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179B" w14:textId="0169EDB4" w:rsidR="00454CB8" w:rsidRPr="003B3CBD" w:rsidRDefault="003D3860" w:rsidP="00332138">
      <w:pPr>
        <w:pStyle w:val="Nagwek1"/>
      </w:pPr>
      <w:bookmarkStart w:id="0" w:name="_GoBack"/>
      <w:bookmarkEnd w:id="0"/>
      <w:r w:rsidRPr="003B3CBD">
        <w:t>UCHWAŁA</w:t>
      </w:r>
      <w:r w:rsidR="00E7535A" w:rsidRPr="003B3CBD">
        <w:t xml:space="preserve"> </w:t>
      </w:r>
      <w:r w:rsidRPr="003B3CBD">
        <w:t>NR</w:t>
      </w:r>
      <w:r w:rsidR="00731EEA" w:rsidRPr="003B3CBD">
        <w:t xml:space="preserve"> XXXII/46/2026</w:t>
      </w:r>
      <w:r w:rsidR="00E7535A" w:rsidRPr="003B3CBD">
        <w:t xml:space="preserve"> </w:t>
      </w:r>
      <w:r w:rsidRPr="003B3CBD">
        <w:t>RADY MIASTA WŁOCŁAWEK</w:t>
      </w:r>
      <w:r w:rsidR="00E7535A" w:rsidRPr="003B3CBD">
        <w:t xml:space="preserve"> </w:t>
      </w:r>
      <w:r w:rsidRPr="003B3CBD">
        <w:t xml:space="preserve">z dnia </w:t>
      </w:r>
      <w:r w:rsidR="00731EEA" w:rsidRPr="003B3CBD">
        <w:t>9 kwietnia 2026 r.</w:t>
      </w:r>
    </w:p>
    <w:p w14:paraId="10981658" w14:textId="77777777" w:rsidR="003D3860" w:rsidRPr="003B3CBD" w:rsidRDefault="003D3860" w:rsidP="00332138"/>
    <w:p w14:paraId="359DE771" w14:textId="1DA3971F" w:rsidR="003D3860" w:rsidRPr="003B3CBD" w:rsidRDefault="003D3860" w:rsidP="00332138">
      <w:r w:rsidRPr="003B3CBD">
        <w:t>zmieniająca uchwałę w sprawie uchwalenia budżetu miasta Włocławek na 202</w:t>
      </w:r>
      <w:r w:rsidR="00D13A71" w:rsidRPr="003B3CBD">
        <w:t>6</w:t>
      </w:r>
      <w:r w:rsidRPr="003B3CBD">
        <w:t xml:space="preserve"> rok</w:t>
      </w:r>
    </w:p>
    <w:p w14:paraId="624AD0A2" w14:textId="77777777" w:rsidR="003D3860" w:rsidRPr="003B3CBD" w:rsidRDefault="003D3860" w:rsidP="00332138"/>
    <w:p w14:paraId="6B32C30C" w14:textId="383182D5" w:rsidR="003D3860" w:rsidRPr="003B3CBD" w:rsidRDefault="003D3860" w:rsidP="00332138">
      <w:r w:rsidRPr="003B3CBD">
        <w:t>Na podstawie art. 18 ust. 2 pkt 4, pkt 9 lit. d, lit. i oraz pkt 10, art. 51 ust. 1 ustawy z dnia 8 marca 1990 r. o samorządzie gminnym (</w:t>
      </w:r>
      <w:r w:rsidR="00886C83" w:rsidRPr="003B3CBD">
        <w:t>Dz.U. z 2025 r. poz. 1153 i 1436</w:t>
      </w:r>
      <w:r w:rsidRPr="003B3CBD">
        <w:t xml:space="preserve">), art. 12 pkt 5 i pkt 8 lit. d, art. 51 w związku z art. 92 ust. 1 pkt 1 i ust. 2 ustawy z dnia 5 czerwca 1998 r. o samorządzie powiatowym (Dz.U. z </w:t>
      </w:r>
      <w:r w:rsidR="005227B6" w:rsidRPr="003B3CBD">
        <w:t>2025 r. poz. 1684</w:t>
      </w:r>
      <w:r w:rsidRPr="003B3CBD">
        <w:t>) oraz art. 211, 212, 214, 215, 222, 235-237, 239, 242-244, 258 i 264 ust. 3 ustawy z dnia 27 sierpnia 2009 r. o finansach publicznych (</w:t>
      </w:r>
      <w:bookmarkStart w:id="1" w:name="_Hlk144463221"/>
      <w:r w:rsidR="00886C83" w:rsidRPr="003B3CBD">
        <w:t>Dz.U. z 2025 r. poz. 1483, 1844 i 1846</w:t>
      </w:r>
      <w:bookmarkEnd w:id="1"/>
      <w:r w:rsidRPr="003B3CBD">
        <w:t xml:space="preserve">) </w:t>
      </w:r>
    </w:p>
    <w:p w14:paraId="1571884A" w14:textId="77777777" w:rsidR="003D3860" w:rsidRPr="003B3CBD" w:rsidRDefault="003D3860" w:rsidP="00332138"/>
    <w:p w14:paraId="3F864C22" w14:textId="77777777" w:rsidR="003D3860" w:rsidRPr="003B3CBD" w:rsidRDefault="003D3860" w:rsidP="00332138">
      <w:r w:rsidRPr="003B3CBD">
        <w:t>uchwala się, co następuje:</w:t>
      </w:r>
    </w:p>
    <w:p w14:paraId="0EDF1FD1" w14:textId="77777777" w:rsidR="00021E53" w:rsidRPr="003B3CBD" w:rsidRDefault="00021E53" w:rsidP="00332138">
      <w:pPr>
        <w:rPr>
          <w:rFonts w:cs="Arial"/>
          <w:bCs/>
          <w:szCs w:val="24"/>
        </w:rPr>
      </w:pPr>
    </w:p>
    <w:p w14:paraId="43B2ECAD" w14:textId="77FE31FC" w:rsidR="00373CD5" w:rsidRPr="003B3CBD" w:rsidRDefault="003D3860" w:rsidP="00332138">
      <w:pPr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§</w:t>
      </w:r>
      <w:r w:rsidR="003B3CBD" w:rsidRPr="003B3CBD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1.</w:t>
      </w:r>
      <w:r w:rsidR="00886C83" w:rsidRPr="003B3CBD">
        <w:rPr>
          <w:rFonts w:cs="Arial"/>
          <w:bCs/>
          <w:szCs w:val="24"/>
        </w:rPr>
        <w:t xml:space="preserve"> W Uchwale Nr XXVII/137/2025 Rady Miasta Włocławek z dnia 16 grudnia 2025 r. w sprawie uchwalenia budżetu miasta Włocławek na 2026 rok (Dz. Urz. Woj. Kuj-Pom. z 2025 r. poz. 6434), </w:t>
      </w:r>
      <w:r w:rsidRPr="003B3CBD">
        <w:rPr>
          <w:rFonts w:cs="Arial"/>
          <w:bCs/>
          <w:szCs w:val="24"/>
        </w:rPr>
        <w:t xml:space="preserve">zmienionej Zarządzeniem Nr </w:t>
      </w:r>
      <w:r w:rsidR="00886C83" w:rsidRPr="003B3CBD">
        <w:rPr>
          <w:rFonts w:cs="Arial"/>
          <w:bCs/>
          <w:szCs w:val="24"/>
        </w:rPr>
        <w:t>10</w:t>
      </w:r>
      <w:r w:rsidRPr="003B3CBD">
        <w:rPr>
          <w:rFonts w:cs="Arial"/>
          <w:bCs/>
          <w:szCs w:val="24"/>
        </w:rPr>
        <w:t>/202</w:t>
      </w:r>
      <w:r w:rsidR="00062FB6" w:rsidRPr="003B3CBD">
        <w:rPr>
          <w:rFonts w:cs="Arial"/>
          <w:bCs/>
          <w:szCs w:val="24"/>
        </w:rPr>
        <w:t>6</w:t>
      </w:r>
      <w:r w:rsidRPr="003B3CBD">
        <w:rPr>
          <w:rFonts w:cs="Arial"/>
          <w:bCs/>
          <w:szCs w:val="24"/>
        </w:rPr>
        <w:t xml:space="preserve"> Prezydenta Miasta Włocławek z dnia 13 stycznia 202</w:t>
      </w:r>
      <w:r w:rsidR="00886C83" w:rsidRPr="003B3CBD">
        <w:rPr>
          <w:rFonts w:cs="Arial"/>
          <w:bCs/>
          <w:szCs w:val="24"/>
        </w:rPr>
        <w:t>6</w:t>
      </w:r>
      <w:r w:rsidRPr="003B3CBD">
        <w:rPr>
          <w:rFonts w:cs="Arial"/>
          <w:bCs/>
          <w:szCs w:val="24"/>
        </w:rPr>
        <w:t xml:space="preserve"> r.</w:t>
      </w:r>
      <w:r w:rsidR="00846644" w:rsidRPr="003B3CBD">
        <w:rPr>
          <w:rFonts w:cs="Arial"/>
          <w:bCs/>
          <w:szCs w:val="24"/>
        </w:rPr>
        <w:t xml:space="preserve"> (Dz. Urz. Woj. Kuj-Pom. z 2026 r. poz. 543), Uchwałą Nr XXIX/1/2026 Rady Miasta Włocławek z dnia 27 stycznia 2026 r. (Dz. Urz. Woj. Kuj-Pom. z 2026 r. poz. 732)</w:t>
      </w:r>
      <w:r w:rsidR="009A3AD7" w:rsidRPr="003B3CBD">
        <w:rPr>
          <w:rFonts w:cs="Arial"/>
          <w:bCs/>
          <w:szCs w:val="24"/>
        </w:rPr>
        <w:t xml:space="preserve">, </w:t>
      </w:r>
      <w:r w:rsidR="00BC2F6F" w:rsidRPr="003B3CBD">
        <w:rPr>
          <w:rFonts w:cs="Arial"/>
          <w:bCs/>
          <w:szCs w:val="24"/>
        </w:rPr>
        <w:t xml:space="preserve">Zarządzeniem Nr 44/2026 Prezydenta Miasta Włocławek z dnia 30 stycznia 2026 r. (Dz. Urz. Woj. Kuj-Pom. z 2026 r. poz. </w:t>
      </w:r>
      <w:r w:rsidR="00851E82" w:rsidRPr="003B3CBD">
        <w:rPr>
          <w:rFonts w:cs="Arial"/>
          <w:bCs/>
          <w:szCs w:val="24"/>
        </w:rPr>
        <w:t>867</w:t>
      </w:r>
      <w:r w:rsidR="00BC2F6F" w:rsidRPr="003B3CBD">
        <w:rPr>
          <w:rFonts w:cs="Arial"/>
          <w:bCs/>
          <w:szCs w:val="24"/>
        </w:rPr>
        <w:t>)</w:t>
      </w:r>
      <w:r w:rsidR="002F4D3C" w:rsidRPr="003B3CBD">
        <w:rPr>
          <w:rFonts w:cs="Arial"/>
          <w:bCs/>
          <w:szCs w:val="24"/>
        </w:rPr>
        <w:t>,</w:t>
      </w:r>
      <w:r w:rsidR="009A3AD7" w:rsidRPr="003B3CBD">
        <w:rPr>
          <w:rFonts w:cs="Arial"/>
          <w:bCs/>
          <w:szCs w:val="24"/>
        </w:rPr>
        <w:t xml:space="preserve"> </w:t>
      </w:r>
      <w:r w:rsidR="002F4D3C" w:rsidRPr="003B3CBD">
        <w:rPr>
          <w:rFonts w:cs="Arial"/>
          <w:bCs/>
          <w:szCs w:val="24"/>
        </w:rPr>
        <w:t>Uchwałą Nr XXX/10/2026 Rady Miasta Włocławek z dnia 24 lutego 2026 r. (Dz. Urz. Woj. Kuj-Pom. z 2026 r. poz. 1224), Zarządzeniem Nr 82/2026 Prezydenta Miasta Włocławek z dnia 27 lutego 2026 r. (Dz. Urz. Woj. Kuj-Pom. z 2026 r. poz.</w:t>
      </w:r>
      <w:r w:rsidR="00F0205A" w:rsidRPr="003B3CBD">
        <w:rPr>
          <w:rFonts w:cs="Arial"/>
          <w:bCs/>
          <w:szCs w:val="24"/>
        </w:rPr>
        <w:t xml:space="preserve"> </w:t>
      </w:r>
      <w:r w:rsidR="002F4D3C" w:rsidRPr="003B3CBD">
        <w:rPr>
          <w:rFonts w:cs="Arial"/>
          <w:bCs/>
          <w:szCs w:val="24"/>
        </w:rPr>
        <w:t>1332)</w:t>
      </w:r>
      <w:r w:rsidR="00C8729F" w:rsidRPr="003B3CBD">
        <w:rPr>
          <w:rFonts w:cs="Arial"/>
          <w:bCs/>
          <w:szCs w:val="24"/>
        </w:rPr>
        <w:t>,</w:t>
      </w:r>
      <w:r w:rsidR="009A3AD7" w:rsidRPr="003B3CBD">
        <w:rPr>
          <w:rFonts w:cs="Arial"/>
          <w:bCs/>
          <w:szCs w:val="24"/>
        </w:rPr>
        <w:t xml:space="preserve"> Zarządzeniem Nr 101/2026 Prezydenta Miasta Włocławek z dnia 13</w:t>
      </w:r>
      <w:r w:rsidR="002F4D3C" w:rsidRPr="003B3CBD">
        <w:rPr>
          <w:rFonts w:cs="Arial"/>
          <w:bCs/>
          <w:szCs w:val="24"/>
        </w:rPr>
        <w:t> </w:t>
      </w:r>
      <w:r w:rsidR="009A3AD7" w:rsidRPr="003B3CBD">
        <w:rPr>
          <w:rFonts w:cs="Arial"/>
          <w:bCs/>
          <w:szCs w:val="24"/>
        </w:rPr>
        <w:t>marca 2026 r.</w:t>
      </w:r>
      <w:r w:rsidR="00F0205A" w:rsidRPr="003B3CBD">
        <w:rPr>
          <w:rFonts w:cs="Arial"/>
          <w:bCs/>
          <w:szCs w:val="24"/>
        </w:rPr>
        <w:t xml:space="preserve"> (Dz. Urz. Woj. Kuj-Pom. z 2026 r. poz. 1465)</w:t>
      </w:r>
      <w:r w:rsidR="00C8729F" w:rsidRPr="003B3CBD">
        <w:rPr>
          <w:rFonts w:cs="Arial"/>
          <w:bCs/>
          <w:szCs w:val="24"/>
        </w:rPr>
        <w:t>, Uchwałą Nr XXXI/29/2026 Rady Miasta Włocławek z dnia 31 marca 2026 r. i Zarządzeniem Nr 126/2026 Prezydenta Miasta Włocławek z dnia 31 marca 2026 r.</w:t>
      </w:r>
      <w:r w:rsidRPr="003B3CBD">
        <w:rPr>
          <w:rFonts w:cs="Arial"/>
          <w:bCs/>
          <w:szCs w:val="24"/>
        </w:rPr>
        <w:t>,</w:t>
      </w:r>
      <w:r w:rsidR="00D13A71" w:rsidRPr="003B3CBD">
        <w:rPr>
          <w:rFonts w:cs="Arial"/>
          <w:bCs/>
          <w:szCs w:val="24"/>
        </w:rPr>
        <w:t xml:space="preserve"> </w:t>
      </w:r>
      <w:r w:rsidR="00373CD5" w:rsidRPr="003B3CBD">
        <w:rPr>
          <w:rFonts w:cs="Arial"/>
          <w:bCs/>
          <w:szCs w:val="24"/>
        </w:rPr>
        <w:t xml:space="preserve">wprowadza się następujące zmiany: </w:t>
      </w:r>
    </w:p>
    <w:p w14:paraId="223AA57D" w14:textId="77777777" w:rsidR="00687747" w:rsidRPr="003B3CBD" w:rsidRDefault="00687747" w:rsidP="00332138"/>
    <w:p w14:paraId="1283F3F4" w14:textId="77777777" w:rsidR="00C8729F" w:rsidRPr="003B3CBD" w:rsidRDefault="00C8729F" w:rsidP="00B5377C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3B3CBD">
        <w:rPr>
          <w:rFonts w:ascii="Arial" w:hAnsi="Arial" w:cs="Arial"/>
          <w:bCs/>
          <w:sz w:val="24"/>
          <w:szCs w:val="24"/>
        </w:rPr>
        <w:t>§ 1 otrzymuje brzmienie:</w:t>
      </w:r>
    </w:p>
    <w:p w14:paraId="6B329AB3" w14:textId="3F48B6A5" w:rsidR="00C8729F" w:rsidRPr="003B3CBD" w:rsidRDefault="00C8729F" w:rsidP="00332138">
      <w:r w:rsidRPr="003B3CBD">
        <w:t>„§ 1. Ustala się łączną kwotę dochodów budżetu na 2026 rok w wysokości 1.319.</w:t>
      </w:r>
      <w:r w:rsidR="00A54537" w:rsidRPr="003B3CBD">
        <w:t>072.138,78</w:t>
      </w:r>
      <w:r w:rsidRPr="003B3CBD">
        <w:t> zł, w tym:</w:t>
      </w:r>
    </w:p>
    <w:p w14:paraId="0F65B4AC" w14:textId="59E8C18F" w:rsidR="00C8729F" w:rsidRPr="003B3CBD" w:rsidRDefault="00C8729F" w:rsidP="00B5377C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gminy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1.195.</w:t>
      </w:r>
      <w:r w:rsidR="00A54537" w:rsidRPr="003B3CBD">
        <w:rPr>
          <w:rFonts w:cs="Arial"/>
          <w:bCs/>
          <w:szCs w:val="24"/>
        </w:rPr>
        <w:t>141.146,33</w:t>
      </w:r>
      <w:r w:rsidRPr="003B3CBD">
        <w:rPr>
          <w:rFonts w:cs="Arial"/>
          <w:bCs/>
          <w:szCs w:val="24"/>
        </w:rPr>
        <w:t xml:space="preserve"> zł, w tym:</w:t>
      </w:r>
    </w:p>
    <w:p w14:paraId="4BD0F6D6" w14:textId="1A0A0474" w:rsidR="00C8729F" w:rsidRPr="003B3CBD" w:rsidRDefault="00C8729F" w:rsidP="00B5377C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bieżące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990.674.219,66 zł,</w:t>
      </w:r>
    </w:p>
    <w:p w14:paraId="2A9A4D1B" w14:textId="67B6E77D" w:rsidR="00C8729F" w:rsidRPr="003B3CBD" w:rsidRDefault="00C8729F" w:rsidP="00B5377C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majątkowe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204.</w:t>
      </w:r>
      <w:r w:rsidR="00A54537" w:rsidRPr="003B3CBD">
        <w:rPr>
          <w:rFonts w:cs="Arial"/>
          <w:bCs/>
          <w:szCs w:val="24"/>
        </w:rPr>
        <w:t>466.926,67</w:t>
      </w:r>
      <w:r w:rsidRPr="003B3CBD">
        <w:rPr>
          <w:rFonts w:cs="Arial"/>
          <w:bCs/>
          <w:szCs w:val="24"/>
        </w:rPr>
        <w:t xml:space="preserve"> zł;</w:t>
      </w:r>
    </w:p>
    <w:p w14:paraId="7C8CC4B8" w14:textId="6EDB9C7F" w:rsidR="00C8729F" w:rsidRPr="003B3CBD" w:rsidRDefault="00C8729F" w:rsidP="00B5377C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powiatu w wysokości 123.930.992,45 zł, w tym:</w:t>
      </w:r>
    </w:p>
    <w:p w14:paraId="3F63C4B9" w14:textId="4B4836D2" w:rsidR="00C8729F" w:rsidRPr="003B3CBD" w:rsidRDefault="00C8729F" w:rsidP="00B5377C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bieżące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43.722.862,79 zł,</w:t>
      </w:r>
    </w:p>
    <w:p w14:paraId="717ECD0A" w14:textId="42B8CF7C" w:rsidR="00C8729F" w:rsidRPr="003B3CBD" w:rsidRDefault="00C8729F" w:rsidP="00B5377C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dochody majątkowe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80.208.129,66 zł;</w:t>
      </w:r>
    </w:p>
    <w:p w14:paraId="288CDEB0" w14:textId="77777777" w:rsidR="00C8729F" w:rsidRPr="003B3CBD" w:rsidRDefault="00C8729F" w:rsidP="00B5377C">
      <w:pPr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zgodnie z Załącznikiem Nr 1”.</w:t>
      </w:r>
    </w:p>
    <w:p w14:paraId="3FEB4ECC" w14:textId="77777777" w:rsidR="00C8729F" w:rsidRPr="003B3CBD" w:rsidRDefault="00C8729F" w:rsidP="00B5377C">
      <w:pPr>
        <w:rPr>
          <w:rFonts w:cs="Arial"/>
          <w:bCs/>
          <w:szCs w:val="24"/>
        </w:rPr>
      </w:pPr>
    </w:p>
    <w:p w14:paraId="413AC4CC" w14:textId="77777777" w:rsidR="00C8729F" w:rsidRPr="003B3CBD" w:rsidRDefault="00C8729F" w:rsidP="00B5377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3B3CBD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069C940A" w14:textId="7D591C6D" w:rsidR="00C8729F" w:rsidRPr="003B3CBD" w:rsidRDefault="00C8729F" w:rsidP="00332138">
      <w:r w:rsidRPr="003B3CBD">
        <w:t>„1. Ustala się łączną kwotę wydatków budżetu na 2026 rok w wysokości 1.</w:t>
      </w:r>
      <w:r w:rsidR="00E77349" w:rsidRPr="003B3CBD">
        <w:t>508.502.841,36</w:t>
      </w:r>
      <w:r w:rsidRPr="003B3CBD">
        <w:t> zł, w tym:</w:t>
      </w:r>
    </w:p>
    <w:p w14:paraId="3FE7F383" w14:textId="2FA72588" w:rsidR="00C8729F" w:rsidRPr="003B3CBD" w:rsidRDefault="00C8729F" w:rsidP="00B5377C">
      <w:pPr>
        <w:pStyle w:val="Tekstpodstawowywcity2"/>
        <w:numPr>
          <w:ilvl w:val="0"/>
          <w:numId w:val="8"/>
        </w:numPr>
        <w:ind w:left="284" w:hanging="284"/>
        <w:jc w:val="left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lastRenderedPageBreak/>
        <w:t>wydatki gminy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1.</w:t>
      </w:r>
      <w:r w:rsidR="00E77349" w:rsidRPr="003B3CBD">
        <w:rPr>
          <w:rFonts w:cs="Arial"/>
          <w:bCs/>
          <w:szCs w:val="24"/>
        </w:rPr>
        <w:t>095.894.515,49</w:t>
      </w:r>
      <w:r w:rsidRPr="003B3CBD">
        <w:rPr>
          <w:rFonts w:cs="Arial"/>
          <w:bCs/>
          <w:szCs w:val="24"/>
        </w:rPr>
        <w:t xml:space="preserve"> zł, w tym: </w:t>
      </w:r>
    </w:p>
    <w:p w14:paraId="4075C50D" w14:textId="15DA83E0" w:rsidR="00C8729F" w:rsidRPr="003B3CBD" w:rsidRDefault="00C8729F" w:rsidP="00B5377C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wydatki bieżące w wysokości</w:t>
      </w:r>
      <w:r w:rsidR="00B5377C">
        <w:rPr>
          <w:rFonts w:cs="Arial"/>
          <w:bCs/>
          <w:szCs w:val="24"/>
        </w:rPr>
        <w:t xml:space="preserve"> </w:t>
      </w:r>
      <w:r w:rsidRPr="003B3CBD">
        <w:rPr>
          <w:rFonts w:cs="Arial"/>
          <w:bCs/>
          <w:szCs w:val="24"/>
        </w:rPr>
        <w:t>773.765.236,63 zł,</w:t>
      </w:r>
    </w:p>
    <w:p w14:paraId="0115631C" w14:textId="7B01E5AA" w:rsidR="00C8729F" w:rsidRPr="003B3CBD" w:rsidRDefault="00C8729F" w:rsidP="00B5377C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 xml:space="preserve">wydatki majątkowe w wysokości </w:t>
      </w:r>
      <w:r w:rsidR="00E77349" w:rsidRPr="003B3CBD">
        <w:rPr>
          <w:rFonts w:cs="Arial"/>
          <w:bCs/>
          <w:szCs w:val="24"/>
        </w:rPr>
        <w:t>322.129.278,86</w:t>
      </w:r>
      <w:r w:rsidRPr="003B3CBD">
        <w:rPr>
          <w:rFonts w:cs="Arial"/>
          <w:bCs/>
          <w:szCs w:val="24"/>
        </w:rPr>
        <w:t xml:space="preserve"> zł;</w:t>
      </w:r>
    </w:p>
    <w:p w14:paraId="2C87E56A" w14:textId="45B246B8" w:rsidR="00C8729F" w:rsidRPr="003B3CBD" w:rsidRDefault="00C8729F" w:rsidP="00B5377C">
      <w:pPr>
        <w:pStyle w:val="Tekstpodstawowywcity2"/>
        <w:numPr>
          <w:ilvl w:val="0"/>
          <w:numId w:val="10"/>
        </w:numPr>
        <w:ind w:left="284" w:hanging="284"/>
        <w:jc w:val="left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wydatki powiatu w wysokości</w:t>
      </w:r>
      <w:r w:rsidR="00B5377C">
        <w:rPr>
          <w:rFonts w:cs="Arial"/>
          <w:bCs/>
          <w:szCs w:val="24"/>
        </w:rPr>
        <w:t xml:space="preserve"> </w:t>
      </w:r>
      <w:r w:rsidR="00E77349" w:rsidRPr="003B3CBD">
        <w:rPr>
          <w:rFonts w:cs="Arial"/>
          <w:bCs/>
          <w:szCs w:val="24"/>
        </w:rPr>
        <w:t>412.608.325,87</w:t>
      </w:r>
      <w:r w:rsidRPr="003B3CBD">
        <w:rPr>
          <w:rFonts w:cs="Arial"/>
          <w:bCs/>
          <w:szCs w:val="24"/>
        </w:rPr>
        <w:t xml:space="preserve"> zł, w tym:</w:t>
      </w:r>
    </w:p>
    <w:p w14:paraId="7478EED8" w14:textId="634FCC98" w:rsidR="00C8729F" w:rsidRPr="003B3CBD" w:rsidRDefault="00C8729F" w:rsidP="00B5377C">
      <w:pPr>
        <w:numPr>
          <w:ilvl w:val="0"/>
          <w:numId w:val="35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wydatki bieżące w wysokości 311.027.598,91 zł,</w:t>
      </w:r>
    </w:p>
    <w:p w14:paraId="5E6FC9EB" w14:textId="2FC752E6" w:rsidR="00C8729F" w:rsidRPr="003B3CBD" w:rsidRDefault="00C8729F" w:rsidP="00B5377C">
      <w:pPr>
        <w:numPr>
          <w:ilvl w:val="0"/>
          <w:numId w:val="35"/>
        </w:numPr>
        <w:ind w:left="284" w:hanging="284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wydatki majątkowe w wysokości</w:t>
      </w:r>
      <w:r w:rsidR="00B5377C">
        <w:rPr>
          <w:rFonts w:cs="Arial"/>
          <w:bCs/>
          <w:szCs w:val="24"/>
        </w:rPr>
        <w:t xml:space="preserve"> </w:t>
      </w:r>
      <w:r w:rsidR="00E77349" w:rsidRPr="003B3CBD">
        <w:rPr>
          <w:rFonts w:cs="Arial"/>
          <w:bCs/>
          <w:szCs w:val="24"/>
        </w:rPr>
        <w:t>101.580.726,96</w:t>
      </w:r>
      <w:r w:rsidRPr="003B3CBD">
        <w:rPr>
          <w:rFonts w:cs="Arial"/>
          <w:bCs/>
          <w:szCs w:val="24"/>
        </w:rPr>
        <w:t xml:space="preserve"> zł;</w:t>
      </w:r>
    </w:p>
    <w:p w14:paraId="01A21EC2" w14:textId="77777777" w:rsidR="00C8729F" w:rsidRPr="003B3CBD" w:rsidRDefault="00C8729F" w:rsidP="00B5377C">
      <w:pPr>
        <w:pStyle w:val="Tekstpodstawowywcity2"/>
        <w:tabs>
          <w:tab w:val="left" w:pos="799"/>
          <w:tab w:val="right" w:pos="9072"/>
        </w:tabs>
        <w:ind w:left="284" w:hanging="284"/>
        <w:jc w:val="left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t>zgodnie z Załącznikiem Nr 2”.</w:t>
      </w:r>
    </w:p>
    <w:p w14:paraId="0C05EEF4" w14:textId="77777777" w:rsidR="005430F3" w:rsidRPr="003B3CBD" w:rsidRDefault="005430F3" w:rsidP="00B5377C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34FCBF77" w14:textId="51FAF09E" w:rsidR="00D21221" w:rsidRPr="003B3CBD" w:rsidRDefault="00D21221" w:rsidP="003020D3">
      <w:pPr>
        <w:pStyle w:val="Tekstpodstawowy3"/>
        <w:numPr>
          <w:ilvl w:val="0"/>
          <w:numId w:val="35"/>
        </w:numPr>
        <w:tabs>
          <w:tab w:val="left" w:pos="9072"/>
        </w:tabs>
        <w:ind w:left="284" w:hanging="284"/>
        <w:jc w:val="left"/>
        <w:rPr>
          <w:rFonts w:cs="Arial"/>
          <w:b w:val="0"/>
          <w:bCs/>
          <w:sz w:val="24"/>
          <w:szCs w:val="24"/>
        </w:rPr>
      </w:pPr>
      <w:r w:rsidRPr="003B3CBD">
        <w:rPr>
          <w:rFonts w:cs="Arial"/>
          <w:b w:val="0"/>
          <w:bCs/>
          <w:sz w:val="24"/>
          <w:szCs w:val="24"/>
        </w:rPr>
        <w:t>wprowadza się zmiany w załącznikach Nr 1 i 2, określone załącznikiem Nr 1 do niniejszej uchwały, w załączniku Nr 3, określone załącznikiem Nr 2 do niniejszej uchwały</w:t>
      </w:r>
      <w:r w:rsidR="00A5143B" w:rsidRPr="003B3CBD">
        <w:rPr>
          <w:rFonts w:cs="Arial"/>
          <w:b w:val="0"/>
          <w:bCs/>
          <w:sz w:val="24"/>
          <w:szCs w:val="24"/>
        </w:rPr>
        <w:t xml:space="preserve"> i</w:t>
      </w:r>
      <w:r w:rsidRPr="003B3CBD">
        <w:rPr>
          <w:rFonts w:cs="Arial"/>
          <w:b w:val="0"/>
          <w:bCs/>
          <w:sz w:val="24"/>
          <w:szCs w:val="24"/>
        </w:rPr>
        <w:t xml:space="preserve"> w załączniku Nr 4, określone załącznikiem Nr 3 do niniejszej uchwały.</w:t>
      </w:r>
      <w:r w:rsidR="009257B3" w:rsidRPr="003B3CBD">
        <w:rPr>
          <w:rFonts w:cs="Arial"/>
          <w:b w:val="0"/>
          <w:bCs/>
          <w:sz w:val="24"/>
          <w:szCs w:val="24"/>
        </w:rPr>
        <w:t xml:space="preserve"> </w:t>
      </w:r>
    </w:p>
    <w:p w14:paraId="571AA078" w14:textId="77777777" w:rsidR="004C7730" w:rsidRPr="003B3CBD" w:rsidRDefault="004C7730" w:rsidP="00332138"/>
    <w:p w14:paraId="62F550C3" w14:textId="77777777" w:rsidR="003D3860" w:rsidRPr="003B3CBD" w:rsidRDefault="003D3860" w:rsidP="00332138">
      <w:r w:rsidRPr="003B3CBD">
        <w:t>§ 2. Wykonanie uchwały powierza się Prezydentowi Miasta Włocławek.</w:t>
      </w:r>
    </w:p>
    <w:p w14:paraId="7203ED75" w14:textId="77777777" w:rsidR="00603C66" w:rsidRPr="003B3CBD" w:rsidRDefault="00603C66" w:rsidP="00332138"/>
    <w:p w14:paraId="3BE0442B" w14:textId="77777777" w:rsidR="003D3860" w:rsidRPr="003B3CBD" w:rsidRDefault="003D3860" w:rsidP="00332138">
      <w:r w:rsidRPr="003B3CBD">
        <w:t>§ 3. Uchwała wchodzi w życie z dniem podjęcia i podlega ogłoszeniu w Dzienniku Urzędowym Województwa Kujawsko - Pomorskiego.</w:t>
      </w:r>
    </w:p>
    <w:p w14:paraId="2F5C39E8" w14:textId="77777777" w:rsidR="00021E53" w:rsidRPr="003B3CBD" w:rsidRDefault="00021E53" w:rsidP="00332138"/>
    <w:p w14:paraId="4737FC3B" w14:textId="335F77A3" w:rsidR="00021E53" w:rsidRPr="003B3CBD" w:rsidRDefault="00A752FD" w:rsidP="00332138">
      <w:r w:rsidRPr="003B3CBD">
        <w:t>P</w:t>
      </w:r>
      <w:r w:rsidR="003D3860" w:rsidRPr="003B3CBD">
        <w:t>rzewodnicząca Rady Miasta</w:t>
      </w:r>
      <w:r w:rsidR="00E7535A" w:rsidRPr="003B3CBD">
        <w:t xml:space="preserve"> </w:t>
      </w:r>
      <w:r w:rsidRPr="003B3CBD">
        <w:t>Ewa Szczepańska</w:t>
      </w:r>
    </w:p>
    <w:p w14:paraId="12573439" w14:textId="77777777" w:rsidR="00021E53" w:rsidRPr="003B3CBD" w:rsidRDefault="00021E53" w:rsidP="00B5377C">
      <w:pPr>
        <w:spacing w:after="160"/>
        <w:rPr>
          <w:rFonts w:cs="Arial"/>
          <w:bCs/>
          <w:szCs w:val="24"/>
        </w:rPr>
      </w:pPr>
      <w:r w:rsidRPr="003B3CBD">
        <w:rPr>
          <w:rFonts w:cs="Arial"/>
          <w:bCs/>
          <w:szCs w:val="24"/>
        </w:rPr>
        <w:br w:type="page"/>
      </w:r>
    </w:p>
    <w:p w14:paraId="0695B28E" w14:textId="77777777" w:rsidR="005C4811" w:rsidRPr="003B3CBD" w:rsidRDefault="005C4811" w:rsidP="00B5377C">
      <w:pPr>
        <w:tabs>
          <w:tab w:val="right" w:pos="8505"/>
        </w:tabs>
        <w:rPr>
          <w:rFonts w:cs="Arial"/>
          <w:bCs/>
          <w:szCs w:val="24"/>
        </w:rPr>
      </w:pPr>
    </w:p>
    <w:p w14:paraId="4B485E9C" w14:textId="57CE925A" w:rsidR="009B110F" w:rsidRPr="00332138" w:rsidRDefault="009B110F" w:rsidP="00332138">
      <w:pPr>
        <w:pStyle w:val="Nagwek2"/>
        <w:rPr>
          <w:u w:val="none"/>
        </w:rPr>
      </w:pPr>
      <w:r w:rsidRPr="00332138">
        <w:rPr>
          <w:u w:val="none"/>
        </w:rPr>
        <w:t>UZASADNIENIE</w:t>
      </w:r>
    </w:p>
    <w:p w14:paraId="242116E7" w14:textId="3955E419" w:rsidR="009B0323" w:rsidRPr="003B3CBD" w:rsidRDefault="009B0323" w:rsidP="00332138"/>
    <w:p w14:paraId="1965BC7E" w14:textId="7CE7C4B6" w:rsidR="00425C9C" w:rsidRPr="003B3CBD" w:rsidRDefault="00425C9C" w:rsidP="00332138">
      <w:r w:rsidRPr="003B3CBD">
        <w:t>Prezydent Miasta Włocławek przedstawia Wysokiej Radzie projekt uchwały w sprawie zmian w budżecie miasta Włocławek na 202</w:t>
      </w:r>
      <w:r w:rsidR="00FE6CBC" w:rsidRPr="003B3CBD">
        <w:t>6</w:t>
      </w:r>
      <w:r w:rsidRPr="003B3CBD">
        <w:t xml:space="preserve"> rok.</w:t>
      </w:r>
    </w:p>
    <w:p w14:paraId="6EFCF52D" w14:textId="32B3A794" w:rsidR="00425C9C" w:rsidRPr="003B3CBD" w:rsidRDefault="00425C9C" w:rsidP="00332138">
      <w:r w:rsidRPr="003B3CBD">
        <w:t>W toku wykonywania budżetu zachodzi konieczność dokonania zmian na wnioski dysponentów budżetu miasta.</w:t>
      </w:r>
    </w:p>
    <w:p w14:paraId="69CF41C5" w14:textId="77777777" w:rsidR="00933F54" w:rsidRPr="003B3CBD" w:rsidRDefault="00933F54" w:rsidP="00332138"/>
    <w:p w14:paraId="2CEF186A" w14:textId="69D559AE" w:rsidR="00425C9C" w:rsidRPr="003B3CBD" w:rsidRDefault="00425C9C" w:rsidP="00332138">
      <w:r w:rsidRPr="003B3CBD">
        <w:t>DOCHODY:</w:t>
      </w:r>
    </w:p>
    <w:p w14:paraId="6B8865CF" w14:textId="77777777" w:rsidR="00425C9C" w:rsidRPr="003B3CBD" w:rsidRDefault="00425C9C" w:rsidP="00332138"/>
    <w:p w14:paraId="4AB4F57F" w14:textId="06B07C91" w:rsidR="00F27ABC" w:rsidRPr="003B3CBD" w:rsidRDefault="00F27ABC" w:rsidP="00332138">
      <w:r w:rsidRPr="003B3CBD">
        <w:t>Dochody na zadania własne</w:t>
      </w:r>
      <w:r w:rsidR="00B31D1E" w:rsidRPr="003B3CBD">
        <w:t xml:space="preserve"> gminy</w:t>
      </w:r>
      <w:r w:rsidRPr="003B3CBD">
        <w:t>:</w:t>
      </w:r>
    </w:p>
    <w:p w14:paraId="73DC46A9" w14:textId="77777777" w:rsidR="00AF63D6" w:rsidRPr="003B3CBD" w:rsidRDefault="00AF63D6" w:rsidP="00332138"/>
    <w:p w14:paraId="40768827" w14:textId="7A8FA5E5" w:rsidR="00AF63D6" w:rsidRPr="003B3CBD" w:rsidRDefault="00AF63D6" w:rsidP="00332138">
      <w:r w:rsidRPr="003B3CBD">
        <w:t>Dział 600 – Transport i łączność</w:t>
      </w:r>
    </w:p>
    <w:p w14:paraId="1E521E0E" w14:textId="77777777" w:rsidR="00AF63D6" w:rsidRPr="003B3CBD" w:rsidRDefault="00AF63D6" w:rsidP="00332138"/>
    <w:p w14:paraId="4F57C96A" w14:textId="77777777" w:rsidR="00AF63D6" w:rsidRPr="003B3CBD" w:rsidRDefault="00AF63D6" w:rsidP="00332138">
      <w:r w:rsidRPr="003B3CBD">
        <w:t>Rozdział 60004 - Lokalny transport zbiorowy</w:t>
      </w:r>
    </w:p>
    <w:p w14:paraId="75D6C889" w14:textId="77777777" w:rsidR="00AF63D6" w:rsidRPr="003B3CBD" w:rsidRDefault="00AF63D6" w:rsidP="00332138"/>
    <w:p w14:paraId="73D6174A" w14:textId="71ECFCE2" w:rsidR="00600EE2" w:rsidRPr="003B3CBD" w:rsidRDefault="00B512C3" w:rsidP="00332138">
      <w:r w:rsidRPr="003B3CBD">
        <w:t xml:space="preserve">Proponuje się dokonanie </w:t>
      </w:r>
      <w:r w:rsidR="00A54537" w:rsidRPr="003B3CBD">
        <w:t xml:space="preserve">zmniejszenia </w:t>
      </w:r>
      <w:r w:rsidRPr="003B3CBD">
        <w:t xml:space="preserve">dochodów o łączną kwotę </w:t>
      </w:r>
      <w:r w:rsidR="00A54537" w:rsidRPr="003B3CBD">
        <w:t>507.852,61</w:t>
      </w:r>
      <w:r w:rsidRPr="003B3CBD">
        <w:t xml:space="preserve"> zł </w:t>
      </w:r>
      <w:r w:rsidR="00A54537" w:rsidRPr="003B3CBD">
        <w:t xml:space="preserve">zaplanowanych na </w:t>
      </w:r>
      <w:r w:rsidR="00F141CD" w:rsidRPr="003B3CBD">
        <w:t xml:space="preserve">realizację zadania pn. „Multimodalne centrum przesiadkowe – etap III” w ramach projektu </w:t>
      </w:r>
      <w:r w:rsidR="009159EB" w:rsidRPr="003B3CBD">
        <w:t>pn.</w:t>
      </w:r>
      <w:r w:rsidR="00F141CD" w:rsidRPr="003B3CBD">
        <w:t> </w:t>
      </w:r>
      <w:r w:rsidR="009159EB" w:rsidRPr="003B3CBD">
        <w:t>„Włocławek – Miasto dobrego klimatu dla gospodarki, środowiska i wygodnego życia” finansowanego z</w:t>
      </w:r>
      <w:r w:rsidR="00600EE2" w:rsidRPr="003B3CBD">
        <w:t xml:space="preserve"> </w:t>
      </w:r>
      <w:r w:rsidR="009159EB" w:rsidRPr="003B3CBD">
        <w:t>Polsko – Szwajcarskiego Programu Rozwoju Miast</w:t>
      </w:r>
      <w:r w:rsidR="00F141CD" w:rsidRPr="003B3CBD">
        <w:t>.</w:t>
      </w:r>
      <w:r w:rsidR="00600EE2" w:rsidRPr="003B3CBD">
        <w:t xml:space="preserve"> Zmiana wynika z </w:t>
      </w:r>
      <w:r w:rsidR="008804B7" w:rsidRPr="003B3CBD">
        <w:t>analizy wydatków kwalifikowanych i niekwalifikowanych.</w:t>
      </w:r>
      <w:r w:rsidR="00234342" w:rsidRPr="003B3CBD">
        <w:t xml:space="preserve"> </w:t>
      </w:r>
    </w:p>
    <w:p w14:paraId="6269F853" w14:textId="77777777" w:rsidR="00CF324B" w:rsidRPr="003B3CBD" w:rsidRDefault="00CF324B" w:rsidP="00332138"/>
    <w:p w14:paraId="1942C5D5" w14:textId="77777777" w:rsidR="00425C9C" w:rsidRPr="003B3CBD" w:rsidRDefault="00425C9C" w:rsidP="00332138">
      <w:r w:rsidRPr="003B3CBD">
        <w:t>WYDATKI:</w:t>
      </w:r>
    </w:p>
    <w:p w14:paraId="31AC49EE" w14:textId="77777777" w:rsidR="00425C9C" w:rsidRPr="003B3CBD" w:rsidRDefault="00425C9C" w:rsidP="00332138"/>
    <w:p w14:paraId="399D093A" w14:textId="24F514EC" w:rsidR="00425C9C" w:rsidRPr="003B3CBD" w:rsidRDefault="00425C9C" w:rsidP="00332138">
      <w:r w:rsidRPr="003B3CBD">
        <w:t>Wydatki na zadania własne</w:t>
      </w:r>
      <w:r w:rsidR="00B31D1E" w:rsidRPr="003B3CBD">
        <w:t xml:space="preserve"> gminy</w:t>
      </w:r>
      <w:r w:rsidRPr="003B3CBD">
        <w:t>:</w:t>
      </w:r>
    </w:p>
    <w:p w14:paraId="781B7951" w14:textId="77777777" w:rsidR="00727D26" w:rsidRPr="003B3CBD" w:rsidRDefault="00727D26" w:rsidP="00332138"/>
    <w:p w14:paraId="510A1C13" w14:textId="77777777" w:rsidR="00727D26" w:rsidRPr="003B3CBD" w:rsidRDefault="00727D26" w:rsidP="00332138">
      <w:r w:rsidRPr="003B3CBD">
        <w:t>Dział 600 – Transport i łączność</w:t>
      </w:r>
    </w:p>
    <w:p w14:paraId="0BE3E44A" w14:textId="77777777" w:rsidR="00727D26" w:rsidRPr="003B3CBD" w:rsidRDefault="00727D26" w:rsidP="00332138"/>
    <w:p w14:paraId="40B9A720" w14:textId="77777777" w:rsidR="00727D26" w:rsidRPr="003B3CBD" w:rsidRDefault="00727D26" w:rsidP="00332138">
      <w:r w:rsidRPr="003B3CBD">
        <w:t>Rozdział 60004 – Lokalny transport zbiorowy</w:t>
      </w:r>
    </w:p>
    <w:p w14:paraId="2D4D51F7" w14:textId="77777777" w:rsidR="00727D26" w:rsidRPr="003B3CBD" w:rsidRDefault="00727D26" w:rsidP="00332138"/>
    <w:p w14:paraId="5B644388" w14:textId="5D50D6E2" w:rsidR="005C4811" w:rsidRPr="003B3CBD" w:rsidRDefault="005C4811" w:rsidP="00332138">
      <w:bookmarkStart w:id="2" w:name="_Hlk225166885"/>
      <w:bookmarkStart w:id="3" w:name="_Hlk225170030"/>
      <w:r w:rsidRPr="003B3CBD">
        <w:rPr>
          <w:color w:val="000000" w:themeColor="text1"/>
        </w:rPr>
        <w:t>Na wnioski Wydziału Dróg, Transportu Zbiorowego i Energii i Miejskiego Zarządu Dróg i Zieleni na zadaniu pn.</w:t>
      </w:r>
      <w:bookmarkEnd w:id="2"/>
      <w:r w:rsidRPr="003B3CBD">
        <w:rPr>
          <w:color w:val="000000" w:themeColor="text1"/>
        </w:rPr>
        <w:t xml:space="preserve"> </w:t>
      </w:r>
      <w:bookmarkStart w:id="4" w:name="_Hlk225168079"/>
      <w:r w:rsidRPr="003B3CBD">
        <w:rPr>
          <w:color w:val="000000" w:themeColor="text1"/>
        </w:rPr>
        <w:t>„Multimodalne centrum przesiadkowe – etap III”</w:t>
      </w:r>
      <w:bookmarkEnd w:id="4"/>
      <w:r w:rsidRPr="003B3CBD">
        <w:rPr>
          <w:color w:val="000000" w:themeColor="text1"/>
        </w:rPr>
        <w:t xml:space="preserve"> dokonanie zmian w zakresie źródeł finansowania wydatków, polegających na zmniejszeniu udziału środków z dofinansowania z Polsko-Szwajcarskiego Programu Miast oraz zwiększeniu udziału wkładu własnego, przy zachowaniu łącznej kwoty wydatków w latach 2026-2027 w wysokości 5.670.000,00 zł. Proponowana zmiana wynika z konieczności zabezpieczenia środków własnych na pokrycie wydatków niekwalifikowalnych, w tym wynikających z podatku VAT. Zapewnienie finansowania tych wydatków jest niezbędne dla prawidłowej i terminowej realizacji projektu pn. „</w:t>
      </w:r>
      <w:r w:rsidRPr="003B3CBD">
        <w:t>Włocławek – Miasto dobrego klimatu dla gospodarki, środowiska i wygodnego życia".</w:t>
      </w:r>
      <w:r w:rsidRPr="003B3CBD">
        <w:rPr>
          <w:color w:val="000000" w:themeColor="text1"/>
        </w:rPr>
        <w:t xml:space="preserve"> W 2026 r. proponuje się zmniejszenie wydatków z dofinansowania o kwotę 507.852,61 zł i jednocześnie zwiększenie wkładu własnego o kwotę 535.243,90 zł, który planuje się pokryć z przesunięcia z zadań pn. „Przebudowa/rekonstrukcja dróg </w:t>
      </w:r>
      <w:r w:rsidRPr="003B3CBD">
        <w:rPr>
          <w:color w:val="000000" w:themeColor="text1"/>
        </w:rPr>
        <w:lastRenderedPageBreak/>
        <w:t xml:space="preserve">gminnych” w kwocie 235.243,90 zł i z zadania pn. „Budowa ul. Ruda na odcinku od ogródków działkowych do granicy miasta” w kwocie 300.000,00 zł. W 2027 r. proponuje się zmniejszenie wydatków z dofinansowania o kwotę 552.391,29 zł i jednocześnie zwiększenie wkładu własnego o kwotę 525.000,00 zł, który planuje się pokryć z przesunięcia z zadania pn. „Budowa i przebudowa dróg rowerowych na terenie miasta Włocławek III ETAP”. </w:t>
      </w:r>
      <w:bookmarkStart w:id="5" w:name="_Hlk226021213"/>
      <w:r w:rsidRPr="003B3CBD">
        <w:t>Łączna kwota nakładów finansowych po zmianie wynosi 5.700.000,00 zł. Lata realizacji 2025 – 2027, w tym limit wydatków na rok 2026 – 2.862.391,29 zł, na rok 2027 – 2.807.608,71 zł.</w:t>
      </w:r>
      <w:bookmarkEnd w:id="3"/>
    </w:p>
    <w:bookmarkEnd w:id="5"/>
    <w:p w14:paraId="6332D8FE" w14:textId="77777777" w:rsidR="00A67A00" w:rsidRPr="003B3CBD" w:rsidRDefault="00A67A00" w:rsidP="00332138"/>
    <w:p w14:paraId="2DAB486C" w14:textId="77777777" w:rsidR="00727D26" w:rsidRPr="003B3CBD" w:rsidRDefault="00727D26" w:rsidP="00332138">
      <w:r w:rsidRPr="003B3CBD">
        <w:t>Rozdział 60016 - Drogi publiczne gminne</w:t>
      </w:r>
    </w:p>
    <w:p w14:paraId="1F062563" w14:textId="77777777" w:rsidR="00727D26" w:rsidRPr="003B3CBD" w:rsidRDefault="00727D26" w:rsidP="00332138"/>
    <w:p w14:paraId="21B38606" w14:textId="77777777" w:rsidR="005C4811" w:rsidRPr="003B3CBD" w:rsidRDefault="005C4811" w:rsidP="00332138">
      <w:r w:rsidRPr="003B3CBD">
        <w:t xml:space="preserve">Na wnioski Wydziału Dróg, Transportu Zbiorowego i Energii i Miejskiego Zarządu Dróg i Zieleni na zadaniu pn. </w:t>
      </w:r>
      <w:bookmarkStart w:id="6" w:name="_Hlk226019772"/>
      <w:r w:rsidRPr="003B3CBD">
        <w:t xml:space="preserve">„Budowa ulicy Bulwary do ulicy Barskiej” proponuje się zwiększenie wydatków o kwotę 36.152,91 zł. Zmiana wynika z konieczności zabezpieczenia środków na wydatki niekwalifikowane oraz z </w:t>
      </w:r>
      <w:proofErr w:type="spellStart"/>
      <w:r w:rsidRPr="003B3CBD">
        <w:t>priorytowego</w:t>
      </w:r>
      <w:proofErr w:type="spellEnd"/>
      <w:r w:rsidRPr="003B3CBD">
        <w:t xml:space="preserve"> charakteru realizacji zadania. Powyższe zwiększenie planuje się pokryć z przesunięcia środków z zadania pn. „Przebudowa/rekonstrukcja dróg gminnych”. Łączna kwota nakładów finansowych po zmianie wynosi 19.185.299,00 zł. Lata realizacji 2025 – 2027, w tym limit wydatków na rok 2026 – 15.050.000,00 zł, na rok 2027 – 0,00 zł.</w:t>
      </w:r>
    </w:p>
    <w:bookmarkEnd w:id="6"/>
    <w:p w14:paraId="7F295D3B" w14:textId="77777777" w:rsidR="005C4811" w:rsidRPr="003B3CBD" w:rsidRDefault="005C4811" w:rsidP="00332138"/>
    <w:p w14:paraId="70EAA474" w14:textId="77777777" w:rsidR="005C4811" w:rsidRPr="003B3CBD" w:rsidRDefault="005C4811" w:rsidP="00332138">
      <w:r w:rsidRPr="003B3CBD">
        <w:t xml:space="preserve">Na wnioski Wydziału Dróg, Transportu Zbiorowego i Energii i Miejskiego Zarządu Dróg i Zieleni na zadaniu pn. </w:t>
      </w:r>
      <w:bookmarkStart w:id="7" w:name="_Hlk226021474"/>
      <w:r w:rsidRPr="003B3CBD">
        <w:t>„Budowa drogi gminnej łączącej ulicę Płocką z ulicą Żytnią wraz z budową ronda na skrzyżowaniu ulic Zielnej i Polnej” proponuje się zmniejszenie wydatków o kwotę 1.726.275,16 zł z przeznaczeniem na zwiększenie wydatków majątkowych z rozdz. 60015. Realizacja zadania planowana jest w terminie późniejszym. Łączna kwota nakładów finansowych po zmianie wynosi 4.588.724,84 zł. Lata realizacji 2025 – 2026, w tym limit wydatków na rok 2026 – 4.588.724,84.</w:t>
      </w:r>
    </w:p>
    <w:bookmarkEnd w:id="7"/>
    <w:p w14:paraId="74B3F870" w14:textId="77777777" w:rsidR="005C4811" w:rsidRPr="003B3CBD" w:rsidRDefault="005C4811" w:rsidP="00332138"/>
    <w:p w14:paraId="374EDC18" w14:textId="77777777" w:rsidR="005C4811" w:rsidRPr="003B3CBD" w:rsidRDefault="005C4811" w:rsidP="00332138">
      <w:pPr>
        <w:rPr>
          <w:color w:val="EE0000"/>
          <w:highlight w:val="yellow"/>
        </w:rPr>
      </w:pPr>
      <w:r w:rsidRPr="003B3CBD">
        <w:rPr>
          <w:color w:val="000000" w:themeColor="text1"/>
        </w:rPr>
        <w:t xml:space="preserve">Na wnioski Wydziału Dróg, Transportu Zbiorowego i Energii i Miejskiego Zarządu Dróg i Zieleni na zadaniu pn. „Przebudowa/rekonstrukcja dróg gminnych” proponuje się zmniejszenie wydatków o kwotę 271.396,81 zł z przeznaczeniem na zwiększenie wydatków majątkowych w rozdz. 60004 i rozdz. 60016. </w:t>
      </w:r>
      <w:r w:rsidRPr="003B3CBD">
        <w:t>Wartość zadania po zmianie wynosi 3.727.248,19 zł. Rok realizacji 2026.</w:t>
      </w:r>
    </w:p>
    <w:p w14:paraId="675E64DA" w14:textId="77777777" w:rsidR="005C4811" w:rsidRPr="003B3CBD" w:rsidRDefault="005C4811" w:rsidP="00332138"/>
    <w:p w14:paraId="2B4FDAC2" w14:textId="77777777" w:rsidR="005C4811" w:rsidRPr="003B3CBD" w:rsidRDefault="005C4811" w:rsidP="00332138">
      <w:r w:rsidRPr="003B3CBD">
        <w:rPr>
          <w:color w:val="000000" w:themeColor="text1"/>
        </w:rPr>
        <w:t xml:space="preserve">Na wnioski Wydziału Dróg, Transportu Zbiorowego i Energii i Miejskiego Zarządu Dróg i Zieleni na zadaniu pn. „Budowa ul. Ruda na odcinku od ogródków działkowych do granicy miasta” proponuje się zmniejszenie wydatków o kwotę 300.000,00 zł z przeznaczeniem </w:t>
      </w:r>
      <w:r w:rsidRPr="003B3CBD">
        <w:t>na zwiększenie wydatków majątkowych z rozdz. 60004. Powyższa zmiana wynika z potrzeby dostosowania planu inwestycyjnego do aktualnych potrzeb rozwojowych Miasta Włocławek. Łączna kwota nakładów finansowych po zmianie wynosi 200.000,00 zł. Rok realizacji 2026.</w:t>
      </w:r>
    </w:p>
    <w:p w14:paraId="1D650765" w14:textId="77777777" w:rsidR="00727D26" w:rsidRPr="003B3CBD" w:rsidRDefault="00727D26" w:rsidP="00332138"/>
    <w:p w14:paraId="2F05C3F3" w14:textId="7D179E1E" w:rsidR="00B31D1E" w:rsidRPr="003B3CBD" w:rsidRDefault="00B31D1E" w:rsidP="00332138">
      <w:r w:rsidRPr="003B3CBD">
        <w:t>Wydatki na zadania własne powiatu:</w:t>
      </w:r>
    </w:p>
    <w:p w14:paraId="0B3B023E" w14:textId="77777777" w:rsidR="00B31D1E" w:rsidRPr="003B3CBD" w:rsidRDefault="00B31D1E" w:rsidP="00332138"/>
    <w:p w14:paraId="71D1CA81" w14:textId="5B58DA44" w:rsidR="00B31D1E" w:rsidRPr="003B3CBD" w:rsidRDefault="00B31D1E" w:rsidP="00332138">
      <w:r w:rsidRPr="003B3CBD">
        <w:t>Dział 600 – Transport i łączność</w:t>
      </w:r>
      <w:r w:rsidR="008478FE" w:rsidRPr="003B3CBD">
        <w:t xml:space="preserve"> </w:t>
      </w:r>
    </w:p>
    <w:p w14:paraId="1852A9BB" w14:textId="77777777" w:rsidR="00B31D1E" w:rsidRPr="003B3CBD" w:rsidRDefault="00B31D1E" w:rsidP="00332138"/>
    <w:p w14:paraId="36462FF2" w14:textId="09B4364D" w:rsidR="00B31D1E" w:rsidRPr="003B3CBD" w:rsidRDefault="00B31D1E" w:rsidP="00332138">
      <w:r w:rsidRPr="003B3CBD">
        <w:t xml:space="preserve">Rozdział 60015 </w:t>
      </w:r>
      <w:r w:rsidR="008478FE" w:rsidRPr="003B3CBD">
        <w:t>-</w:t>
      </w:r>
      <w:r w:rsidRPr="003B3CBD">
        <w:t xml:space="preserve"> Drogi publiczne w miastach na prawach powiatu</w:t>
      </w:r>
    </w:p>
    <w:p w14:paraId="56DA3C1F" w14:textId="77777777" w:rsidR="00E15D0A" w:rsidRPr="003B3CBD" w:rsidRDefault="00E15D0A" w:rsidP="00332138"/>
    <w:p w14:paraId="1C600A21" w14:textId="77777777" w:rsidR="005C4811" w:rsidRPr="003B3CBD" w:rsidRDefault="005C4811" w:rsidP="00332138">
      <w:r w:rsidRPr="003B3CBD">
        <w:rPr>
          <w:color w:val="000000" w:themeColor="text1"/>
        </w:rPr>
        <w:t xml:space="preserve">Na wnioski Wydziału Dróg, Transportu Zbiorowego i Energii i Miejskiego Zarządu Dróg i Zieleni na zadaniu pn. </w:t>
      </w:r>
      <w:bookmarkStart w:id="8" w:name="_Hlk226019061"/>
      <w:r w:rsidRPr="003B3CBD">
        <w:rPr>
          <w:color w:val="000000" w:themeColor="text1"/>
        </w:rPr>
        <w:t>„Budowa i przebudowa dróg rowerowych na terenie miasta Włocławek II ETAP”</w:t>
      </w:r>
      <w:bookmarkEnd w:id="8"/>
      <w:r w:rsidRPr="003B3CBD">
        <w:rPr>
          <w:color w:val="000000" w:themeColor="text1"/>
        </w:rPr>
        <w:t xml:space="preserve"> proponuje się zwiększenie wydatków w wys. 1.726.275,16 zł w związku z koniecznością podpisania </w:t>
      </w:r>
      <w:bookmarkStart w:id="9" w:name="_Hlk226019297"/>
      <w:r w:rsidRPr="003B3CBD">
        <w:rPr>
          <w:color w:val="000000" w:themeColor="text1"/>
        </w:rPr>
        <w:t>umowy o dofinansowanie inwestycji ze środków Europejskiego Funduszu Rozwoju Regionalnego</w:t>
      </w:r>
      <w:bookmarkEnd w:id="9"/>
      <w:r w:rsidRPr="003B3CBD">
        <w:rPr>
          <w:color w:val="000000" w:themeColor="text1"/>
        </w:rPr>
        <w:t>. Powyższe zwiększenie planuje się pokryć z przesunięcia z planu zadania pn. „</w:t>
      </w:r>
      <w:bookmarkStart w:id="10" w:name="_Hlk226015868"/>
      <w:r w:rsidRPr="003B3CBD">
        <w:rPr>
          <w:color w:val="000000" w:themeColor="text1"/>
        </w:rPr>
        <w:t>Budowa drogi gminnej łączącej ulicę Płocką z ulicą Żytnią wraz z budową ronda na skrzyżowaniu ulic Zielnej i Polnej</w:t>
      </w:r>
      <w:bookmarkEnd w:id="10"/>
      <w:r w:rsidRPr="003B3CBD">
        <w:rPr>
          <w:color w:val="000000" w:themeColor="text1"/>
        </w:rPr>
        <w:t xml:space="preserve">”. </w:t>
      </w:r>
      <w:bookmarkStart w:id="11" w:name="_Hlk226019325"/>
      <w:r w:rsidRPr="003B3CBD">
        <w:t>Łączna kwota nakładów finansowych po zmianie wynosi 16.258.118,63 zł. Lata realizacji 2025 – 2026, w tym limit wydatków na rok 2026 – 16.258.118,63 zł.</w:t>
      </w:r>
    </w:p>
    <w:bookmarkEnd w:id="11"/>
    <w:p w14:paraId="2B71624A" w14:textId="77777777" w:rsidR="005C4811" w:rsidRPr="003B3CBD" w:rsidRDefault="005C4811" w:rsidP="00332138"/>
    <w:p w14:paraId="37D4839B" w14:textId="1A9DD33B" w:rsidR="005C4811" w:rsidRPr="003B3CBD" w:rsidRDefault="005C4811" w:rsidP="00332138">
      <w:r w:rsidRPr="003B3CBD">
        <w:rPr>
          <w:color w:val="000000" w:themeColor="text1"/>
        </w:rPr>
        <w:t xml:space="preserve">Na wnioski Wydziału Dróg, Transportu Zbiorowego i Energii i Miejskiego Zarządu Dróg i Zieleni na zadaniu pn. </w:t>
      </w:r>
      <w:bookmarkStart w:id="12" w:name="_Hlk226019467"/>
      <w:r w:rsidRPr="003B3CBD">
        <w:rPr>
          <w:color w:val="000000" w:themeColor="text1"/>
        </w:rPr>
        <w:t xml:space="preserve">„Budowa i przebudowa dróg rowerowych na terenie miasta Włocławek III ETAP” proponuje się w roku 2027 zmniejszenie wydatków o kwotę 525.000,00 zł z przeznaczeniem </w:t>
      </w:r>
      <w:r w:rsidRPr="003B3CBD">
        <w:t>na zwiększenie wydatków majątkowych z rozdz. 60004. Powyższa zmiana wynika z potrzeby dostosowania planu inwestycyjnego do aktualnych potrzeb rozwojowych Miasta Włocławek. Łączna kwota nakładów finansowych po zmianie wynosi 3.475.000,00 zł. Lata realizacji 2026 – 2027, w tym limit wydatków na rok 2026 – 500.000,00 zł, na rok 2027 – 2.975.000,00 zł.</w:t>
      </w:r>
    </w:p>
    <w:bookmarkEnd w:id="12"/>
    <w:p w14:paraId="170C6907" w14:textId="77777777" w:rsidR="006F528E" w:rsidRPr="003B3CBD" w:rsidRDefault="006F528E" w:rsidP="00332138"/>
    <w:p w14:paraId="253EBB7A" w14:textId="7A7418A0" w:rsidR="009B110F" w:rsidRPr="003B3CBD" w:rsidRDefault="009B110F" w:rsidP="00332138">
      <w:r w:rsidRPr="003B3CBD">
        <w:t>Przedstawiając powyższe proszę Wysoką Radę o podjęcie uchwały w proponowanym brzmieniu.</w:t>
      </w:r>
    </w:p>
    <w:p w14:paraId="71079D0B" w14:textId="77777777" w:rsidR="00B5377C" w:rsidRPr="003B3CBD" w:rsidRDefault="00B5377C">
      <w:pPr>
        <w:rPr>
          <w:rFonts w:cs="Arial"/>
          <w:bCs/>
          <w:szCs w:val="24"/>
        </w:rPr>
      </w:pPr>
    </w:p>
    <w:sectPr w:rsidR="00B5377C" w:rsidRPr="003B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53279A2"/>
    <w:multiLevelType w:val="hybridMultilevel"/>
    <w:tmpl w:val="2B908882"/>
    <w:lvl w:ilvl="0" w:tplc="D9A67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152AD"/>
    <w:multiLevelType w:val="hybridMultilevel"/>
    <w:tmpl w:val="718A290A"/>
    <w:lvl w:ilvl="0" w:tplc="452C291C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F14F2"/>
    <w:multiLevelType w:val="hybridMultilevel"/>
    <w:tmpl w:val="9F12047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316C5"/>
    <w:multiLevelType w:val="hybridMultilevel"/>
    <w:tmpl w:val="4FE21670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90174"/>
    <w:multiLevelType w:val="hybridMultilevel"/>
    <w:tmpl w:val="6C045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463738"/>
    <w:multiLevelType w:val="hybridMultilevel"/>
    <w:tmpl w:val="41E0A22E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A4061"/>
    <w:multiLevelType w:val="hybridMultilevel"/>
    <w:tmpl w:val="74A416E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F70F3"/>
    <w:multiLevelType w:val="hybridMultilevel"/>
    <w:tmpl w:val="59A447BE"/>
    <w:lvl w:ilvl="0" w:tplc="78E2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307548"/>
    <w:multiLevelType w:val="hybridMultilevel"/>
    <w:tmpl w:val="77186B8E"/>
    <w:lvl w:ilvl="0" w:tplc="BE569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87D68"/>
    <w:multiLevelType w:val="hybridMultilevel"/>
    <w:tmpl w:val="AB36B7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3E6B"/>
    <w:multiLevelType w:val="multilevel"/>
    <w:tmpl w:val="0BBEC19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71FFC"/>
    <w:multiLevelType w:val="hybridMultilevel"/>
    <w:tmpl w:val="59C68AD8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431C49FE"/>
    <w:multiLevelType w:val="hybridMultilevel"/>
    <w:tmpl w:val="CA860F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E3DF2"/>
    <w:multiLevelType w:val="hybridMultilevel"/>
    <w:tmpl w:val="4254DD3E"/>
    <w:lvl w:ilvl="0" w:tplc="827EB11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D509F"/>
    <w:multiLevelType w:val="hybridMultilevel"/>
    <w:tmpl w:val="1444F460"/>
    <w:lvl w:ilvl="0" w:tplc="08226A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66A9E"/>
    <w:multiLevelType w:val="hybridMultilevel"/>
    <w:tmpl w:val="20C47F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21419"/>
    <w:multiLevelType w:val="hybridMultilevel"/>
    <w:tmpl w:val="5F4683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743F3"/>
    <w:multiLevelType w:val="hybridMultilevel"/>
    <w:tmpl w:val="F6060F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86677"/>
    <w:multiLevelType w:val="hybridMultilevel"/>
    <w:tmpl w:val="2134405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B2797"/>
    <w:multiLevelType w:val="hybridMultilevel"/>
    <w:tmpl w:val="FAD0A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01F35"/>
    <w:multiLevelType w:val="multilevel"/>
    <w:tmpl w:val="0BBEC19A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76D66"/>
    <w:multiLevelType w:val="hybridMultilevel"/>
    <w:tmpl w:val="462462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15C4B"/>
    <w:multiLevelType w:val="hybridMultilevel"/>
    <w:tmpl w:val="1072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5DA8"/>
    <w:multiLevelType w:val="hybridMultilevel"/>
    <w:tmpl w:val="9AAC2F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13C5F"/>
    <w:multiLevelType w:val="hybridMultilevel"/>
    <w:tmpl w:val="59A44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44"/>
  </w:num>
  <w:num w:numId="4">
    <w:abstractNumId w:val="40"/>
  </w:num>
  <w:num w:numId="5">
    <w:abstractNumId w:val="27"/>
  </w:num>
  <w:num w:numId="6">
    <w:abstractNumId w:val="34"/>
  </w:num>
  <w:num w:numId="7">
    <w:abstractNumId w:val="33"/>
  </w:num>
  <w:num w:numId="8">
    <w:abstractNumId w:val="18"/>
  </w:num>
  <w:num w:numId="9">
    <w:abstractNumId w:val="39"/>
  </w:num>
  <w:num w:numId="10">
    <w:abstractNumId w:val="41"/>
  </w:num>
  <w:num w:numId="11">
    <w:abstractNumId w:val="15"/>
  </w:num>
  <w:num w:numId="12">
    <w:abstractNumId w:val="19"/>
  </w:num>
  <w:num w:numId="13">
    <w:abstractNumId w:val="23"/>
  </w:num>
  <w:num w:numId="14">
    <w:abstractNumId w:val="28"/>
  </w:num>
  <w:num w:numId="15">
    <w:abstractNumId w:val="45"/>
  </w:num>
  <w:num w:numId="16">
    <w:abstractNumId w:val="13"/>
  </w:num>
  <w:num w:numId="17">
    <w:abstractNumId w:val="32"/>
  </w:num>
  <w:num w:numId="18">
    <w:abstractNumId w:val="26"/>
  </w:num>
  <w:num w:numId="19">
    <w:abstractNumId w:val="24"/>
  </w:num>
  <w:num w:numId="20">
    <w:abstractNumId w:val="46"/>
  </w:num>
  <w:num w:numId="21">
    <w:abstractNumId w:val="47"/>
  </w:num>
  <w:num w:numId="22">
    <w:abstractNumId w:val="25"/>
  </w:num>
  <w:num w:numId="23">
    <w:abstractNumId w:val="31"/>
  </w:num>
  <w:num w:numId="24">
    <w:abstractNumId w:val="29"/>
  </w:num>
  <w:num w:numId="25">
    <w:abstractNumId w:val="17"/>
  </w:num>
  <w:num w:numId="26">
    <w:abstractNumId w:val="42"/>
  </w:num>
  <w:num w:numId="27">
    <w:abstractNumId w:val="38"/>
  </w:num>
  <w:num w:numId="28">
    <w:abstractNumId w:val="36"/>
  </w:num>
  <w:num w:numId="29">
    <w:abstractNumId w:val="20"/>
  </w:num>
  <w:num w:numId="30">
    <w:abstractNumId w:val="22"/>
  </w:num>
  <w:num w:numId="31">
    <w:abstractNumId w:val="35"/>
  </w:num>
  <w:num w:numId="32">
    <w:abstractNumId w:val="37"/>
  </w:num>
  <w:num w:numId="33">
    <w:abstractNumId w:val="16"/>
  </w:num>
  <w:num w:numId="34">
    <w:abstractNumId w:val="43"/>
  </w:num>
  <w:num w:numId="3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0D2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D0B"/>
    <w:rsid w:val="00030E12"/>
    <w:rsid w:val="00030E1A"/>
    <w:rsid w:val="000312CE"/>
    <w:rsid w:val="000315B1"/>
    <w:rsid w:val="000316B9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077"/>
    <w:rsid w:val="000343B9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37C7A"/>
    <w:rsid w:val="00037E4F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18E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3442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2FB6"/>
    <w:rsid w:val="0006330C"/>
    <w:rsid w:val="000644E8"/>
    <w:rsid w:val="0006485F"/>
    <w:rsid w:val="00064911"/>
    <w:rsid w:val="00064D10"/>
    <w:rsid w:val="00065B29"/>
    <w:rsid w:val="00065B45"/>
    <w:rsid w:val="000661DE"/>
    <w:rsid w:val="00066432"/>
    <w:rsid w:val="00066A69"/>
    <w:rsid w:val="00066E46"/>
    <w:rsid w:val="00067512"/>
    <w:rsid w:val="0006787B"/>
    <w:rsid w:val="00067BF5"/>
    <w:rsid w:val="000701CC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5D5"/>
    <w:rsid w:val="00075B2A"/>
    <w:rsid w:val="00076443"/>
    <w:rsid w:val="00076450"/>
    <w:rsid w:val="0007757A"/>
    <w:rsid w:val="00077E93"/>
    <w:rsid w:val="00080088"/>
    <w:rsid w:val="00080575"/>
    <w:rsid w:val="0008070E"/>
    <w:rsid w:val="00080D6D"/>
    <w:rsid w:val="00081015"/>
    <w:rsid w:val="00081402"/>
    <w:rsid w:val="000821AB"/>
    <w:rsid w:val="00082306"/>
    <w:rsid w:val="00082D1C"/>
    <w:rsid w:val="00082F2C"/>
    <w:rsid w:val="0008340B"/>
    <w:rsid w:val="00083584"/>
    <w:rsid w:val="00083683"/>
    <w:rsid w:val="0008397A"/>
    <w:rsid w:val="00083BB7"/>
    <w:rsid w:val="00084023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271"/>
    <w:rsid w:val="00087390"/>
    <w:rsid w:val="000876D9"/>
    <w:rsid w:val="00090447"/>
    <w:rsid w:val="0009051E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281"/>
    <w:rsid w:val="00094960"/>
    <w:rsid w:val="00094AEE"/>
    <w:rsid w:val="00094CF1"/>
    <w:rsid w:val="00094E7A"/>
    <w:rsid w:val="00095AA6"/>
    <w:rsid w:val="00095FE5"/>
    <w:rsid w:val="00096425"/>
    <w:rsid w:val="00096477"/>
    <w:rsid w:val="00096EE3"/>
    <w:rsid w:val="00097640"/>
    <w:rsid w:val="000A0008"/>
    <w:rsid w:val="000A04C4"/>
    <w:rsid w:val="000A072A"/>
    <w:rsid w:val="000A0CAD"/>
    <w:rsid w:val="000A0E8D"/>
    <w:rsid w:val="000A1F37"/>
    <w:rsid w:val="000A20EB"/>
    <w:rsid w:val="000A22D5"/>
    <w:rsid w:val="000A23DA"/>
    <w:rsid w:val="000A2539"/>
    <w:rsid w:val="000A266B"/>
    <w:rsid w:val="000A28A1"/>
    <w:rsid w:val="000A290A"/>
    <w:rsid w:val="000A2E4B"/>
    <w:rsid w:val="000A3286"/>
    <w:rsid w:val="000A341F"/>
    <w:rsid w:val="000A42FA"/>
    <w:rsid w:val="000A4A15"/>
    <w:rsid w:val="000A5436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6AB"/>
    <w:rsid w:val="000A7794"/>
    <w:rsid w:val="000B083F"/>
    <w:rsid w:val="000B0ED2"/>
    <w:rsid w:val="000B12E4"/>
    <w:rsid w:val="000B2BAC"/>
    <w:rsid w:val="000B2CB6"/>
    <w:rsid w:val="000B2F68"/>
    <w:rsid w:val="000B3394"/>
    <w:rsid w:val="000B3628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5CFD"/>
    <w:rsid w:val="000B621C"/>
    <w:rsid w:val="000B63DF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35CF"/>
    <w:rsid w:val="000C401F"/>
    <w:rsid w:val="000C423C"/>
    <w:rsid w:val="000C4307"/>
    <w:rsid w:val="000C4699"/>
    <w:rsid w:val="000C4A4A"/>
    <w:rsid w:val="000C4A7F"/>
    <w:rsid w:val="000C4D58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2D6"/>
    <w:rsid w:val="000D4428"/>
    <w:rsid w:val="000D4668"/>
    <w:rsid w:val="000D5516"/>
    <w:rsid w:val="000D5678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2F62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7E1"/>
    <w:rsid w:val="000F5A2B"/>
    <w:rsid w:val="000F5E3D"/>
    <w:rsid w:val="000F5F2A"/>
    <w:rsid w:val="000F603A"/>
    <w:rsid w:val="000F62A3"/>
    <w:rsid w:val="000F6451"/>
    <w:rsid w:val="000F6E9A"/>
    <w:rsid w:val="000F7B42"/>
    <w:rsid w:val="001001AE"/>
    <w:rsid w:val="00100486"/>
    <w:rsid w:val="001009C5"/>
    <w:rsid w:val="00100D94"/>
    <w:rsid w:val="001013F3"/>
    <w:rsid w:val="001020A9"/>
    <w:rsid w:val="001026DF"/>
    <w:rsid w:val="001029C3"/>
    <w:rsid w:val="00102BE1"/>
    <w:rsid w:val="00102C66"/>
    <w:rsid w:val="00102CCC"/>
    <w:rsid w:val="0010317D"/>
    <w:rsid w:val="001031E5"/>
    <w:rsid w:val="001033BC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AE2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1775B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602"/>
    <w:rsid w:val="00124722"/>
    <w:rsid w:val="0012503A"/>
    <w:rsid w:val="0012588F"/>
    <w:rsid w:val="00125DBC"/>
    <w:rsid w:val="00125EDE"/>
    <w:rsid w:val="001264C3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932"/>
    <w:rsid w:val="00141A6E"/>
    <w:rsid w:val="001428AC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4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0CE"/>
    <w:rsid w:val="001574C0"/>
    <w:rsid w:val="00160191"/>
    <w:rsid w:val="0016049F"/>
    <w:rsid w:val="00160601"/>
    <w:rsid w:val="00160678"/>
    <w:rsid w:val="00161005"/>
    <w:rsid w:val="001613A0"/>
    <w:rsid w:val="0016144E"/>
    <w:rsid w:val="001620E8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181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1916"/>
    <w:rsid w:val="0019290C"/>
    <w:rsid w:val="001932CA"/>
    <w:rsid w:val="0019368F"/>
    <w:rsid w:val="001949C7"/>
    <w:rsid w:val="00194B63"/>
    <w:rsid w:val="00194F11"/>
    <w:rsid w:val="0019513B"/>
    <w:rsid w:val="00195663"/>
    <w:rsid w:val="001959E3"/>
    <w:rsid w:val="00195B6F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AA9"/>
    <w:rsid w:val="001A1CE3"/>
    <w:rsid w:val="001A1D4E"/>
    <w:rsid w:val="001A25EF"/>
    <w:rsid w:val="001A2725"/>
    <w:rsid w:val="001A2FDA"/>
    <w:rsid w:val="001A37C6"/>
    <w:rsid w:val="001A3ED7"/>
    <w:rsid w:val="001A3EF3"/>
    <w:rsid w:val="001A4B2C"/>
    <w:rsid w:val="001A4DE7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C48"/>
    <w:rsid w:val="001B0D79"/>
    <w:rsid w:val="001B140E"/>
    <w:rsid w:val="001B147E"/>
    <w:rsid w:val="001B1A3F"/>
    <w:rsid w:val="001B1BE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4A0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6D5"/>
    <w:rsid w:val="001C491F"/>
    <w:rsid w:val="001C495E"/>
    <w:rsid w:val="001C498B"/>
    <w:rsid w:val="001C50EB"/>
    <w:rsid w:val="001C53D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6E7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1A88"/>
    <w:rsid w:val="001E21B3"/>
    <w:rsid w:val="001E21B5"/>
    <w:rsid w:val="001E29F6"/>
    <w:rsid w:val="001E2C3A"/>
    <w:rsid w:val="001E2FE6"/>
    <w:rsid w:val="001E2FFB"/>
    <w:rsid w:val="001E3138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20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BC2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AB2"/>
    <w:rsid w:val="001F7DAC"/>
    <w:rsid w:val="00200213"/>
    <w:rsid w:val="002002E0"/>
    <w:rsid w:val="00200318"/>
    <w:rsid w:val="0020074F"/>
    <w:rsid w:val="00200A45"/>
    <w:rsid w:val="002012A7"/>
    <w:rsid w:val="002013BB"/>
    <w:rsid w:val="00201771"/>
    <w:rsid w:val="00202644"/>
    <w:rsid w:val="00203274"/>
    <w:rsid w:val="00203C36"/>
    <w:rsid w:val="00203E7B"/>
    <w:rsid w:val="00204568"/>
    <w:rsid w:val="00205782"/>
    <w:rsid w:val="00205A08"/>
    <w:rsid w:val="00205C35"/>
    <w:rsid w:val="00205D58"/>
    <w:rsid w:val="00205EB4"/>
    <w:rsid w:val="002061D6"/>
    <w:rsid w:val="002068F6"/>
    <w:rsid w:val="00206BDA"/>
    <w:rsid w:val="00206D6C"/>
    <w:rsid w:val="00206FBF"/>
    <w:rsid w:val="002075A3"/>
    <w:rsid w:val="00207C86"/>
    <w:rsid w:val="002100D4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872"/>
    <w:rsid w:val="002329BA"/>
    <w:rsid w:val="00232C89"/>
    <w:rsid w:val="00232DAD"/>
    <w:rsid w:val="00232E3E"/>
    <w:rsid w:val="00233509"/>
    <w:rsid w:val="00233AA2"/>
    <w:rsid w:val="00234342"/>
    <w:rsid w:val="002345B3"/>
    <w:rsid w:val="00234EB0"/>
    <w:rsid w:val="00235501"/>
    <w:rsid w:val="002355BB"/>
    <w:rsid w:val="002357B3"/>
    <w:rsid w:val="00235D2E"/>
    <w:rsid w:val="00235DA7"/>
    <w:rsid w:val="00235F5A"/>
    <w:rsid w:val="00236162"/>
    <w:rsid w:val="00236378"/>
    <w:rsid w:val="002366C2"/>
    <w:rsid w:val="00236914"/>
    <w:rsid w:val="00236D75"/>
    <w:rsid w:val="00237204"/>
    <w:rsid w:val="0023731B"/>
    <w:rsid w:val="00237562"/>
    <w:rsid w:val="0023769D"/>
    <w:rsid w:val="00237B87"/>
    <w:rsid w:val="00237F23"/>
    <w:rsid w:val="00240017"/>
    <w:rsid w:val="00240034"/>
    <w:rsid w:val="00240622"/>
    <w:rsid w:val="0024109B"/>
    <w:rsid w:val="0024194E"/>
    <w:rsid w:val="00241FC7"/>
    <w:rsid w:val="00242330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AC3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5C9D"/>
    <w:rsid w:val="00256086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261"/>
    <w:rsid w:val="00264316"/>
    <w:rsid w:val="00264C64"/>
    <w:rsid w:val="00264E14"/>
    <w:rsid w:val="0026537E"/>
    <w:rsid w:val="00265CC5"/>
    <w:rsid w:val="00265E00"/>
    <w:rsid w:val="00265EE5"/>
    <w:rsid w:val="002660CA"/>
    <w:rsid w:val="00266472"/>
    <w:rsid w:val="002667B8"/>
    <w:rsid w:val="00266981"/>
    <w:rsid w:val="002669C8"/>
    <w:rsid w:val="00266C62"/>
    <w:rsid w:val="00266F1F"/>
    <w:rsid w:val="00267882"/>
    <w:rsid w:val="00267C71"/>
    <w:rsid w:val="0027016D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6F98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378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455"/>
    <w:rsid w:val="00285639"/>
    <w:rsid w:val="00285BFF"/>
    <w:rsid w:val="00286613"/>
    <w:rsid w:val="00286703"/>
    <w:rsid w:val="00286B7A"/>
    <w:rsid w:val="00286D73"/>
    <w:rsid w:val="00286EB6"/>
    <w:rsid w:val="0028718C"/>
    <w:rsid w:val="0028719E"/>
    <w:rsid w:val="0028753C"/>
    <w:rsid w:val="00287952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0B1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97DC6"/>
    <w:rsid w:val="002A01B8"/>
    <w:rsid w:val="002A056B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921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0D39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9DC"/>
    <w:rsid w:val="002D2FA5"/>
    <w:rsid w:val="002D304F"/>
    <w:rsid w:val="002D36C7"/>
    <w:rsid w:val="002D48D0"/>
    <w:rsid w:val="002D4D04"/>
    <w:rsid w:val="002D50C3"/>
    <w:rsid w:val="002D50E8"/>
    <w:rsid w:val="002D50F1"/>
    <w:rsid w:val="002D5776"/>
    <w:rsid w:val="002D58D4"/>
    <w:rsid w:val="002D5B50"/>
    <w:rsid w:val="002D5E86"/>
    <w:rsid w:val="002D6906"/>
    <w:rsid w:val="002D6947"/>
    <w:rsid w:val="002D6B43"/>
    <w:rsid w:val="002D6BF7"/>
    <w:rsid w:val="002D6D65"/>
    <w:rsid w:val="002D6DA0"/>
    <w:rsid w:val="002D6FAD"/>
    <w:rsid w:val="002D7044"/>
    <w:rsid w:val="002D70DD"/>
    <w:rsid w:val="002D7246"/>
    <w:rsid w:val="002D7A1A"/>
    <w:rsid w:val="002D7B4F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482"/>
    <w:rsid w:val="002F282A"/>
    <w:rsid w:val="002F28B9"/>
    <w:rsid w:val="002F2D70"/>
    <w:rsid w:val="002F30E1"/>
    <w:rsid w:val="002F439F"/>
    <w:rsid w:val="002F462B"/>
    <w:rsid w:val="002F4BCD"/>
    <w:rsid w:val="002F4CDD"/>
    <w:rsid w:val="002F4D3C"/>
    <w:rsid w:val="002F53FF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2F7F9C"/>
    <w:rsid w:val="003000B3"/>
    <w:rsid w:val="00300552"/>
    <w:rsid w:val="003009E2"/>
    <w:rsid w:val="00301443"/>
    <w:rsid w:val="00301992"/>
    <w:rsid w:val="00301A30"/>
    <w:rsid w:val="003020D3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930"/>
    <w:rsid w:val="00304C2F"/>
    <w:rsid w:val="00304FBE"/>
    <w:rsid w:val="00305157"/>
    <w:rsid w:val="00305850"/>
    <w:rsid w:val="00305B73"/>
    <w:rsid w:val="00305B7D"/>
    <w:rsid w:val="00305C34"/>
    <w:rsid w:val="00306573"/>
    <w:rsid w:val="003068FC"/>
    <w:rsid w:val="00306D6C"/>
    <w:rsid w:val="0030700E"/>
    <w:rsid w:val="00310170"/>
    <w:rsid w:val="00310B5E"/>
    <w:rsid w:val="00310C96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B03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0CF2"/>
    <w:rsid w:val="00321564"/>
    <w:rsid w:val="00321B1D"/>
    <w:rsid w:val="00321CB9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5CE"/>
    <w:rsid w:val="00331EAF"/>
    <w:rsid w:val="00332138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B26"/>
    <w:rsid w:val="00350C2B"/>
    <w:rsid w:val="00350E60"/>
    <w:rsid w:val="00351253"/>
    <w:rsid w:val="00351521"/>
    <w:rsid w:val="00351819"/>
    <w:rsid w:val="00351A90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04D"/>
    <w:rsid w:val="00354B7C"/>
    <w:rsid w:val="00354BDA"/>
    <w:rsid w:val="00354F10"/>
    <w:rsid w:val="0035529C"/>
    <w:rsid w:val="00355A1B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117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A1D"/>
    <w:rsid w:val="00380EA1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9D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96A62"/>
    <w:rsid w:val="00397BA0"/>
    <w:rsid w:val="003A018A"/>
    <w:rsid w:val="003A049A"/>
    <w:rsid w:val="003A06B7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C6"/>
    <w:rsid w:val="003A55E4"/>
    <w:rsid w:val="003A587C"/>
    <w:rsid w:val="003A5925"/>
    <w:rsid w:val="003A651B"/>
    <w:rsid w:val="003A66A6"/>
    <w:rsid w:val="003A67F7"/>
    <w:rsid w:val="003A71B9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E55"/>
    <w:rsid w:val="003B2F98"/>
    <w:rsid w:val="003B2FE6"/>
    <w:rsid w:val="003B3CBD"/>
    <w:rsid w:val="003B3E45"/>
    <w:rsid w:val="003B3F2D"/>
    <w:rsid w:val="003B3FEE"/>
    <w:rsid w:val="003B4259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C7C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897"/>
    <w:rsid w:val="003D5BA6"/>
    <w:rsid w:val="003D5CB7"/>
    <w:rsid w:val="003D664A"/>
    <w:rsid w:val="003D67D4"/>
    <w:rsid w:val="003D70E4"/>
    <w:rsid w:val="003D7242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447"/>
    <w:rsid w:val="003E1BBF"/>
    <w:rsid w:val="003E1C21"/>
    <w:rsid w:val="003E1DB4"/>
    <w:rsid w:val="003E1FBB"/>
    <w:rsid w:val="003E2BA7"/>
    <w:rsid w:val="003E343E"/>
    <w:rsid w:val="003E3475"/>
    <w:rsid w:val="003E3605"/>
    <w:rsid w:val="003E43BB"/>
    <w:rsid w:val="003E5404"/>
    <w:rsid w:val="003E5A11"/>
    <w:rsid w:val="003E5A3E"/>
    <w:rsid w:val="003E6058"/>
    <w:rsid w:val="003E60EA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100A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2FC9"/>
    <w:rsid w:val="00403028"/>
    <w:rsid w:val="00404AA2"/>
    <w:rsid w:val="00404D3D"/>
    <w:rsid w:val="00404DE3"/>
    <w:rsid w:val="00404F1A"/>
    <w:rsid w:val="00404FCB"/>
    <w:rsid w:val="00405938"/>
    <w:rsid w:val="00406537"/>
    <w:rsid w:val="004065CC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1DF3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95C"/>
    <w:rsid w:val="00425C9C"/>
    <w:rsid w:val="004266B6"/>
    <w:rsid w:val="004266E9"/>
    <w:rsid w:val="0042677A"/>
    <w:rsid w:val="00426D1A"/>
    <w:rsid w:val="00427163"/>
    <w:rsid w:val="00427536"/>
    <w:rsid w:val="004276C9"/>
    <w:rsid w:val="00427DAD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B4"/>
    <w:rsid w:val="00432FCD"/>
    <w:rsid w:val="00433581"/>
    <w:rsid w:val="00433769"/>
    <w:rsid w:val="00433B8E"/>
    <w:rsid w:val="004345C5"/>
    <w:rsid w:val="004346B0"/>
    <w:rsid w:val="00434913"/>
    <w:rsid w:val="00434A8F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406"/>
    <w:rsid w:val="00441908"/>
    <w:rsid w:val="00441BD0"/>
    <w:rsid w:val="00441F7B"/>
    <w:rsid w:val="00441FDD"/>
    <w:rsid w:val="004425F8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551"/>
    <w:rsid w:val="00445885"/>
    <w:rsid w:val="0044592C"/>
    <w:rsid w:val="004459C0"/>
    <w:rsid w:val="00445CEA"/>
    <w:rsid w:val="00445EBC"/>
    <w:rsid w:val="00445F87"/>
    <w:rsid w:val="004460F4"/>
    <w:rsid w:val="004460FB"/>
    <w:rsid w:val="00446729"/>
    <w:rsid w:val="00447397"/>
    <w:rsid w:val="00447420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4CB8"/>
    <w:rsid w:val="00455539"/>
    <w:rsid w:val="00456492"/>
    <w:rsid w:val="004568EF"/>
    <w:rsid w:val="00456D3C"/>
    <w:rsid w:val="00457152"/>
    <w:rsid w:val="00457726"/>
    <w:rsid w:val="004577A9"/>
    <w:rsid w:val="004610AF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797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3C9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CB9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77F12"/>
    <w:rsid w:val="0048016C"/>
    <w:rsid w:val="004801C9"/>
    <w:rsid w:val="00480271"/>
    <w:rsid w:val="00480661"/>
    <w:rsid w:val="004807A9"/>
    <w:rsid w:val="00480DB8"/>
    <w:rsid w:val="0048160A"/>
    <w:rsid w:val="0048191D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80A"/>
    <w:rsid w:val="004849EC"/>
    <w:rsid w:val="004850DF"/>
    <w:rsid w:val="004850F1"/>
    <w:rsid w:val="004854D5"/>
    <w:rsid w:val="004857F5"/>
    <w:rsid w:val="00485B8D"/>
    <w:rsid w:val="00485DE6"/>
    <w:rsid w:val="004865B9"/>
    <w:rsid w:val="00486AFE"/>
    <w:rsid w:val="00486BE7"/>
    <w:rsid w:val="00486F00"/>
    <w:rsid w:val="004870C0"/>
    <w:rsid w:val="00487810"/>
    <w:rsid w:val="0048796B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4B3E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1FD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E01"/>
    <w:rsid w:val="004B669E"/>
    <w:rsid w:val="004B66E4"/>
    <w:rsid w:val="004B6BFB"/>
    <w:rsid w:val="004B6DF9"/>
    <w:rsid w:val="004B7204"/>
    <w:rsid w:val="004B72F7"/>
    <w:rsid w:val="004B7374"/>
    <w:rsid w:val="004B7760"/>
    <w:rsid w:val="004B79C6"/>
    <w:rsid w:val="004B7B97"/>
    <w:rsid w:val="004B7CA2"/>
    <w:rsid w:val="004B7EB7"/>
    <w:rsid w:val="004B7F85"/>
    <w:rsid w:val="004C0D9D"/>
    <w:rsid w:val="004C10EF"/>
    <w:rsid w:val="004C1E54"/>
    <w:rsid w:val="004C258F"/>
    <w:rsid w:val="004C2B25"/>
    <w:rsid w:val="004C2CCA"/>
    <w:rsid w:val="004C308B"/>
    <w:rsid w:val="004C363A"/>
    <w:rsid w:val="004C3A35"/>
    <w:rsid w:val="004C3A5B"/>
    <w:rsid w:val="004C3B8D"/>
    <w:rsid w:val="004C3BF6"/>
    <w:rsid w:val="004C478E"/>
    <w:rsid w:val="004C5052"/>
    <w:rsid w:val="004C5730"/>
    <w:rsid w:val="004C58FB"/>
    <w:rsid w:val="004C5978"/>
    <w:rsid w:val="004C5C14"/>
    <w:rsid w:val="004C5FAD"/>
    <w:rsid w:val="004C5FC3"/>
    <w:rsid w:val="004C61CA"/>
    <w:rsid w:val="004C62FD"/>
    <w:rsid w:val="004C6449"/>
    <w:rsid w:val="004C6D60"/>
    <w:rsid w:val="004C773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B56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6E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9F"/>
    <w:rsid w:val="004E24AF"/>
    <w:rsid w:val="004E2CBD"/>
    <w:rsid w:val="004E2FED"/>
    <w:rsid w:val="004E352A"/>
    <w:rsid w:val="004E37BC"/>
    <w:rsid w:val="004E393F"/>
    <w:rsid w:val="004E40AB"/>
    <w:rsid w:val="004E4102"/>
    <w:rsid w:val="004E450D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112"/>
    <w:rsid w:val="004F018F"/>
    <w:rsid w:val="004F03E9"/>
    <w:rsid w:val="004F0513"/>
    <w:rsid w:val="004F079C"/>
    <w:rsid w:val="004F092E"/>
    <w:rsid w:val="004F0F3D"/>
    <w:rsid w:val="004F1072"/>
    <w:rsid w:val="004F1AE5"/>
    <w:rsid w:val="004F1CBD"/>
    <w:rsid w:val="004F223C"/>
    <w:rsid w:val="004F22A5"/>
    <w:rsid w:val="004F2361"/>
    <w:rsid w:val="004F2B3E"/>
    <w:rsid w:val="004F2EDE"/>
    <w:rsid w:val="004F379F"/>
    <w:rsid w:val="004F3BED"/>
    <w:rsid w:val="004F3CD8"/>
    <w:rsid w:val="004F42E5"/>
    <w:rsid w:val="004F486D"/>
    <w:rsid w:val="004F48A9"/>
    <w:rsid w:val="004F50B9"/>
    <w:rsid w:val="004F510A"/>
    <w:rsid w:val="004F54CB"/>
    <w:rsid w:val="004F5508"/>
    <w:rsid w:val="004F59D3"/>
    <w:rsid w:val="004F6AEB"/>
    <w:rsid w:val="004F6CC1"/>
    <w:rsid w:val="004F6CF4"/>
    <w:rsid w:val="004F7285"/>
    <w:rsid w:val="004F7959"/>
    <w:rsid w:val="004F7D99"/>
    <w:rsid w:val="00500782"/>
    <w:rsid w:val="005013D5"/>
    <w:rsid w:val="0050194E"/>
    <w:rsid w:val="00501A34"/>
    <w:rsid w:val="00501D90"/>
    <w:rsid w:val="0050236C"/>
    <w:rsid w:val="00502721"/>
    <w:rsid w:val="00502BAC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7FF"/>
    <w:rsid w:val="00505A86"/>
    <w:rsid w:val="00506076"/>
    <w:rsid w:val="005061EF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CCB"/>
    <w:rsid w:val="00511E63"/>
    <w:rsid w:val="005122C3"/>
    <w:rsid w:val="00512C42"/>
    <w:rsid w:val="00514143"/>
    <w:rsid w:val="00514211"/>
    <w:rsid w:val="0051430C"/>
    <w:rsid w:val="00514B68"/>
    <w:rsid w:val="00514B92"/>
    <w:rsid w:val="00514BE6"/>
    <w:rsid w:val="00514C70"/>
    <w:rsid w:val="005155E0"/>
    <w:rsid w:val="00516239"/>
    <w:rsid w:val="00516CB7"/>
    <w:rsid w:val="005175CE"/>
    <w:rsid w:val="00517631"/>
    <w:rsid w:val="00517A24"/>
    <w:rsid w:val="00520996"/>
    <w:rsid w:val="0052160A"/>
    <w:rsid w:val="005217D7"/>
    <w:rsid w:val="00521D8C"/>
    <w:rsid w:val="0052216A"/>
    <w:rsid w:val="005222DA"/>
    <w:rsid w:val="005227B6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85A"/>
    <w:rsid w:val="005419ED"/>
    <w:rsid w:val="00541FCF"/>
    <w:rsid w:val="00542A12"/>
    <w:rsid w:val="00542D6A"/>
    <w:rsid w:val="005430F3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58EF"/>
    <w:rsid w:val="005460B3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21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362"/>
    <w:rsid w:val="00554700"/>
    <w:rsid w:val="005547B9"/>
    <w:rsid w:val="00555133"/>
    <w:rsid w:val="0055546B"/>
    <w:rsid w:val="00555E4C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56F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460B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77B75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699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5166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291B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73B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03B"/>
    <w:rsid w:val="005B32B7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6C81"/>
    <w:rsid w:val="005B70D0"/>
    <w:rsid w:val="005B7608"/>
    <w:rsid w:val="005B7BDC"/>
    <w:rsid w:val="005B7E01"/>
    <w:rsid w:val="005C005D"/>
    <w:rsid w:val="005C0906"/>
    <w:rsid w:val="005C097D"/>
    <w:rsid w:val="005C09C6"/>
    <w:rsid w:val="005C11B5"/>
    <w:rsid w:val="005C1A43"/>
    <w:rsid w:val="005C1C09"/>
    <w:rsid w:val="005C1CD7"/>
    <w:rsid w:val="005C1F40"/>
    <w:rsid w:val="005C238A"/>
    <w:rsid w:val="005C2710"/>
    <w:rsid w:val="005C2A81"/>
    <w:rsid w:val="005C2ADC"/>
    <w:rsid w:val="005C3533"/>
    <w:rsid w:val="005C45AB"/>
    <w:rsid w:val="005C4811"/>
    <w:rsid w:val="005C49F8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5F90"/>
    <w:rsid w:val="005D605C"/>
    <w:rsid w:val="005D659E"/>
    <w:rsid w:val="005D67C8"/>
    <w:rsid w:val="005D67CF"/>
    <w:rsid w:val="005D68C3"/>
    <w:rsid w:val="005D6AAE"/>
    <w:rsid w:val="005D6C79"/>
    <w:rsid w:val="005D6EF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1DDF"/>
    <w:rsid w:val="005E22D8"/>
    <w:rsid w:val="005E2DBF"/>
    <w:rsid w:val="005E2E5F"/>
    <w:rsid w:val="005E3190"/>
    <w:rsid w:val="005E3206"/>
    <w:rsid w:val="005E32D5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88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174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0EE2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5F05"/>
    <w:rsid w:val="00606257"/>
    <w:rsid w:val="006062B8"/>
    <w:rsid w:val="006066CE"/>
    <w:rsid w:val="00606841"/>
    <w:rsid w:val="00607133"/>
    <w:rsid w:val="006074F7"/>
    <w:rsid w:val="00607865"/>
    <w:rsid w:val="0060795D"/>
    <w:rsid w:val="0061030A"/>
    <w:rsid w:val="006103BC"/>
    <w:rsid w:val="006106BE"/>
    <w:rsid w:val="00610BE2"/>
    <w:rsid w:val="00611074"/>
    <w:rsid w:val="00611588"/>
    <w:rsid w:val="00611884"/>
    <w:rsid w:val="00611C5A"/>
    <w:rsid w:val="00612E54"/>
    <w:rsid w:val="00612F82"/>
    <w:rsid w:val="006132E6"/>
    <w:rsid w:val="00613B2C"/>
    <w:rsid w:val="0061438A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9BB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6E7"/>
    <w:rsid w:val="00646A25"/>
    <w:rsid w:val="00646A85"/>
    <w:rsid w:val="006472B8"/>
    <w:rsid w:val="00647334"/>
    <w:rsid w:val="00647D29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600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736"/>
    <w:rsid w:val="00665A03"/>
    <w:rsid w:val="00665E76"/>
    <w:rsid w:val="0066653B"/>
    <w:rsid w:val="00666985"/>
    <w:rsid w:val="00666A54"/>
    <w:rsid w:val="00666A57"/>
    <w:rsid w:val="00666E7F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9FD"/>
    <w:rsid w:val="00671D0D"/>
    <w:rsid w:val="00672112"/>
    <w:rsid w:val="00672170"/>
    <w:rsid w:val="0067273B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760"/>
    <w:rsid w:val="00685869"/>
    <w:rsid w:val="00685A10"/>
    <w:rsid w:val="006862CC"/>
    <w:rsid w:val="00686398"/>
    <w:rsid w:val="00686751"/>
    <w:rsid w:val="00686B29"/>
    <w:rsid w:val="006873AF"/>
    <w:rsid w:val="00687539"/>
    <w:rsid w:val="00687747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6F2"/>
    <w:rsid w:val="00692985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886"/>
    <w:rsid w:val="006A1B1B"/>
    <w:rsid w:val="006A2132"/>
    <w:rsid w:val="006A232A"/>
    <w:rsid w:val="006A2B2B"/>
    <w:rsid w:val="006A357E"/>
    <w:rsid w:val="006A35E7"/>
    <w:rsid w:val="006A43E0"/>
    <w:rsid w:val="006A445F"/>
    <w:rsid w:val="006A45AF"/>
    <w:rsid w:val="006A45BB"/>
    <w:rsid w:val="006A46A2"/>
    <w:rsid w:val="006A4B3F"/>
    <w:rsid w:val="006A4E5F"/>
    <w:rsid w:val="006A5108"/>
    <w:rsid w:val="006A529F"/>
    <w:rsid w:val="006A5BCC"/>
    <w:rsid w:val="006A5BFE"/>
    <w:rsid w:val="006A5CEF"/>
    <w:rsid w:val="006A6091"/>
    <w:rsid w:val="006A6142"/>
    <w:rsid w:val="006A70E0"/>
    <w:rsid w:val="006A7D0F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719"/>
    <w:rsid w:val="006B1874"/>
    <w:rsid w:val="006B1ACD"/>
    <w:rsid w:val="006B1F13"/>
    <w:rsid w:val="006B26E1"/>
    <w:rsid w:val="006B273E"/>
    <w:rsid w:val="006B3570"/>
    <w:rsid w:val="006B3C99"/>
    <w:rsid w:val="006B3D64"/>
    <w:rsid w:val="006B3D6C"/>
    <w:rsid w:val="006B42EA"/>
    <w:rsid w:val="006B4557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1DA"/>
    <w:rsid w:val="006C3452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510"/>
    <w:rsid w:val="006C66F1"/>
    <w:rsid w:val="006C6B21"/>
    <w:rsid w:val="006C7687"/>
    <w:rsid w:val="006C76F0"/>
    <w:rsid w:val="006D0584"/>
    <w:rsid w:val="006D0963"/>
    <w:rsid w:val="006D1DEB"/>
    <w:rsid w:val="006D2640"/>
    <w:rsid w:val="006D2B08"/>
    <w:rsid w:val="006D2CCD"/>
    <w:rsid w:val="006D2CE5"/>
    <w:rsid w:val="006D2DB3"/>
    <w:rsid w:val="006D2EE6"/>
    <w:rsid w:val="006D2F9F"/>
    <w:rsid w:val="006D3291"/>
    <w:rsid w:val="006D38BF"/>
    <w:rsid w:val="006D3D64"/>
    <w:rsid w:val="006D3E84"/>
    <w:rsid w:val="006D3E97"/>
    <w:rsid w:val="006D40EA"/>
    <w:rsid w:val="006D51F9"/>
    <w:rsid w:val="006D5282"/>
    <w:rsid w:val="006D549F"/>
    <w:rsid w:val="006D54F7"/>
    <w:rsid w:val="006D59D8"/>
    <w:rsid w:val="006D5BC2"/>
    <w:rsid w:val="006D5F16"/>
    <w:rsid w:val="006D690D"/>
    <w:rsid w:val="006D6A28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4280"/>
    <w:rsid w:val="006F4C93"/>
    <w:rsid w:val="006F51F7"/>
    <w:rsid w:val="006F528E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1A97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6CF"/>
    <w:rsid w:val="00712AAF"/>
    <w:rsid w:val="00712AB6"/>
    <w:rsid w:val="00712CEF"/>
    <w:rsid w:val="0071300F"/>
    <w:rsid w:val="00713CE1"/>
    <w:rsid w:val="00714454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4DFC"/>
    <w:rsid w:val="007250FB"/>
    <w:rsid w:val="00725216"/>
    <w:rsid w:val="0072579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27D26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1EEA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6FAA"/>
    <w:rsid w:val="0073717A"/>
    <w:rsid w:val="00737194"/>
    <w:rsid w:val="007400A6"/>
    <w:rsid w:val="00740B9D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1B7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3E"/>
    <w:rsid w:val="00747AA9"/>
    <w:rsid w:val="00747DAA"/>
    <w:rsid w:val="00747F33"/>
    <w:rsid w:val="00747FC7"/>
    <w:rsid w:val="0075018B"/>
    <w:rsid w:val="0075049F"/>
    <w:rsid w:val="007509DA"/>
    <w:rsid w:val="00750D34"/>
    <w:rsid w:val="0075122D"/>
    <w:rsid w:val="007518BC"/>
    <w:rsid w:val="00751C4B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54F9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67C05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271"/>
    <w:rsid w:val="007834D8"/>
    <w:rsid w:val="00783CF1"/>
    <w:rsid w:val="007840E7"/>
    <w:rsid w:val="0078508E"/>
    <w:rsid w:val="00785554"/>
    <w:rsid w:val="0078560F"/>
    <w:rsid w:val="0078581F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746"/>
    <w:rsid w:val="00790FB8"/>
    <w:rsid w:val="00791607"/>
    <w:rsid w:val="0079160F"/>
    <w:rsid w:val="00791F16"/>
    <w:rsid w:val="0079268B"/>
    <w:rsid w:val="0079295E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97F2F"/>
    <w:rsid w:val="007A0000"/>
    <w:rsid w:val="007A1016"/>
    <w:rsid w:val="007A145A"/>
    <w:rsid w:val="007A1C06"/>
    <w:rsid w:val="007A2462"/>
    <w:rsid w:val="007A2C63"/>
    <w:rsid w:val="007A2D94"/>
    <w:rsid w:val="007A3FA7"/>
    <w:rsid w:val="007A43B8"/>
    <w:rsid w:val="007A483D"/>
    <w:rsid w:val="007A4DFB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53A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5"/>
    <w:rsid w:val="007C1386"/>
    <w:rsid w:val="007C1687"/>
    <w:rsid w:val="007C194B"/>
    <w:rsid w:val="007C226E"/>
    <w:rsid w:val="007C2519"/>
    <w:rsid w:val="007C26FB"/>
    <w:rsid w:val="007C273C"/>
    <w:rsid w:val="007C2AA7"/>
    <w:rsid w:val="007C2F8E"/>
    <w:rsid w:val="007C3A5C"/>
    <w:rsid w:val="007C3A87"/>
    <w:rsid w:val="007C3C68"/>
    <w:rsid w:val="007C3EC7"/>
    <w:rsid w:val="007C3FA9"/>
    <w:rsid w:val="007C4607"/>
    <w:rsid w:val="007C497E"/>
    <w:rsid w:val="007C5AC0"/>
    <w:rsid w:val="007C5E63"/>
    <w:rsid w:val="007C6374"/>
    <w:rsid w:val="007C6758"/>
    <w:rsid w:val="007C6789"/>
    <w:rsid w:val="007C6D2F"/>
    <w:rsid w:val="007C7202"/>
    <w:rsid w:val="007C7281"/>
    <w:rsid w:val="007C763D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CC5"/>
    <w:rsid w:val="007D4F06"/>
    <w:rsid w:val="007D50C8"/>
    <w:rsid w:val="007D586D"/>
    <w:rsid w:val="007D59B9"/>
    <w:rsid w:val="007D5FC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3B0"/>
    <w:rsid w:val="007E452D"/>
    <w:rsid w:val="007E481E"/>
    <w:rsid w:val="007E506B"/>
    <w:rsid w:val="007E51E4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96B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835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A50"/>
    <w:rsid w:val="00805CE6"/>
    <w:rsid w:val="00805DC0"/>
    <w:rsid w:val="00806D3C"/>
    <w:rsid w:val="00807351"/>
    <w:rsid w:val="00807FAE"/>
    <w:rsid w:val="00810288"/>
    <w:rsid w:val="00810415"/>
    <w:rsid w:val="008108D8"/>
    <w:rsid w:val="00810A84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28B5"/>
    <w:rsid w:val="0081308D"/>
    <w:rsid w:val="00813102"/>
    <w:rsid w:val="0081419E"/>
    <w:rsid w:val="008145FC"/>
    <w:rsid w:val="0081467B"/>
    <w:rsid w:val="00814729"/>
    <w:rsid w:val="00814926"/>
    <w:rsid w:val="00814D1D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50F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62"/>
    <w:rsid w:val="008318D0"/>
    <w:rsid w:val="00831D26"/>
    <w:rsid w:val="00832038"/>
    <w:rsid w:val="00832488"/>
    <w:rsid w:val="008339AC"/>
    <w:rsid w:val="00833C82"/>
    <w:rsid w:val="00833FB8"/>
    <w:rsid w:val="0083406E"/>
    <w:rsid w:val="0083564A"/>
    <w:rsid w:val="00835693"/>
    <w:rsid w:val="00835EB1"/>
    <w:rsid w:val="008375D6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2C1"/>
    <w:rsid w:val="00843569"/>
    <w:rsid w:val="00843577"/>
    <w:rsid w:val="0084371C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644"/>
    <w:rsid w:val="00846C44"/>
    <w:rsid w:val="00846CEA"/>
    <w:rsid w:val="008478C2"/>
    <w:rsid w:val="008478FE"/>
    <w:rsid w:val="00850233"/>
    <w:rsid w:val="00850263"/>
    <w:rsid w:val="00850B98"/>
    <w:rsid w:val="00850BE5"/>
    <w:rsid w:val="00851597"/>
    <w:rsid w:val="00851A91"/>
    <w:rsid w:val="00851D9C"/>
    <w:rsid w:val="00851E82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56ED1"/>
    <w:rsid w:val="0086054E"/>
    <w:rsid w:val="008608ED"/>
    <w:rsid w:val="00860AC5"/>
    <w:rsid w:val="00860B92"/>
    <w:rsid w:val="00860D6A"/>
    <w:rsid w:val="00860FB0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12D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BB5"/>
    <w:rsid w:val="00872CC3"/>
    <w:rsid w:val="00872DA7"/>
    <w:rsid w:val="00872F28"/>
    <w:rsid w:val="0087302C"/>
    <w:rsid w:val="0087388C"/>
    <w:rsid w:val="0087394A"/>
    <w:rsid w:val="008739DE"/>
    <w:rsid w:val="0087417B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4B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6C83"/>
    <w:rsid w:val="008879C6"/>
    <w:rsid w:val="00890544"/>
    <w:rsid w:val="00890983"/>
    <w:rsid w:val="00890B49"/>
    <w:rsid w:val="008917B5"/>
    <w:rsid w:val="008919D7"/>
    <w:rsid w:val="00891B74"/>
    <w:rsid w:val="008926F3"/>
    <w:rsid w:val="00892C1C"/>
    <w:rsid w:val="00893203"/>
    <w:rsid w:val="008933E0"/>
    <w:rsid w:val="00893B70"/>
    <w:rsid w:val="00893FF0"/>
    <w:rsid w:val="008943E5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20B"/>
    <w:rsid w:val="008A032D"/>
    <w:rsid w:val="008A0417"/>
    <w:rsid w:val="008A1783"/>
    <w:rsid w:val="008A1CFE"/>
    <w:rsid w:val="008A23A6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1128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5D3E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15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1E0E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762"/>
    <w:rsid w:val="008D58D7"/>
    <w:rsid w:val="008D5E3C"/>
    <w:rsid w:val="008D5F58"/>
    <w:rsid w:val="008D649A"/>
    <w:rsid w:val="008D693E"/>
    <w:rsid w:val="008D7065"/>
    <w:rsid w:val="008D78D4"/>
    <w:rsid w:val="008D7ADD"/>
    <w:rsid w:val="008D7B34"/>
    <w:rsid w:val="008D7BE5"/>
    <w:rsid w:val="008E038C"/>
    <w:rsid w:val="008E0727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3FA8"/>
    <w:rsid w:val="008E40D3"/>
    <w:rsid w:val="008E4275"/>
    <w:rsid w:val="008E4387"/>
    <w:rsid w:val="008E47D2"/>
    <w:rsid w:val="008E482E"/>
    <w:rsid w:val="008E498D"/>
    <w:rsid w:val="008E511D"/>
    <w:rsid w:val="008E577B"/>
    <w:rsid w:val="008E5A7D"/>
    <w:rsid w:val="008E60A9"/>
    <w:rsid w:val="008E6259"/>
    <w:rsid w:val="008E63C8"/>
    <w:rsid w:val="008E65D4"/>
    <w:rsid w:val="008E6601"/>
    <w:rsid w:val="008E6C7C"/>
    <w:rsid w:val="008E6D06"/>
    <w:rsid w:val="008E70A5"/>
    <w:rsid w:val="008E7198"/>
    <w:rsid w:val="008E75E3"/>
    <w:rsid w:val="008E7D58"/>
    <w:rsid w:val="008F0B62"/>
    <w:rsid w:val="008F0E2F"/>
    <w:rsid w:val="008F1008"/>
    <w:rsid w:val="008F10AC"/>
    <w:rsid w:val="008F130A"/>
    <w:rsid w:val="008F13D3"/>
    <w:rsid w:val="008F27F6"/>
    <w:rsid w:val="008F2F0D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4F0"/>
    <w:rsid w:val="008F76A0"/>
    <w:rsid w:val="008F7928"/>
    <w:rsid w:val="008F798B"/>
    <w:rsid w:val="008F7A55"/>
    <w:rsid w:val="009001A6"/>
    <w:rsid w:val="00900889"/>
    <w:rsid w:val="00900FD3"/>
    <w:rsid w:val="00901618"/>
    <w:rsid w:val="009017C2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29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02F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9EB"/>
    <w:rsid w:val="00915A5D"/>
    <w:rsid w:val="00916159"/>
    <w:rsid w:val="009162C3"/>
    <w:rsid w:val="00916363"/>
    <w:rsid w:val="009163EF"/>
    <w:rsid w:val="009164DC"/>
    <w:rsid w:val="00916952"/>
    <w:rsid w:val="00916FAD"/>
    <w:rsid w:val="009173F1"/>
    <w:rsid w:val="0091751D"/>
    <w:rsid w:val="00917AC5"/>
    <w:rsid w:val="00917AFE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BAD"/>
    <w:rsid w:val="00923F04"/>
    <w:rsid w:val="00923F5B"/>
    <w:rsid w:val="0092400F"/>
    <w:rsid w:val="0092463C"/>
    <w:rsid w:val="00924BCA"/>
    <w:rsid w:val="00924C34"/>
    <w:rsid w:val="0092546F"/>
    <w:rsid w:val="009257B3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27E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DAA"/>
    <w:rsid w:val="00943F0E"/>
    <w:rsid w:val="00944185"/>
    <w:rsid w:val="0094453C"/>
    <w:rsid w:val="00945608"/>
    <w:rsid w:val="0094565C"/>
    <w:rsid w:val="009457FB"/>
    <w:rsid w:val="00945896"/>
    <w:rsid w:val="00945A40"/>
    <w:rsid w:val="00945C88"/>
    <w:rsid w:val="00946604"/>
    <w:rsid w:val="00946623"/>
    <w:rsid w:val="00946E2E"/>
    <w:rsid w:val="00947048"/>
    <w:rsid w:val="009470E1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66C"/>
    <w:rsid w:val="0095586C"/>
    <w:rsid w:val="00955CC4"/>
    <w:rsid w:val="0095608B"/>
    <w:rsid w:val="009567A7"/>
    <w:rsid w:val="00957910"/>
    <w:rsid w:val="00960F24"/>
    <w:rsid w:val="0096119D"/>
    <w:rsid w:val="0096121C"/>
    <w:rsid w:val="00961641"/>
    <w:rsid w:val="00961B31"/>
    <w:rsid w:val="00962BDD"/>
    <w:rsid w:val="00963418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891"/>
    <w:rsid w:val="0096693D"/>
    <w:rsid w:val="00966A53"/>
    <w:rsid w:val="00966A5C"/>
    <w:rsid w:val="0096700B"/>
    <w:rsid w:val="0096764D"/>
    <w:rsid w:val="00967959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4ED7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381"/>
    <w:rsid w:val="00987ED4"/>
    <w:rsid w:val="00987EEB"/>
    <w:rsid w:val="00990742"/>
    <w:rsid w:val="00990A1F"/>
    <w:rsid w:val="00990C0C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787"/>
    <w:rsid w:val="009A28FF"/>
    <w:rsid w:val="009A2E91"/>
    <w:rsid w:val="009A2F91"/>
    <w:rsid w:val="009A3305"/>
    <w:rsid w:val="009A368E"/>
    <w:rsid w:val="009A3AD7"/>
    <w:rsid w:val="009A45D2"/>
    <w:rsid w:val="009A47BF"/>
    <w:rsid w:val="009A49ED"/>
    <w:rsid w:val="009A51AD"/>
    <w:rsid w:val="009A5ABD"/>
    <w:rsid w:val="009A6401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BF1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6B4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59A1"/>
    <w:rsid w:val="009D5EDC"/>
    <w:rsid w:val="009D6895"/>
    <w:rsid w:val="009D6CD2"/>
    <w:rsid w:val="009D71B1"/>
    <w:rsid w:val="009D74DF"/>
    <w:rsid w:val="009D7ED2"/>
    <w:rsid w:val="009E0698"/>
    <w:rsid w:val="009E191A"/>
    <w:rsid w:val="009E1B88"/>
    <w:rsid w:val="009E1DA6"/>
    <w:rsid w:val="009E21DE"/>
    <w:rsid w:val="009E22D9"/>
    <w:rsid w:val="009E22FA"/>
    <w:rsid w:val="009E317E"/>
    <w:rsid w:val="009E33B2"/>
    <w:rsid w:val="009E377B"/>
    <w:rsid w:val="009E4D7E"/>
    <w:rsid w:val="009E4DB0"/>
    <w:rsid w:val="009E546E"/>
    <w:rsid w:val="009E5713"/>
    <w:rsid w:val="009E58CA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0A9B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2ED7"/>
    <w:rsid w:val="009F3585"/>
    <w:rsid w:val="009F3942"/>
    <w:rsid w:val="009F3DAD"/>
    <w:rsid w:val="009F41E0"/>
    <w:rsid w:val="009F43DC"/>
    <w:rsid w:val="009F4522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5F9D"/>
    <w:rsid w:val="00A06112"/>
    <w:rsid w:val="00A07078"/>
    <w:rsid w:val="00A0746F"/>
    <w:rsid w:val="00A078D9"/>
    <w:rsid w:val="00A109D3"/>
    <w:rsid w:val="00A11048"/>
    <w:rsid w:val="00A11125"/>
    <w:rsid w:val="00A11613"/>
    <w:rsid w:val="00A1163B"/>
    <w:rsid w:val="00A11796"/>
    <w:rsid w:val="00A118ED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58B"/>
    <w:rsid w:val="00A147B4"/>
    <w:rsid w:val="00A147BC"/>
    <w:rsid w:val="00A14824"/>
    <w:rsid w:val="00A14B81"/>
    <w:rsid w:val="00A14D5B"/>
    <w:rsid w:val="00A15516"/>
    <w:rsid w:val="00A15726"/>
    <w:rsid w:val="00A15986"/>
    <w:rsid w:val="00A15B80"/>
    <w:rsid w:val="00A15C1F"/>
    <w:rsid w:val="00A160BE"/>
    <w:rsid w:val="00A163B2"/>
    <w:rsid w:val="00A167A5"/>
    <w:rsid w:val="00A169B7"/>
    <w:rsid w:val="00A169BF"/>
    <w:rsid w:val="00A16EB9"/>
    <w:rsid w:val="00A16EBE"/>
    <w:rsid w:val="00A16F54"/>
    <w:rsid w:val="00A17035"/>
    <w:rsid w:val="00A172A6"/>
    <w:rsid w:val="00A1769B"/>
    <w:rsid w:val="00A17B09"/>
    <w:rsid w:val="00A17D7F"/>
    <w:rsid w:val="00A17FAD"/>
    <w:rsid w:val="00A200F9"/>
    <w:rsid w:val="00A203DD"/>
    <w:rsid w:val="00A203EA"/>
    <w:rsid w:val="00A20D24"/>
    <w:rsid w:val="00A20D72"/>
    <w:rsid w:val="00A20E61"/>
    <w:rsid w:val="00A21039"/>
    <w:rsid w:val="00A210DB"/>
    <w:rsid w:val="00A2192E"/>
    <w:rsid w:val="00A21A57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6F3"/>
    <w:rsid w:val="00A25C33"/>
    <w:rsid w:val="00A263D3"/>
    <w:rsid w:val="00A26B08"/>
    <w:rsid w:val="00A2756F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109"/>
    <w:rsid w:val="00A332B2"/>
    <w:rsid w:val="00A332CD"/>
    <w:rsid w:val="00A3395A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03C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716"/>
    <w:rsid w:val="00A428DB"/>
    <w:rsid w:val="00A429B3"/>
    <w:rsid w:val="00A42D17"/>
    <w:rsid w:val="00A42D1B"/>
    <w:rsid w:val="00A431DF"/>
    <w:rsid w:val="00A4372F"/>
    <w:rsid w:val="00A43D08"/>
    <w:rsid w:val="00A440F2"/>
    <w:rsid w:val="00A442D8"/>
    <w:rsid w:val="00A449AB"/>
    <w:rsid w:val="00A45B06"/>
    <w:rsid w:val="00A45E02"/>
    <w:rsid w:val="00A469E3"/>
    <w:rsid w:val="00A47202"/>
    <w:rsid w:val="00A4754C"/>
    <w:rsid w:val="00A47F8F"/>
    <w:rsid w:val="00A5019E"/>
    <w:rsid w:val="00A501B0"/>
    <w:rsid w:val="00A50724"/>
    <w:rsid w:val="00A513D1"/>
    <w:rsid w:val="00A5143B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537"/>
    <w:rsid w:val="00A546B7"/>
    <w:rsid w:val="00A549BD"/>
    <w:rsid w:val="00A549D2"/>
    <w:rsid w:val="00A54AF6"/>
    <w:rsid w:val="00A54B9F"/>
    <w:rsid w:val="00A54D55"/>
    <w:rsid w:val="00A56C4F"/>
    <w:rsid w:val="00A5702A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2DC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00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43E"/>
    <w:rsid w:val="00A7276A"/>
    <w:rsid w:val="00A72B0E"/>
    <w:rsid w:val="00A72BB5"/>
    <w:rsid w:val="00A7313B"/>
    <w:rsid w:val="00A73D09"/>
    <w:rsid w:val="00A741FC"/>
    <w:rsid w:val="00A752FD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87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8F5"/>
    <w:rsid w:val="00A83C6A"/>
    <w:rsid w:val="00A83DD7"/>
    <w:rsid w:val="00A84292"/>
    <w:rsid w:val="00A84511"/>
    <w:rsid w:val="00A846AA"/>
    <w:rsid w:val="00A84884"/>
    <w:rsid w:val="00A84A34"/>
    <w:rsid w:val="00A84B43"/>
    <w:rsid w:val="00A85225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DC5"/>
    <w:rsid w:val="00A97E9A"/>
    <w:rsid w:val="00A97F90"/>
    <w:rsid w:val="00AA0110"/>
    <w:rsid w:val="00AA036F"/>
    <w:rsid w:val="00AA0381"/>
    <w:rsid w:val="00AA064A"/>
    <w:rsid w:val="00AA08E8"/>
    <w:rsid w:val="00AA0C02"/>
    <w:rsid w:val="00AA1050"/>
    <w:rsid w:val="00AA1289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54"/>
    <w:rsid w:val="00AA59FA"/>
    <w:rsid w:val="00AA5CBA"/>
    <w:rsid w:val="00AA5D7C"/>
    <w:rsid w:val="00AA6E68"/>
    <w:rsid w:val="00AA6F95"/>
    <w:rsid w:val="00AA717D"/>
    <w:rsid w:val="00AA71EC"/>
    <w:rsid w:val="00AA779D"/>
    <w:rsid w:val="00AA7991"/>
    <w:rsid w:val="00AA7A5F"/>
    <w:rsid w:val="00AA7AD9"/>
    <w:rsid w:val="00AB029D"/>
    <w:rsid w:val="00AB07E0"/>
    <w:rsid w:val="00AB0905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A59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B7BBF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1F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2B3"/>
    <w:rsid w:val="00AD157D"/>
    <w:rsid w:val="00AD194F"/>
    <w:rsid w:val="00AD202C"/>
    <w:rsid w:val="00AD246D"/>
    <w:rsid w:val="00AD2C51"/>
    <w:rsid w:val="00AD305A"/>
    <w:rsid w:val="00AD3FE2"/>
    <w:rsid w:val="00AD453B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D15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4E3"/>
    <w:rsid w:val="00AE2566"/>
    <w:rsid w:val="00AE29F9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133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6E6"/>
    <w:rsid w:val="00AF4D8A"/>
    <w:rsid w:val="00AF5341"/>
    <w:rsid w:val="00AF5516"/>
    <w:rsid w:val="00AF5871"/>
    <w:rsid w:val="00AF58E0"/>
    <w:rsid w:val="00AF5BEC"/>
    <w:rsid w:val="00AF63D6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81D"/>
    <w:rsid w:val="00B00A39"/>
    <w:rsid w:val="00B00DFF"/>
    <w:rsid w:val="00B01061"/>
    <w:rsid w:val="00B01507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0FB1"/>
    <w:rsid w:val="00B110AA"/>
    <w:rsid w:val="00B112E6"/>
    <w:rsid w:val="00B116C6"/>
    <w:rsid w:val="00B11845"/>
    <w:rsid w:val="00B1184D"/>
    <w:rsid w:val="00B11860"/>
    <w:rsid w:val="00B11E96"/>
    <w:rsid w:val="00B121A3"/>
    <w:rsid w:val="00B131A5"/>
    <w:rsid w:val="00B133A3"/>
    <w:rsid w:val="00B1354E"/>
    <w:rsid w:val="00B13AEC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5FB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1D1E"/>
    <w:rsid w:val="00B3242A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37D64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2B47"/>
    <w:rsid w:val="00B432AB"/>
    <w:rsid w:val="00B433C4"/>
    <w:rsid w:val="00B4352E"/>
    <w:rsid w:val="00B4358C"/>
    <w:rsid w:val="00B435F3"/>
    <w:rsid w:val="00B44023"/>
    <w:rsid w:val="00B44031"/>
    <w:rsid w:val="00B44314"/>
    <w:rsid w:val="00B447A0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2C3"/>
    <w:rsid w:val="00B5161F"/>
    <w:rsid w:val="00B51652"/>
    <w:rsid w:val="00B516C4"/>
    <w:rsid w:val="00B51BDA"/>
    <w:rsid w:val="00B5222B"/>
    <w:rsid w:val="00B52339"/>
    <w:rsid w:val="00B52494"/>
    <w:rsid w:val="00B5335E"/>
    <w:rsid w:val="00B533B9"/>
    <w:rsid w:val="00B536FE"/>
    <w:rsid w:val="00B5377C"/>
    <w:rsid w:val="00B53DE6"/>
    <w:rsid w:val="00B53E80"/>
    <w:rsid w:val="00B5480E"/>
    <w:rsid w:val="00B54A33"/>
    <w:rsid w:val="00B558A0"/>
    <w:rsid w:val="00B55A00"/>
    <w:rsid w:val="00B56324"/>
    <w:rsid w:val="00B56D52"/>
    <w:rsid w:val="00B56DE9"/>
    <w:rsid w:val="00B57B37"/>
    <w:rsid w:val="00B57B68"/>
    <w:rsid w:val="00B6000C"/>
    <w:rsid w:val="00B6047A"/>
    <w:rsid w:val="00B60B10"/>
    <w:rsid w:val="00B60B65"/>
    <w:rsid w:val="00B6101D"/>
    <w:rsid w:val="00B6117E"/>
    <w:rsid w:val="00B611B5"/>
    <w:rsid w:val="00B61384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24E"/>
    <w:rsid w:val="00B77A59"/>
    <w:rsid w:val="00B80570"/>
    <w:rsid w:val="00B8057C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1C1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0E4B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A10"/>
    <w:rsid w:val="00BA2BF1"/>
    <w:rsid w:val="00BA303B"/>
    <w:rsid w:val="00BA31CB"/>
    <w:rsid w:val="00BA3218"/>
    <w:rsid w:val="00BA3986"/>
    <w:rsid w:val="00BA4110"/>
    <w:rsid w:val="00BA4513"/>
    <w:rsid w:val="00BA47DF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25"/>
    <w:rsid w:val="00BB38E0"/>
    <w:rsid w:val="00BB3CF4"/>
    <w:rsid w:val="00BB45A0"/>
    <w:rsid w:val="00BB509F"/>
    <w:rsid w:val="00BB517A"/>
    <w:rsid w:val="00BB53C8"/>
    <w:rsid w:val="00BB5EB6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AD5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2F6F"/>
    <w:rsid w:val="00BC353D"/>
    <w:rsid w:val="00BC404B"/>
    <w:rsid w:val="00BC40C4"/>
    <w:rsid w:val="00BC40F2"/>
    <w:rsid w:val="00BC43B4"/>
    <w:rsid w:val="00BC52C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0DDD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C9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AB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4D3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5872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496"/>
    <w:rsid w:val="00C01772"/>
    <w:rsid w:val="00C017E4"/>
    <w:rsid w:val="00C01D5E"/>
    <w:rsid w:val="00C01EF2"/>
    <w:rsid w:val="00C01F6C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74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0BE"/>
    <w:rsid w:val="00C1221A"/>
    <w:rsid w:val="00C12716"/>
    <w:rsid w:val="00C12D19"/>
    <w:rsid w:val="00C13014"/>
    <w:rsid w:val="00C13831"/>
    <w:rsid w:val="00C138EF"/>
    <w:rsid w:val="00C14335"/>
    <w:rsid w:val="00C14D6A"/>
    <w:rsid w:val="00C15396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9FF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4FB8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9DF"/>
    <w:rsid w:val="00C33AA3"/>
    <w:rsid w:val="00C33BE3"/>
    <w:rsid w:val="00C34B40"/>
    <w:rsid w:val="00C34E9E"/>
    <w:rsid w:val="00C35550"/>
    <w:rsid w:val="00C35CB9"/>
    <w:rsid w:val="00C3615B"/>
    <w:rsid w:val="00C369A4"/>
    <w:rsid w:val="00C36A06"/>
    <w:rsid w:val="00C36AD0"/>
    <w:rsid w:val="00C36C7E"/>
    <w:rsid w:val="00C36C85"/>
    <w:rsid w:val="00C36D0A"/>
    <w:rsid w:val="00C36E48"/>
    <w:rsid w:val="00C36F05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403"/>
    <w:rsid w:val="00C417EF"/>
    <w:rsid w:val="00C41833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47F42"/>
    <w:rsid w:val="00C501BB"/>
    <w:rsid w:val="00C50A4D"/>
    <w:rsid w:val="00C50B45"/>
    <w:rsid w:val="00C50B71"/>
    <w:rsid w:val="00C50B9D"/>
    <w:rsid w:val="00C50D4A"/>
    <w:rsid w:val="00C5116A"/>
    <w:rsid w:val="00C5126C"/>
    <w:rsid w:val="00C51AC6"/>
    <w:rsid w:val="00C51CDA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348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4B6F"/>
    <w:rsid w:val="00C65738"/>
    <w:rsid w:val="00C65B5E"/>
    <w:rsid w:val="00C65FED"/>
    <w:rsid w:val="00C6619D"/>
    <w:rsid w:val="00C66508"/>
    <w:rsid w:val="00C665BE"/>
    <w:rsid w:val="00C6682C"/>
    <w:rsid w:val="00C66AFD"/>
    <w:rsid w:val="00C66BBE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7ED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A25"/>
    <w:rsid w:val="00C77DA0"/>
    <w:rsid w:val="00C80930"/>
    <w:rsid w:val="00C81277"/>
    <w:rsid w:val="00C8165C"/>
    <w:rsid w:val="00C8285F"/>
    <w:rsid w:val="00C83225"/>
    <w:rsid w:val="00C8347A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0BF"/>
    <w:rsid w:val="00C8717A"/>
    <w:rsid w:val="00C8729F"/>
    <w:rsid w:val="00C87398"/>
    <w:rsid w:val="00C8775C"/>
    <w:rsid w:val="00C879D0"/>
    <w:rsid w:val="00C87D2F"/>
    <w:rsid w:val="00C90414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4EC2"/>
    <w:rsid w:val="00C9551A"/>
    <w:rsid w:val="00C9570E"/>
    <w:rsid w:val="00C95913"/>
    <w:rsid w:val="00C97250"/>
    <w:rsid w:val="00C979E0"/>
    <w:rsid w:val="00C97ADC"/>
    <w:rsid w:val="00C97F54"/>
    <w:rsid w:val="00CA00D5"/>
    <w:rsid w:val="00CA0AD3"/>
    <w:rsid w:val="00CA0B6E"/>
    <w:rsid w:val="00CA0C54"/>
    <w:rsid w:val="00CA1353"/>
    <w:rsid w:val="00CA1DFA"/>
    <w:rsid w:val="00CA277E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56D"/>
    <w:rsid w:val="00CB0D1E"/>
    <w:rsid w:val="00CB15C9"/>
    <w:rsid w:val="00CB16D6"/>
    <w:rsid w:val="00CB1F14"/>
    <w:rsid w:val="00CB1F77"/>
    <w:rsid w:val="00CB25A5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330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B58"/>
    <w:rsid w:val="00CC6EF8"/>
    <w:rsid w:val="00CC7318"/>
    <w:rsid w:val="00CC7668"/>
    <w:rsid w:val="00CC7DE7"/>
    <w:rsid w:val="00CD0D6B"/>
    <w:rsid w:val="00CD1768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6F3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896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24B"/>
    <w:rsid w:val="00CF3690"/>
    <w:rsid w:val="00CF36ED"/>
    <w:rsid w:val="00CF3770"/>
    <w:rsid w:val="00CF381C"/>
    <w:rsid w:val="00CF4CD3"/>
    <w:rsid w:val="00CF4CD7"/>
    <w:rsid w:val="00CF5096"/>
    <w:rsid w:val="00CF563D"/>
    <w:rsid w:val="00CF58CA"/>
    <w:rsid w:val="00CF5F30"/>
    <w:rsid w:val="00CF67A2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843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A71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221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38D"/>
    <w:rsid w:val="00D24AA5"/>
    <w:rsid w:val="00D24D7B"/>
    <w:rsid w:val="00D24EFF"/>
    <w:rsid w:val="00D24FC9"/>
    <w:rsid w:val="00D2577F"/>
    <w:rsid w:val="00D267A9"/>
    <w:rsid w:val="00D26AC8"/>
    <w:rsid w:val="00D26D36"/>
    <w:rsid w:val="00D277B3"/>
    <w:rsid w:val="00D27DC9"/>
    <w:rsid w:val="00D27F7C"/>
    <w:rsid w:val="00D30C68"/>
    <w:rsid w:val="00D30D7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775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5E8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9E2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EE6"/>
    <w:rsid w:val="00D45FDC"/>
    <w:rsid w:val="00D46803"/>
    <w:rsid w:val="00D46A73"/>
    <w:rsid w:val="00D46DBC"/>
    <w:rsid w:val="00D46FD5"/>
    <w:rsid w:val="00D47303"/>
    <w:rsid w:val="00D4749D"/>
    <w:rsid w:val="00D4796A"/>
    <w:rsid w:val="00D47AF9"/>
    <w:rsid w:val="00D47C46"/>
    <w:rsid w:val="00D47FE0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BB0"/>
    <w:rsid w:val="00D54DDB"/>
    <w:rsid w:val="00D55550"/>
    <w:rsid w:val="00D558A7"/>
    <w:rsid w:val="00D55900"/>
    <w:rsid w:val="00D5641D"/>
    <w:rsid w:val="00D565B4"/>
    <w:rsid w:val="00D567AA"/>
    <w:rsid w:val="00D56B29"/>
    <w:rsid w:val="00D56E32"/>
    <w:rsid w:val="00D5703E"/>
    <w:rsid w:val="00D57EE3"/>
    <w:rsid w:val="00D6002F"/>
    <w:rsid w:val="00D60432"/>
    <w:rsid w:val="00D60D4A"/>
    <w:rsid w:val="00D60E38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8AF"/>
    <w:rsid w:val="00D70978"/>
    <w:rsid w:val="00D70FBF"/>
    <w:rsid w:val="00D71789"/>
    <w:rsid w:val="00D71BBE"/>
    <w:rsid w:val="00D71BD1"/>
    <w:rsid w:val="00D71DB9"/>
    <w:rsid w:val="00D7201F"/>
    <w:rsid w:val="00D72115"/>
    <w:rsid w:val="00D721EC"/>
    <w:rsid w:val="00D724E6"/>
    <w:rsid w:val="00D7298A"/>
    <w:rsid w:val="00D7352D"/>
    <w:rsid w:val="00D7354F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DDD"/>
    <w:rsid w:val="00D80E3A"/>
    <w:rsid w:val="00D82422"/>
    <w:rsid w:val="00D82A09"/>
    <w:rsid w:val="00D82BE0"/>
    <w:rsid w:val="00D82FE4"/>
    <w:rsid w:val="00D83220"/>
    <w:rsid w:val="00D83238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6F6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8"/>
    <w:rsid w:val="00D92CAF"/>
    <w:rsid w:val="00D92E57"/>
    <w:rsid w:val="00D93029"/>
    <w:rsid w:val="00D9468E"/>
    <w:rsid w:val="00D9474E"/>
    <w:rsid w:val="00D947FB"/>
    <w:rsid w:val="00D9510E"/>
    <w:rsid w:val="00D95414"/>
    <w:rsid w:val="00D95417"/>
    <w:rsid w:val="00D95672"/>
    <w:rsid w:val="00D95DBD"/>
    <w:rsid w:val="00D9624E"/>
    <w:rsid w:val="00D96637"/>
    <w:rsid w:val="00D96F80"/>
    <w:rsid w:val="00D97605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4F3"/>
    <w:rsid w:val="00DA2AF3"/>
    <w:rsid w:val="00DA2C9E"/>
    <w:rsid w:val="00DA3021"/>
    <w:rsid w:val="00DA3546"/>
    <w:rsid w:val="00DA3884"/>
    <w:rsid w:val="00DA4581"/>
    <w:rsid w:val="00DA45DF"/>
    <w:rsid w:val="00DA4928"/>
    <w:rsid w:val="00DA5EE8"/>
    <w:rsid w:val="00DA5F20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DE0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BD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0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164A"/>
    <w:rsid w:val="00DC2518"/>
    <w:rsid w:val="00DC2E36"/>
    <w:rsid w:val="00DC2EB7"/>
    <w:rsid w:val="00DC3617"/>
    <w:rsid w:val="00DC3D8B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924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5906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2F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E2E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548"/>
    <w:rsid w:val="00E03700"/>
    <w:rsid w:val="00E03702"/>
    <w:rsid w:val="00E04282"/>
    <w:rsid w:val="00E04692"/>
    <w:rsid w:val="00E04D13"/>
    <w:rsid w:val="00E04E93"/>
    <w:rsid w:val="00E05047"/>
    <w:rsid w:val="00E05BD3"/>
    <w:rsid w:val="00E05DE5"/>
    <w:rsid w:val="00E0623F"/>
    <w:rsid w:val="00E062D4"/>
    <w:rsid w:val="00E0664A"/>
    <w:rsid w:val="00E06839"/>
    <w:rsid w:val="00E069FA"/>
    <w:rsid w:val="00E073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3F4B"/>
    <w:rsid w:val="00E14330"/>
    <w:rsid w:val="00E14A0E"/>
    <w:rsid w:val="00E14C9F"/>
    <w:rsid w:val="00E1511A"/>
    <w:rsid w:val="00E15B95"/>
    <w:rsid w:val="00E15D0A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417"/>
    <w:rsid w:val="00E22FA5"/>
    <w:rsid w:val="00E238F2"/>
    <w:rsid w:val="00E244A4"/>
    <w:rsid w:val="00E2481B"/>
    <w:rsid w:val="00E24D04"/>
    <w:rsid w:val="00E24ECB"/>
    <w:rsid w:val="00E25933"/>
    <w:rsid w:val="00E25F5E"/>
    <w:rsid w:val="00E26091"/>
    <w:rsid w:val="00E26415"/>
    <w:rsid w:val="00E2664A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AD5"/>
    <w:rsid w:val="00E34D6C"/>
    <w:rsid w:val="00E34D78"/>
    <w:rsid w:val="00E34E93"/>
    <w:rsid w:val="00E35DE5"/>
    <w:rsid w:val="00E361B2"/>
    <w:rsid w:val="00E363EB"/>
    <w:rsid w:val="00E36FC6"/>
    <w:rsid w:val="00E373C4"/>
    <w:rsid w:val="00E37417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041"/>
    <w:rsid w:val="00E6211C"/>
    <w:rsid w:val="00E6214C"/>
    <w:rsid w:val="00E6252D"/>
    <w:rsid w:val="00E628F8"/>
    <w:rsid w:val="00E62900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B23"/>
    <w:rsid w:val="00E65E86"/>
    <w:rsid w:val="00E66538"/>
    <w:rsid w:val="00E66BCC"/>
    <w:rsid w:val="00E670C5"/>
    <w:rsid w:val="00E6746D"/>
    <w:rsid w:val="00E67865"/>
    <w:rsid w:val="00E679A6"/>
    <w:rsid w:val="00E700EB"/>
    <w:rsid w:val="00E7054F"/>
    <w:rsid w:val="00E709FD"/>
    <w:rsid w:val="00E7119D"/>
    <w:rsid w:val="00E71294"/>
    <w:rsid w:val="00E7135F"/>
    <w:rsid w:val="00E714D3"/>
    <w:rsid w:val="00E714F6"/>
    <w:rsid w:val="00E71AAF"/>
    <w:rsid w:val="00E71B63"/>
    <w:rsid w:val="00E71D4E"/>
    <w:rsid w:val="00E727C0"/>
    <w:rsid w:val="00E739A6"/>
    <w:rsid w:val="00E73A9A"/>
    <w:rsid w:val="00E73AED"/>
    <w:rsid w:val="00E73CE7"/>
    <w:rsid w:val="00E73D9B"/>
    <w:rsid w:val="00E73FEB"/>
    <w:rsid w:val="00E74B54"/>
    <w:rsid w:val="00E74E37"/>
    <w:rsid w:val="00E74F18"/>
    <w:rsid w:val="00E7535A"/>
    <w:rsid w:val="00E75525"/>
    <w:rsid w:val="00E75EB8"/>
    <w:rsid w:val="00E762E7"/>
    <w:rsid w:val="00E76308"/>
    <w:rsid w:val="00E76431"/>
    <w:rsid w:val="00E76FD8"/>
    <w:rsid w:val="00E77349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0E99"/>
    <w:rsid w:val="00E92269"/>
    <w:rsid w:val="00E923BD"/>
    <w:rsid w:val="00E923C4"/>
    <w:rsid w:val="00E92C65"/>
    <w:rsid w:val="00E93390"/>
    <w:rsid w:val="00E93395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14F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B85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3E5E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2"/>
    <w:rsid w:val="00EC1646"/>
    <w:rsid w:val="00EC1766"/>
    <w:rsid w:val="00EC17AB"/>
    <w:rsid w:val="00EC2AF6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6C68"/>
    <w:rsid w:val="00EC7000"/>
    <w:rsid w:val="00EC749D"/>
    <w:rsid w:val="00ED026F"/>
    <w:rsid w:val="00ED0601"/>
    <w:rsid w:val="00ED0CC0"/>
    <w:rsid w:val="00ED0CD1"/>
    <w:rsid w:val="00ED0E5B"/>
    <w:rsid w:val="00ED1A85"/>
    <w:rsid w:val="00ED1ACA"/>
    <w:rsid w:val="00ED20B5"/>
    <w:rsid w:val="00ED20B9"/>
    <w:rsid w:val="00ED2A90"/>
    <w:rsid w:val="00ED2CCE"/>
    <w:rsid w:val="00ED30C0"/>
    <w:rsid w:val="00ED3D31"/>
    <w:rsid w:val="00ED4383"/>
    <w:rsid w:val="00ED4A8A"/>
    <w:rsid w:val="00ED56B7"/>
    <w:rsid w:val="00ED5783"/>
    <w:rsid w:val="00ED681A"/>
    <w:rsid w:val="00ED699D"/>
    <w:rsid w:val="00EE07AA"/>
    <w:rsid w:val="00EE0960"/>
    <w:rsid w:val="00EE0BB3"/>
    <w:rsid w:val="00EE2127"/>
    <w:rsid w:val="00EE25A1"/>
    <w:rsid w:val="00EE269E"/>
    <w:rsid w:val="00EE270E"/>
    <w:rsid w:val="00EE27E0"/>
    <w:rsid w:val="00EE2E4D"/>
    <w:rsid w:val="00EE2FF9"/>
    <w:rsid w:val="00EE3329"/>
    <w:rsid w:val="00EE3B65"/>
    <w:rsid w:val="00EE419A"/>
    <w:rsid w:val="00EE495C"/>
    <w:rsid w:val="00EE4B86"/>
    <w:rsid w:val="00EE4C1C"/>
    <w:rsid w:val="00EE5544"/>
    <w:rsid w:val="00EE5A4D"/>
    <w:rsid w:val="00EE5D66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4ABE"/>
    <w:rsid w:val="00EF5265"/>
    <w:rsid w:val="00EF5F90"/>
    <w:rsid w:val="00EF60AC"/>
    <w:rsid w:val="00EF63D7"/>
    <w:rsid w:val="00EF6BCA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05A"/>
    <w:rsid w:val="00F02478"/>
    <w:rsid w:val="00F0260F"/>
    <w:rsid w:val="00F02734"/>
    <w:rsid w:val="00F02F7D"/>
    <w:rsid w:val="00F030F8"/>
    <w:rsid w:val="00F03186"/>
    <w:rsid w:val="00F037E8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C3E"/>
    <w:rsid w:val="00F05D31"/>
    <w:rsid w:val="00F06B40"/>
    <w:rsid w:val="00F07222"/>
    <w:rsid w:val="00F0726B"/>
    <w:rsid w:val="00F07E50"/>
    <w:rsid w:val="00F1019B"/>
    <w:rsid w:val="00F1094B"/>
    <w:rsid w:val="00F10A4D"/>
    <w:rsid w:val="00F10C89"/>
    <w:rsid w:val="00F10E2A"/>
    <w:rsid w:val="00F11233"/>
    <w:rsid w:val="00F114A1"/>
    <w:rsid w:val="00F11977"/>
    <w:rsid w:val="00F11C1F"/>
    <w:rsid w:val="00F13ABA"/>
    <w:rsid w:val="00F13C63"/>
    <w:rsid w:val="00F141CD"/>
    <w:rsid w:val="00F146AC"/>
    <w:rsid w:val="00F15569"/>
    <w:rsid w:val="00F1569E"/>
    <w:rsid w:val="00F15ED0"/>
    <w:rsid w:val="00F15EFC"/>
    <w:rsid w:val="00F16A24"/>
    <w:rsid w:val="00F16D15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ABC"/>
    <w:rsid w:val="00F27D1B"/>
    <w:rsid w:val="00F27D2B"/>
    <w:rsid w:val="00F27D6A"/>
    <w:rsid w:val="00F30AC1"/>
    <w:rsid w:val="00F31816"/>
    <w:rsid w:val="00F31A12"/>
    <w:rsid w:val="00F31CC6"/>
    <w:rsid w:val="00F32177"/>
    <w:rsid w:val="00F3268F"/>
    <w:rsid w:val="00F3307A"/>
    <w:rsid w:val="00F33326"/>
    <w:rsid w:val="00F348B9"/>
    <w:rsid w:val="00F35BB8"/>
    <w:rsid w:val="00F35C91"/>
    <w:rsid w:val="00F36421"/>
    <w:rsid w:val="00F366A6"/>
    <w:rsid w:val="00F36A12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977"/>
    <w:rsid w:val="00F40D63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09D5"/>
    <w:rsid w:val="00F609F2"/>
    <w:rsid w:val="00F615FE"/>
    <w:rsid w:val="00F616E7"/>
    <w:rsid w:val="00F618FD"/>
    <w:rsid w:val="00F62327"/>
    <w:rsid w:val="00F623B9"/>
    <w:rsid w:val="00F6276B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4F23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D9C"/>
    <w:rsid w:val="00F84EE4"/>
    <w:rsid w:val="00F86521"/>
    <w:rsid w:val="00F86A23"/>
    <w:rsid w:val="00F86C36"/>
    <w:rsid w:val="00F86FFE"/>
    <w:rsid w:val="00F877EE"/>
    <w:rsid w:val="00F90085"/>
    <w:rsid w:val="00F9030C"/>
    <w:rsid w:val="00F905E8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0D1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CD8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4171"/>
    <w:rsid w:val="00FB4338"/>
    <w:rsid w:val="00FB47DA"/>
    <w:rsid w:val="00FB488F"/>
    <w:rsid w:val="00FB4B70"/>
    <w:rsid w:val="00FB4C27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579"/>
    <w:rsid w:val="00FC2BFD"/>
    <w:rsid w:val="00FC358B"/>
    <w:rsid w:val="00FC36C8"/>
    <w:rsid w:val="00FC3B38"/>
    <w:rsid w:val="00FC4480"/>
    <w:rsid w:val="00FC56E6"/>
    <w:rsid w:val="00FC5A07"/>
    <w:rsid w:val="00FC5E2C"/>
    <w:rsid w:val="00FC5FA0"/>
    <w:rsid w:val="00FC629A"/>
    <w:rsid w:val="00FC6467"/>
    <w:rsid w:val="00FC66CD"/>
    <w:rsid w:val="00FC74BA"/>
    <w:rsid w:val="00FD0207"/>
    <w:rsid w:val="00FD09B0"/>
    <w:rsid w:val="00FD0B12"/>
    <w:rsid w:val="00FD10DB"/>
    <w:rsid w:val="00FD1520"/>
    <w:rsid w:val="00FD1CC3"/>
    <w:rsid w:val="00FD1D46"/>
    <w:rsid w:val="00FD252A"/>
    <w:rsid w:val="00FD2726"/>
    <w:rsid w:val="00FD2AEA"/>
    <w:rsid w:val="00FD2C28"/>
    <w:rsid w:val="00FD3119"/>
    <w:rsid w:val="00FD3BC5"/>
    <w:rsid w:val="00FD4861"/>
    <w:rsid w:val="00FD4D5B"/>
    <w:rsid w:val="00FD4DBE"/>
    <w:rsid w:val="00FD4E13"/>
    <w:rsid w:val="00FD5827"/>
    <w:rsid w:val="00FD58F2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4F8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4FD0"/>
    <w:rsid w:val="00FE510A"/>
    <w:rsid w:val="00FE5524"/>
    <w:rsid w:val="00FE56D0"/>
    <w:rsid w:val="00FE5902"/>
    <w:rsid w:val="00FE5D59"/>
    <w:rsid w:val="00FE60F3"/>
    <w:rsid w:val="00FE617D"/>
    <w:rsid w:val="00FE6259"/>
    <w:rsid w:val="00FE635F"/>
    <w:rsid w:val="00FE6B4B"/>
    <w:rsid w:val="00FE6C32"/>
    <w:rsid w:val="00FE6CBC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138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213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332138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b/>
      <w:snapToGrid w:val="0"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3213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32138"/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cs="Arial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  <w:style w:type="numbering" w:customStyle="1" w:styleId="Biecalista1">
    <w:name w:val="Bieżąca lista1"/>
    <w:uiPriority w:val="99"/>
    <w:rsid w:val="00685760"/>
  </w:style>
  <w:style w:type="numbering" w:customStyle="1" w:styleId="Biecalista2">
    <w:name w:val="Bieżąca lista2"/>
    <w:uiPriority w:val="99"/>
    <w:rsid w:val="009F2ED7"/>
    <w:pPr>
      <w:numPr>
        <w:numId w:val="4"/>
      </w:numPr>
    </w:pPr>
  </w:style>
  <w:style w:type="numbering" w:customStyle="1" w:styleId="Biecalista3">
    <w:name w:val="Bieżąca lista3"/>
    <w:uiPriority w:val="99"/>
    <w:rsid w:val="009F2ED7"/>
    <w:pPr>
      <w:numPr>
        <w:numId w:val="5"/>
      </w:numPr>
    </w:pPr>
  </w:style>
  <w:style w:type="paragraph" w:customStyle="1" w:styleId="Textbody">
    <w:name w:val="Text body"/>
    <w:basedOn w:val="Normalny"/>
    <w:rsid w:val="004F0112"/>
    <w:pPr>
      <w:suppressAutoHyphens/>
      <w:autoSpaceDN w:val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C2E5-04B6-48C4-96D5-9DE2558D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1342</Words>
  <Characters>8054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XXXII/46/2026 RADY MIASTA WŁOCŁAWEK z dnia 9 kwietnia 2026 r.</vt:lpstr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XXXII/46/2026 RADY MIASTA WŁOCŁAWEK z dnia 9 kwietnia 2026 r.</dc:title>
  <dc:subject/>
  <dc:creator>Beata Duszeńska</dc:creator>
  <cp:keywords>Uchwała Rady Miasta</cp:keywords>
  <dc:description/>
  <cp:lastModifiedBy>Małgorzata Feliniak</cp:lastModifiedBy>
  <cp:revision>2</cp:revision>
  <cp:lastPrinted>2026-04-09T08:01:00Z</cp:lastPrinted>
  <dcterms:created xsi:type="dcterms:W3CDTF">2026-04-10T10:59:00Z</dcterms:created>
  <dcterms:modified xsi:type="dcterms:W3CDTF">2026-04-10T10:59:00Z</dcterms:modified>
</cp:coreProperties>
</file>