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28020A8C" w:rsidR="00D43415" w:rsidRPr="002320DF" w:rsidRDefault="00D43415" w:rsidP="00AD70D6">
      <w:pPr>
        <w:pStyle w:val="Nagwek1"/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UCHWAŁA</w:t>
      </w:r>
      <w:r w:rsidR="00AD70D6" w:rsidRPr="002320DF">
        <w:rPr>
          <w:rFonts w:cs="Arial"/>
          <w:bCs/>
          <w:szCs w:val="24"/>
        </w:rPr>
        <w:t xml:space="preserve"> </w:t>
      </w:r>
      <w:r w:rsidRPr="002320DF">
        <w:rPr>
          <w:rFonts w:cs="Arial"/>
          <w:bCs/>
          <w:szCs w:val="24"/>
        </w:rPr>
        <w:t xml:space="preserve">NR </w:t>
      </w:r>
      <w:r w:rsidR="00B24DD6">
        <w:rPr>
          <w:rFonts w:cs="Arial"/>
          <w:bCs/>
          <w:szCs w:val="24"/>
        </w:rPr>
        <w:t>XXI/74/2025</w:t>
      </w:r>
      <w:r w:rsidR="00AD70D6" w:rsidRPr="002320DF">
        <w:rPr>
          <w:rFonts w:cs="Arial"/>
          <w:bCs/>
          <w:szCs w:val="24"/>
        </w:rPr>
        <w:t xml:space="preserve"> </w:t>
      </w:r>
      <w:r w:rsidRPr="002320DF">
        <w:rPr>
          <w:rFonts w:cs="Arial"/>
          <w:bCs/>
          <w:szCs w:val="24"/>
        </w:rPr>
        <w:t>RADY MIASTA WŁOCŁAWEK</w:t>
      </w:r>
      <w:r w:rsidR="00AD70D6" w:rsidRPr="002320DF">
        <w:rPr>
          <w:rFonts w:cs="Arial"/>
          <w:bCs/>
          <w:szCs w:val="24"/>
        </w:rPr>
        <w:t xml:space="preserve"> </w:t>
      </w:r>
      <w:r w:rsidRPr="002320DF">
        <w:rPr>
          <w:rFonts w:cs="Arial"/>
          <w:bCs/>
          <w:szCs w:val="24"/>
        </w:rPr>
        <w:t xml:space="preserve">z dnia </w:t>
      </w:r>
      <w:r w:rsidR="00AD70D6" w:rsidRPr="002320DF">
        <w:rPr>
          <w:rFonts w:cs="Arial"/>
          <w:bCs/>
          <w:szCs w:val="24"/>
        </w:rPr>
        <w:t>11 lipca 2025 r.</w:t>
      </w:r>
    </w:p>
    <w:p w14:paraId="36C037DD" w14:textId="77777777" w:rsidR="00216196" w:rsidRPr="002320DF" w:rsidRDefault="00216196" w:rsidP="00AD70D6">
      <w:pPr>
        <w:pStyle w:val="Tekstpodstawowy"/>
        <w:jc w:val="left"/>
        <w:rPr>
          <w:rFonts w:cs="Arial"/>
          <w:b w:val="0"/>
          <w:bCs/>
          <w:szCs w:val="24"/>
        </w:rPr>
      </w:pPr>
    </w:p>
    <w:p w14:paraId="1DAA2473" w14:textId="06612F53" w:rsidR="00D43415" w:rsidRPr="002320DF" w:rsidRDefault="00D43415" w:rsidP="00B54471">
      <w:r w:rsidRPr="002320DF">
        <w:t>zmieniająca uchwałę w sprawie uchwalenia budżetu miasta Włocławek na 202</w:t>
      </w:r>
      <w:r w:rsidR="00C21D70" w:rsidRPr="002320DF">
        <w:t>5</w:t>
      </w:r>
      <w:r w:rsidRPr="002320DF">
        <w:t xml:space="preserve"> rok</w:t>
      </w:r>
    </w:p>
    <w:p w14:paraId="2C1029F7" w14:textId="77777777" w:rsidR="00D43415" w:rsidRPr="002320DF" w:rsidRDefault="00D43415" w:rsidP="00B54471"/>
    <w:p w14:paraId="4F22A028" w14:textId="0DB3275D" w:rsidR="00AB146E" w:rsidRPr="002320DF" w:rsidRDefault="00D43415" w:rsidP="00B54471">
      <w:r w:rsidRPr="002320DF">
        <w:t>Na podstawie art. 18 ust. 2 pkt 4, pkt 9, lit. „d” oraz lit. „i” i pkt 10, art. 51 ust. 1 ustawy z dnia 8 marca 1990 r. o samorządzie gminnym (</w:t>
      </w:r>
      <w:r w:rsidR="00F35C91" w:rsidRPr="002320DF">
        <w:t>Dz.U. z 2024 r. poz. 1465, 1572</w:t>
      </w:r>
      <w:r w:rsidR="00143D29" w:rsidRPr="002320DF">
        <w:t>,</w:t>
      </w:r>
      <w:r w:rsidR="00F35C91" w:rsidRPr="002320DF">
        <w:t xml:space="preserve"> 1907</w:t>
      </w:r>
      <w:r w:rsidR="00143D29" w:rsidRPr="002320DF">
        <w:t xml:space="preserve"> i 1940</w:t>
      </w:r>
      <w:r w:rsidRPr="002320DF">
        <w:t>), art. 12 pkt 5 i 8 lit. „d”, art. 51 w związku z art. 92 ust. 1 pkt 1 i ust. 2 ustawy z dnia 5 czerwca 1998 r. o samorządzie powiatowym (</w:t>
      </w:r>
      <w:r w:rsidR="00F35C91" w:rsidRPr="002320DF">
        <w:t>Dz.U. z 2024 r. poz. 107 i 1907</w:t>
      </w:r>
      <w:r w:rsidRPr="002320DF">
        <w:t>) oraz art. 211, 212, 214, 215, 222, 235-237, 239, 242-244, 258 i 264 ust. 3 ustawy z dnia 27 sierpnia 2009 r. o finansach publicznych (</w:t>
      </w:r>
      <w:bookmarkStart w:id="0" w:name="_Hlk144463221"/>
      <w:r w:rsidR="00F35C91" w:rsidRPr="002320DF">
        <w:t>Dz.U. z 2024 r. poz. 1530, 1572, 1717, 1756 i 1907</w:t>
      </w:r>
      <w:bookmarkEnd w:id="0"/>
      <w:r w:rsidR="00143D29" w:rsidRPr="002320DF">
        <w:t xml:space="preserve"> oraz z 2025 r. poz. 39</w:t>
      </w:r>
      <w:r w:rsidRPr="002320DF">
        <w:t xml:space="preserve">) </w:t>
      </w:r>
    </w:p>
    <w:p w14:paraId="3907ACCC" w14:textId="77777777" w:rsidR="005B2B39" w:rsidRPr="002320DF" w:rsidRDefault="005B2B39" w:rsidP="00B54471"/>
    <w:p w14:paraId="594D07C5" w14:textId="77777777" w:rsidR="00D43415" w:rsidRPr="002320DF" w:rsidRDefault="00D43415" w:rsidP="00B54471">
      <w:r w:rsidRPr="002320DF">
        <w:t>uchwala się, co następuje:</w:t>
      </w:r>
    </w:p>
    <w:p w14:paraId="1C618D58" w14:textId="77777777" w:rsidR="005B2B39" w:rsidRPr="002320DF" w:rsidRDefault="005B2B39" w:rsidP="00B54471"/>
    <w:p w14:paraId="6639AE43" w14:textId="3F3FFC7F" w:rsidR="00D43415" w:rsidRPr="002320DF" w:rsidRDefault="00D43415" w:rsidP="00B54471">
      <w:r w:rsidRPr="002320DF">
        <w:t xml:space="preserve">§ 1. </w:t>
      </w:r>
      <w:r w:rsidR="00D85EDA" w:rsidRPr="002320DF">
        <w:t>W Uchwale Nr XIII/138/2024 Rady Miasta Włocławek z dnia 30 grudnia 2024 r. w sprawie uchwalenia budżetu miasta Włocławek na 2025 rok (Dz. Urz. Woj. Kuj-Pom. z 2025 r. poz. 110)</w:t>
      </w:r>
      <w:r w:rsidR="00C61FAB" w:rsidRPr="002320DF">
        <w:t xml:space="preserve"> </w:t>
      </w:r>
      <w:r w:rsidR="00D85EDA" w:rsidRPr="002320DF">
        <w:t xml:space="preserve">zmienionej Zarządzeniem Nr </w:t>
      </w:r>
      <w:r w:rsidR="00102BE1" w:rsidRPr="002320DF">
        <w:t>7</w:t>
      </w:r>
      <w:r w:rsidR="00D85EDA" w:rsidRPr="002320DF">
        <w:t>/2025 Prezydenta Miasta Włocławek z dnia 13 stycznia 2025 r.</w:t>
      </w:r>
      <w:r w:rsidR="00921B0D" w:rsidRPr="002320DF">
        <w:t xml:space="preserve">, </w:t>
      </w:r>
      <w:r w:rsidR="00326055" w:rsidRPr="002320DF">
        <w:t>Uchwałą Nr XIV/1/2025 Rady Miasta Włocławek z dnia 20 stycznia 2025 r. (Dz. Urz. Woj. Kuj-Pom. z 2025 r. poz. 403)</w:t>
      </w:r>
      <w:r w:rsidR="00780C3E" w:rsidRPr="002320DF">
        <w:t>,</w:t>
      </w:r>
      <w:r w:rsidR="00326055" w:rsidRPr="002320DF">
        <w:t xml:space="preserve"> Zarządzeniem Nr 30/2025 Prezydenta Miasta Włocławek z dnia 20 stycznia 2025 r.</w:t>
      </w:r>
      <w:r w:rsidR="00780C3E" w:rsidRPr="002320DF">
        <w:t xml:space="preserve"> i Zarządzeniem Nr 46/2025 Prezydenta Miasta Włocławek z dnia 31 stycznia 2025 r.</w:t>
      </w:r>
      <w:r w:rsidR="00326055" w:rsidRPr="002320DF">
        <w:t>,</w:t>
      </w:r>
      <w:r w:rsidR="00780C3E" w:rsidRPr="002320DF">
        <w:t xml:space="preserve"> </w:t>
      </w:r>
      <w:r w:rsidR="000A22D5" w:rsidRPr="002320DF">
        <w:t>Uchwałą Nr XV/11/2025 Rady Miasta Włocławek z dnia 18 lutego 2025 r. (Dz. Urz. Woj. Kuj-Pom. z 2025 r. poz. 802)</w:t>
      </w:r>
      <w:r w:rsidR="0069082E" w:rsidRPr="002320DF">
        <w:t>,</w:t>
      </w:r>
      <w:r w:rsidR="000A22D5" w:rsidRPr="002320DF">
        <w:t xml:space="preserve"> Zarządzeniem Nr </w:t>
      </w:r>
      <w:r w:rsidR="0069082E" w:rsidRPr="002320DF">
        <w:t> </w:t>
      </w:r>
      <w:r w:rsidR="000A22D5" w:rsidRPr="002320DF">
        <w:t>80/2025 Prezydenta Miasta Włocławek z dnia 28 lutego 2025 r.</w:t>
      </w:r>
      <w:r w:rsidR="00DB1E9B" w:rsidRPr="002320DF">
        <w:t xml:space="preserve">, Uchwałą Nr XVI/23/2025 Rady Miasta Włocławek z dnia 25 marca 2025 r. (Dz. Urz. Woj. Kuj-Pom. z 2025 r. poz. 1750), </w:t>
      </w:r>
      <w:r w:rsidR="00321564" w:rsidRPr="002320DF">
        <w:t>Zarządzeniem Nr 123/2025 Prezydenta Miasta Włocławek z dnia 25 marca 2025 r., Zarządzeniem Nr 131a/2025 Prezydenta Miasta Włocławek z dnia 31 marca 2025 r. (Dz. Urz. Woj. Kuj-Pom. z 2025 r. poz. 2173), Uchwałą Nr XVII/38/2025 Rady Miasta Włocławek z dnia 29 kwietnia 2025 r. (Dz. Urz. Woj. Kuj-Pom. z 2025 r. poz. 2450)</w:t>
      </w:r>
      <w:r w:rsidR="00E305A2" w:rsidRPr="002320DF">
        <w:t xml:space="preserve">, Zarządzeniem Nr 172/2025 Prezydenta Miasta Włocławek z dnia 30 kwietnia 2025 r. </w:t>
      </w:r>
      <w:r w:rsidR="00321564" w:rsidRPr="002320DF">
        <w:t xml:space="preserve"> </w:t>
      </w:r>
      <w:r w:rsidR="00E305A2" w:rsidRPr="002320DF">
        <w:t>(Dz. Urz. Woj. Kuj-Pom. z 2025 r. poz. 2467)</w:t>
      </w:r>
      <w:r w:rsidR="00A67C77" w:rsidRPr="002320DF">
        <w:t>,</w:t>
      </w:r>
      <w:r w:rsidR="00DB1E9B" w:rsidRPr="002320DF">
        <w:t xml:space="preserve"> Zarządzeniem Nr </w:t>
      </w:r>
      <w:r w:rsidR="00144F59" w:rsidRPr="002320DF">
        <w:t>182</w:t>
      </w:r>
      <w:r w:rsidR="00DB1E9B" w:rsidRPr="002320DF">
        <w:t xml:space="preserve">/2025 Prezydenta Miasta Włocławek z dnia </w:t>
      </w:r>
      <w:r w:rsidR="00524F20" w:rsidRPr="002320DF">
        <w:t>14 maja</w:t>
      </w:r>
      <w:r w:rsidR="00DB1E9B" w:rsidRPr="002320DF">
        <w:t xml:space="preserve"> 2025 r.</w:t>
      </w:r>
      <w:r w:rsidR="00B3264C" w:rsidRPr="002320DF">
        <w:t xml:space="preserve"> (Dz. Urz. Woj. Kuj-Pom. z 2025 r. poz. 2554), Uchwałą Nr XVIII/50/2025 Rady Miasta Włocławek z dnia 27 maja 2025 r.</w:t>
      </w:r>
      <w:r w:rsidR="00855931" w:rsidRPr="002320DF">
        <w:t xml:space="preserve"> (Dz. Urz. Woj. Kuj-Pom. z 2025 r. poz. 283</w:t>
      </w:r>
      <w:r w:rsidR="008E7198" w:rsidRPr="002320DF">
        <w:t>2</w:t>
      </w:r>
      <w:r w:rsidR="00855931" w:rsidRPr="002320DF">
        <w:t>)</w:t>
      </w:r>
      <w:r w:rsidR="00B3264C" w:rsidRPr="002320DF">
        <w:t>, Zarządzeniem Nr 201/2025 Prezydenta Miasta Włocławek z</w:t>
      </w:r>
      <w:r w:rsidR="00785D13" w:rsidRPr="002320DF">
        <w:t> </w:t>
      </w:r>
      <w:r w:rsidR="00B3264C" w:rsidRPr="002320DF">
        <w:t>dnia 27 maja 2025 r.</w:t>
      </w:r>
      <w:r w:rsidR="00785D13" w:rsidRPr="002320DF">
        <w:t xml:space="preserve"> </w:t>
      </w:r>
      <w:r w:rsidR="00B3264C" w:rsidRPr="002320DF">
        <w:t xml:space="preserve">(Dz. Urz. Woj. Kuj-Pom. z 2025 r. poz. 2777), Zarządzeniem Nr 203/2025 Prezydenta Miasta Włocławek z dnia 30 maja 2025 r. </w:t>
      </w:r>
      <w:r w:rsidR="00693900" w:rsidRPr="002320DF">
        <w:t xml:space="preserve">(Dz. Urz. Woj. Kuj-Pom. z 2025 r. poz. 2937), </w:t>
      </w:r>
      <w:r w:rsidR="00B3264C" w:rsidRPr="002320DF">
        <w:t>Zarządzeniem Nr 205/2025 Prezydenta Miasta Włocławek z dnia 3</w:t>
      </w:r>
      <w:r w:rsidR="00693900" w:rsidRPr="002320DF">
        <w:t> </w:t>
      </w:r>
      <w:r w:rsidR="00B3264C" w:rsidRPr="002320DF">
        <w:t>czerwca 2025 r.</w:t>
      </w:r>
      <w:r w:rsidR="00693900" w:rsidRPr="002320DF">
        <w:t xml:space="preserve"> (Dz. Urz. Woj. Kuj-Pom. z 2025 r. poz. 2939), Uchwałą Nr XX/64/2025 Rady Miasta Włocławek z dnia 17 czerwca 2025 r. (Dz. Urz. Woj. Kuj-Pom. z 2025 r. poz. 3133) i Zarządzeniem Nr 224/2025 Prezydenta Miasta Włocławek z dnia 30 czerwca 2025 r.</w:t>
      </w:r>
      <w:r w:rsidR="00B3264C" w:rsidRPr="002320DF">
        <w:t xml:space="preserve">, </w:t>
      </w:r>
      <w:r w:rsidR="00D85EDA" w:rsidRPr="002320DF">
        <w:t xml:space="preserve">wprowadza się następujące zmiany: </w:t>
      </w:r>
    </w:p>
    <w:p w14:paraId="69C1559E" w14:textId="77777777" w:rsidR="000C6A60" w:rsidRPr="002320DF" w:rsidRDefault="000C6A60" w:rsidP="00AD70D6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bCs/>
          <w:szCs w:val="24"/>
        </w:rPr>
      </w:pPr>
    </w:p>
    <w:p w14:paraId="4F8A95FF" w14:textId="0CD6614F" w:rsidR="006C6B21" w:rsidRPr="002320DF" w:rsidRDefault="006C6B21" w:rsidP="00AD70D6">
      <w:pPr>
        <w:pStyle w:val="Tekstpodstawowy"/>
        <w:numPr>
          <w:ilvl w:val="0"/>
          <w:numId w:val="41"/>
        </w:numPr>
        <w:tabs>
          <w:tab w:val="left" w:pos="1418"/>
          <w:tab w:val="left" w:pos="9072"/>
        </w:tabs>
        <w:ind w:left="284" w:hanging="284"/>
        <w:jc w:val="left"/>
        <w:rPr>
          <w:rFonts w:cs="Arial"/>
          <w:b w:val="0"/>
          <w:bCs/>
          <w:szCs w:val="24"/>
        </w:rPr>
      </w:pPr>
      <w:r w:rsidRPr="002320DF">
        <w:rPr>
          <w:rFonts w:cs="Arial"/>
          <w:b w:val="0"/>
          <w:bCs/>
          <w:szCs w:val="24"/>
        </w:rPr>
        <w:t>dokonuje się zmian w planie wydatków budżetu miasta Włocławek na 2025 rok polegających na zmianach planu wydatków na zadaniach własnych związanych z przeniesieniem wydatków między działami, rozdziałami i paragrafami, w tym:</w:t>
      </w:r>
    </w:p>
    <w:p w14:paraId="12A92EDB" w14:textId="65EB823B" w:rsidR="006C6B21" w:rsidRPr="002320DF" w:rsidRDefault="006C6B21" w:rsidP="00AD70D6">
      <w:pPr>
        <w:pStyle w:val="Tekstpodstawowy"/>
        <w:tabs>
          <w:tab w:val="left" w:pos="1418"/>
          <w:tab w:val="left" w:pos="9072"/>
        </w:tabs>
        <w:ind w:left="284"/>
        <w:jc w:val="left"/>
        <w:rPr>
          <w:rFonts w:cs="Arial"/>
          <w:b w:val="0"/>
          <w:bCs/>
          <w:szCs w:val="24"/>
        </w:rPr>
      </w:pPr>
      <w:r w:rsidRPr="002320DF">
        <w:rPr>
          <w:rFonts w:cs="Arial"/>
          <w:b w:val="0"/>
          <w:bCs/>
          <w:szCs w:val="24"/>
        </w:rPr>
        <w:t>- w dz. 630 - Turystyka,</w:t>
      </w:r>
    </w:p>
    <w:p w14:paraId="68536F29" w14:textId="0F35762E" w:rsidR="006C6B21" w:rsidRPr="002320DF" w:rsidRDefault="006C6B21" w:rsidP="00AD70D6">
      <w:pPr>
        <w:pStyle w:val="Tekstpodstawowy"/>
        <w:tabs>
          <w:tab w:val="left" w:pos="1418"/>
          <w:tab w:val="left" w:pos="9072"/>
        </w:tabs>
        <w:ind w:left="284"/>
        <w:jc w:val="left"/>
        <w:rPr>
          <w:rFonts w:cs="Arial"/>
          <w:b w:val="0"/>
          <w:bCs/>
          <w:szCs w:val="24"/>
        </w:rPr>
      </w:pPr>
      <w:r w:rsidRPr="002320DF">
        <w:rPr>
          <w:rFonts w:cs="Arial"/>
          <w:b w:val="0"/>
          <w:bCs/>
          <w:szCs w:val="24"/>
        </w:rPr>
        <w:t>- w dz. 750 - Administracja publiczna,</w:t>
      </w:r>
    </w:p>
    <w:p w14:paraId="17408634" w14:textId="68E0F2E1" w:rsidR="00B3264C" w:rsidRPr="002320DF" w:rsidRDefault="006C6B21" w:rsidP="002320DF">
      <w:pPr>
        <w:pStyle w:val="Tekstpodstawowy"/>
        <w:tabs>
          <w:tab w:val="left" w:pos="1418"/>
          <w:tab w:val="left" w:pos="9072"/>
        </w:tabs>
        <w:ind w:left="284"/>
        <w:jc w:val="left"/>
        <w:rPr>
          <w:rFonts w:cs="Arial"/>
          <w:b w:val="0"/>
          <w:bCs/>
          <w:szCs w:val="24"/>
        </w:rPr>
      </w:pPr>
      <w:r w:rsidRPr="002320DF">
        <w:rPr>
          <w:rFonts w:cs="Arial"/>
          <w:b w:val="0"/>
          <w:bCs/>
          <w:szCs w:val="24"/>
        </w:rPr>
        <w:t>- w dz. 921 - Kultura i ochrona dziedzictwa narodowego</w:t>
      </w:r>
    </w:p>
    <w:p w14:paraId="3E97ABEF" w14:textId="7043A80B" w:rsidR="00780C3E" w:rsidRPr="002320DF" w:rsidRDefault="00780C3E" w:rsidP="00AD70D6">
      <w:pPr>
        <w:pStyle w:val="Tekstpodstawowy3"/>
        <w:numPr>
          <w:ilvl w:val="0"/>
          <w:numId w:val="41"/>
        </w:numPr>
        <w:tabs>
          <w:tab w:val="left" w:pos="9072"/>
        </w:tabs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320DF">
        <w:rPr>
          <w:rFonts w:cs="Arial"/>
          <w:b w:val="0"/>
          <w:bCs/>
          <w:sz w:val="24"/>
          <w:szCs w:val="24"/>
        </w:rPr>
        <w:lastRenderedPageBreak/>
        <w:t>wprowadza się zmiany w załącznik</w:t>
      </w:r>
      <w:r w:rsidR="00693900" w:rsidRPr="002320DF">
        <w:rPr>
          <w:rFonts w:cs="Arial"/>
          <w:b w:val="0"/>
          <w:bCs/>
          <w:sz w:val="24"/>
          <w:szCs w:val="24"/>
        </w:rPr>
        <w:t>u</w:t>
      </w:r>
      <w:r w:rsidRPr="002320DF">
        <w:rPr>
          <w:rFonts w:cs="Arial"/>
          <w:b w:val="0"/>
          <w:bCs/>
          <w:sz w:val="24"/>
          <w:szCs w:val="24"/>
        </w:rPr>
        <w:t xml:space="preserve"> Nr 2, określone załącznikiem Nr 1 do niniejszej uchwały, w załączniku Nr 3, określone załącznikiem Nr 2 do niniejszej uchwały</w:t>
      </w:r>
      <w:r w:rsidR="009E4DB0" w:rsidRPr="002320DF">
        <w:rPr>
          <w:rFonts w:cs="Arial"/>
          <w:b w:val="0"/>
          <w:bCs/>
          <w:sz w:val="24"/>
          <w:szCs w:val="24"/>
        </w:rPr>
        <w:t xml:space="preserve"> i</w:t>
      </w:r>
      <w:r w:rsidRPr="002320DF">
        <w:rPr>
          <w:rFonts w:cs="Arial"/>
          <w:b w:val="0"/>
          <w:bCs/>
          <w:sz w:val="24"/>
          <w:szCs w:val="24"/>
        </w:rPr>
        <w:t xml:space="preserve"> w załączniku Nr 4, określone załącznikiem Nr 3 do niniejszej uchwały.</w:t>
      </w:r>
    </w:p>
    <w:p w14:paraId="5F45D6A9" w14:textId="77777777" w:rsidR="009725BB" w:rsidRPr="002320DF" w:rsidRDefault="009725BB" w:rsidP="00AD70D6">
      <w:pPr>
        <w:pStyle w:val="Tekstpodstawowy3"/>
        <w:tabs>
          <w:tab w:val="left" w:pos="9072"/>
        </w:tabs>
        <w:jc w:val="left"/>
        <w:rPr>
          <w:rFonts w:cs="Arial"/>
          <w:b w:val="0"/>
          <w:bCs/>
          <w:sz w:val="24"/>
          <w:szCs w:val="24"/>
        </w:rPr>
      </w:pPr>
    </w:p>
    <w:p w14:paraId="08A7E2F3" w14:textId="77777777" w:rsidR="00D43415" w:rsidRPr="002320DF" w:rsidRDefault="00D43415" w:rsidP="00B54471">
      <w:r w:rsidRPr="002320DF">
        <w:t>§ 2. Wykonanie uchwały powierza się Prezydentowi Miasta Włocławek.</w:t>
      </w:r>
    </w:p>
    <w:p w14:paraId="66B2CE25" w14:textId="77777777" w:rsidR="000278F6" w:rsidRPr="002320DF" w:rsidRDefault="000278F6" w:rsidP="00B54471"/>
    <w:p w14:paraId="50CDD50A" w14:textId="3E9E9985" w:rsidR="00D43415" w:rsidRPr="002320DF" w:rsidRDefault="00D43415" w:rsidP="00B54471">
      <w:r w:rsidRPr="002320DF">
        <w:t>§ 3.</w:t>
      </w:r>
      <w:r w:rsidR="00140EB8" w:rsidRPr="002320DF">
        <w:t xml:space="preserve"> </w:t>
      </w:r>
      <w:r w:rsidRPr="002320DF">
        <w:t>Uchwała wchodzi w życie z dniem podjęcia i podlega ogłoszeniu w Dzienniku Urzędowym Województwa Kujawsko - Pomorskiego.</w:t>
      </w:r>
    </w:p>
    <w:p w14:paraId="63F08215" w14:textId="77777777" w:rsidR="005765FE" w:rsidRPr="002320DF" w:rsidRDefault="005765FE" w:rsidP="00B54471"/>
    <w:p w14:paraId="2F498F3E" w14:textId="617551C6" w:rsidR="00D43415" w:rsidRPr="002320DF" w:rsidRDefault="00826393" w:rsidP="00B54471">
      <w:r w:rsidRPr="002320DF">
        <w:t>P</w:t>
      </w:r>
      <w:r w:rsidR="00D43415" w:rsidRPr="002320DF">
        <w:t>rzewodnicząc</w:t>
      </w:r>
      <w:r w:rsidR="00DA156D" w:rsidRPr="002320DF">
        <w:t>a</w:t>
      </w:r>
      <w:r w:rsidR="00D43415" w:rsidRPr="002320DF">
        <w:t xml:space="preserve"> Rady Miasta</w:t>
      </w:r>
      <w:r w:rsidR="00B54471">
        <w:t xml:space="preserve"> </w:t>
      </w:r>
      <w:r w:rsidRPr="002320DF">
        <w:t>Ewa Szczepańska</w:t>
      </w:r>
    </w:p>
    <w:p w14:paraId="4B485E9C" w14:textId="461AA508" w:rsidR="009B110F" w:rsidRPr="002320DF" w:rsidRDefault="00D43415" w:rsidP="00D62114">
      <w:pPr>
        <w:pStyle w:val="Nagwek2"/>
      </w:pPr>
      <w:r w:rsidRPr="002320DF">
        <w:br w:type="column"/>
      </w:r>
      <w:r w:rsidR="009B110F" w:rsidRPr="002320DF">
        <w:lastRenderedPageBreak/>
        <w:t>UZASADNIENIE</w:t>
      </w:r>
    </w:p>
    <w:p w14:paraId="242116E7" w14:textId="3955E419" w:rsidR="009B0323" w:rsidRPr="002320DF" w:rsidRDefault="009B0323" w:rsidP="00D62114"/>
    <w:p w14:paraId="75805776" w14:textId="7E1C66AF" w:rsidR="001300FD" w:rsidRPr="002320DF" w:rsidRDefault="001300FD" w:rsidP="00D62114">
      <w:r w:rsidRPr="002320DF">
        <w:t>Prezydent Miasta Włocławek przedstawia Wysokiej Radzie projekt uchwały w</w:t>
      </w:r>
      <w:r w:rsidR="00B258D2" w:rsidRPr="002320DF">
        <w:t xml:space="preserve"> </w:t>
      </w:r>
      <w:r w:rsidRPr="002320DF">
        <w:t>sprawie zmian w budżecie miasta Włocławek na 202</w:t>
      </w:r>
      <w:r w:rsidR="008C01AD" w:rsidRPr="002320DF">
        <w:t>5</w:t>
      </w:r>
      <w:r w:rsidRPr="002320DF">
        <w:t xml:space="preserve"> rok.</w:t>
      </w:r>
    </w:p>
    <w:p w14:paraId="57A83E88" w14:textId="4D9E4302" w:rsidR="001300FD" w:rsidRPr="002320DF" w:rsidRDefault="001300FD" w:rsidP="00D62114">
      <w:r w:rsidRPr="002320DF">
        <w:t>W toku wykonywania budżetu zachodzi konieczność dokonania zmian na wnioski dysponentów budżetu miasta.</w:t>
      </w:r>
    </w:p>
    <w:p w14:paraId="336D8BDB" w14:textId="77777777" w:rsidR="00274927" w:rsidRPr="002320DF" w:rsidRDefault="00274927" w:rsidP="00AD70D6">
      <w:pPr>
        <w:pStyle w:val="Tekstpodstawowywcity3"/>
        <w:spacing w:after="0"/>
        <w:ind w:left="0"/>
        <w:rPr>
          <w:rFonts w:cs="Arial"/>
          <w:bCs/>
          <w:sz w:val="24"/>
          <w:szCs w:val="24"/>
        </w:rPr>
      </w:pPr>
    </w:p>
    <w:p w14:paraId="4EA207E1" w14:textId="77777777" w:rsidR="001300FD" w:rsidRPr="002320DF" w:rsidRDefault="001300FD" w:rsidP="00AD70D6">
      <w:pPr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WYDATKI:</w:t>
      </w:r>
    </w:p>
    <w:p w14:paraId="391530BC" w14:textId="77777777" w:rsidR="001300FD" w:rsidRPr="002320DF" w:rsidRDefault="001300FD" w:rsidP="00AD70D6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  <w:u w:val="single"/>
        </w:rPr>
      </w:pPr>
    </w:p>
    <w:p w14:paraId="7CFB68A5" w14:textId="77777777" w:rsidR="001300FD" w:rsidRPr="00D62114" w:rsidRDefault="001300FD" w:rsidP="00AD70D6">
      <w:pPr>
        <w:rPr>
          <w:rFonts w:cs="Arial"/>
          <w:bCs/>
          <w:szCs w:val="24"/>
        </w:rPr>
      </w:pPr>
      <w:r w:rsidRPr="00D62114">
        <w:rPr>
          <w:rFonts w:cs="Arial"/>
          <w:bCs/>
          <w:szCs w:val="24"/>
        </w:rPr>
        <w:t>Wydatki na zadania własne:</w:t>
      </w:r>
    </w:p>
    <w:p w14:paraId="6E78627D" w14:textId="77777777" w:rsidR="006F637C" w:rsidRPr="00D62114" w:rsidRDefault="006F637C" w:rsidP="00AD70D6">
      <w:pPr>
        <w:contextualSpacing/>
        <w:rPr>
          <w:rFonts w:cs="Arial"/>
          <w:bCs/>
          <w:szCs w:val="24"/>
        </w:rPr>
      </w:pPr>
    </w:p>
    <w:p w14:paraId="62A40864" w14:textId="6AA8F2D2" w:rsidR="006F637C" w:rsidRPr="00D62114" w:rsidRDefault="006F637C" w:rsidP="00AD70D6">
      <w:pPr>
        <w:contextualSpacing/>
        <w:rPr>
          <w:rFonts w:cs="Arial"/>
          <w:bCs/>
          <w:szCs w:val="24"/>
        </w:rPr>
      </w:pPr>
      <w:r w:rsidRPr="00D62114">
        <w:rPr>
          <w:rFonts w:cs="Arial"/>
          <w:bCs/>
          <w:szCs w:val="24"/>
        </w:rPr>
        <w:t>Dział 600 – Transport i łączność</w:t>
      </w:r>
    </w:p>
    <w:p w14:paraId="49E2D685" w14:textId="77777777" w:rsidR="006F637C" w:rsidRPr="00D62114" w:rsidRDefault="006F637C" w:rsidP="00AD70D6">
      <w:pPr>
        <w:contextualSpacing/>
        <w:rPr>
          <w:rFonts w:cs="Arial"/>
          <w:bCs/>
          <w:szCs w:val="24"/>
        </w:rPr>
      </w:pPr>
    </w:p>
    <w:p w14:paraId="1E4C7F44" w14:textId="77777777" w:rsidR="006F637C" w:rsidRPr="00D62114" w:rsidRDefault="006F637C" w:rsidP="00AD70D6">
      <w:pPr>
        <w:contextualSpacing/>
        <w:rPr>
          <w:rFonts w:cs="Arial"/>
          <w:bCs/>
          <w:szCs w:val="24"/>
        </w:rPr>
      </w:pPr>
      <w:r w:rsidRPr="00D62114">
        <w:rPr>
          <w:rFonts w:cs="Arial"/>
          <w:bCs/>
          <w:szCs w:val="24"/>
        </w:rPr>
        <w:t>Rozdział 60016 - Drogi publiczne gminne</w:t>
      </w:r>
    </w:p>
    <w:p w14:paraId="7A0647CC" w14:textId="77777777" w:rsidR="006F637C" w:rsidRPr="00D62114" w:rsidRDefault="006F637C" w:rsidP="00AD70D6">
      <w:pPr>
        <w:contextualSpacing/>
        <w:rPr>
          <w:rFonts w:cs="Arial"/>
          <w:bCs/>
          <w:szCs w:val="24"/>
        </w:rPr>
      </w:pPr>
    </w:p>
    <w:p w14:paraId="5D6FE688" w14:textId="49AF3863" w:rsidR="006F637C" w:rsidRPr="002320DF" w:rsidRDefault="006F637C" w:rsidP="00D62114">
      <w:r w:rsidRPr="002320DF">
        <w:t>Na wniosek Wydziału Dróg, Transportu Zbiorowego i Energii i Miejskiego Zarządu Dróg i Zieleni na zadaniu pn. „Budowa ulicy Brzezinowej na odcinku od ul. Mielęcińskiej do ul. Letniej” proponuje się zwiększenie łącznych kosztów finansowych o kwotę 110.000,00 zł i na zadaniu pn. „Budowa ul.</w:t>
      </w:r>
      <w:r w:rsidR="002A07F3" w:rsidRPr="002320DF">
        <w:t> </w:t>
      </w:r>
      <w:r w:rsidRPr="002320DF">
        <w:t>Energetyków na odcinku od ul. Hutniczej do przejścia podziemnego dla pieszych pod torami kolejowymi” proponuje się zwiększenie łącznych kosztów finansowych o kwotę 600.000,00 zł w związku ze zwiększeniem wydatków w roku 2026. Z uwagi na wydłużenie się procesu wyłonienia wykonawc</w:t>
      </w:r>
      <w:r w:rsidR="00645C45" w:rsidRPr="002320DF">
        <w:t>ów</w:t>
      </w:r>
      <w:r w:rsidRPr="002320DF">
        <w:t xml:space="preserve"> i późniejszego niż planowano terminu podpisania um</w:t>
      </w:r>
      <w:r w:rsidR="00645C45" w:rsidRPr="002320DF">
        <w:t>ów</w:t>
      </w:r>
      <w:r w:rsidRPr="002320DF">
        <w:t xml:space="preserve"> nastąpi przesunięcie terminu zakończenia realizacji ww. zadań na rok 2026. </w:t>
      </w:r>
    </w:p>
    <w:p w14:paraId="28EBE425" w14:textId="7B8A3D58" w:rsidR="006F637C" w:rsidRPr="002320DF" w:rsidRDefault="006F637C" w:rsidP="00AD70D6">
      <w:pPr>
        <w:contextualSpacing/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Zwiększenie wydatków w roku 2026 planuje się pokryć z przesunięcia środków z zadania pn.: „Budowa drogi gminnej łączącej ulicę Polną z ulicą Żytnią wraz z budową ronda na skrzyżowaniu ulic Zielnej i Polnej”.</w:t>
      </w:r>
    </w:p>
    <w:p w14:paraId="7C9C3921" w14:textId="77777777" w:rsidR="006F637C" w:rsidRPr="002320DF" w:rsidRDefault="006F637C" w:rsidP="00AD70D6">
      <w:pPr>
        <w:contextualSpacing/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 xml:space="preserve">Wartość zadania pn. „Budowa ulicy Brzezinowej na odcinku od ul. Mielęcińskiej do ul. Letniej” po zmianie wynosi 2.990.000,00 zł. Lata realizacji 2023 – 2026, w tym limit wydatków na rok 2025 – 1.500.000,00 zł, na rok 2026 – 110.000,00 zł. </w:t>
      </w:r>
    </w:p>
    <w:p w14:paraId="10489117" w14:textId="77777777" w:rsidR="006F637C" w:rsidRPr="002320DF" w:rsidRDefault="006F637C" w:rsidP="00AD70D6">
      <w:pPr>
        <w:contextualSpacing/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Wartość zadania pn. „Budowa ul. Energetyków na odcinku od ul. Hutniczej do przejścia podziemnego dla pieszych pod torami kolejowymi” po zmianie wynosi 6.659.000,00 zł. Lata realizacji 2022 – 2026, w tym limit wydatków na rok 2025 – 6.000.000,00 zł, na rok 2026 – 600.000,00 zł.</w:t>
      </w:r>
    </w:p>
    <w:p w14:paraId="1FF03C02" w14:textId="77777777" w:rsidR="00CC3C8B" w:rsidRPr="002320DF" w:rsidRDefault="00CC3C8B" w:rsidP="00AD70D6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  <w:u w:val="single"/>
        </w:rPr>
      </w:pPr>
    </w:p>
    <w:p w14:paraId="75E68259" w14:textId="77777777" w:rsidR="00316C5D" w:rsidRPr="002320DF" w:rsidRDefault="00316C5D" w:rsidP="008E6361">
      <w:r w:rsidRPr="002320DF">
        <w:t>Dział 630 - Turystyka</w:t>
      </w:r>
    </w:p>
    <w:p w14:paraId="27238B71" w14:textId="77777777" w:rsidR="00316C5D" w:rsidRPr="002320DF" w:rsidRDefault="00316C5D" w:rsidP="00AD70D6">
      <w:pPr>
        <w:rPr>
          <w:rFonts w:cs="Arial"/>
          <w:bCs/>
          <w:szCs w:val="24"/>
        </w:rPr>
      </w:pPr>
    </w:p>
    <w:p w14:paraId="19A93250" w14:textId="4EF20938" w:rsidR="00316C5D" w:rsidRPr="008E6361" w:rsidRDefault="00316C5D" w:rsidP="008E6361">
      <w:r w:rsidRPr="008E6361">
        <w:t>Rozdział 630</w:t>
      </w:r>
      <w:r w:rsidR="00E57933">
        <w:t>95</w:t>
      </w:r>
      <w:r w:rsidRPr="008E6361">
        <w:t xml:space="preserve"> – </w:t>
      </w:r>
      <w:r w:rsidR="00E57933">
        <w:t>Pozostała działalność</w:t>
      </w:r>
    </w:p>
    <w:p w14:paraId="0AFBECC0" w14:textId="77777777" w:rsidR="00316C5D" w:rsidRPr="002320DF" w:rsidRDefault="00316C5D" w:rsidP="00AD70D6">
      <w:pPr>
        <w:rPr>
          <w:rFonts w:cs="Arial"/>
          <w:bCs/>
          <w:szCs w:val="24"/>
        </w:rPr>
      </w:pPr>
    </w:p>
    <w:p w14:paraId="3910F0C5" w14:textId="1A2EC150" w:rsidR="000C1EC8" w:rsidRPr="0088015A" w:rsidRDefault="000C1EC8" w:rsidP="0088015A">
      <w:r w:rsidRPr="002320DF">
        <w:t xml:space="preserve">Na wniosek Wydziału Kultury, Turystyki i Promocji proponuje się zwiększenie </w:t>
      </w:r>
      <w:r w:rsidR="00645C45" w:rsidRPr="002320DF">
        <w:t xml:space="preserve">planu </w:t>
      </w:r>
      <w:r w:rsidRPr="002320DF">
        <w:t>wydatków na § 4300 o</w:t>
      </w:r>
      <w:r w:rsidR="0096700B" w:rsidRPr="002320DF">
        <w:t> </w:t>
      </w:r>
      <w:r w:rsidRPr="002320DF">
        <w:t xml:space="preserve">kwotę 26.000,00 zł na zakup usług niezbędnych w realizacji działań promujących ofertę turystyczną Włocławka w miesiącach letnich, w tym druk wydawnictw: Włocławski Informator Kulturalny, foldery: </w:t>
      </w:r>
      <w:r w:rsidR="00D92E57" w:rsidRPr="002320DF">
        <w:t>„</w:t>
      </w:r>
      <w:r w:rsidRPr="002320DF">
        <w:t>Włocławek aktywnie</w:t>
      </w:r>
      <w:r w:rsidR="00D92E57" w:rsidRPr="002320DF">
        <w:t>”</w:t>
      </w:r>
      <w:r w:rsidRPr="002320DF">
        <w:t xml:space="preserve"> i </w:t>
      </w:r>
      <w:r w:rsidR="00D92E57" w:rsidRPr="002320DF">
        <w:t>„</w:t>
      </w:r>
      <w:r w:rsidRPr="002320DF">
        <w:t>Włocławek dla dzieci</w:t>
      </w:r>
      <w:r w:rsidR="00D92E57" w:rsidRPr="002320DF">
        <w:t>”</w:t>
      </w:r>
      <w:r w:rsidRPr="002320DF">
        <w:t xml:space="preserve"> oraz na udział w wydarzeniach targowo-promocyjnych. </w:t>
      </w:r>
      <w:bookmarkStart w:id="1" w:name="_GoBack"/>
      <w:bookmarkEnd w:id="1"/>
      <w:r w:rsidRPr="002320DF">
        <w:rPr>
          <w:rFonts w:cs="Arial"/>
          <w:bCs/>
          <w:szCs w:val="24"/>
        </w:rPr>
        <w:t>Zwiększenie proponuje się pokryć ze zmniejszenia planu wydatków bieżących Wydziału Kultury, Turystyki i Promocji (z § 4210 w wysokości 20.000,00 zł i § 4170 w wysokości 6.000,00 zł).</w:t>
      </w:r>
    </w:p>
    <w:p w14:paraId="003598D5" w14:textId="77777777" w:rsidR="006F637C" w:rsidRPr="002320DF" w:rsidRDefault="006F637C" w:rsidP="00AD70D6">
      <w:pPr>
        <w:rPr>
          <w:rFonts w:cs="Arial"/>
          <w:bCs/>
          <w:szCs w:val="24"/>
        </w:rPr>
      </w:pPr>
    </w:p>
    <w:p w14:paraId="1FE49B0F" w14:textId="77777777" w:rsidR="001078F8" w:rsidRPr="002320DF" w:rsidRDefault="001078F8" w:rsidP="00AD70D6">
      <w:pPr>
        <w:pStyle w:val="Nagwek2"/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Dział 750 – Administracja publiczna</w:t>
      </w:r>
    </w:p>
    <w:p w14:paraId="3D184560" w14:textId="77777777" w:rsidR="001078F8" w:rsidRPr="008E6361" w:rsidRDefault="001078F8" w:rsidP="00AD70D6">
      <w:pPr>
        <w:rPr>
          <w:rFonts w:cs="Arial"/>
          <w:bCs/>
          <w:szCs w:val="24"/>
        </w:rPr>
      </w:pPr>
      <w:r w:rsidRPr="008E6361">
        <w:rPr>
          <w:rFonts w:cs="Arial"/>
          <w:bCs/>
          <w:szCs w:val="24"/>
        </w:rPr>
        <w:t>Rozdział 75095 – Pozostała działalność</w:t>
      </w:r>
    </w:p>
    <w:p w14:paraId="013B7CE5" w14:textId="77777777" w:rsidR="001078F8" w:rsidRPr="008E6361" w:rsidRDefault="001078F8" w:rsidP="008E6361">
      <w:r w:rsidRPr="008E6361">
        <w:lastRenderedPageBreak/>
        <w:t>Dział 921 – Kultura i ochrona dziedzictwa narodowego</w:t>
      </w:r>
    </w:p>
    <w:p w14:paraId="5D245582" w14:textId="77777777" w:rsidR="001078F8" w:rsidRPr="008E6361" w:rsidRDefault="001078F8" w:rsidP="008E6361">
      <w:r w:rsidRPr="008E6361">
        <w:t>Rozdział 92109 – Domy i ośrodki kultury, świetlice i kluby</w:t>
      </w:r>
    </w:p>
    <w:p w14:paraId="579CD802" w14:textId="77777777" w:rsidR="001078F8" w:rsidRPr="002320DF" w:rsidRDefault="001078F8" w:rsidP="00AD70D6">
      <w:pPr>
        <w:rPr>
          <w:rFonts w:cs="Arial"/>
          <w:bCs/>
          <w:szCs w:val="24"/>
          <w:highlight w:val="yellow"/>
        </w:rPr>
      </w:pPr>
    </w:p>
    <w:p w14:paraId="7A9DBCC2" w14:textId="77777777" w:rsidR="00570ACD" w:rsidRPr="002320DF" w:rsidRDefault="001078F8" w:rsidP="008E6361">
      <w:r w:rsidRPr="008E6361">
        <w:t>Na wniosek Wydziału Inwestycji i Zamówień Publicznych proponuje się dokonanie</w:t>
      </w:r>
      <w:r w:rsidRPr="002320DF">
        <w:t xml:space="preserve"> </w:t>
      </w:r>
      <w:r w:rsidR="00570ACD" w:rsidRPr="002320DF">
        <w:t>z</w:t>
      </w:r>
      <w:r w:rsidRPr="002320DF">
        <w:t xml:space="preserve">większenia wydatków </w:t>
      </w:r>
      <w:r w:rsidR="00570ACD" w:rsidRPr="002320DF">
        <w:t xml:space="preserve">w rozdz. 75095 </w:t>
      </w:r>
      <w:r w:rsidRPr="002320DF">
        <w:t>na § 4399 o kwotę</w:t>
      </w:r>
      <w:r w:rsidR="00570ACD" w:rsidRPr="002320DF">
        <w:t xml:space="preserve"> 40.000</w:t>
      </w:r>
      <w:r w:rsidRPr="002320DF">
        <w:t xml:space="preserve">,00 zł celem zabezpieczenia środków na wykonanie studium wykonalności dla projektu pn. „Nadwiślańskie Centrum Dziedzictwa </w:t>
      </w:r>
      <w:proofErr w:type="spellStart"/>
      <w:r w:rsidRPr="002320DF">
        <w:t>Szkutnia</w:t>
      </w:r>
      <w:proofErr w:type="spellEnd"/>
      <w:r w:rsidRPr="002320DF">
        <w:t xml:space="preserve"> we Włocławku”, które </w:t>
      </w:r>
      <w:r w:rsidR="00570ACD" w:rsidRPr="002320DF">
        <w:t xml:space="preserve">jest </w:t>
      </w:r>
      <w:r w:rsidRPr="002320DF">
        <w:t xml:space="preserve">niezbędne przy ubieganiu się o dofinansowanie ze środków zewnętrznych. </w:t>
      </w:r>
    </w:p>
    <w:p w14:paraId="411F2290" w14:textId="67740E63" w:rsidR="00FF6E0E" w:rsidRPr="002320DF" w:rsidRDefault="001078F8" w:rsidP="00AD70D6">
      <w:pPr>
        <w:pStyle w:val="Tekstpodstawowy"/>
        <w:jc w:val="left"/>
        <w:rPr>
          <w:rFonts w:cs="Arial"/>
          <w:b w:val="0"/>
          <w:bCs/>
          <w:szCs w:val="24"/>
        </w:rPr>
      </w:pPr>
      <w:r w:rsidRPr="002320DF">
        <w:rPr>
          <w:rFonts w:cs="Arial"/>
          <w:b w:val="0"/>
          <w:bCs/>
          <w:szCs w:val="24"/>
        </w:rPr>
        <w:t xml:space="preserve">Zwiększenie proponuje się pokryć ze zmniejszenia wydatków </w:t>
      </w:r>
      <w:r w:rsidR="00570ACD" w:rsidRPr="002320DF">
        <w:rPr>
          <w:rFonts w:cs="Arial"/>
          <w:b w:val="0"/>
          <w:bCs/>
          <w:szCs w:val="24"/>
        </w:rPr>
        <w:t xml:space="preserve">w rozdz. 92109 na </w:t>
      </w:r>
      <w:r w:rsidRPr="002320DF">
        <w:rPr>
          <w:rFonts w:cs="Arial"/>
          <w:b w:val="0"/>
          <w:bCs/>
          <w:szCs w:val="24"/>
        </w:rPr>
        <w:t>§ 439</w:t>
      </w:r>
      <w:r w:rsidR="00311A79" w:rsidRPr="002320DF">
        <w:rPr>
          <w:rFonts w:cs="Arial"/>
          <w:b w:val="0"/>
          <w:bCs/>
          <w:szCs w:val="24"/>
        </w:rPr>
        <w:t>9</w:t>
      </w:r>
      <w:r w:rsidRPr="002320DF">
        <w:rPr>
          <w:rFonts w:cs="Arial"/>
          <w:b w:val="0"/>
          <w:bCs/>
          <w:szCs w:val="24"/>
        </w:rPr>
        <w:t xml:space="preserve"> o kwotę </w:t>
      </w:r>
      <w:r w:rsidR="00570ACD" w:rsidRPr="002320DF">
        <w:rPr>
          <w:rFonts w:cs="Arial"/>
          <w:b w:val="0"/>
          <w:bCs/>
          <w:szCs w:val="24"/>
        </w:rPr>
        <w:t>40.000</w:t>
      </w:r>
      <w:r w:rsidRPr="002320DF">
        <w:rPr>
          <w:rFonts w:cs="Arial"/>
          <w:b w:val="0"/>
          <w:bCs/>
          <w:szCs w:val="24"/>
        </w:rPr>
        <w:t xml:space="preserve">,00 zł </w:t>
      </w:r>
      <w:r w:rsidR="00274927" w:rsidRPr="002320DF">
        <w:rPr>
          <w:rFonts w:cs="Arial"/>
          <w:b w:val="0"/>
          <w:bCs/>
          <w:szCs w:val="24"/>
        </w:rPr>
        <w:t>zaplanowanych na</w:t>
      </w:r>
      <w:r w:rsidR="00FF6E0E" w:rsidRPr="002320DF">
        <w:rPr>
          <w:rFonts w:cs="Arial"/>
          <w:b w:val="0"/>
          <w:bCs/>
          <w:szCs w:val="24"/>
        </w:rPr>
        <w:t xml:space="preserve"> wykonanie ekspertyz, analiz i opinii dla projektu „Włocławskie filie instytucji kultury”.</w:t>
      </w:r>
    </w:p>
    <w:p w14:paraId="52E1A60A" w14:textId="77777777" w:rsidR="009822EA" w:rsidRPr="002320DF" w:rsidRDefault="009822EA" w:rsidP="00AD70D6">
      <w:pPr>
        <w:rPr>
          <w:rFonts w:cs="Arial"/>
          <w:bCs/>
          <w:szCs w:val="24"/>
        </w:rPr>
      </w:pPr>
    </w:p>
    <w:p w14:paraId="253EBB7A" w14:textId="7A7418A0" w:rsidR="009B110F" w:rsidRPr="002320DF" w:rsidRDefault="009B110F" w:rsidP="00AD70D6">
      <w:pPr>
        <w:rPr>
          <w:rFonts w:cs="Arial"/>
          <w:bCs/>
          <w:szCs w:val="24"/>
        </w:rPr>
      </w:pPr>
      <w:r w:rsidRPr="002320DF">
        <w:rPr>
          <w:rFonts w:cs="Arial"/>
          <w:bCs/>
          <w:szCs w:val="24"/>
        </w:rPr>
        <w:t>Przedstawiając powyższe proszę Wysoką Radę o podjęcie uchwały w proponowanym brzmieniu.</w:t>
      </w:r>
    </w:p>
    <w:sectPr w:rsidR="009B110F" w:rsidRPr="0023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5795" w14:textId="77777777" w:rsidR="00080575" w:rsidRDefault="00080575" w:rsidP="00080575">
      <w:r>
        <w:separator/>
      </w:r>
    </w:p>
  </w:endnote>
  <w:endnote w:type="continuationSeparator" w:id="0">
    <w:p w14:paraId="027C53EA" w14:textId="77777777" w:rsidR="00080575" w:rsidRDefault="00080575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68D2" w14:textId="77777777" w:rsidR="00080575" w:rsidRDefault="00080575" w:rsidP="00080575">
      <w:r>
        <w:separator/>
      </w:r>
    </w:p>
  </w:footnote>
  <w:footnote w:type="continuationSeparator" w:id="0">
    <w:p w14:paraId="18207ED0" w14:textId="77777777" w:rsidR="00080575" w:rsidRDefault="00080575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251294"/>
    <w:multiLevelType w:val="hybridMultilevel"/>
    <w:tmpl w:val="E7AC4448"/>
    <w:lvl w:ilvl="0" w:tplc="E4C27CD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F402F"/>
    <w:multiLevelType w:val="hybridMultilevel"/>
    <w:tmpl w:val="FA4AB3B4"/>
    <w:lvl w:ilvl="0" w:tplc="E91EC07A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04CD5"/>
    <w:multiLevelType w:val="hybridMultilevel"/>
    <w:tmpl w:val="97CC09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D1003E"/>
    <w:multiLevelType w:val="hybridMultilevel"/>
    <w:tmpl w:val="70445C1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B050F"/>
    <w:multiLevelType w:val="hybridMultilevel"/>
    <w:tmpl w:val="3FE462DA"/>
    <w:lvl w:ilvl="0" w:tplc="FFE0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316C5"/>
    <w:multiLevelType w:val="hybridMultilevel"/>
    <w:tmpl w:val="4FE21670"/>
    <w:lvl w:ilvl="0" w:tplc="4B06738C">
      <w:start w:val="1"/>
      <w:numFmt w:val="bullet"/>
      <w:lvlText w:val="-"/>
      <w:lvlJc w:val="left"/>
      <w:pPr>
        <w:ind w:left="7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19DB0C5B"/>
    <w:multiLevelType w:val="hybridMultilevel"/>
    <w:tmpl w:val="7DBC34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A00D5"/>
    <w:multiLevelType w:val="hybridMultilevel"/>
    <w:tmpl w:val="53DA38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A4416"/>
    <w:multiLevelType w:val="hybridMultilevel"/>
    <w:tmpl w:val="025A9B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2D5DB5"/>
    <w:multiLevelType w:val="hybridMultilevel"/>
    <w:tmpl w:val="BC9636E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563BE"/>
    <w:multiLevelType w:val="hybridMultilevel"/>
    <w:tmpl w:val="81BA2FE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22D79"/>
    <w:multiLevelType w:val="hybridMultilevel"/>
    <w:tmpl w:val="3EC8EE2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F0000"/>
    <w:multiLevelType w:val="hybridMultilevel"/>
    <w:tmpl w:val="501EF5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37304"/>
    <w:multiLevelType w:val="hybridMultilevel"/>
    <w:tmpl w:val="C2E8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D4FBF"/>
    <w:multiLevelType w:val="hybridMultilevel"/>
    <w:tmpl w:val="B0FA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00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55EC5"/>
    <w:multiLevelType w:val="hybridMultilevel"/>
    <w:tmpl w:val="6FCC60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3ED21F4"/>
    <w:multiLevelType w:val="hybridMultilevel"/>
    <w:tmpl w:val="676ACB02"/>
    <w:lvl w:ilvl="0" w:tplc="A378B1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3525EC"/>
    <w:multiLevelType w:val="hybridMultilevel"/>
    <w:tmpl w:val="D0920044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860AD9"/>
    <w:multiLevelType w:val="hybridMultilevel"/>
    <w:tmpl w:val="BB52AFBA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0697D"/>
    <w:multiLevelType w:val="hybridMultilevel"/>
    <w:tmpl w:val="A254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24354"/>
    <w:multiLevelType w:val="hybridMultilevel"/>
    <w:tmpl w:val="210633F4"/>
    <w:lvl w:ilvl="0" w:tplc="A92ED6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iCs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D509F"/>
    <w:multiLevelType w:val="hybridMultilevel"/>
    <w:tmpl w:val="92542E0C"/>
    <w:lvl w:ilvl="0" w:tplc="08226A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7111"/>
    <w:multiLevelType w:val="hybridMultilevel"/>
    <w:tmpl w:val="D5747FF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5C50496"/>
    <w:multiLevelType w:val="hybridMultilevel"/>
    <w:tmpl w:val="36A47C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F6D9F"/>
    <w:multiLevelType w:val="hybridMultilevel"/>
    <w:tmpl w:val="6310E4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06D69"/>
    <w:multiLevelType w:val="hybridMultilevel"/>
    <w:tmpl w:val="3EFA8DB0"/>
    <w:lvl w:ilvl="0" w:tplc="B2588BC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C28B9"/>
    <w:multiLevelType w:val="hybridMultilevel"/>
    <w:tmpl w:val="A692A3A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1C3B69"/>
    <w:multiLevelType w:val="hybridMultilevel"/>
    <w:tmpl w:val="863E9CF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71A05"/>
    <w:multiLevelType w:val="hybridMultilevel"/>
    <w:tmpl w:val="FD984BF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345E54"/>
    <w:multiLevelType w:val="hybridMultilevel"/>
    <w:tmpl w:val="133E6DB6"/>
    <w:lvl w:ilvl="0" w:tplc="FAF8A7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56A1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B25C2"/>
    <w:multiLevelType w:val="hybridMultilevel"/>
    <w:tmpl w:val="58AE831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192ED3"/>
    <w:multiLevelType w:val="hybridMultilevel"/>
    <w:tmpl w:val="08C84A3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22"/>
  </w:num>
  <w:num w:numId="4">
    <w:abstractNumId w:val="34"/>
  </w:num>
  <w:num w:numId="5">
    <w:abstractNumId w:val="36"/>
  </w:num>
  <w:num w:numId="6">
    <w:abstractNumId w:val="42"/>
  </w:num>
  <w:num w:numId="7">
    <w:abstractNumId w:val="51"/>
  </w:num>
  <w:num w:numId="8">
    <w:abstractNumId w:val="31"/>
  </w:num>
  <w:num w:numId="9">
    <w:abstractNumId w:val="15"/>
  </w:num>
  <w:num w:numId="10">
    <w:abstractNumId w:val="19"/>
  </w:num>
  <w:num w:numId="11">
    <w:abstractNumId w:val="17"/>
  </w:num>
  <w:num w:numId="12">
    <w:abstractNumId w:val="29"/>
  </w:num>
  <w:num w:numId="13">
    <w:abstractNumId w:val="13"/>
  </w:num>
  <w:num w:numId="14">
    <w:abstractNumId w:val="47"/>
  </w:num>
  <w:num w:numId="15">
    <w:abstractNumId w:val="24"/>
  </w:num>
  <w:num w:numId="16">
    <w:abstractNumId w:val="40"/>
  </w:num>
  <w:num w:numId="17">
    <w:abstractNumId w:val="26"/>
  </w:num>
  <w:num w:numId="18">
    <w:abstractNumId w:val="48"/>
  </w:num>
  <w:num w:numId="19">
    <w:abstractNumId w:val="27"/>
  </w:num>
  <w:num w:numId="20">
    <w:abstractNumId w:val="46"/>
  </w:num>
  <w:num w:numId="21">
    <w:abstractNumId w:val="28"/>
  </w:num>
  <w:num w:numId="22">
    <w:abstractNumId w:val="53"/>
  </w:num>
  <w:num w:numId="23">
    <w:abstractNumId w:val="38"/>
  </w:num>
  <w:num w:numId="24">
    <w:abstractNumId w:val="33"/>
  </w:num>
  <w:num w:numId="25">
    <w:abstractNumId w:val="45"/>
  </w:num>
  <w:num w:numId="26">
    <w:abstractNumId w:val="41"/>
  </w:num>
  <w:num w:numId="27">
    <w:abstractNumId w:val="18"/>
  </w:num>
  <w:num w:numId="28">
    <w:abstractNumId w:val="39"/>
  </w:num>
  <w:num w:numId="29">
    <w:abstractNumId w:val="44"/>
  </w:num>
  <w:num w:numId="30">
    <w:abstractNumId w:val="49"/>
  </w:num>
  <w:num w:numId="31">
    <w:abstractNumId w:val="50"/>
  </w:num>
  <w:num w:numId="32">
    <w:abstractNumId w:val="25"/>
  </w:num>
  <w:num w:numId="33">
    <w:abstractNumId w:val="52"/>
  </w:num>
  <w:num w:numId="34">
    <w:abstractNumId w:val="20"/>
  </w:num>
  <w:num w:numId="35">
    <w:abstractNumId w:val="23"/>
  </w:num>
  <w:num w:numId="36">
    <w:abstractNumId w:val="37"/>
  </w:num>
  <w:num w:numId="37">
    <w:abstractNumId w:val="32"/>
  </w:num>
  <w:num w:numId="38">
    <w:abstractNumId w:val="43"/>
  </w:num>
  <w:num w:numId="39">
    <w:abstractNumId w:val="21"/>
  </w:num>
  <w:num w:numId="40">
    <w:abstractNumId w:val="16"/>
  </w:num>
  <w:num w:numId="4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5CE0"/>
    <w:rsid w:val="00006AEF"/>
    <w:rsid w:val="00007106"/>
    <w:rsid w:val="000072A2"/>
    <w:rsid w:val="000072AE"/>
    <w:rsid w:val="0000755D"/>
    <w:rsid w:val="00007AF4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6897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2823"/>
    <w:rsid w:val="000236B1"/>
    <w:rsid w:val="0002382D"/>
    <w:rsid w:val="00023D97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8F6"/>
    <w:rsid w:val="00027E10"/>
    <w:rsid w:val="00030205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B78"/>
    <w:rsid w:val="00036FF7"/>
    <w:rsid w:val="00037270"/>
    <w:rsid w:val="000375C9"/>
    <w:rsid w:val="000375E5"/>
    <w:rsid w:val="00037702"/>
    <w:rsid w:val="000378D4"/>
    <w:rsid w:val="00037B52"/>
    <w:rsid w:val="00037C2D"/>
    <w:rsid w:val="00040279"/>
    <w:rsid w:val="000402E8"/>
    <w:rsid w:val="000404BB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23A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B29"/>
    <w:rsid w:val="00065B45"/>
    <w:rsid w:val="000661DE"/>
    <w:rsid w:val="00066A69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B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397A"/>
    <w:rsid w:val="000849CF"/>
    <w:rsid w:val="0008560E"/>
    <w:rsid w:val="00085ADF"/>
    <w:rsid w:val="00085CAE"/>
    <w:rsid w:val="000862CF"/>
    <w:rsid w:val="000862DF"/>
    <w:rsid w:val="000866BB"/>
    <w:rsid w:val="00086E6A"/>
    <w:rsid w:val="00086F5E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1BC"/>
    <w:rsid w:val="000935FF"/>
    <w:rsid w:val="00093C60"/>
    <w:rsid w:val="0009414C"/>
    <w:rsid w:val="00094960"/>
    <w:rsid w:val="00094AEE"/>
    <w:rsid w:val="00094CF1"/>
    <w:rsid w:val="00094E7A"/>
    <w:rsid w:val="00095AA6"/>
    <w:rsid w:val="00096425"/>
    <w:rsid w:val="00096477"/>
    <w:rsid w:val="00097640"/>
    <w:rsid w:val="000A0008"/>
    <w:rsid w:val="000A04C4"/>
    <w:rsid w:val="000A072A"/>
    <w:rsid w:val="000A0CAD"/>
    <w:rsid w:val="000A0E8D"/>
    <w:rsid w:val="000A1F37"/>
    <w:rsid w:val="000A22D5"/>
    <w:rsid w:val="000A23DA"/>
    <w:rsid w:val="000A2539"/>
    <w:rsid w:val="000A28A1"/>
    <w:rsid w:val="000A2E4B"/>
    <w:rsid w:val="000A341F"/>
    <w:rsid w:val="000A42FA"/>
    <w:rsid w:val="000A4A15"/>
    <w:rsid w:val="000A548E"/>
    <w:rsid w:val="000A549D"/>
    <w:rsid w:val="000A5B7F"/>
    <w:rsid w:val="000A5D7C"/>
    <w:rsid w:val="000A6054"/>
    <w:rsid w:val="000A6063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2F68"/>
    <w:rsid w:val="000B3394"/>
    <w:rsid w:val="000B3759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489"/>
    <w:rsid w:val="000B7A85"/>
    <w:rsid w:val="000C03A8"/>
    <w:rsid w:val="000C0BD3"/>
    <w:rsid w:val="000C0E4C"/>
    <w:rsid w:val="000C139D"/>
    <w:rsid w:val="000C1EC8"/>
    <w:rsid w:val="000C20B6"/>
    <w:rsid w:val="000C23E4"/>
    <w:rsid w:val="000C2B25"/>
    <w:rsid w:val="000C3351"/>
    <w:rsid w:val="000C3357"/>
    <w:rsid w:val="000C401F"/>
    <w:rsid w:val="000C423C"/>
    <w:rsid w:val="000C4307"/>
    <w:rsid w:val="000C4699"/>
    <w:rsid w:val="000C4A4A"/>
    <w:rsid w:val="000C4A7F"/>
    <w:rsid w:val="000C4E3E"/>
    <w:rsid w:val="000C50E6"/>
    <w:rsid w:val="000C5824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2F27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2A8"/>
    <w:rsid w:val="000E374B"/>
    <w:rsid w:val="000E459C"/>
    <w:rsid w:val="000E4837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6C2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4704"/>
    <w:rsid w:val="000F5459"/>
    <w:rsid w:val="000F56FC"/>
    <w:rsid w:val="000F5A2B"/>
    <w:rsid w:val="000F5E3D"/>
    <w:rsid w:val="000F5F2A"/>
    <w:rsid w:val="000F603A"/>
    <w:rsid w:val="000F62A3"/>
    <w:rsid w:val="000F6E9A"/>
    <w:rsid w:val="000F7B42"/>
    <w:rsid w:val="001001AE"/>
    <w:rsid w:val="00100486"/>
    <w:rsid w:val="00100D94"/>
    <w:rsid w:val="001013F3"/>
    <w:rsid w:val="001020A9"/>
    <w:rsid w:val="001026DF"/>
    <w:rsid w:val="00102BE1"/>
    <w:rsid w:val="00102C66"/>
    <w:rsid w:val="00102CCC"/>
    <w:rsid w:val="001031E5"/>
    <w:rsid w:val="001033BC"/>
    <w:rsid w:val="00104153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078F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4FC6"/>
    <w:rsid w:val="001152CD"/>
    <w:rsid w:val="00115452"/>
    <w:rsid w:val="001162B4"/>
    <w:rsid w:val="00120089"/>
    <w:rsid w:val="00120446"/>
    <w:rsid w:val="001204B6"/>
    <w:rsid w:val="001207A1"/>
    <w:rsid w:val="00120879"/>
    <w:rsid w:val="00120AF1"/>
    <w:rsid w:val="00120BF2"/>
    <w:rsid w:val="00120F74"/>
    <w:rsid w:val="001211BD"/>
    <w:rsid w:val="00121893"/>
    <w:rsid w:val="00121B56"/>
    <w:rsid w:val="001222FD"/>
    <w:rsid w:val="00122B7C"/>
    <w:rsid w:val="00122F77"/>
    <w:rsid w:val="001233E3"/>
    <w:rsid w:val="001238CA"/>
    <w:rsid w:val="0012396C"/>
    <w:rsid w:val="001239B8"/>
    <w:rsid w:val="00123D28"/>
    <w:rsid w:val="00123F1B"/>
    <w:rsid w:val="001242E7"/>
    <w:rsid w:val="00124722"/>
    <w:rsid w:val="0012503A"/>
    <w:rsid w:val="0012588F"/>
    <w:rsid w:val="00125DBC"/>
    <w:rsid w:val="00125EDE"/>
    <w:rsid w:val="00126D52"/>
    <w:rsid w:val="00126EFF"/>
    <w:rsid w:val="001273D2"/>
    <w:rsid w:val="00127A06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6B1"/>
    <w:rsid w:val="00133B4A"/>
    <w:rsid w:val="0013473B"/>
    <w:rsid w:val="00134A28"/>
    <w:rsid w:val="00135354"/>
    <w:rsid w:val="0013539A"/>
    <w:rsid w:val="001359EE"/>
    <w:rsid w:val="00135BF5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4F59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91A"/>
    <w:rsid w:val="00147EB0"/>
    <w:rsid w:val="00150915"/>
    <w:rsid w:val="0015197D"/>
    <w:rsid w:val="0015213B"/>
    <w:rsid w:val="00152B09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5B1"/>
    <w:rsid w:val="0015576D"/>
    <w:rsid w:val="001569B8"/>
    <w:rsid w:val="001569C2"/>
    <w:rsid w:val="00156D36"/>
    <w:rsid w:val="00160191"/>
    <w:rsid w:val="00160601"/>
    <w:rsid w:val="001613A0"/>
    <w:rsid w:val="0016253B"/>
    <w:rsid w:val="00162E7F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811"/>
    <w:rsid w:val="00165B3D"/>
    <w:rsid w:val="00165C13"/>
    <w:rsid w:val="0016655F"/>
    <w:rsid w:val="00167ABE"/>
    <w:rsid w:val="001702CC"/>
    <w:rsid w:val="0017050B"/>
    <w:rsid w:val="00170C77"/>
    <w:rsid w:val="00170FD2"/>
    <w:rsid w:val="001719A3"/>
    <w:rsid w:val="00171BE1"/>
    <w:rsid w:val="00171C45"/>
    <w:rsid w:val="00171F2A"/>
    <w:rsid w:val="00172253"/>
    <w:rsid w:val="00172290"/>
    <w:rsid w:val="001732B4"/>
    <w:rsid w:val="00173C1A"/>
    <w:rsid w:val="00174065"/>
    <w:rsid w:val="00174AA8"/>
    <w:rsid w:val="001750EA"/>
    <w:rsid w:val="00176808"/>
    <w:rsid w:val="00176AE8"/>
    <w:rsid w:val="00177EA4"/>
    <w:rsid w:val="0018071A"/>
    <w:rsid w:val="00180DE7"/>
    <w:rsid w:val="00181137"/>
    <w:rsid w:val="00181FE6"/>
    <w:rsid w:val="0018230F"/>
    <w:rsid w:val="001828BA"/>
    <w:rsid w:val="00183479"/>
    <w:rsid w:val="001835A7"/>
    <w:rsid w:val="001838E0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6602"/>
    <w:rsid w:val="00186765"/>
    <w:rsid w:val="0018716A"/>
    <w:rsid w:val="00187437"/>
    <w:rsid w:val="001876D3"/>
    <w:rsid w:val="001877DB"/>
    <w:rsid w:val="00187D54"/>
    <w:rsid w:val="00190344"/>
    <w:rsid w:val="00191314"/>
    <w:rsid w:val="001916F9"/>
    <w:rsid w:val="001932CA"/>
    <w:rsid w:val="0019368F"/>
    <w:rsid w:val="001949C7"/>
    <w:rsid w:val="00194B63"/>
    <w:rsid w:val="00194F11"/>
    <w:rsid w:val="0019513B"/>
    <w:rsid w:val="00195663"/>
    <w:rsid w:val="001959E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1D4E"/>
    <w:rsid w:val="001A25EF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A7A37"/>
    <w:rsid w:val="001B08B4"/>
    <w:rsid w:val="001B0998"/>
    <w:rsid w:val="001B0D79"/>
    <w:rsid w:val="001B147E"/>
    <w:rsid w:val="001B1A3F"/>
    <w:rsid w:val="001B23B9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5AC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2D0"/>
    <w:rsid w:val="001D238E"/>
    <w:rsid w:val="001D2A8D"/>
    <w:rsid w:val="001D2ABB"/>
    <w:rsid w:val="001D2F61"/>
    <w:rsid w:val="001D3089"/>
    <w:rsid w:val="001D3118"/>
    <w:rsid w:val="001D4406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1B3"/>
    <w:rsid w:val="001E21B5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0F81"/>
    <w:rsid w:val="001F12E0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08"/>
    <w:rsid w:val="001F3963"/>
    <w:rsid w:val="001F3E6F"/>
    <w:rsid w:val="001F4187"/>
    <w:rsid w:val="001F41D7"/>
    <w:rsid w:val="001F4AB7"/>
    <w:rsid w:val="001F4D47"/>
    <w:rsid w:val="001F4DA4"/>
    <w:rsid w:val="001F5406"/>
    <w:rsid w:val="001F572D"/>
    <w:rsid w:val="001F6479"/>
    <w:rsid w:val="001F7486"/>
    <w:rsid w:val="001F78BA"/>
    <w:rsid w:val="001F7A10"/>
    <w:rsid w:val="001F7A6C"/>
    <w:rsid w:val="001F7DAC"/>
    <w:rsid w:val="00200213"/>
    <w:rsid w:val="0020074F"/>
    <w:rsid w:val="00200A45"/>
    <w:rsid w:val="002012A7"/>
    <w:rsid w:val="002013BB"/>
    <w:rsid w:val="00201771"/>
    <w:rsid w:val="00202644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9CA"/>
    <w:rsid w:val="00210A7D"/>
    <w:rsid w:val="00211183"/>
    <w:rsid w:val="00211222"/>
    <w:rsid w:val="0021158B"/>
    <w:rsid w:val="002117E1"/>
    <w:rsid w:val="0021180F"/>
    <w:rsid w:val="00211980"/>
    <w:rsid w:val="00212043"/>
    <w:rsid w:val="0021214E"/>
    <w:rsid w:val="00212377"/>
    <w:rsid w:val="0021264B"/>
    <w:rsid w:val="00212D43"/>
    <w:rsid w:val="00212F88"/>
    <w:rsid w:val="0021397B"/>
    <w:rsid w:val="00213E34"/>
    <w:rsid w:val="0021405B"/>
    <w:rsid w:val="00214CAA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0AA0"/>
    <w:rsid w:val="0022101A"/>
    <w:rsid w:val="002210DA"/>
    <w:rsid w:val="00221186"/>
    <w:rsid w:val="00221257"/>
    <w:rsid w:val="0022152E"/>
    <w:rsid w:val="002220FD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32A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0DF"/>
    <w:rsid w:val="00232390"/>
    <w:rsid w:val="00232604"/>
    <w:rsid w:val="00232624"/>
    <w:rsid w:val="00232C89"/>
    <w:rsid w:val="00232DAD"/>
    <w:rsid w:val="00232E3E"/>
    <w:rsid w:val="00233509"/>
    <w:rsid w:val="00233AA2"/>
    <w:rsid w:val="00234EB0"/>
    <w:rsid w:val="00235501"/>
    <w:rsid w:val="002355BB"/>
    <w:rsid w:val="002357B3"/>
    <w:rsid w:val="00235D2E"/>
    <w:rsid w:val="00235DA7"/>
    <w:rsid w:val="00235F5A"/>
    <w:rsid w:val="00236378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6FD0"/>
    <w:rsid w:val="002477A2"/>
    <w:rsid w:val="002477C4"/>
    <w:rsid w:val="00247824"/>
    <w:rsid w:val="00247FB3"/>
    <w:rsid w:val="0025026E"/>
    <w:rsid w:val="0025063A"/>
    <w:rsid w:val="00250921"/>
    <w:rsid w:val="00250926"/>
    <w:rsid w:val="00250CC0"/>
    <w:rsid w:val="002519FB"/>
    <w:rsid w:val="00251D56"/>
    <w:rsid w:val="002520EA"/>
    <w:rsid w:val="002530B2"/>
    <w:rsid w:val="002534E6"/>
    <w:rsid w:val="0025379B"/>
    <w:rsid w:val="00253A22"/>
    <w:rsid w:val="00253CE4"/>
    <w:rsid w:val="002540F8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0E2"/>
    <w:rsid w:val="00262289"/>
    <w:rsid w:val="002628B9"/>
    <w:rsid w:val="00262BF7"/>
    <w:rsid w:val="0026391A"/>
    <w:rsid w:val="00263CC8"/>
    <w:rsid w:val="00264316"/>
    <w:rsid w:val="00264C64"/>
    <w:rsid w:val="00264E14"/>
    <w:rsid w:val="0026537E"/>
    <w:rsid w:val="00265CC5"/>
    <w:rsid w:val="00265E00"/>
    <w:rsid w:val="00265EE5"/>
    <w:rsid w:val="00266472"/>
    <w:rsid w:val="002667B8"/>
    <w:rsid w:val="00266981"/>
    <w:rsid w:val="002669C8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927"/>
    <w:rsid w:val="00274C4E"/>
    <w:rsid w:val="00274C73"/>
    <w:rsid w:val="00274F70"/>
    <w:rsid w:val="00276329"/>
    <w:rsid w:val="00276553"/>
    <w:rsid w:val="0027723D"/>
    <w:rsid w:val="0027761E"/>
    <w:rsid w:val="002777DD"/>
    <w:rsid w:val="00280993"/>
    <w:rsid w:val="00280BE8"/>
    <w:rsid w:val="00281133"/>
    <w:rsid w:val="00281420"/>
    <w:rsid w:val="002814EC"/>
    <w:rsid w:val="002815F4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1FE"/>
    <w:rsid w:val="002937D5"/>
    <w:rsid w:val="00293EA8"/>
    <w:rsid w:val="002943FE"/>
    <w:rsid w:val="00294473"/>
    <w:rsid w:val="0029462D"/>
    <w:rsid w:val="00294B85"/>
    <w:rsid w:val="00294F41"/>
    <w:rsid w:val="00295EDE"/>
    <w:rsid w:val="002963C5"/>
    <w:rsid w:val="00296574"/>
    <w:rsid w:val="00296621"/>
    <w:rsid w:val="002A01B8"/>
    <w:rsid w:val="002A07F3"/>
    <w:rsid w:val="002A1A1A"/>
    <w:rsid w:val="002A1BC1"/>
    <w:rsid w:val="002A1CB8"/>
    <w:rsid w:val="002A33C3"/>
    <w:rsid w:val="002A38C8"/>
    <w:rsid w:val="002A3CC0"/>
    <w:rsid w:val="002A3D33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B0F"/>
    <w:rsid w:val="002B2D67"/>
    <w:rsid w:val="002B3064"/>
    <w:rsid w:val="002B316B"/>
    <w:rsid w:val="002B3D56"/>
    <w:rsid w:val="002B5215"/>
    <w:rsid w:val="002B5F5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5D70"/>
    <w:rsid w:val="002C667C"/>
    <w:rsid w:val="002C6A9D"/>
    <w:rsid w:val="002C6EFC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908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65"/>
    <w:rsid w:val="002D6DA0"/>
    <w:rsid w:val="002D6FAD"/>
    <w:rsid w:val="002D7044"/>
    <w:rsid w:val="002D7246"/>
    <w:rsid w:val="002D7A1A"/>
    <w:rsid w:val="002E061E"/>
    <w:rsid w:val="002E1255"/>
    <w:rsid w:val="002E1F61"/>
    <w:rsid w:val="002E2676"/>
    <w:rsid w:val="002E2948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62B"/>
    <w:rsid w:val="002F4BCD"/>
    <w:rsid w:val="002F4CDD"/>
    <w:rsid w:val="002F5B28"/>
    <w:rsid w:val="002F5CDC"/>
    <w:rsid w:val="002F66B0"/>
    <w:rsid w:val="002F6F80"/>
    <w:rsid w:val="002F7067"/>
    <w:rsid w:val="002F7105"/>
    <w:rsid w:val="002F71A1"/>
    <w:rsid w:val="002F73E2"/>
    <w:rsid w:val="002F770C"/>
    <w:rsid w:val="002F788C"/>
    <w:rsid w:val="002F7AA0"/>
    <w:rsid w:val="002F7E2E"/>
    <w:rsid w:val="003000B3"/>
    <w:rsid w:val="00300552"/>
    <w:rsid w:val="003009E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1A79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16C5D"/>
    <w:rsid w:val="003208B2"/>
    <w:rsid w:val="00321564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055"/>
    <w:rsid w:val="003261AF"/>
    <w:rsid w:val="00326579"/>
    <w:rsid w:val="003268FD"/>
    <w:rsid w:val="0032702C"/>
    <w:rsid w:val="00327091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468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4C14"/>
    <w:rsid w:val="003354BD"/>
    <w:rsid w:val="003358F6"/>
    <w:rsid w:val="00335AAB"/>
    <w:rsid w:val="00337862"/>
    <w:rsid w:val="00337F40"/>
    <w:rsid w:val="00340545"/>
    <w:rsid w:val="00340D7B"/>
    <w:rsid w:val="0034104E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819"/>
    <w:rsid w:val="00351E0E"/>
    <w:rsid w:val="003521AA"/>
    <w:rsid w:val="00352B33"/>
    <w:rsid w:val="00352B34"/>
    <w:rsid w:val="00352C5D"/>
    <w:rsid w:val="00352DFB"/>
    <w:rsid w:val="00353588"/>
    <w:rsid w:val="003538B1"/>
    <w:rsid w:val="003538D5"/>
    <w:rsid w:val="00354B7C"/>
    <w:rsid w:val="00354BDA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3C5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2EB"/>
    <w:rsid w:val="00376695"/>
    <w:rsid w:val="003771B7"/>
    <w:rsid w:val="0037734B"/>
    <w:rsid w:val="0037750D"/>
    <w:rsid w:val="00377A3D"/>
    <w:rsid w:val="00380069"/>
    <w:rsid w:val="003800FF"/>
    <w:rsid w:val="003802AD"/>
    <w:rsid w:val="00380802"/>
    <w:rsid w:val="00380EA1"/>
    <w:rsid w:val="003811F2"/>
    <w:rsid w:val="003811F6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3C43"/>
    <w:rsid w:val="00393FA9"/>
    <w:rsid w:val="0039404F"/>
    <w:rsid w:val="00394348"/>
    <w:rsid w:val="00394509"/>
    <w:rsid w:val="00394E0E"/>
    <w:rsid w:val="00395E56"/>
    <w:rsid w:val="003A018A"/>
    <w:rsid w:val="003A049A"/>
    <w:rsid w:val="003A076B"/>
    <w:rsid w:val="003A0946"/>
    <w:rsid w:val="003A0F01"/>
    <w:rsid w:val="003A1182"/>
    <w:rsid w:val="003A133F"/>
    <w:rsid w:val="003A1492"/>
    <w:rsid w:val="003A1AF5"/>
    <w:rsid w:val="003A1D22"/>
    <w:rsid w:val="003A2265"/>
    <w:rsid w:val="003A2439"/>
    <w:rsid w:val="003A2672"/>
    <w:rsid w:val="003A2CDB"/>
    <w:rsid w:val="003A332E"/>
    <w:rsid w:val="003A3F5D"/>
    <w:rsid w:val="003A457E"/>
    <w:rsid w:val="003A4DF6"/>
    <w:rsid w:val="003A55E4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DDE"/>
    <w:rsid w:val="003B0F09"/>
    <w:rsid w:val="003B144D"/>
    <w:rsid w:val="003B1E53"/>
    <w:rsid w:val="003B1E58"/>
    <w:rsid w:val="003B20F2"/>
    <w:rsid w:val="003B28D8"/>
    <w:rsid w:val="003B2F98"/>
    <w:rsid w:val="003B2FE6"/>
    <w:rsid w:val="003B3F2D"/>
    <w:rsid w:val="003B3FEE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6C26"/>
    <w:rsid w:val="003B708D"/>
    <w:rsid w:val="003B7450"/>
    <w:rsid w:val="003B7947"/>
    <w:rsid w:val="003B7F9B"/>
    <w:rsid w:val="003C022F"/>
    <w:rsid w:val="003C036F"/>
    <w:rsid w:val="003C0446"/>
    <w:rsid w:val="003C05E7"/>
    <w:rsid w:val="003C0601"/>
    <w:rsid w:val="003C116F"/>
    <w:rsid w:val="003C1201"/>
    <w:rsid w:val="003C1D1B"/>
    <w:rsid w:val="003C1EEC"/>
    <w:rsid w:val="003C2607"/>
    <w:rsid w:val="003C2A42"/>
    <w:rsid w:val="003C332D"/>
    <w:rsid w:val="003C415B"/>
    <w:rsid w:val="003C4B72"/>
    <w:rsid w:val="003C4BE5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0C3A"/>
    <w:rsid w:val="003E0E22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5A11"/>
    <w:rsid w:val="003E6058"/>
    <w:rsid w:val="003E614D"/>
    <w:rsid w:val="003E70BE"/>
    <w:rsid w:val="003E7584"/>
    <w:rsid w:val="003E75B1"/>
    <w:rsid w:val="003E7FF9"/>
    <w:rsid w:val="003F046A"/>
    <w:rsid w:val="003F083F"/>
    <w:rsid w:val="003F0CB3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E4D"/>
    <w:rsid w:val="003F5F70"/>
    <w:rsid w:val="003F663A"/>
    <w:rsid w:val="003F6ADA"/>
    <w:rsid w:val="00400A73"/>
    <w:rsid w:val="00400AC5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8"/>
    <w:rsid w:val="0041139A"/>
    <w:rsid w:val="00411484"/>
    <w:rsid w:val="00411B37"/>
    <w:rsid w:val="00411CEF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4ECA"/>
    <w:rsid w:val="00415191"/>
    <w:rsid w:val="0041608B"/>
    <w:rsid w:val="00416320"/>
    <w:rsid w:val="00416574"/>
    <w:rsid w:val="00416676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4889"/>
    <w:rsid w:val="00425233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EA4"/>
    <w:rsid w:val="00432FCD"/>
    <w:rsid w:val="00433581"/>
    <w:rsid w:val="00433769"/>
    <w:rsid w:val="004345C5"/>
    <w:rsid w:val="004346B0"/>
    <w:rsid w:val="00434913"/>
    <w:rsid w:val="00434FB9"/>
    <w:rsid w:val="004353B0"/>
    <w:rsid w:val="00435793"/>
    <w:rsid w:val="004361BD"/>
    <w:rsid w:val="004366D1"/>
    <w:rsid w:val="004366F4"/>
    <w:rsid w:val="00436A66"/>
    <w:rsid w:val="00436C59"/>
    <w:rsid w:val="0043737D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235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5F87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492"/>
    <w:rsid w:val="004568EF"/>
    <w:rsid w:val="00456D3C"/>
    <w:rsid w:val="00457152"/>
    <w:rsid w:val="00457726"/>
    <w:rsid w:val="004577A9"/>
    <w:rsid w:val="004614F3"/>
    <w:rsid w:val="00461C1D"/>
    <w:rsid w:val="004627A8"/>
    <w:rsid w:val="004627F9"/>
    <w:rsid w:val="00462B65"/>
    <w:rsid w:val="00462B6E"/>
    <w:rsid w:val="004631B6"/>
    <w:rsid w:val="004636B9"/>
    <w:rsid w:val="00463A0B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64AC"/>
    <w:rsid w:val="00467E76"/>
    <w:rsid w:val="00467EDE"/>
    <w:rsid w:val="004700C5"/>
    <w:rsid w:val="00470AC1"/>
    <w:rsid w:val="00470F27"/>
    <w:rsid w:val="0047160A"/>
    <w:rsid w:val="004716EC"/>
    <w:rsid w:val="00471955"/>
    <w:rsid w:val="00471AD7"/>
    <w:rsid w:val="00471EC2"/>
    <w:rsid w:val="00472388"/>
    <w:rsid w:val="004726DD"/>
    <w:rsid w:val="00472A6D"/>
    <w:rsid w:val="00472E65"/>
    <w:rsid w:val="00473962"/>
    <w:rsid w:val="00473CAA"/>
    <w:rsid w:val="00474397"/>
    <w:rsid w:val="0047471A"/>
    <w:rsid w:val="00474753"/>
    <w:rsid w:val="004747F7"/>
    <w:rsid w:val="0047495C"/>
    <w:rsid w:val="00474D9E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0DB8"/>
    <w:rsid w:val="00481BAB"/>
    <w:rsid w:val="00481F72"/>
    <w:rsid w:val="004828C6"/>
    <w:rsid w:val="0048298F"/>
    <w:rsid w:val="00482C0A"/>
    <w:rsid w:val="0048376B"/>
    <w:rsid w:val="00483B9D"/>
    <w:rsid w:val="00483DCA"/>
    <w:rsid w:val="00483F39"/>
    <w:rsid w:val="0048460C"/>
    <w:rsid w:val="0048465F"/>
    <w:rsid w:val="00484720"/>
    <w:rsid w:val="004849EC"/>
    <w:rsid w:val="004850DF"/>
    <w:rsid w:val="004854D5"/>
    <w:rsid w:val="00485DE6"/>
    <w:rsid w:val="00486AFE"/>
    <w:rsid w:val="004870C0"/>
    <w:rsid w:val="00487810"/>
    <w:rsid w:val="00487977"/>
    <w:rsid w:val="00490DCA"/>
    <w:rsid w:val="00490E77"/>
    <w:rsid w:val="00492D9C"/>
    <w:rsid w:val="0049360F"/>
    <w:rsid w:val="00493949"/>
    <w:rsid w:val="00493E20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2E2F"/>
    <w:rsid w:val="004A3759"/>
    <w:rsid w:val="004A4ACF"/>
    <w:rsid w:val="004A5A18"/>
    <w:rsid w:val="004A5E4E"/>
    <w:rsid w:val="004A60A1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CA2"/>
    <w:rsid w:val="004B7EB7"/>
    <w:rsid w:val="004B7F85"/>
    <w:rsid w:val="004C10EF"/>
    <w:rsid w:val="004C1E54"/>
    <w:rsid w:val="004C258F"/>
    <w:rsid w:val="004C2B25"/>
    <w:rsid w:val="004C2CCA"/>
    <w:rsid w:val="004C308B"/>
    <w:rsid w:val="004C363A"/>
    <w:rsid w:val="004C3A5B"/>
    <w:rsid w:val="004C3BF6"/>
    <w:rsid w:val="004C5052"/>
    <w:rsid w:val="004C58FB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2BD6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ACA"/>
    <w:rsid w:val="004E0DB2"/>
    <w:rsid w:val="004E0EF7"/>
    <w:rsid w:val="004E0F3D"/>
    <w:rsid w:val="004E1488"/>
    <w:rsid w:val="004E1D74"/>
    <w:rsid w:val="004E20E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1072"/>
    <w:rsid w:val="004F1CBD"/>
    <w:rsid w:val="004F223C"/>
    <w:rsid w:val="004F2361"/>
    <w:rsid w:val="004F2B3E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076"/>
    <w:rsid w:val="005067AA"/>
    <w:rsid w:val="00506E76"/>
    <w:rsid w:val="00507393"/>
    <w:rsid w:val="00507EE4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17A24"/>
    <w:rsid w:val="0052160A"/>
    <w:rsid w:val="005217D7"/>
    <w:rsid w:val="00521D8C"/>
    <w:rsid w:val="0052216A"/>
    <w:rsid w:val="005222DA"/>
    <w:rsid w:val="0052354B"/>
    <w:rsid w:val="005237C0"/>
    <w:rsid w:val="0052385D"/>
    <w:rsid w:val="00523E48"/>
    <w:rsid w:val="00524B19"/>
    <w:rsid w:val="00524F20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792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B4D"/>
    <w:rsid w:val="00534CA1"/>
    <w:rsid w:val="00534D5D"/>
    <w:rsid w:val="00535267"/>
    <w:rsid w:val="00535AFD"/>
    <w:rsid w:val="00535BF6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B6B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0AD9"/>
    <w:rsid w:val="00551481"/>
    <w:rsid w:val="005516C8"/>
    <w:rsid w:val="005517F4"/>
    <w:rsid w:val="00551977"/>
    <w:rsid w:val="00551B50"/>
    <w:rsid w:val="00551C0A"/>
    <w:rsid w:val="00551C5B"/>
    <w:rsid w:val="0055248A"/>
    <w:rsid w:val="00552D2C"/>
    <w:rsid w:val="0055301A"/>
    <w:rsid w:val="005530ED"/>
    <w:rsid w:val="0055381E"/>
    <w:rsid w:val="005538EE"/>
    <w:rsid w:val="005541CC"/>
    <w:rsid w:val="00554331"/>
    <w:rsid w:val="00554700"/>
    <w:rsid w:val="005547B9"/>
    <w:rsid w:val="0055546B"/>
    <w:rsid w:val="005564E4"/>
    <w:rsid w:val="0055654A"/>
    <w:rsid w:val="00557250"/>
    <w:rsid w:val="005572C2"/>
    <w:rsid w:val="005573D6"/>
    <w:rsid w:val="005574D8"/>
    <w:rsid w:val="00557580"/>
    <w:rsid w:val="005577E2"/>
    <w:rsid w:val="00557CFC"/>
    <w:rsid w:val="00560295"/>
    <w:rsid w:val="0056081F"/>
    <w:rsid w:val="00560A29"/>
    <w:rsid w:val="005611FB"/>
    <w:rsid w:val="0056136C"/>
    <w:rsid w:val="005615D2"/>
    <w:rsid w:val="00561629"/>
    <w:rsid w:val="00561776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677"/>
    <w:rsid w:val="005647F2"/>
    <w:rsid w:val="00565060"/>
    <w:rsid w:val="0056533C"/>
    <w:rsid w:val="0056542A"/>
    <w:rsid w:val="00565540"/>
    <w:rsid w:val="00565937"/>
    <w:rsid w:val="005662CB"/>
    <w:rsid w:val="00566BFE"/>
    <w:rsid w:val="00566C51"/>
    <w:rsid w:val="00567051"/>
    <w:rsid w:val="005677BF"/>
    <w:rsid w:val="005677CD"/>
    <w:rsid w:val="00570389"/>
    <w:rsid w:val="0057042B"/>
    <w:rsid w:val="00570442"/>
    <w:rsid w:val="00570ACD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77A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A5A"/>
    <w:rsid w:val="005A1BE1"/>
    <w:rsid w:val="005A21B4"/>
    <w:rsid w:val="005A260F"/>
    <w:rsid w:val="005A3065"/>
    <w:rsid w:val="005A30E9"/>
    <w:rsid w:val="005A3632"/>
    <w:rsid w:val="005A3BA7"/>
    <w:rsid w:val="005A3E99"/>
    <w:rsid w:val="005A449E"/>
    <w:rsid w:val="005A4775"/>
    <w:rsid w:val="005A4CDE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7D"/>
    <w:rsid w:val="005C09C6"/>
    <w:rsid w:val="005C11B5"/>
    <w:rsid w:val="005C1C09"/>
    <w:rsid w:val="005C1CD7"/>
    <w:rsid w:val="005C1F40"/>
    <w:rsid w:val="005C271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21C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9CD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406"/>
    <w:rsid w:val="005E55EF"/>
    <w:rsid w:val="005E56D0"/>
    <w:rsid w:val="005E5E94"/>
    <w:rsid w:val="005E6105"/>
    <w:rsid w:val="005E6677"/>
    <w:rsid w:val="005E67FB"/>
    <w:rsid w:val="005E765E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BB0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0BE2"/>
    <w:rsid w:val="00611074"/>
    <w:rsid w:val="00611884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3DF"/>
    <w:rsid w:val="00617F1F"/>
    <w:rsid w:val="006200CA"/>
    <w:rsid w:val="0062069E"/>
    <w:rsid w:val="006206D4"/>
    <w:rsid w:val="00620B42"/>
    <w:rsid w:val="006217A6"/>
    <w:rsid w:val="006219C3"/>
    <w:rsid w:val="00621E50"/>
    <w:rsid w:val="00621E6A"/>
    <w:rsid w:val="00621FCD"/>
    <w:rsid w:val="006221D2"/>
    <w:rsid w:val="0062286E"/>
    <w:rsid w:val="006228C3"/>
    <w:rsid w:val="00622E7B"/>
    <w:rsid w:val="006231B0"/>
    <w:rsid w:val="006234C8"/>
    <w:rsid w:val="00623B80"/>
    <w:rsid w:val="0062435A"/>
    <w:rsid w:val="00624441"/>
    <w:rsid w:val="006255CA"/>
    <w:rsid w:val="00625663"/>
    <w:rsid w:val="00625AA1"/>
    <w:rsid w:val="006260E2"/>
    <w:rsid w:val="0062616C"/>
    <w:rsid w:val="0062640E"/>
    <w:rsid w:val="00626A54"/>
    <w:rsid w:val="00626BA8"/>
    <w:rsid w:val="00626F8C"/>
    <w:rsid w:val="00627808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37A29"/>
    <w:rsid w:val="006408EB"/>
    <w:rsid w:val="00640A22"/>
    <w:rsid w:val="00640E7D"/>
    <w:rsid w:val="006410BA"/>
    <w:rsid w:val="00641792"/>
    <w:rsid w:val="0064198E"/>
    <w:rsid w:val="00641A66"/>
    <w:rsid w:val="00641B0B"/>
    <w:rsid w:val="00642AD9"/>
    <w:rsid w:val="006442E7"/>
    <w:rsid w:val="00644938"/>
    <w:rsid w:val="00644C21"/>
    <w:rsid w:val="00645495"/>
    <w:rsid w:val="006455CE"/>
    <w:rsid w:val="00645737"/>
    <w:rsid w:val="00645A68"/>
    <w:rsid w:val="00645BAB"/>
    <w:rsid w:val="00645BCC"/>
    <w:rsid w:val="00645C45"/>
    <w:rsid w:val="00646A25"/>
    <w:rsid w:val="006472B8"/>
    <w:rsid w:val="00647334"/>
    <w:rsid w:val="00650439"/>
    <w:rsid w:val="00650BCD"/>
    <w:rsid w:val="00650DC2"/>
    <w:rsid w:val="00650EE5"/>
    <w:rsid w:val="00651420"/>
    <w:rsid w:val="006515F6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5A0"/>
    <w:rsid w:val="00654A52"/>
    <w:rsid w:val="00654ADD"/>
    <w:rsid w:val="00654C30"/>
    <w:rsid w:val="006551AF"/>
    <w:rsid w:val="00655D4D"/>
    <w:rsid w:val="0065617D"/>
    <w:rsid w:val="00656BD9"/>
    <w:rsid w:val="00657041"/>
    <w:rsid w:val="0065789B"/>
    <w:rsid w:val="006578F9"/>
    <w:rsid w:val="00660000"/>
    <w:rsid w:val="0066050F"/>
    <w:rsid w:val="006606D6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1D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53B"/>
    <w:rsid w:val="00666985"/>
    <w:rsid w:val="00666A54"/>
    <w:rsid w:val="00666A57"/>
    <w:rsid w:val="00666F40"/>
    <w:rsid w:val="00667269"/>
    <w:rsid w:val="00667E6E"/>
    <w:rsid w:val="00667F37"/>
    <w:rsid w:val="0067031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654A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3AE6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2E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00"/>
    <w:rsid w:val="006939E8"/>
    <w:rsid w:val="0069490C"/>
    <w:rsid w:val="00694F0B"/>
    <w:rsid w:val="00695610"/>
    <w:rsid w:val="0069569C"/>
    <w:rsid w:val="00695B5D"/>
    <w:rsid w:val="00695C44"/>
    <w:rsid w:val="00696D20"/>
    <w:rsid w:val="00697211"/>
    <w:rsid w:val="00697364"/>
    <w:rsid w:val="006973B2"/>
    <w:rsid w:val="006978CC"/>
    <w:rsid w:val="00697F1F"/>
    <w:rsid w:val="006A0DD3"/>
    <w:rsid w:val="006A0DE2"/>
    <w:rsid w:val="006A0E00"/>
    <w:rsid w:val="006A1166"/>
    <w:rsid w:val="006A1863"/>
    <w:rsid w:val="006A1B1B"/>
    <w:rsid w:val="006A2132"/>
    <w:rsid w:val="006A232A"/>
    <w:rsid w:val="006A357E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A7ED4"/>
    <w:rsid w:val="006B0374"/>
    <w:rsid w:val="006B0495"/>
    <w:rsid w:val="006B0990"/>
    <w:rsid w:val="006B117F"/>
    <w:rsid w:val="006B128E"/>
    <w:rsid w:val="006B1361"/>
    <w:rsid w:val="006B1450"/>
    <w:rsid w:val="006B14CE"/>
    <w:rsid w:val="006B1F13"/>
    <w:rsid w:val="006B3570"/>
    <w:rsid w:val="006B3D64"/>
    <w:rsid w:val="006B3D6C"/>
    <w:rsid w:val="006B42EA"/>
    <w:rsid w:val="006B466C"/>
    <w:rsid w:val="006B48B2"/>
    <w:rsid w:val="006B5D63"/>
    <w:rsid w:val="006B6A68"/>
    <w:rsid w:val="006B6BC8"/>
    <w:rsid w:val="006B7554"/>
    <w:rsid w:val="006B76B7"/>
    <w:rsid w:val="006B7DA3"/>
    <w:rsid w:val="006B7FC4"/>
    <w:rsid w:val="006C0AF0"/>
    <w:rsid w:val="006C0FEB"/>
    <w:rsid w:val="006C1016"/>
    <w:rsid w:val="006C1252"/>
    <w:rsid w:val="006C12E3"/>
    <w:rsid w:val="006C1697"/>
    <w:rsid w:val="006C1AE0"/>
    <w:rsid w:val="006C2BAC"/>
    <w:rsid w:val="006C2E4B"/>
    <w:rsid w:val="006C2EB3"/>
    <w:rsid w:val="006C2FC9"/>
    <w:rsid w:val="006C30D0"/>
    <w:rsid w:val="006C427B"/>
    <w:rsid w:val="006C4311"/>
    <w:rsid w:val="006C49DE"/>
    <w:rsid w:val="006C4A0C"/>
    <w:rsid w:val="006C4A7C"/>
    <w:rsid w:val="006C4F6D"/>
    <w:rsid w:val="006C4F9F"/>
    <w:rsid w:val="006C5760"/>
    <w:rsid w:val="006C5A60"/>
    <w:rsid w:val="006C5DA9"/>
    <w:rsid w:val="006C5EDE"/>
    <w:rsid w:val="006C6124"/>
    <w:rsid w:val="006C66F1"/>
    <w:rsid w:val="006C6B21"/>
    <w:rsid w:val="006C7687"/>
    <w:rsid w:val="006D0584"/>
    <w:rsid w:val="006D0963"/>
    <w:rsid w:val="006D2640"/>
    <w:rsid w:val="006D2B08"/>
    <w:rsid w:val="006D2CCD"/>
    <w:rsid w:val="006D2DB3"/>
    <w:rsid w:val="006D2EE6"/>
    <w:rsid w:val="006D2F9F"/>
    <w:rsid w:val="006D3291"/>
    <w:rsid w:val="006D38BF"/>
    <w:rsid w:val="006D3D64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315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0A3"/>
    <w:rsid w:val="006E3739"/>
    <w:rsid w:val="006E39E7"/>
    <w:rsid w:val="006E3C34"/>
    <w:rsid w:val="006E3D13"/>
    <w:rsid w:val="006E45F7"/>
    <w:rsid w:val="006E55FB"/>
    <w:rsid w:val="006E636D"/>
    <w:rsid w:val="006E639E"/>
    <w:rsid w:val="006E65D7"/>
    <w:rsid w:val="006E66ED"/>
    <w:rsid w:val="006E6BD9"/>
    <w:rsid w:val="006E7199"/>
    <w:rsid w:val="006E736C"/>
    <w:rsid w:val="006E73B7"/>
    <w:rsid w:val="006E7E8F"/>
    <w:rsid w:val="006F09F2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92D"/>
    <w:rsid w:val="006F2E55"/>
    <w:rsid w:val="006F32EF"/>
    <w:rsid w:val="006F4280"/>
    <w:rsid w:val="006F4C93"/>
    <w:rsid w:val="006F6269"/>
    <w:rsid w:val="006F637C"/>
    <w:rsid w:val="006F66B8"/>
    <w:rsid w:val="006F6A09"/>
    <w:rsid w:val="006F6A62"/>
    <w:rsid w:val="006F6B1F"/>
    <w:rsid w:val="006F6B5B"/>
    <w:rsid w:val="006F74CA"/>
    <w:rsid w:val="0070002C"/>
    <w:rsid w:val="00700B34"/>
    <w:rsid w:val="00700D71"/>
    <w:rsid w:val="00701133"/>
    <w:rsid w:val="00701869"/>
    <w:rsid w:val="00701942"/>
    <w:rsid w:val="00701968"/>
    <w:rsid w:val="00702E41"/>
    <w:rsid w:val="00703654"/>
    <w:rsid w:val="007038F5"/>
    <w:rsid w:val="00703DBF"/>
    <w:rsid w:val="00704236"/>
    <w:rsid w:val="007045C1"/>
    <w:rsid w:val="007046C1"/>
    <w:rsid w:val="00704857"/>
    <w:rsid w:val="00704E05"/>
    <w:rsid w:val="007053E4"/>
    <w:rsid w:val="00705BC2"/>
    <w:rsid w:val="0070622C"/>
    <w:rsid w:val="00706439"/>
    <w:rsid w:val="007079A7"/>
    <w:rsid w:val="0071064F"/>
    <w:rsid w:val="0071089B"/>
    <w:rsid w:val="00710FC1"/>
    <w:rsid w:val="00712AAF"/>
    <w:rsid w:val="00712AB6"/>
    <w:rsid w:val="00712CEF"/>
    <w:rsid w:val="0071300F"/>
    <w:rsid w:val="00713CE1"/>
    <w:rsid w:val="00715FB4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216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B09"/>
    <w:rsid w:val="00730D14"/>
    <w:rsid w:val="00730ECB"/>
    <w:rsid w:val="00730F45"/>
    <w:rsid w:val="0073105A"/>
    <w:rsid w:val="007310CA"/>
    <w:rsid w:val="00731B34"/>
    <w:rsid w:val="0073207A"/>
    <w:rsid w:val="007326AE"/>
    <w:rsid w:val="0073315A"/>
    <w:rsid w:val="00734046"/>
    <w:rsid w:val="00735384"/>
    <w:rsid w:val="007355E0"/>
    <w:rsid w:val="00735FE9"/>
    <w:rsid w:val="00735FF8"/>
    <w:rsid w:val="00736CDF"/>
    <w:rsid w:val="00736D35"/>
    <w:rsid w:val="0073717A"/>
    <w:rsid w:val="00737194"/>
    <w:rsid w:val="007400A6"/>
    <w:rsid w:val="00741238"/>
    <w:rsid w:val="0074192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022"/>
    <w:rsid w:val="0074617E"/>
    <w:rsid w:val="00746252"/>
    <w:rsid w:val="007465FA"/>
    <w:rsid w:val="00746673"/>
    <w:rsid w:val="0074680B"/>
    <w:rsid w:val="00746916"/>
    <w:rsid w:val="0074756E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0D34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35B"/>
    <w:rsid w:val="00760B1E"/>
    <w:rsid w:val="00761114"/>
    <w:rsid w:val="00761D7C"/>
    <w:rsid w:val="00762328"/>
    <w:rsid w:val="007629B7"/>
    <w:rsid w:val="00762B58"/>
    <w:rsid w:val="00762E8A"/>
    <w:rsid w:val="0076381E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C00"/>
    <w:rsid w:val="00775EFB"/>
    <w:rsid w:val="00776C8D"/>
    <w:rsid w:val="007774BA"/>
    <w:rsid w:val="0077752A"/>
    <w:rsid w:val="00777C0D"/>
    <w:rsid w:val="00777F40"/>
    <w:rsid w:val="00780142"/>
    <w:rsid w:val="00780629"/>
    <w:rsid w:val="007808DA"/>
    <w:rsid w:val="00780B20"/>
    <w:rsid w:val="00780C3E"/>
    <w:rsid w:val="00780F44"/>
    <w:rsid w:val="007812E8"/>
    <w:rsid w:val="007817AA"/>
    <w:rsid w:val="00781818"/>
    <w:rsid w:val="00781A5C"/>
    <w:rsid w:val="00782088"/>
    <w:rsid w:val="0078270E"/>
    <w:rsid w:val="00782A26"/>
    <w:rsid w:val="00782B27"/>
    <w:rsid w:val="007834D8"/>
    <w:rsid w:val="00783CF1"/>
    <w:rsid w:val="0078508E"/>
    <w:rsid w:val="00785554"/>
    <w:rsid w:val="00785998"/>
    <w:rsid w:val="00785D13"/>
    <w:rsid w:val="00786323"/>
    <w:rsid w:val="00786EDA"/>
    <w:rsid w:val="00787A25"/>
    <w:rsid w:val="00787C6D"/>
    <w:rsid w:val="00787ED1"/>
    <w:rsid w:val="00790649"/>
    <w:rsid w:val="00791607"/>
    <w:rsid w:val="00791F16"/>
    <w:rsid w:val="0079268B"/>
    <w:rsid w:val="00792ACC"/>
    <w:rsid w:val="00793005"/>
    <w:rsid w:val="00793BB2"/>
    <w:rsid w:val="00793C30"/>
    <w:rsid w:val="00794108"/>
    <w:rsid w:val="00794345"/>
    <w:rsid w:val="0079487C"/>
    <w:rsid w:val="00795044"/>
    <w:rsid w:val="00796156"/>
    <w:rsid w:val="007962B2"/>
    <w:rsid w:val="007963D3"/>
    <w:rsid w:val="00796A6B"/>
    <w:rsid w:val="00796BF4"/>
    <w:rsid w:val="00796FC8"/>
    <w:rsid w:val="0079717F"/>
    <w:rsid w:val="007A0000"/>
    <w:rsid w:val="007A1C06"/>
    <w:rsid w:val="007A2462"/>
    <w:rsid w:val="007A2C63"/>
    <w:rsid w:val="007A2D94"/>
    <w:rsid w:val="007A3FA7"/>
    <w:rsid w:val="007A43B8"/>
    <w:rsid w:val="007A483D"/>
    <w:rsid w:val="007A510A"/>
    <w:rsid w:val="007A54F5"/>
    <w:rsid w:val="007A5751"/>
    <w:rsid w:val="007A64DB"/>
    <w:rsid w:val="007A6F80"/>
    <w:rsid w:val="007A7701"/>
    <w:rsid w:val="007A7B8F"/>
    <w:rsid w:val="007A7FEC"/>
    <w:rsid w:val="007B011D"/>
    <w:rsid w:val="007B02F1"/>
    <w:rsid w:val="007B0800"/>
    <w:rsid w:val="007B0B7B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26B"/>
    <w:rsid w:val="007B7BF7"/>
    <w:rsid w:val="007B7F3B"/>
    <w:rsid w:val="007C0164"/>
    <w:rsid w:val="007C01F3"/>
    <w:rsid w:val="007C0252"/>
    <w:rsid w:val="007C0556"/>
    <w:rsid w:val="007C0713"/>
    <w:rsid w:val="007C07A9"/>
    <w:rsid w:val="007C0CF5"/>
    <w:rsid w:val="007C0D34"/>
    <w:rsid w:val="007C0EB7"/>
    <w:rsid w:val="007C0ED2"/>
    <w:rsid w:val="007C0EDE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3FA9"/>
    <w:rsid w:val="007C4607"/>
    <w:rsid w:val="007C6758"/>
    <w:rsid w:val="007C6789"/>
    <w:rsid w:val="007C6D2F"/>
    <w:rsid w:val="007C7202"/>
    <w:rsid w:val="007C7281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4F06"/>
    <w:rsid w:val="007D50C8"/>
    <w:rsid w:val="007D586D"/>
    <w:rsid w:val="007D5FE7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52D"/>
    <w:rsid w:val="007E481E"/>
    <w:rsid w:val="007E506B"/>
    <w:rsid w:val="007E561E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2F5B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86F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351"/>
    <w:rsid w:val="00807FAE"/>
    <w:rsid w:val="008108D8"/>
    <w:rsid w:val="00811046"/>
    <w:rsid w:val="0081105C"/>
    <w:rsid w:val="008114FF"/>
    <w:rsid w:val="0081154B"/>
    <w:rsid w:val="008116FA"/>
    <w:rsid w:val="00811C95"/>
    <w:rsid w:val="00811F2B"/>
    <w:rsid w:val="00812372"/>
    <w:rsid w:val="008127F7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17C89"/>
    <w:rsid w:val="00821AAD"/>
    <w:rsid w:val="00821F04"/>
    <w:rsid w:val="00822A96"/>
    <w:rsid w:val="00823305"/>
    <w:rsid w:val="0082393C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8D0"/>
    <w:rsid w:val="00831D26"/>
    <w:rsid w:val="00832038"/>
    <w:rsid w:val="00832488"/>
    <w:rsid w:val="008339AC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4DD6"/>
    <w:rsid w:val="00845DE3"/>
    <w:rsid w:val="00846318"/>
    <w:rsid w:val="0084651D"/>
    <w:rsid w:val="008465B9"/>
    <w:rsid w:val="00846C44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AC7"/>
    <w:rsid w:val="00852B41"/>
    <w:rsid w:val="00852EBF"/>
    <w:rsid w:val="008531F7"/>
    <w:rsid w:val="0085511D"/>
    <w:rsid w:val="008556EC"/>
    <w:rsid w:val="00855931"/>
    <w:rsid w:val="008562EA"/>
    <w:rsid w:val="008563FE"/>
    <w:rsid w:val="0085669D"/>
    <w:rsid w:val="00856E54"/>
    <w:rsid w:val="00856E86"/>
    <w:rsid w:val="0086054E"/>
    <w:rsid w:val="008608ED"/>
    <w:rsid w:val="00860AC5"/>
    <w:rsid w:val="00860B92"/>
    <w:rsid w:val="008612EF"/>
    <w:rsid w:val="00862582"/>
    <w:rsid w:val="00862D09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55F3"/>
    <w:rsid w:val="008762F5"/>
    <w:rsid w:val="008769C0"/>
    <w:rsid w:val="008771D2"/>
    <w:rsid w:val="008773B6"/>
    <w:rsid w:val="008776C7"/>
    <w:rsid w:val="00877BB1"/>
    <w:rsid w:val="00877D67"/>
    <w:rsid w:val="0088015A"/>
    <w:rsid w:val="00880B17"/>
    <w:rsid w:val="00880C67"/>
    <w:rsid w:val="00880E36"/>
    <w:rsid w:val="008819ED"/>
    <w:rsid w:val="00881A8C"/>
    <w:rsid w:val="008823F2"/>
    <w:rsid w:val="0088264F"/>
    <w:rsid w:val="00882A1F"/>
    <w:rsid w:val="0088305B"/>
    <w:rsid w:val="008835A1"/>
    <w:rsid w:val="008846B7"/>
    <w:rsid w:val="00885D3B"/>
    <w:rsid w:val="00885DCB"/>
    <w:rsid w:val="00886293"/>
    <w:rsid w:val="0088668C"/>
    <w:rsid w:val="00886694"/>
    <w:rsid w:val="008879C6"/>
    <w:rsid w:val="00890544"/>
    <w:rsid w:val="00890983"/>
    <w:rsid w:val="00890B49"/>
    <w:rsid w:val="008917B5"/>
    <w:rsid w:val="008919D7"/>
    <w:rsid w:val="00891B74"/>
    <w:rsid w:val="008926F3"/>
    <w:rsid w:val="0089320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1783"/>
    <w:rsid w:val="008A1CFE"/>
    <w:rsid w:val="008A25B8"/>
    <w:rsid w:val="008A2B4B"/>
    <w:rsid w:val="008A2DC4"/>
    <w:rsid w:val="008A3593"/>
    <w:rsid w:val="008A39B6"/>
    <w:rsid w:val="008A3EC3"/>
    <w:rsid w:val="008A4189"/>
    <w:rsid w:val="008A4476"/>
    <w:rsid w:val="008A47D2"/>
    <w:rsid w:val="008A48FB"/>
    <w:rsid w:val="008A5669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154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28CD"/>
    <w:rsid w:val="008C3317"/>
    <w:rsid w:val="008C3440"/>
    <w:rsid w:val="008C4037"/>
    <w:rsid w:val="008C4119"/>
    <w:rsid w:val="008C46F0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A95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14E5"/>
    <w:rsid w:val="008E15A2"/>
    <w:rsid w:val="008E2500"/>
    <w:rsid w:val="008E2D65"/>
    <w:rsid w:val="008E30A4"/>
    <w:rsid w:val="008E34A4"/>
    <w:rsid w:val="008E40D3"/>
    <w:rsid w:val="008E4275"/>
    <w:rsid w:val="008E47D2"/>
    <w:rsid w:val="008E482E"/>
    <w:rsid w:val="008E511D"/>
    <w:rsid w:val="008E5A7D"/>
    <w:rsid w:val="008E60A9"/>
    <w:rsid w:val="008E6259"/>
    <w:rsid w:val="008E6361"/>
    <w:rsid w:val="008E63C8"/>
    <w:rsid w:val="008E65D4"/>
    <w:rsid w:val="008E6C7C"/>
    <w:rsid w:val="008E6D06"/>
    <w:rsid w:val="008E70A5"/>
    <w:rsid w:val="008E7198"/>
    <w:rsid w:val="008E75E3"/>
    <w:rsid w:val="008E7D58"/>
    <w:rsid w:val="008F0B62"/>
    <w:rsid w:val="008F1008"/>
    <w:rsid w:val="008F10AC"/>
    <w:rsid w:val="008F130A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1A3F"/>
    <w:rsid w:val="0090243D"/>
    <w:rsid w:val="00902AD9"/>
    <w:rsid w:val="00902E89"/>
    <w:rsid w:val="009033FF"/>
    <w:rsid w:val="00903610"/>
    <w:rsid w:val="00904251"/>
    <w:rsid w:val="00904320"/>
    <w:rsid w:val="00904415"/>
    <w:rsid w:val="00904B60"/>
    <w:rsid w:val="00904D5D"/>
    <w:rsid w:val="00905B95"/>
    <w:rsid w:val="0090635E"/>
    <w:rsid w:val="0090697F"/>
    <w:rsid w:val="00906D2F"/>
    <w:rsid w:val="0090749A"/>
    <w:rsid w:val="009074A7"/>
    <w:rsid w:val="009077F4"/>
    <w:rsid w:val="00907959"/>
    <w:rsid w:val="00907982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2F75"/>
    <w:rsid w:val="009130B3"/>
    <w:rsid w:val="00913F43"/>
    <w:rsid w:val="009141FD"/>
    <w:rsid w:val="009144B4"/>
    <w:rsid w:val="009146C9"/>
    <w:rsid w:val="0091476E"/>
    <w:rsid w:val="00914780"/>
    <w:rsid w:val="0091495F"/>
    <w:rsid w:val="00914A72"/>
    <w:rsid w:val="0091519D"/>
    <w:rsid w:val="00915A5D"/>
    <w:rsid w:val="00916159"/>
    <w:rsid w:val="009163EF"/>
    <w:rsid w:val="009164DC"/>
    <w:rsid w:val="00916952"/>
    <w:rsid w:val="00916FAD"/>
    <w:rsid w:val="009173F1"/>
    <w:rsid w:val="0091751D"/>
    <w:rsid w:val="00917AC5"/>
    <w:rsid w:val="009201D0"/>
    <w:rsid w:val="00920EB1"/>
    <w:rsid w:val="009212C1"/>
    <w:rsid w:val="0092161C"/>
    <w:rsid w:val="00921A05"/>
    <w:rsid w:val="00921B0D"/>
    <w:rsid w:val="00922589"/>
    <w:rsid w:val="009225B1"/>
    <w:rsid w:val="009230FE"/>
    <w:rsid w:val="009232A9"/>
    <w:rsid w:val="00923F04"/>
    <w:rsid w:val="0092400F"/>
    <w:rsid w:val="00924BCA"/>
    <w:rsid w:val="00924C34"/>
    <w:rsid w:val="0092546F"/>
    <w:rsid w:val="00925C26"/>
    <w:rsid w:val="00925F86"/>
    <w:rsid w:val="00926084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2B96"/>
    <w:rsid w:val="009335BD"/>
    <w:rsid w:val="00933D45"/>
    <w:rsid w:val="00933E87"/>
    <w:rsid w:val="00933FA4"/>
    <w:rsid w:val="0093405E"/>
    <w:rsid w:val="00934C0E"/>
    <w:rsid w:val="00935A8C"/>
    <w:rsid w:val="00935AA8"/>
    <w:rsid w:val="009363F0"/>
    <w:rsid w:val="00937AD8"/>
    <w:rsid w:val="00937B75"/>
    <w:rsid w:val="00940507"/>
    <w:rsid w:val="009406A8"/>
    <w:rsid w:val="00941009"/>
    <w:rsid w:val="00941344"/>
    <w:rsid w:val="00941A71"/>
    <w:rsid w:val="00942301"/>
    <w:rsid w:val="00942D96"/>
    <w:rsid w:val="009432D4"/>
    <w:rsid w:val="0094399C"/>
    <w:rsid w:val="00943B41"/>
    <w:rsid w:val="00943F0E"/>
    <w:rsid w:val="00944185"/>
    <w:rsid w:val="00945608"/>
    <w:rsid w:val="009457FB"/>
    <w:rsid w:val="00945896"/>
    <w:rsid w:val="00945A40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2D3"/>
    <w:rsid w:val="00952319"/>
    <w:rsid w:val="0095293D"/>
    <w:rsid w:val="00952FE6"/>
    <w:rsid w:val="00953832"/>
    <w:rsid w:val="00953E4C"/>
    <w:rsid w:val="00954362"/>
    <w:rsid w:val="009545F9"/>
    <w:rsid w:val="00955527"/>
    <w:rsid w:val="0095586C"/>
    <w:rsid w:val="00955CC4"/>
    <w:rsid w:val="0095608B"/>
    <w:rsid w:val="009567A7"/>
    <w:rsid w:val="00957910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6700B"/>
    <w:rsid w:val="0096764D"/>
    <w:rsid w:val="009705FE"/>
    <w:rsid w:val="00970E50"/>
    <w:rsid w:val="009711D6"/>
    <w:rsid w:val="00971395"/>
    <w:rsid w:val="00971AE1"/>
    <w:rsid w:val="00971F5B"/>
    <w:rsid w:val="0097244D"/>
    <w:rsid w:val="009725BB"/>
    <w:rsid w:val="009725F7"/>
    <w:rsid w:val="009725FD"/>
    <w:rsid w:val="00972880"/>
    <w:rsid w:val="00972A13"/>
    <w:rsid w:val="00973F7F"/>
    <w:rsid w:val="009747DE"/>
    <w:rsid w:val="00974D7F"/>
    <w:rsid w:val="00974EE1"/>
    <w:rsid w:val="00975406"/>
    <w:rsid w:val="00975781"/>
    <w:rsid w:val="0097642D"/>
    <w:rsid w:val="009768E9"/>
    <w:rsid w:val="00976C7F"/>
    <w:rsid w:val="00977C70"/>
    <w:rsid w:val="00980ED9"/>
    <w:rsid w:val="00980F52"/>
    <w:rsid w:val="00981738"/>
    <w:rsid w:val="009817CA"/>
    <w:rsid w:val="009819B0"/>
    <w:rsid w:val="00981C8B"/>
    <w:rsid w:val="009822EA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6CE"/>
    <w:rsid w:val="00994B9D"/>
    <w:rsid w:val="00994BD7"/>
    <w:rsid w:val="00995307"/>
    <w:rsid w:val="00995580"/>
    <w:rsid w:val="00995965"/>
    <w:rsid w:val="00995C09"/>
    <w:rsid w:val="0099619A"/>
    <w:rsid w:val="00996330"/>
    <w:rsid w:val="009963E1"/>
    <w:rsid w:val="00996C75"/>
    <w:rsid w:val="00996DCB"/>
    <w:rsid w:val="00996F10"/>
    <w:rsid w:val="0099713D"/>
    <w:rsid w:val="00997152"/>
    <w:rsid w:val="0099742F"/>
    <w:rsid w:val="00997A41"/>
    <w:rsid w:val="009A059E"/>
    <w:rsid w:val="009A0738"/>
    <w:rsid w:val="009A0882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6C3A"/>
    <w:rsid w:val="009A7ADC"/>
    <w:rsid w:val="009B0175"/>
    <w:rsid w:val="009B02BC"/>
    <w:rsid w:val="009B0323"/>
    <w:rsid w:val="009B0754"/>
    <w:rsid w:val="009B0896"/>
    <w:rsid w:val="009B0A3D"/>
    <w:rsid w:val="009B0A9A"/>
    <w:rsid w:val="009B0ABC"/>
    <w:rsid w:val="009B0E7B"/>
    <w:rsid w:val="009B0F3B"/>
    <w:rsid w:val="009B110F"/>
    <w:rsid w:val="009B16F4"/>
    <w:rsid w:val="009B266A"/>
    <w:rsid w:val="009B2C72"/>
    <w:rsid w:val="009B338A"/>
    <w:rsid w:val="009B385C"/>
    <w:rsid w:val="009B3AFD"/>
    <w:rsid w:val="009B3B0F"/>
    <w:rsid w:val="009B3FF9"/>
    <w:rsid w:val="009B4155"/>
    <w:rsid w:val="009B416E"/>
    <w:rsid w:val="009B4404"/>
    <w:rsid w:val="009B4CCC"/>
    <w:rsid w:val="009B4D9D"/>
    <w:rsid w:val="009B5C67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7B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7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A91"/>
    <w:rsid w:val="009D3F12"/>
    <w:rsid w:val="009D498D"/>
    <w:rsid w:val="009D4EE6"/>
    <w:rsid w:val="009D4F6A"/>
    <w:rsid w:val="009D527D"/>
    <w:rsid w:val="009D6895"/>
    <w:rsid w:val="009D6CD2"/>
    <w:rsid w:val="009D71B1"/>
    <w:rsid w:val="009D74DF"/>
    <w:rsid w:val="009D7ED2"/>
    <w:rsid w:val="009E0698"/>
    <w:rsid w:val="009E1DA6"/>
    <w:rsid w:val="009E21DE"/>
    <w:rsid w:val="009E22D9"/>
    <w:rsid w:val="009E317E"/>
    <w:rsid w:val="009E33B2"/>
    <w:rsid w:val="009E377B"/>
    <w:rsid w:val="009E4D7E"/>
    <w:rsid w:val="009E4DB0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E7F74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9B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57C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EB9"/>
    <w:rsid w:val="00A16F54"/>
    <w:rsid w:val="00A17035"/>
    <w:rsid w:val="00A1769B"/>
    <w:rsid w:val="00A17B09"/>
    <w:rsid w:val="00A17D7F"/>
    <w:rsid w:val="00A200F9"/>
    <w:rsid w:val="00A203DD"/>
    <w:rsid w:val="00A203EA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26B08"/>
    <w:rsid w:val="00A279BF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29B3"/>
    <w:rsid w:val="00A42D1B"/>
    <w:rsid w:val="00A431DF"/>
    <w:rsid w:val="00A4372F"/>
    <w:rsid w:val="00A43D08"/>
    <w:rsid w:val="00A440F2"/>
    <w:rsid w:val="00A442D8"/>
    <w:rsid w:val="00A449AB"/>
    <w:rsid w:val="00A45B06"/>
    <w:rsid w:val="00A469E3"/>
    <w:rsid w:val="00A47202"/>
    <w:rsid w:val="00A4754C"/>
    <w:rsid w:val="00A5019E"/>
    <w:rsid w:val="00A501B0"/>
    <w:rsid w:val="00A50724"/>
    <w:rsid w:val="00A513D1"/>
    <w:rsid w:val="00A51544"/>
    <w:rsid w:val="00A51D90"/>
    <w:rsid w:val="00A52011"/>
    <w:rsid w:val="00A5234E"/>
    <w:rsid w:val="00A52424"/>
    <w:rsid w:val="00A5261A"/>
    <w:rsid w:val="00A52812"/>
    <w:rsid w:val="00A53266"/>
    <w:rsid w:val="00A533E1"/>
    <w:rsid w:val="00A53B7D"/>
    <w:rsid w:val="00A546B7"/>
    <w:rsid w:val="00A549BD"/>
    <w:rsid w:val="00A54B9F"/>
    <w:rsid w:val="00A54D55"/>
    <w:rsid w:val="00A56C4F"/>
    <w:rsid w:val="00A5783A"/>
    <w:rsid w:val="00A5795F"/>
    <w:rsid w:val="00A57A8F"/>
    <w:rsid w:val="00A57B39"/>
    <w:rsid w:val="00A57ED5"/>
    <w:rsid w:val="00A60129"/>
    <w:rsid w:val="00A603FB"/>
    <w:rsid w:val="00A60A1C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C77"/>
    <w:rsid w:val="00A67F13"/>
    <w:rsid w:val="00A67F71"/>
    <w:rsid w:val="00A7004C"/>
    <w:rsid w:val="00A70C06"/>
    <w:rsid w:val="00A70CC1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1D9"/>
    <w:rsid w:val="00A872E0"/>
    <w:rsid w:val="00A874A6"/>
    <w:rsid w:val="00A875BC"/>
    <w:rsid w:val="00A90203"/>
    <w:rsid w:val="00A906E2"/>
    <w:rsid w:val="00A907F0"/>
    <w:rsid w:val="00A90E92"/>
    <w:rsid w:val="00A913DF"/>
    <w:rsid w:val="00A92671"/>
    <w:rsid w:val="00A931FF"/>
    <w:rsid w:val="00A933A2"/>
    <w:rsid w:val="00A93847"/>
    <w:rsid w:val="00A93E2D"/>
    <w:rsid w:val="00A94F74"/>
    <w:rsid w:val="00A951B1"/>
    <w:rsid w:val="00A95311"/>
    <w:rsid w:val="00A95741"/>
    <w:rsid w:val="00A967AD"/>
    <w:rsid w:val="00A96AAA"/>
    <w:rsid w:val="00A96D27"/>
    <w:rsid w:val="00A97605"/>
    <w:rsid w:val="00A97889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CD"/>
    <w:rsid w:val="00AA21D2"/>
    <w:rsid w:val="00AA251D"/>
    <w:rsid w:val="00AA276C"/>
    <w:rsid w:val="00AA28EE"/>
    <w:rsid w:val="00AA3105"/>
    <w:rsid w:val="00AA3BA0"/>
    <w:rsid w:val="00AA42CC"/>
    <w:rsid w:val="00AA4BF9"/>
    <w:rsid w:val="00AA4CA7"/>
    <w:rsid w:val="00AA5514"/>
    <w:rsid w:val="00AA59FA"/>
    <w:rsid w:val="00AA5CBA"/>
    <w:rsid w:val="00AA5D7C"/>
    <w:rsid w:val="00AA6E68"/>
    <w:rsid w:val="00AA6F95"/>
    <w:rsid w:val="00AA717D"/>
    <w:rsid w:val="00AA779D"/>
    <w:rsid w:val="00AA7991"/>
    <w:rsid w:val="00AA7A5F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7AC"/>
    <w:rsid w:val="00AB2EF5"/>
    <w:rsid w:val="00AB34DE"/>
    <w:rsid w:val="00AB3540"/>
    <w:rsid w:val="00AB39F9"/>
    <w:rsid w:val="00AB4035"/>
    <w:rsid w:val="00AB45A1"/>
    <w:rsid w:val="00AB470A"/>
    <w:rsid w:val="00AB4A72"/>
    <w:rsid w:val="00AB4ABA"/>
    <w:rsid w:val="00AB50D1"/>
    <w:rsid w:val="00AB5DE4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19A"/>
    <w:rsid w:val="00AC2349"/>
    <w:rsid w:val="00AC24A6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B53"/>
    <w:rsid w:val="00AC5EF5"/>
    <w:rsid w:val="00AC6390"/>
    <w:rsid w:val="00AC659B"/>
    <w:rsid w:val="00AC65DB"/>
    <w:rsid w:val="00AC696C"/>
    <w:rsid w:val="00AC6E79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0D6"/>
    <w:rsid w:val="00AD734D"/>
    <w:rsid w:val="00AD7902"/>
    <w:rsid w:val="00AD791F"/>
    <w:rsid w:val="00AD7C6F"/>
    <w:rsid w:val="00AD7F3D"/>
    <w:rsid w:val="00AD7FBA"/>
    <w:rsid w:val="00AE1163"/>
    <w:rsid w:val="00AE11C6"/>
    <w:rsid w:val="00AE17FF"/>
    <w:rsid w:val="00AE186C"/>
    <w:rsid w:val="00AE1D85"/>
    <w:rsid w:val="00AE2566"/>
    <w:rsid w:val="00AE2D12"/>
    <w:rsid w:val="00AE361B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894"/>
    <w:rsid w:val="00AE69A1"/>
    <w:rsid w:val="00AE6E4B"/>
    <w:rsid w:val="00AE736C"/>
    <w:rsid w:val="00AE7AC7"/>
    <w:rsid w:val="00AE7C18"/>
    <w:rsid w:val="00AF0CFA"/>
    <w:rsid w:val="00AF107B"/>
    <w:rsid w:val="00AF1483"/>
    <w:rsid w:val="00AF2334"/>
    <w:rsid w:val="00AF24E6"/>
    <w:rsid w:val="00AF2666"/>
    <w:rsid w:val="00AF2701"/>
    <w:rsid w:val="00AF2896"/>
    <w:rsid w:val="00AF350F"/>
    <w:rsid w:val="00AF39CC"/>
    <w:rsid w:val="00AF39FC"/>
    <w:rsid w:val="00AF4199"/>
    <w:rsid w:val="00AF429B"/>
    <w:rsid w:val="00AF4D8A"/>
    <w:rsid w:val="00AF5341"/>
    <w:rsid w:val="00AF5516"/>
    <w:rsid w:val="00AF5871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AF7F61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07D08"/>
    <w:rsid w:val="00B10AE5"/>
    <w:rsid w:val="00B110AA"/>
    <w:rsid w:val="00B116C6"/>
    <w:rsid w:val="00B11845"/>
    <w:rsid w:val="00B11860"/>
    <w:rsid w:val="00B11E96"/>
    <w:rsid w:val="00B131A5"/>
    <w:rsid w:val="00B1354E"/>
    <w:rsid w:val="00B13F5E"/>
    <w:rsid w:val="00B14800"/>
    <w:rsid w:val="00B15968"/>
    <w:rsid w:val="00B165B6"/>
    <w:rsid w:val="00B16EBB"/>
    <w:rsid w:val="00B171AC"/>
    <w:rsid w:val="00B17279"/>
    <w:rsid w:val="00B175F6"/>
    <w:rsid w:val="00B177E8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5A5"/>
    <w:rsid w:val="00B24A1E"/>
    <w:rsid w:val="00B24DD6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264C"/>
    <w:rsid w:val="00B33892"/>
    <w:rsid w:val="00B34143"/>
    <w:rsid w:val="00B345F3"/>
    <w:rsid w:val="00B347D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37667"/>
    <w:rsid w:val="00B405A4"/>
    <w:rsid w:val="00B40B69"/>
    <w:rsid w:val="00B416F8"/>
    <w:rsid w:val="00B41A91"/>
    <w:rsid w:val="00B41BBC"/>
    <w:rsid w:val="00B41E63"/>
    <w:rsid w:val="00B420B3"/>
    <w:rsid w:val="00B423B7"/>
    <w:rsid w:val="00B4240A"/>
    <w:rsid w:val="00B432AB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621C"/>
    <w:rsid w:val="00B46665"/>
    <w:rsid w:val="00B46D0D"/>
    <w:rsid w:val="00B46EC0"/>
    <w:rsid w:val="00B475C0"/>
    <w:rsid w:val="00B50140"/>
    <w:rsid w:val="00B50D14"/>
    <w:rsid w:val="00B511FF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DE6"/>
    <w:rsid w:val="00B53E80"/>
    <w:rsid w:val="00B54471"/>
    <w:rsid w:val="00B54A33"/>
    <w:rsid w:val="00B558A0"/>
    <w:rsid w:val="00B56324"/>
    <w:rsid w:val="00B56D52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2FE"/>
    <w:rsid w:val="00B67DBA"/>
    <w:rsid w:val="00B70106"/>
    <w:rsid w:val="00B7017E"/>
    <w:rsid w:val="00B708DA"/>
    <w:rsid w:val="00B70B5F"/>
    <w:rsid w:val="00B70D13"/>
    <w:rsid w:val="00B71DBD"/>
    <w:rsid w:val="00B72E11"/>
    <w:rsid w:val="00B72E6C"/>
    <w:rsid w:val="00B72E77"/>
    <w:rsid w:val="00B73118"/>
    <w:rsid w:val="00B73337"/>
    <w:rsid w:val="00B73FBC"/>
    <w:rsid w:val="00B7403A"/>
    <w:rsid w:val="00B74796"/>
    <w:rsid w:val="00B75CCA"/>
    <w:rsid w:val="00B76DAF"/>
    <w:rsid w:val="00B76F38"/>
    <w:rsid w:val="00B77A59"/>
    <w:rsid w:val="00B8059D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7FB"/>
    <w:rsid w:val="00B84922"/>
    <w:rsid w:val="00B84999"/>
    <w:rsid w:val="00B84EAE"/>
    <w:rsid w:val="00B85249"/>
    <w:rsid w:val="00B8530F"/>
    <w:rsid w:val="00B8542A"/>
    <w:rsid w:val="00B85ED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1C43"/>
    <w:rsid w:val="00B9256C"/>
    <w:rsid w:val="00B93065"/>
    <w:rsid w:val="00B93276"/>
    <w:rsid w:val="00B93605"/>
    <w:rsid w:val="00B93C68"/>
    <w:rsid w:val="00B93CC3"/>
    <w:rsid w:val="00B94164"/>
    <w:rsid w:val="00B94A35"/>
    <w:rsid w:val="00B95918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4DD7"/>
    <w:rsid w:val="00BA511A"/>
    <w:rsid w:val="00BA5B85"/>
    <w:rsid w:val="00BA5E09"/>
    <w:rsid w:val="00BA6752"/>
    <w:rsid w:val="00BA6C22"/>
    <w:rsid w:val="00BA73CF"/>
    <w:rsid w:val="00BA771B"/>
    <w:rsid w:val="00BA7D3B"/>
    <w:rsid w:val="00BA7E99"/>
    <w:rsid w:val="00BA7EB8"/>
    <w:rsid w:val="00BA7FE5"/>
    <w:rsid w:val="00BB03D6"/>
    <w:rsid w:val="00BB0DAA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B7F20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83B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AA4"/>
    <w:rsid w:val="00BD5E4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4258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A1E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4F62"/>
    <w:rsid w:val="00C060A9"/>
    <w:rsid w:val="00C06320"/>
    <w:rsid w:val="00C069C3"/>
    <w:rsid w:val="00C0741F"/>
    <w:rsid w:val="00C076F5"/>
    <w:rsid w:val="00C1006C"/>
    <w:rsid w:val="00C10097"/>
    <w:rsid w:val="00C10D80"/>
    <w:rsid w:val="00C114C1"/>
    <w:rsid w:val="00C115DD"/>
    <w:rsid w:val="00C11AF6"/>
    <w:rsid w:val="00C11C03"/>
    <w:rsid w:val="00C11DDB"/>
    <w:rsid w:val="00C11E55"/>
    <w:rsid w:val="00C1221A"/>
    <w:rsid w:val="00C12D19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D6E"/>
    <w:rsid w:val="00C17EB2"/>
    <w:rsid w:val="00C2013D"/>
    <w:rsid w:val="00C20BFA"/>
    <w:rsid w:val="00C2173D"/>
    <w:rsid w:val="00C21D70"/>
    <w:rsid w:val="00C227EF"/>
    <w:rsid w:val="00C228C7"/>
    <w:rsid w:val="00C22BD7"/>
    <w:rsid w:val="00C22F92"/>
    <w:rsid w:val="00C22FC2"/>
    <w:rsid w:val="00C236FD"/>
    <w:rsid w:val="00C23903"/>
    <w:rsid w:val="00C2447B"/>
    <w:rsid w:val="00C24A46"/>
    <w:rsid w:val="00C24F66"/>
    <w:rsid w:val="00C25415"/>
    <w:rsid w:val="00C25AC6"/>
    <w:rsid w:val="00C25CFD"/>
    <w:rsid w:val="00C25D75"/>
    <w:rsid w:val="00C25F55"/>
    <w:rsid w:val="00C260A7"/>
    <w:rsid w:val="00C26651"/>
    <w:rsid w:val="00C26877"/>
    <w:rsid w:val="00C26DAB"/>
    <w:rsid w:val="00C27B30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4B4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3568"/>
    <w:rsid w:val="00C44289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A92"/>
    <w:rsid w:val="00C46CB6"/>
    <w:rsid w:val="00C4737C"/>
    <w:rsid w:val="00C47735"/>
    <w:rsid w:val="00C501BB"/>
    <w:rsid w:val="00C50A4D"/>
    <w:rsid w:val="00C50B45"/>
    <w:rsid w:val="00C50B9D"/>
    <w:rsid w:val="00C5126C"/>
    <w:rsid w:val="00C5375A"/>
    <w:rsid w:val="00C54CFB"/>
    <w:rsid w:val="00C54D42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57D34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48C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6F38"/>
    <w:rsid w:val="00C67102"/>
    <w:rsid w:val="00C6714A"/>
    <w:rsid w:val="00C6741C"/>
    <w:rsid w:val="00C679E9"/>
    <w:rsid w:val="00C67AEB"/>
    <w:rsid w:val="00C67E0E"/>
    <w:rsid w:val="00C70880"/>
    <w:rsid w:val="00C71AB8"/>
    <w:rsid w:val="00C71BFE"/>
    <w:rsid w:val="00C72117"/>
    <w:rsid w:val="00C724D7"/>
    <w:rsid w:val="00C7252D"/>
    <w:rsid w:val="00C726B5"/>
    <w:rsid w:val="00C72A7E"/>
    <w:rsid w:val="00C72C64"/>
    <w:rsid w:val="00C731BB"/>
    <w:rsid w:val="00C73EDD"/>
    <w:rsid w:val="00C73FB3"/>
    <w:rsid w:val="00C742A8"/>
    <w:rsid w:val="00C745A4"/>
    <w:rsid w:val="00C74602"/>
    <w:rsid w:val="00C74A6E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271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75C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BEE"/>
    <w:rsid w:val="00C94CE0"/>
    <w:rsid w:val="00C9551A"/>
    <w:rsid w:val="00C9570E"/>
    <w:rsid w:val="00C95913"/>
    <w:rsid w:val="00C97250"/>
    <w:rsid w:val="00C979E0"/>
    <w:rsid w:val="00C97ADC"/>
    <w:rsid w:val="00C97F54"/>
    <w:rsid w:val="00CA0AD3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50F1"/>
    <w:rsid w:val="00CA5427"/>
    <w:rsid w:val="00CA54D2"/>
    <w:rsid w:val="00CA568C"/>
    <w:rsid w:val="00CA579F"/>
    <w:rsid w:val="00CA58F2"/>
    <w:rsid w:val="00CA67B3"/>
    <w:rsid w:val="00CA6932"/>
    <w:rsid w:val="00CA711B"/>
    <w:rsid w:val="00CA720A"/>
    <w:rsid w:val="00CA73E1"/>
    <w:rsid w:val="00CA7598"/>
    <w:rsid w:val="00CA7848"/>
    <w:rsid w:val="00CA7879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AA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0F3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56F"/>
    <w:rsid w:val="00CC2AE1"/>
    <w:rsid w:val="00CC3BB2"/>
    <w:rsid w:val="00CC3C8B"/>
    <w:rsid w:val="00CC4668"/>
    <w:rsid w:val="00CC4A32"/>
    <w:rsid w:val="00CC4D2E"/>
    <w:rsid w:val="00CC57FB"/>
    <w:rsid w:val="00CC5A12"/>
    <w:rsid w:val="00CC5BB4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B45"/>
    <w:rsid w:val="00CD2F41"/>
    <w:rsid w:val="00CD341E"/>
    <w:rsid w:val="00CD3AC0"/>
    <w:rsid w:val="00CD4C01"/>
    <w:rsid w:val="00CD500E"/>
    <w:rsid w:val="00CD569E"/>
    <w:rsid w:val="00CD6D1B"/>
    <w:rsid w:val="00CD7966"/>
    <w:rsid w:val="00CD7BFD"/>
    <w:rsid w:val="00CD7E7E"/>
    <w:rsid w:val="00CE030D"/>
    <w:rsid w:val="00CE0E37"/>
    <w:rsid w:val="00CE1699"/>
    <w:rsid w:val="00CE212C"/>
    <w:rsid w:val="00CE21B4"/>
    <w:rsid w:val="00CE2638"/>
    <w:rsid w:val="00CE3619"/>
    <w:rsid w:val="00CE36DE"/>
    <w:rsid w:val="00CE3ACE"/>
    <w:rsid w:val="00CE3EA1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096"/>
    <w:rsid w:val="00CF563D"/>
    <w:rsid w:val="00CF58CA"/>
    <w:rsid w:val="00CF6998"/>
    <w:rsid w:val="00CF6D8F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1BE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236"/>
    <w:rsid w:val="00D14382"/>
    <w:rsid w:val="00D144EA"/>
    <w:rsid w:val="00D14DA5"/>
    <w:rsid w:val="00D1584D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27DC9"/>
    <w:rsid w:val="00D27F7C"/>
    <w:rsid w:val="00D30C68"/>
    <w:rsid w:val="00D312FA"/>
    <w:rsid w:val="00D31B33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7CC"/>
    <w:rsid w:val="00D348BE"/>
    <w:rsid w:val="00D34F8F"/>
    <w:rsid w:val="00D35182"/>
    <w:rsid w:val="00D35CAF"/>
    <w:rsid w:val="00D36B0A"/>
    <w:rsid w:val="00D36DFB"/>
    <w:rsid w:val="00D370DD"/>
    <w:rsid w:val="00D37C1A"/>
    <w:rsid w:val="00D4014D"/>
    <w:rsid w:val="00D4067A"/>
    <w:rsid w:val="00D40CEA"/>
    <w:rsid w:val="00D41A65"/>
    <w:rsid w:val="00D42036"/>
    <w:rsid w:val="00D42F8D"/>
    <w:rsid w:val="00D43052"/>
    <w:rsid w:val="00D43065"/>
    <w:rsid w:val="00D43138"/>
    <w:rsid w:val="00D43415"/>
    <w:rsid w:val="00D437D4"/>
    <w:rsid w:val="00D43B3B"/>
    <w:rsid w:val="00D43EBB"/>
    <w:rsid w:val="00D44508"/>
    <w:rsid w:val="00D44515"/>
    <w:rsid w:val="00D44FA2"/>
    <w:rsid w:val="00D45232"/>
    <w:rsid w:val="00D45A1E"/>
    <w:rsid w:val="00D45D05"/>
    <w:rsid w:val="00D45E1B"/>
    <w:rsid w:val="00D45FDC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4A2"/>
    <w:rsid w:val="00D51BA1"/>
    <w:rsid w:val="00D52804"/>
    <w:rsid w:val="00D52B68"/>
    <w:rsid w:val="00D539D8"/>
    <w:rsid w:val="00D53DAE"/>
    <w:rsid w:val="00D53E46"/>
    <w:rsid w:val="00D54882"/>
    <w:rsid w:val="00D54AFE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D4A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114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6C98"/>
    <w:rsid w:val="00D67283"/>
    <w:rsid w:val="00D67823"/>
    <w:rsid w:val="00D67ACA"/>
    <w:rsid w:val="00D704C3"/>
    <w:rsid w:val="00D704DE"/>
    <w:rsid w:val="00D70609"/>
    <w:rsid w:val="00D70978"/>
    <w:rsid w:val="00D71BBE"/>
    <w:rsid w:val="00D71BD1"/>
    <w:rsid w:val="00D7201F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A09"/>
    <w:rsid w:val="00D82BE0"/>
    <w:rsid w:val="00D82FE4"/>
    <w:rsid w:val="00D83220"/>
    <w:rsid w:val="00D83A46"/>
    <w:rsid w:val="00D84338"/>
    <w:rsid w:val="00D848A5"/>
    <w:rsid w:val="00D84987"/>
    <w:rsid w:val="00D84CF2"/>
    <w:rsid w:val="00D855CF"/>
    <w:rsid w:val="00D859A2"/>
    <w:rsid w:val="00D85D4C"/>
    <w:rsid w:val="00D85EDA"/>
    <w:rsid w:val="00D86D2E"/>
    <w:rsid w:val="00D8756A"/>
    <w:rsid w:val="00D8794E"/>
    <w:rsid w:val="00D87B1B"/>
    <w:rsid w:val="00D908C1"/>
    <w:rsid w:val="00D90AC7"/>
    <w:rsid w:val="00D91A98"/>
    <w:rsid w:val="00D91D1C"/>
    <w:rsid w:val="00D92111"/>
    <w:rsid w:val="00D92376"/>
    <w:rsid w:val="00D92CAF"/>
    <w:rsid w:val="00D92E57"/>
    <w:rsid w:val="00D93029"/>
    <w:rsid w:val="00D9468E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B1D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5EE8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1E9B"/>
    <w:rsid w:val="00DB21AB"/>
    <w:rsid w:val="00DB21F4"/>
    <w:rsid w:val="00DB250F"/>
    <w:rsid w:val="00DB282A"/>
    <w:rsid w:val="00DB2A25"/>
    <w:rsid w:val="00DB309F"/>
    <w:rsid w:val="00DB3161"/>
    <w:rsid w:val="00DB3300"/>
    <w:rsid w:val="00DB3CA5"/>
    <w:rsid w:val="00DB437A"/>
    <w:rsid w:val="00DB440A"/>
    <w:rsid w:val="00DB4ADA"/>
    <w:rsid w:val="00DB55CF"/>
    <w:rsid w:val="00DB5739"/>
    <w:rsid w:val="00DB5DC7"/>
    <w:rsid w:val="00DB620D"/>
    <w:rsid w:val="00DB654D"/>
    <w:rsid w:val="00DB7071"/>
    <w:rsid w:val="00DB7469"/>
    <w:rsid w:val="00DB7615"/>
    <w:rsid w:val="00DB7649"/>
    <w:rsid w:val="00DB7B5A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2B19"/>
    <w:rsid w:val="00DD3AA4"/>
    <w:rsid w:val="00DD3D23"/>
    <w:rsid w:val="00DD46FF"/>
    <w:rsid w:val="00DD476D"/>
    <w:rsid w:val="00DD48D8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12B"/>
    <w:rsid w:val="00DE7309"/>
    <w:rsid w:val="00DE767C"/>
    <w:rsid w:val="00DE79D3"/>
    <w:rsid w:val="00DE7BB8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6F2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AA6"/>
    <w:rsid w:val="00DF7DA5"/>
    <w:rsid w:val="00DF7F7E"/>
    <w:rsid w:val="00E00208"/>
    <w:rsid w:val="00E005C8"/>
    <w:rsid w:val="00E006F8"/>
    <w:rsid w:val="00E00861"/>
    <w:rsid w:val="00E00A92"/>
    <w:rsid w:val="00E013A6"/>
    <w:rsid w:val="00E013C1"/>
    <w:rsid w:val="00E02D13"/>
    <w:rsid w:val="00E02E5D"/>
    <w:rsid w:val="00E03702"/>
    <w:rsid w:val="00E04282"/>
    <w:rsid w:val="00E04692"/>
    <w:rsid w:val="00E04D13"/>
    <w:rsid w:val="00E0664A"/>
    <w:rsid w:val="00E06839"/>
    <w:rsid w:val="00E069FA"/>
    <w:rsid w:val="00E0766E"/>
    <w:rsid w:val="00E07C3E"/>
    <w:rsid w:val="00E1005B"/>
    <w:rsid w:val="00E100CF"/>
    <w:rsid w:val="00E10727"/>
    <w:rsid w:val="00E1080D"/>
    <w:rsid w:val="00E10CF1"/>
    <w:rsid w:val="00E11FB8"/>
    <w:rsid w:val="00E12962"/>
    <w:rsid w:val="00E13AD4"/>
    <w:rsid w:val="00E14330"/>
    <w:rsid w:val="00E14A0E"/>
    <w:rsid w:val="00E14C9F"/>
    <w:rsid w:val="00E1511A"/>
    <w:rsid w:val="00E15B95"/>
    <w:rsid w:val="00E16176"/>
    <w:rsid w:val="00E16541"/>
    <w:rsid w:val="00E16E4B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5F5E"/>
    <w:rsid w:val="00E26091"/>
    <w:rsid w:val="00E26B24"/>
    <w:rsid w:val="00E26D6E"/>
    <w:rsid w:val="00E26FA4"/>
    <w:rsid w:val="00E27243"/>
    <w:rsid w:val="00E2757A"/>
    <w:rsid w:val="00E27874"/>
    <w:rsid w:val="00E27B47"/>
    <w:rsid w:val="00E27B7E"/>
    <w:rsid w:val="00E30093"/>
    <w:rsid w:val="00E305A2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093"/>
    <w:rsid w:val="00E413A3"/>
    <w:rsid w:val="00E4539E"/>
    <w:rsid w:val="00E45555"/>
    <w:rsid w:val="00E45E87"/>
    <w:rsid w:val="00E46064"/>
    <w:rsid w:val="00E5000E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736"/>
    <w:rsid w:val="00E57933"/>
    <w:rsid w:val="00E57A5D"/>
    <w:rsid w:val="00E57CF7"/>
    <w:rsid w:val="00E609CF"/>
    <w:rsid w:val="00E60A86"/>
    <w:rsid w:val="00E60C30"/>
    <w:rsid w:val="00E60CB1"/>
    <w:rsid w:val="00E60DF6"/>
    <w:rsid w:val="00E610C8"/>
    <w:rsid w:val="00E611EA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4BB4"/>
    <w:rsid w:val="00E64FD9"/>
    <w:rsid w:val="00E6527C"/>
    <w:rsid w:val="00E65E86"/>
    <w:rsid w:val="00E66538"/>
    <w:rsid w:val="00E66BCC"/>
    <w:rsid w:val="00E670C5"/>
    <w:rsid w:val="00E6746D"/>
    <w:rsid w:val="00E67865"/>
    <w:rsid w:val="00E679A6"/>
    <w:rsid w:val="00E700EB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9A"/>
    <w:rsid w:val="00E73AED"/>
    <w:rsid w:val="00E73CE7"/>
    <w:rsid w:val="00E73FEB"/>
    <w:rsid w:val="00E74B54"/>
    <w:rsid w:val="00E74E37"/>
    <w:rsid w:val="00E74F18"/>
    <w:rsid w:val="00E75EB8"/>
    <w:rsid w:val="00E762E7"/>
    <w:rsid w:val="00E76308"/>
    <w:rsid w:val="00E76431"/>
    <w:rsid w:val="00E76FD8"/>
    <w:rsid w:val="00E77AE9"/>
    <w:rsid w:val="00E806F9"/>
    <w:rsid w:val="00E80FA4"/>
    <w:rsid w:val="00E8105F"/>
    <w:rsid w:val="00E81580"/>
    <w:rsid w:val="00E81CD5"/>
    <w:rsid w:val="00E81DCB"/>
    <w:rsid w:val="00E82063"/>
    <w:rsid w:val="00E82363"/>
    <w:rsid w:val="00E823E1"/>
    <w:rsid w:val="00E82FE4"/>
    <w:rsid w:val="00E83467"/>
    <w:rsid w:val="00E83AA0"/>
    <w:rsid w:val="00E8424A"/>
    <w:rsid w:val="00E847EA"/>
    <w:rsid w:val="00E8517E"/>
    <w:rsid w:val="00E8620D"/>
    <w:rsid w:val="00E865A7"/>
    <w:rsid w:val="00E86A2D"/>
    <w:rsid w:val="00E86F19"/>
    <w:rsid w:val="00E87D83"/>
    <w:rsid w:val="00E90092"/>
    <w:rsid w:val="00E901E4"/>
    <w:rsid w:val="00E908C4"/>
    <w:rsid w:val="00E92269"/>
    <w:rsid w:val="00E923BD"/>
    <w:rsid w:val="00E923C4"/>
    <w:rsid w:val="00E92C65"/>
    <w:rsid w:val="00E93390"/>
    <w:rsid w:val="00E93A36"/>
    <w:rsid w:val="00E94067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A69"/>
    <w:rsid w:val="00EA4D36"/>
    <w:rsid w:val="00EA50CF"/>
    <w:rsid w:val="00EA5235"/>
    <w:rsid w:val="00EA5473"/>
    <w:rsid w:val="00EA59F6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445"/>
    <w:rsid w:val="00EB0B69"/>
    <w:rsid w:val="00EB0C22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D1B"/>
    <w:rsid w:val="00EC0F0F"/>
    <w:rsid w:val="00EC1053"/>
    <w:rsid w:val="00EC1646"/>
    <w:rsid w:val="00EC1766"/>
    <w:rsid w:val="00EC17AB"/>
    <w:rsid w:val="00EC2EAD"/>
    <w:rsid w:val="00EC3E30"/>
    <w:rsid w:val="00EC3FC2"/>
    <w:rsid w:val="00EC490A"/>
    <w:rsid w:val="00EC5027"/>
    <w:rsid w:val="00EC5526"/>
    <w:rsid w:val="00EC5C09"/>
    <w:rsid w:val="00EC5DC2"/>
    <w:rsid w:val="00EC5E89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6B7"/>
    <w:rsid w:val="00ED5783"/>
    <w:rsid w:val="00ED681A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5265"/>
    <w:rsid w:val="00EF60AC"/>
    <w:rsid w:val="00EF63D7"/>
    <w:rsid w:val="00EF6D1A"/>
    <w:rsid w:val="00EF703E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2734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378"/>
    <w:rsid w:val="00F05D31"/>
    <w:rsid w:val="00F06B40"/>
    <w:rsid w:val="00F07222"/>
    <w:rsid w:val="00F0726B"/>
    <w:rsid w:val="00F07E50"/>
    <w:rsid w:val="00F1094B"/>
    <w:rsid w:val="00F10A4D"/>
    <w:rsid w:val="00F10C89"/>
    <w:rsid w:val="00F10E2A"/>
    <w:rsid w:val="00F11233"/>
    <w:rsid w:val="00F114A1"/>
    <w:rsid w:val="00F11977"/>
    <w:rsid w:val="00F13ABA"/>
    <w:rsid w:val="00F13C63"/>
    <w:rsid w:val="00F146AC"/>
    <w:rsid w:val="00F15569"/>
    <w:rsid w:val="00F1569E"/>
    <w:rsid w:val="00F15ED0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4A58"/>
    <w:rsid w:val="00F25D1C"/>
    <w:rsid w:val="00F25D5C"/>
    <w:rsid w:val="00F25F9D"/>
    <w:rsid w:val="00F2609D"/>
    <w:rsid w:val="00F261A1"/>
    <w:rsid w:val="00F26E43"/>
    <w:rsid w:val="00F274A2"/>
    <w:rsid w:val="00F274B5"/>
    <w:rsid w:val="00F27D1B"/>
    <w:rsid w:val="00F27D2B"/>
    <w:rsid w:val="00F27D6A"/>
    <w:rsid w:val="00F30AC1"/>
    <w:rsid w:val="00F31A12"/>
    <w:rsid w:val="00F31CC6"/>
    <w:rsid w:val="00F3268F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88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67F1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2F4"/>
    <w:rsid w:val="00F8247D"/>
    <w:rsid w:val="00F8259A"/>
    <w:rsid w:val="00F82E29"/>
    <w:rsid w:val="00F82FD2"/>
    <w:rsid w:val="00F834B9"/>
    <w:rsid w:val="00F84294"/>
    <w:rsid w:val="00F84AB0"/>
    <w:rsid w:val="00F84EE4"/>
    <w:rsid w:val="00F86521"/>
    <w:rsid w:val="00F86A23"/>
    <w:rsid w:val="00F86C36"/>
    <w:rsid w:val="00F86FFE"/>
    <w:rsid w:val="00F877E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D9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1344"/>
    <w:rsid w:val="00FA24C7"/>
    <w:rsid w:val="00FA255C"/>
    <w:rsid w:val="00FA2BB6"/>
    <w:rsid w:val="00FA3090"/>
    <w:rsid w:val="00FA383D"/>
    <w:rsid w:val="00FA39AB"/>
    <w:rsid w:val="00FA40B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7E1"/>
    <w:rsid w:val="00FB19C2"/>
    <w:rsid w:val="00FB20F2"/>
    <w:rsid w:val="00FB2300"/>
    <w:rsid w:val="00FB2B20"/>
    <w:rsid w:val="00FB2FA6"/>
    <w:rsid w:val="00FB3097"/>
    <w:rsid w:val="00FB4171"/>
    <w:rsid w:val="00FB4338"/>
    <w:rsid w:val="00FB47DA"/>
    <w:rsid w:val="00FB4B70"/>
    <w:rsid w:val="00FB50BF"/>
    <w:rsid w:val="00FB53B2"/>
    <w:rsid w:val="00FB5592"/>
    <w:rsid w:val="00FB57F0"/>
    <w:rsid w:val="00FB59E8"/>
    <w:rsid w:val="00FB6030"/>
    <w:rsid w:val="00FB60DF"/>
    <w:rsid w:val="00FB60F0"/>
    <w:rsid w:val="00FB6773"/>
    <w:rsid w:val="00FB69EA"/>
    <w:rsid w:val="00FB7740"/>
    <w:rsid w:val="00FB78F7"/>
    <w:rsid w:val="00FB7DC4"/>
    <w:rsid w:val="00FC017E"/>
    <w:rsid w:val="00FC060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5E2C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119"/>
    <w:rsid w:val="00FD3BC5"/>
    <w:rsid w:val="00FD3D8B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55C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902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0A1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3BF7"/>
    <w:rsid w:val="00FF41FF"/>
    <w:rsid w:val="00FF4270"/>
    <w:rsid w:val="00FF4413"/>
    <w:rsid w:val="00FF4457"/>
    <w:rsid w:val="00FF45F7"/>
    <w:rsid w:val="00FF4B2C"/>
    <w:rsid w:val="00FF521E"/>
    <w:rsid w:val="00FF54BE"/>
    <w:rsid w:val="00FF611B"/>
    <w:rsid w:val="00FF62F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4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70D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D62114"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AD70D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211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cs="Arial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3DF1-8EDD-40E6-9D77-5A9D945A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XXI/74/2025 RADY MIASTA WŁOCŁAWEK z dnia 11 lipca 2025 r.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XXI/74/2025 RADY MIASTA WŁOCŁAWEK z dnia 11 lipca 2025 r.</dc:title>
  <dc:subject/>
  <dc:creator>Beata Duszeńska</dc:creator>
  <cp:keywords>Uchwała Rady Miasta</cp:keywords>
  <dc:description/>
  <cp:lastModifiedBy>Małgorzata Feliniak</cp:lastModifiedBy>
  <cp:revision>2</cp:revision>
  <cp:lastPrinted>2025-07-01T11:27:00Z</cp:lastPrinted>
  <dcterms:created xsi:type="dcterms:W3CDTF">2025-07-30T09:23:00Z</dcterms:created>
  <dcterms:modified xsi:type="dcterms:W3CDTF">2025-07-30T09:23:00Z</dcterms:modified>
</cp:coreProperties>
</file>