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537F" w14:textId="77777777" w:rsidR="000A22D5" w:rsidRPr="00EC26A4" w:rsidRDefault="000A22D5" w:rsidP="00EC26A4">
      <w:pPr>
        <w:pStyle w:val="Nagwek1"/>
        <w:rPr>
          <w:rFonts w:cs="Arial"/>
        </w:rPr>
      </w:pPr>
    </w:p>
    <w:p w14:paraId="5FF3E6BE" w14:textId="448B5C82" w:rsidR="00D43415" w:rsidRPr="00EC26A4" w:rsidRDefault="00D43415" w:rsidP="00EC26A4">
      <w:pPr>
        <w:pStyle w:val="Nagwek1"/>
        <w:rPr>
          <w:rFonts w:cs="Arial"/>
          <w:bCs/>
          <w:sz w:val="22"/>
          <w:szCs w:val="22"/>
        </w:rPr>
      </w:pPr>
      <w:r w:rsidRPr="00EC26A4">
        <w:rPr>
          <w:rFonts w:cs="Arial"/>
          <w:szCs w:val="24"/>
        </w:rPr>
        <w:t>UCHWAŁA</w:t>
      </w:r>
      <w:r w:rsidR="00600879" w:rsidRPr="00EC26A4">
        <w:rPr>
          <w:rFonts w:cs="Arial"/>
          <w:szCs w:val="24"/>
        </w:rPr>
        <w:t xml:space="preserve">  </w:t>
      </w:r>
      <w:r w:rsidRPr="00EC26A4">
        <w:rPr>
          <w:rFonts w:cs="Arial"/>
          <w:szCs w:val="24"/>
        </w:rPr>
        <w:t xml:space="preserve">NR </w:t>
      </w:r>
      <w:r w:rsidR="007A0000" w:rsidRPr="00EC26A4">
        <w:rPr>
          <w:rFonts w:cs="Arial"/>
          <w:szCs w:val="24"/>
        </w:rPr>
        <w:t>XVII/38/2025</w:t>
      </w:r>
      <w:r w:rsidR="00EC26A4">
        <w:rPr>
          <w:rFonts w:cs="Arial"/>
          <w:bCs/>
          <w:sz w:val="22"/>
          <w:szCs w:val="22"/>
        </w:rPr>
        <w:t xml:space="preserve"> </w:t>
      </w:r>
      <w:r w:rsidRPr="00EC26A4">
        <w:rPr>
          <w:rFonts w:cs="Arial"/>
          <w:szCs w:val="24"/>
        </w:rPr>
        <w:t>RADY MIASTA WŁOCŁAWEK</w:t>
      </w:r>
      <w:r w:rsidR="00EC26A4">
        <w:rPr>
          <w:rFonts w:cs="Arial"/>
          <w:bCs/>
          <w:sz w:val="22"/>
          <w:szCs w:val="22"/>
        </w:rPr>
        <w:t xml:space="preserve"> </w:t>
      </w:r>
      <w:r w:rsidRPr="00EC26A4">
        <w:rPr>
          <w:rFonts w:cs="Arial"/>
          <w:szCs w:val="24"/>
        </w:rPr>
        <w:t xml:space="preserve">z dnia </w:t>
      </w:r>
      <w:r w:rsidR="007A0000" w:rsidRPr="00EC26A4">
        <w:rPr>
          <w:rFonts w:cs="Arial"/>
          <w:szCs w:val="24"/>
        </w:rPr>
        <w:t>29 kwietnia 2025 r.</w:t>
      </w:r>
    </w:p>
    <w:p w14:paraId="2AE7E788" w14:textId="445973E7" w:rsidR="00D43415" w:rsidRPr="00EC26A4" w:rsidRDefault="00D43415" w:rsidP="00EC26A4">
      <w:pPr>
        <w:pStyle w:val="Nagwek1"/>
        <w:rPr>
          <w:rFonts w:cs="Arial"/>
          <w:sz w:val="20"/>
        </w:rPr>
      </w:pPr>
    </w:p>
    <w:p w14:paraId="36C037DD" w14:textId="77777777" w:rsidR="00216196" w:rsidRPr="00EC26A4" w:rsidRDefault="00216196" w:rsidP="00EC26A4">
      <w:pPr>
        <w:pStyle w:val="Nagwek1"/>
        <w:rPr>
          <w:rFonts w:cs="Arial"/>
          <w:sz w:val="20"/>
        </w:rPr>
      </w:pPr>
    </w:p>
    <w:p w14:paraId="1DAA2473" w14:textId="06612F53" w:rsidR="00D43415" w:rsidRPr="00EC26A4" w:rsidRDefault="00D43415" w:rsidP="00EC26A4">
      <w:pPr>
        <w:pStyle w:val="Nagwek1"/>
        <w:rPr>
          <w:rFonts w:cs="Arial"/>
          <w:szCs w:val="24"/>
        </w:rPr>
      </w:pPr>
      <w:r w:rsidRPr="00EC26A4">
        <w:rPr>
          <w:rFonts w:cs="Arial"/>
          <w:szCs w:val="24"/>
        </w:rPr>
        <w:t>zmieniająca uchwałę w sprawie uchwalenia budżetu miasta Włocławek na 202</w:t>
      </w:r>
      <w:r w:rsidR="00C21D70" w:rsidRPr="00EC26A4">
        <w:rPr>
          <w:rFonts w:cs="Arial"/>
          <w:szCs w:val="24"/>
        </w:rPr>
        <w:t>5</w:t>
      </w:r>
      <w:r w:rsidRPr="00EC26A4">
        <w:rPr>
          <w:rFonts w:cs="Arial"/>
          <w:szCs w:val="24"/>
        </w:rPr>
        <w:t xml:space="preserve"> rok</w:t>
      </w:r>
    </w:p>
    <w:p w14:paraId="234513AA" w14:textId="77777777" w:rsidR="00D43415" w:rsidRPr="00EC26A4" w:rsidRDefault="00D43415" w:rsidP="00EC26A4">
      <w:pPr>
        <w:pStyle w:val="Nagwek1"/>
        <w:rPr>
          <w:rFonts w:cs="Arial"/>
          <w:sz w:val="16"/>
          <w:szCs w:val="16"/>
        </w:rPr>
      </w:pPr>
    </w:p>
    <w:p w14:paraId="2C1029F7" w14:textId="77777777" w:rsidR="00D43415" w:rsidRPr="00EC26A4" w:rsidRDefault="00D43415" w:rsidP="00EC26A4">
      <w:pPr>
        <w:pStyle w:val="Nagwek1"/>
        <w:rPr>
          <w:rFonts w:cs="Arial"/>
          <w:sz w:val="16"/>
          <w:szCs w:val="16"/>
        </w:rPr>
      </w:pPr>
    </w:p>
    <w:p w14:paraId="4F22A028" w14:textId="0DB3275D" w:rsidR="00AB146E" w:rsidRPr="00EC26A4" w:rsidRDefault="00D43415" w:rsidP="00EC26A4">
      <w:pPr>
        <w:pStyle w:val="Nagwek1"/>
        <w:rPr>
          <w:rFonts w:cs="Arial"/>
          <w:szCs w:val="24"/>
        </w:rPr>
      </w:pPr>
      <w:r w:rsidRPr="00EC26A4">
        <w:rPr>
          <w:rFonts w:cs="Arial"/>
          <w:szCs w:val="24"/>
        </w:rPr>
        <w:t>Na podstawie art. 18 ust. 2 pkt 4, pkt 9, lit. „d” oraz lit. „i” i pkt 10, art. 51 ust. 1 ustawy z dnia 8 marca 1990 r. o samorządzie gminnym (</w:t>
      </w:r>
      <w:r w:rsidR="00F35C91" w:rsidRPr="00EC26A4">
        <w:rPr>
          <w:rFonts w:cs="Arial"/>
          <w:szCs w:val="24"/>
        </w:rPr>
        <w:t>Dz.U. z 2024 r. poz. 1465, 1572</w:t>
      </w:r>
      <w:r w:rsidR="00143D29" w:rsidRPr="00EC26A4">
        <w:rPr>
          <w:rFonts w:cs="Arial"/>
          <w:szCs w:val="24"/>
        </w:rPr>
        <w:t>,</w:t>
      </w:r>
      <w:r w:rsidR="00F35C91" w:rsidRPr="00EC26A4">
        <w:rPr>
          <w:rFonts w:cs="Arial"/>
          <w:szCs w:val="24"/>
        </w:rPr>
        <w:t xml:space="preserve"> 1907</w:t>
      </w:r>
      <w:r w:rsidR="00143D29" w:rsidRPr="00EC26A4">
        <w:rPr>
          <w:rFonts w:cs="Arial"/>
          <w:szCs w:val="24"/>
        </w:rPr>
        <w:t xml:space="preserve"> i 1940</w:t>
      </w:r>
      <w:r w:rsidRPr="00EC26A4">
        <w:rPr>
          <w:rFonts w:cs="Arial"/>
          <w:szCs w:val="24"/>
        </w:rPr>
        <w:t>), art. 12 pkt 5 i 8 lit. „d”, art. 51 w związku z art. 92 ust. 1 pkt 1 i ust. 2 ustawy z dnia 5 czerwca 1998 r. o samorządzie powiatowym (</w:t>
      </w:r>
      <w:r w:rsidR="00F35C91" w:rsidRPr="00EC26A4">
        <w:rPr>
          <w:rFonts w:cs="Arial"/>
          <w:szCs w:val="24"/>
        </w:rPr>
        <w:t>Dz.U. z 2024 r. poz. 107 i 1907</w:t>
      </w:r>
      <w:r w:rsidRPr="00EC26A4">
        <w:rPr>
          <w:rFonts w:cs="Arial"/>
          <w:szCs w:val="24"/>
        </w:rPr>
        <w:t>) oraz art. 211, 212, 214, 215, 222, 235-237, 239, 242-244, 258 i 264 ust. 3 ustawy z dnia 27 sierpnia 2009 r. o finansach publicznych (</w:t>
      </w:r>
      <w:bookmarkStart w:id="0" w:name="_Hlk144463221"/>
      <w:r w:rsidR="00F35C91" w:rsidRPr="00EC26A4">
        <w:rPr>
          <w:rFonts w:cs="Arial"/>
          <w:szCs w:val="24"/>
        </w:rPr>
        <w:t>Dz.U. z 2024 r. poz. 1530, 1572, 1717, 1756 i 1907</w:t>
      </w:r>
      <w:bookmarkEnd w:id="0"/>
      <w:r w:rsidR="00143D29" w:rsidRPr="00EC26A4">
        <w:rPr>
          <w:rFonts w:cs="Arial"/>
          <w:szCs w:val="24"/>
        </w:rPr>
        <w:t xml:space="preserve"> oraz z 2025 r. poz. 39</w:t>
      </w:r>
      <w:r w:rsidRPr="00EC26A4">
        <w:rPr>
          <w:rFonts w:cs="Arial"/>
          <w:szCs w:val="24"/>
        </w:rPr>
        <w:t xml:space="preserve">) </w:t>
      </w:r>
    </w:p>
    <w:p w14:paraId="3907ACCC" w14:textId="77777777" w:rsidR="005B2B39" w:rsidRPr="00EC26A4" w:rsidRDefault="005B2B39" w:rsidP="00EC26A4">
      <w:pPr>
        <w:pStyle w:val="Nagwek1"/>
        <w:rPr>
          <w:rFonts w:cs="Arial"/>
          <w:sz w:val="22"/>
          <w:szCs w:val="22"/>
        </w:rPr>
      </w:pPr>
    </w:p>
    <w:p w14:paraId="594D07C5" w14:textId="77777777" w:rsidR="00D43415" w:rsidRPr="00EC26A4" w:rsidRDefault="00D43415" w:rsidP="00EC26A4">
      <w:pPr>
        <w:pStyle w:val="Nagwek1"/>
        <w:rPr>
          <w:rFonts w:cs="Arial"/>
          <w:szCs w:val="24"/>
        </w:rPr>
      </w:pPr>
      <w:r w:rsidRPr="00EC26A4">
        <w:rPr>
          <w:rFonts w:cs="Arial"/>
          <w:szCs w:val="24"/>
        </w:rPr>
        <w:t>uchwala się, co następuje:</w:t>
      </w:r>
    </w:p>
    <w:p w14:paraId="22153898" w14:textId="77777777" w:rsidR="004F5508" w:rsidRPr="00EC26A4" w:rsidRDefault="004F5508" w:rsidP="00EC26A4">
      <w:pPr>
        <w:pStyle w:val="Nagwek1"/>
        <w:rPr>
          <w:rFonts w:cs="Arial"/>
          <w:sz w:val="22"/>
          <w:szCs w:val="22"/>
        </w:rPr>
      </w:pPr>
    </w:p>
    <w:p w14:paraId="1C618D58" w14:textId="77777777" w:rsidR="005B2B39" w:rsidRPr="00EC26A4" w:rsidRDefault="005B2B39" w:rsidP="00EC26A4">
      <w:pPr>
        <w:pStyle w:val="Nagwek1"/>
        <w:rPr>
          <w:rFonts w:cs="Arial"/>
          <w:sz w:val="22"/>
          <w:szCs w:val="22"/>
        </w:rPr>
      </w:pPr>
    </w:p>
    <w:p w14:paraId="6639AE43" w14:textId="6299B15E" w:rsidR="00D43415" w:rsidRPr="00EC26A4" w:rsidRDefault="00D43415" w:rsidP="00EC26A4">
      <w:pPr>
        <w:pStyle w:val="Nagwek1"/>
        <w:rPr>
          <w:rFonts w:cs="Arial"/>
          <w:szCs w:val="24"/>
        </w:rPr>
      </w:pPr>
      <w:r w:rsidRPr="00EC26A4">
        <w:rPr>
          <w:rFonts w:cs="Arial"/>
          <w:iCs/>
          <w:szCs w:val="24"/>
        </w:rPr>
        <w:t>§ 1.</w:t>
      </w:r>
      <w:r w:rsidRPr="00EC26A4">
        <w:rPr>
          <w:rFonts w:cs="Arial"/>
          <w:szCs w:val="24"/>
        </w:rPr>
        <w:t xml:space="preserve"> </w:t>
      </w:r>
      <w:r w:rsidR="00D85EDA" w:rsidRPr="00EC26A4">
        <w:rPr>
          <w:rFonts w:cs="Arial"/>
          <w:szCs w:val="24"/>
        </w:rPr>
        <w:t>W Uchwale Nr XIII/138/2024 Rady Miasta Włocławek z dnia 30 grudnia 2024 r. w sprawie uchwalenia budżetu miasta Włocławek na 2025 rok (Dz. Urz. Woj. Kuj-Pom. z 2025 r. poz. 110)</w:t>
      </w:r>
      <w:r w:rsidR="00C61FAB" w:rsidRPr="00EC26A4">
        <w:rPr>
          <w:rFonts w:cs="Arial"/>
          <w:szCs w:val="24"/>
        </w:rPr>
        <w:t xml:space="preserve"> </w:t>
      </w:r>
      <w:r w:rsidR="00D85EDA" w:rsidRPr="00EC26A4">
        <w:rPr>
          <w:rFonts w:cs="Arial"/>
          <w:szCs w:val="24"/>
        </w:rPr>
        <w:t xml:space="preserve">zmienionej Zarządzeniem Nr </w:t>
      </w:r>
      <w:r w:rsidR="00102BE1" w:rsidRPr="00EC26A4">
        <w:rPr>
          <w:rFonts w:cs="Arial"/>
          <w:szCs w:val="24"/>
        </w:rPr>
        <w:t>7</w:t>
      </w:r>
      <w:r w:rsidR="00D85EDA" w:rsidRPr="00EC26A4">
        <w:rPr>
          <w:rFonts w:cs="Arial"/>
          <w:szCs w:val="24"/>
        </w:rPr>
        <w:t>/2025 Prezydenta Miasta Włocławek z dnia 13 stycznia 2025 r.</w:t>
      </w:r>
      <w:r w:rsidR="00921B0D" w:rsidRPr="00EC26A4">
        <w:rPr>
          <w:rFonts w:cs="Arial"/>
          <w:szCs w:val="24"/>
        </w:rPr>
        <w:t xml:space="preserve">, </w:t>
      </w:r>
      <w:r w:rsidR="00326055" w:rsidRPr="00EC26A4">
        <w:rPr>
          <w:rFonts w:cs="Arial"/>
          <w:szCs w:val="24"/>
        </w:rPr>
        <w:t>Uchwałą Nr XIV/1/2025 Rady Miasta Włocławek z dnia 20 stycznia 2025 r. (Dz. Urz. Woj. Kuj-Pom. z 2025 r. poz. 403)</w:t>
      </w:r>
      <w:r w:rsidR="00780C3E" w:rsidRPr="00EC26A4">
        <w:rPr>
          <w:rFonts w:cs="Arial"/>
          <w:szCs w:val="24"/>
        </w:rPr>
        <w:t>,</w:t>
      </w:r>
      <w:r w:rsidR="00326055" w:rsidRPr="00EC26A4">
        <w:rPr>
          <w:rFonts w:cs="Arial"/>
          <w:szCs w:val="24"/>
        </w:rPr>
        <w:t xml:space="preserve"> Zarządzeniem Nr 30/2025 Prezydenta Miasta Włocławek z dnia 20 stycznia 2025 r.</w:t>
      </w:r>
      <w:r w:rsidR="00780C3E" w:rsidRPr="00EC26A4">
        <w:rPr>
          <w:rFonts w:cs="Arial"/>
          <w:szCs w:val="24"/>
        </w:rPr>
        <w:t xml:space="preserve"> i Zarządzeniem Nr 46/2025 Prezydenta Miasta Włocławek z dnia 31 stycznia 2025 r.</w:t>
      </w:r>
      <w:r w:rsidR="00326055" w:rsidRPr="00EC26A4">
        <w:rPr>
          <w:rFonts w:cs="Arial"/>
          <w:szCs w:val="24"/>
        </w:rPr>
        <w:t>,</w:t>
      </w:r>
      <w:r w:rsidR="00780C3E" w:rsidRPr="00EC26A4">
        <w:rPr>
          <w:rFonts w:cs="Arial"/>
          <w:szCs w:val="24"/>
        </w:rPr>
        <w:t xml:space="preserve"> </w:t>
      </w:r>
      <w:r w:rsidR="000A22D5" w:rsidRPr="00EC26A4">
        <w:rPr>
          <w:rFonts w:cs="Arial"/>
          <w:szCs w:val="24"/>
        </w:rPr>
        <w:t>Uchwałą Nr XV/11/2025 Rady Miasta Włocławek z dnia 18 lutego 2025 r. (Dz. Urz. Woj. Kuj-Pom. z 2025 r. poz. 802)</w:t>
      </w:r>
      <w:r w:rsidR="0069082E" w:rsidRPr="00EC26A4">
        <w:rPr>
          <w:rFonts w:cs="Arial"/>
          <w:szCs w:val="24"/>
        </w:rPr>
        <w:t>,</w:t>
      </w:r>
      <w:r w:rsidR="000A22D5" w:rsidRPr="00EC26A4">
        <w:rPr>
          <w:rFonts w:cs="Arial"/>
          <w:szCs w:val="24"/>
        </w:rPr>
        <w:t xml:space="preserve"> Zarządzeniem Nr </w:t>
      </w:r>
      <w:r w:rsidR="0069082E" w:rsidRPr="00EC26A4">
        <w:rPr>
          <w:rFonts w:cs="Arial"/>
          <w:szCs w:val="24"/>
        </w:rPr>
        <w:t> </w:t>
      </w:r>
      <w:r w:rsidR="000A22D5" w:rsidRPr="00EC26A4">
        <w:rPr>
          <w:rFonts w:cs="Arial"/>
          <w:szCs w:val="24"/>
        </w:rPr>
        <w:t>80/2025 Prezydenta Miasta Włocławek z dnia 28 lutego 2025 r.</w:t>
      </w:r>
      <w:r w:rsidR="00DB1E9B" w:rsidRPr="00EC26A4">
        <w:rPr>
          <w:rFonts w:cs="Arial"/>
          <w:szCs w:val="24"/>
        </w:rPr>
        <w:t>, Uchwałą Nr XVI/23/2025 Rady Miasta Włocławek z dnia 25 marca 2025 r. (Dz. Urz. Woj. Kuj-Pom. z 2025 r. poz. 1750), Zarządzeniem Nr 123/2025 Prezydenta Miasta Włocławek z dnia 25 marca 2025 r. i Zarządzeniem Nr 131a/2025 Prezydenta Miasta Włocławek z dnia 31 marca 2025 r.</w:t>
      </w:r>
      <w:r w:rsidR="000A22D5" w:rsidRPr="00EC26A4">
        <w:rPr>
          <w:rFonts w:cs="Arial"/>
          <w:szCs w:val="24"/>
        </w:rPr>
        <w:t xml:space="preserve">, </w:t>
      </w:r>
      <w:r w:rsidR="00D85EDA" w:rsidRPr="00EC26A4">
        <w:rPr>
          <w:rFonts w:cs="Arial"/>
          <w:szCs w:val="24"/>
        </w:rPr>
        <w:t xml:space="preserve">wprowadza się następujące zmiany: </w:t>
      </w:r>
    </w:p>
    <w:p w14:paraId="69C1559E" w14:textId="77777777" w:rsidR="000C6A60" w:rsidRDefault="000C6A60" w:rsidP="00D43415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45F5C436" w14:textId="77777777" w:rsidR="00B4621C" w:rsidRPr="00EC26A4" w:rsidRDefault="00B4621C" w:rsidP="00EC26A4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sz w:val="24"/>
          <w:szCs w:val="24"/>
        </w:rPr>
        <w:t>§ 1 otrzymuje brzmienie:</w:t>
      </w:r>
    </w:p>
    <w:p w14:paraId="00752AC8" w14:textId="6C8B2966" w:rsidR="00B4621C" w:rsidRPr="00EC26A4" w:rsidRDefault="00B4621C" w:rsidP="00EC26A4">
      <w:pPr>
        <w:ind w:left="284" w:hanging="284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bCs/>
          <w:sz w:val="24"/>
          <w:szCs w:val="24"/>
        </w:rPr>
        <w:t>„§ 1.</w:t>
      </w:r>
      <w:r w:rsidRPr="00EC26A4">
        <w:rPr>
          <w:rFonts w:ascii="Arial" w:hAnsi="Arial" w:cs="Arial"/>
          <w:sz w:val="24"/>
          <w:szCs w:val="24"/>
        </w:rPr>
        <w:t xml:space="preserve"> Ustala się łączną kwotę dochodów budżetu na 2025 rok w wysokości </w:t>
      </w:r>
      <w:r w:rsidR="00472E65" w:rsidRPr="00EC26A4">
        <w:rPr>
          <w:rFonts w:ascii="Arial" w:hAnsi="Arial" w:cs="Arial"/>
          <w:sz w:val="24"/>
          <w:szCs w:val="24"/>
        </w:rPr>
        <w:t>1.157.919.858,22</w:t>
      </w:r>
      <w:r w:rsidRPr="00EC26A4">
        <w:rPr>
          <w:rFonts w:ascii="Arial" w:hAnsi="Arial" w:cs="Arial"/>
          <w:sz w:val="24"/>
          <w:szCs w:val="24"/>
        </w:rPr>
        <w:t xml:space="preserve"> </w:t>
      </w:r>
      <w:r w:rsidRPr="00EC26A4">
        <w:rPr>
          <w:rFonts w:ascii="Arial" w:hAnsi="Arial" w:cs="Arial"/>
          <w:bCs/>
          <w:sz w:val="24"/>
          <w:szCs w:val="24"/>
        </w:rPr>
        <w:t>zł,</w:t>
      </w:r>
      <w:r w:rsidRPr="00EC26A4">
        <w:rPr>
          <w:rFonts w:ascii="Arial" w:hAnsi="Arial" w:cs="Arial"/>
          <w:sz w:val="24"/>
          <w:szCs w:val="24"/>
        </w:rPr>
        <w:t xml:space="preserve"> w tym:</w:t>
      </w:r>
    </w:p>
    <w:p w14:paraId="29F6E1FF" w14:textId="2ABDB3C1" w:rsidR="00B4621C" w:rsidRPr="00EC26A4" w:rsidRDefault="00B4621C" w:rsidP="00EC26A4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sz w:val="24"/>
          <w:szCs w:val="24"/>
        </w:rPr>
        <w:t>dochody bieżące w wysokości</w:t>
      </w:r>
      <w:r w:rsidR="006569BB">
        <w:rPr>
          <w:rFonts w:ascii="Arial" w:hAnsi="Arial" w:cs="Arial"/>
          <w:sz w:val="24"/>
          <w:szCs w:val="24"/>
        </w:rPr>
        <w:t xml:space="preserve"> </w:t>
      </w:r>
      <w:r w:rsidR="00472E65" w:rsidRPr="00EC26A4">
        <w:rPr>
          <w:rFonts w:ascii="Arial" w:hAnsi="Arial" w:cs="Arial"/>
          <w:sz w:val="24"/>
          <w:szCs w:val="24"/>
        </w:rPr>
        <w:t>1.035.290.049,02</w:t>
      </w:r>
      <w:r w:rsidRPr="00EC26A4">
        <w:rPr>
          <w:rFonts w:ascii="Arial" w:hAnsi="Arial" w:cs="Arial"/>
          <w:sz w:val="24"/>
          <w:szCs w:val="24"/>
        </w:rPr>
        <w:t xml:space="preserve"> zł,</w:t>
      </w:r>
    </w:p>
    <w:p w14:paraId="7F48B4F9" w14:textId="5175EF32" w:rsidR="00B4621C" w:rsidRPr="00EC26A4" w:rsidRDefault="00B4621C" w:rsidP="00EC26A4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sz w:val="24"/>
          <w:szCs w:val="24"/>
        </w:rPr>
        <w:t>dochody majątkowe w wysokości</w:t>
      </w:r>
      <w:r w:rsidR="006569BB">
        <w:rPr>
          <w:rFonts w:ascii="Arial" w:hAnsi="Arial" w:cs="Arial"/>
          <w:sz w:val="24"/>
          <w:szCs w:val="24"/>
        </w:rPr>
        <w:t xml:space="preserve"> </w:t>
      </w:r>
      <w:r w:rsidR="00472E65" w:rsidRPr="00EC26A4">
        <w:rPr>
          <w:rFonts w:ascii="Arial" w:hAnsi="Arial" w:cs="Arial"/>
          <w:sz w:val="24"/>
          <w:szCs w:val="24"/>
        </w:rPr>
        <w:t>122.629.809,20</w:t>
      </w:r>
      <w:r w:rsidRPr="00EC26A4">
        <w:rPr>
          <w:rFonts w:ascii="Arial" w:hAnsi="Arial" w:cs="Arial"/>
          <w:sz w:val="24"/>
          <w:szCs w:val="24"/>
        </w:rPr>
        <w:t xml:space="preserve"> zł,</w:t>
      </w:r>
    </w:p>
    <w:p w14:paraId="2353A8C9" w14:textId="77777777" w:rsidR="00B4621C" w:rsidRPr="00EC26A4" w:rsidRDefault="00B4621C" w:rsidP="00EC26A4">
      <w:pPr>
        <w:ind w:left="284" w:hanging="284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sz w:val="24"/>
          <w:szCs w:val="24"/>
        </w:rPr>
        <w:t>zgodnie z Załącznikiem Nr 1”.</w:t>
      </w:r>
    </w:p>
    <w:p w14:paraId="5B7EEDAD" w14:textId="77777777" w:rsidR="00B4621C" w:rsidRPr="00EC26A4" w:rsidRDefault="00B4621C" w:rsidP="00EC26A4">
      <w:pPr>
        <w:pStyle w:val="Tekstpodstawowy2"/>
        <w:jc w:val="left"/>
        <w:rPr>
          <w:rFonts w:cs="Arial"/>
          <w:szCs w:val="24"/>
        </w:rPr>
      </w:pPr>
    </w:p>
    <w:p w14:paraId="2F70EAB4" w14:textId="77777777" w:rsidR="00B4621C" w:rsidRPr="00EC26A4" w:rsidRDefault="00B4621C" w:rsidP="00EC26A4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sz w:val="24"/>
          <w:szCs w:val="24"/>
        </w:rPr>
        <w:t>w § 2 ust. 1 otrzymuje brzmienie:</w:t>
      </w:r>
    </w:p>
    <w:p w14:paraId="19E8C19A" w14:textId="4C43532A" w:rsidR="00B4621C" w:rsidRPr="00EC26A4" w:rsidRDefault="00B4621C" w:rsidP="00EC26A4">
      <w:pPr>
        <w:pStyle w:val="Tekstpodstawowywcity2"/>
        <w:ind w:firstLine="0"/>
        <w:jc w:val="left"/>
        <w:rPr>
          <w:rFonts w:cs="Arial"/>
          <w:szCs w:val="24"/>
        </w:rPr>
      </w:pPr>
      <w:r w:rsidRPr="00EC26A4">
        <w:rPr>
          <w:rFonts w:cs="Arial"/>
          <w:szCs w:val="24"/>
        </w:rPr>
        <w:t xml:space="preserve">„1. Ustala się łączną kwotę wydatków budżetu na 2025 rok w wysokości </w:t>
      </w:r>
      <w:r w:rsidR="00472E65" w:rsidRPr="00EC26A4">
        <w:rPr>
          <w:rFonts w:cs="Arial"/>
          <w:szCs w:val="24"/>
        </w:rPr>
        <w:t>1.349.020.843,80</w:t>
      </w:r>
      <w:r w:rsidRPr="00EC26A4">
        <w:rPr>
          <w:rFonts w:cs="Arial"/>
          <w:szCs w:val="24"/>
        </w:rPr>
        <w:t xml:space="preserve"> zł, w tym:</w:t>
      </w:r>
    </w:p>
    <w:p w14:paraId="1157EBFE" w14:textId="6E9DB3C6" w:rsidR="00B4621C" w:rsidRPr="00EC26A4" w:rsidRDefault="00B4621C" w:rsidP="00EC26A4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EC26A4">
        <w:rPr>
          <w:rFonts w:cs="Arial"/>
          <w:szCs w:val="24"/>
        </w:rPr>
        <w:t>wydatki bieżące w wysokości</w:t>
      </w:r>
      <w:r w:rsidRPr="00EC26A4">
        <w:rPr>
          <w:rFonts w:cs="Arial"/>
          <w:szCs w:val="24"/>
        </w:rPr>
        <w:tab/>
      </w:r>
      <w:r w:rsidRPr="00EC26A4">
        <w:rPr>
          <w:rFonts w:cs="Arial"/>
          <w:szCs w:val="24"/>
        </w:rPr>
        <w:tab/>
      </w:r>
      <w:r w:rsidR="00472E65" w:rsidRPr="00EC26A4">
        <w:rPr>
          <w:rFonts w:cs="Arial"/>
          <w:szCs w:val="24"/>
        </w:rPr>
        <w:t>1.064.737.891,78</w:t>
      </w:r>
      <w:r w:rsidRPr="00EC26A4">
        <w:rPr>
          <w:rFonts w:cs="Arial"/>
          <w:szCs w:val="24"/>
        </w:rPr>
        <w:t xml:space="preserve"> zł,  </w:t>
      </w:r>
    </w:p>
    <w:p w14:paraId="750527D7" w14:textId="51F66FB8" w:rsidR="00B4621C" w:rsidRPr="00EC26A4" w:rsidRDefault="00B4621C" w:rsidP="00EC26A4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EC26A4">
        <w:rPr>
          <w:rFonts w:cs="Arial"/>
          <w:szCs w:val="24"/>
        </w:rPr>
        <w:t>wydatki majątkowe w wysokości</w:t>
      </w:r>
      <w:r w:rsidR="006569BB">
        <w:rPr>
          <w:rFonts w:cs="Arial"/>
          <w:szCs w:val="24"/>
        </w:rPr>
        <w:t xml:space="preserve"> </w:t>
      </w:r>
      <w:r w:rsidR="00472E65" w:rsidRPr="00EC26A4">
        <w:rPr>
          <w:rFonts w:cs="Arial"/>
          <w:szCs w:val="24"/>
        </w:rPr>
        <w:t>284.282.952,02</w:t>
      </w:r>
      <w:r w:rsidRPr="00EC26A4">
        <w:rPr>
          <w:rFonts w:cs="Arial"/>
          <w:szCs w:val="24"/>
        </w:rPr>
        <w:t xml:space="preserve"> zł,</w:t>
      </w:r>
    </w:p>
    <w:p w14:paraId="61D668A0" w14:textId="77777777" w:rsidR="00B4621C" w:rsidRPr="00EC26A4" w:rsidRDefault="00B4621C" w:rsidP="00EC26A4">
      <w:pPr>
        <w:pStyle w:val="Tekstpodstawowywcity2"/>
        <w:tabs>
          <w:tab w:val="right" w:pos="9072"/>
        </w:tabs>
        <w:ind w:firstLine="0"/>
        <w:jc w:val="left"/>
        <w:rPr>
          <w:rFonts w:cs="Arial"/>
          <w:szCs w:val="24"/>
        </w:rPr>
      </w:pPr>
      <w:r w:rsidRPr="00EC26A4">
        <w:rPr>
          <w:rFonts w:cs="Arial"/>
          <w:szCs w:val="24"/>
        </w:rPr>
        <w:t>zgodnie z Załącznikiem Nr 2”.</w:t>
      </w:r>
    </w:p>
    <w:p w14:paraId="6035830B" w14:textId="77777777" w:rsidR="00A4754C" w:rsidRPr="00EC26A4" w:rsidRDefault="00A4754C" w:rsidP="00EC26A4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76A36EF7" w14:textId="77777777" w:rsidR="00D85EDA" w:rsidRPr="00EC26A4" w:rsidRDefault="00D85EDA" w:rsidP="00EC26A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sz w:val="24"/>
          <w:szCs w:val="24"/>
        </w:rPr>
        <w:t>§ 3 otrzymuje brzmienie:</w:t>
      </w:r>
    </w:p>
    <w:p w14:paraId="2C7342CC" w14:textId="44850C80" w:rsidR="00D85EDA" w:rsidRPr="00EC26A4" w:rsidRDefault="007D0069" w:rsidP="00EC26A4">
      <w:pPr>
        <w:pStyle w:val="Tekstpodstawowywcity2"/>
        <w:ind w:firstLine="0"/>
        <w:jc w:val="left"/>
        <w:rPr>
          <w:rFonts w:cs="Arial"/>
          <w:bCs/>
          <w:szCs w:val="24"/>
        </w:rPr>
      </w:pPr>
      <w:r w:rsidRPr="00EC26A4">
        <w:rPr>
          <w:rFonts w:cs="Arial"/>
          <w:bCs/>
          <w:szCs w:val="24"/>
        </w:rPr>
        <w:t>„</w:t>
      </w:r>
      <w:r w:rsidR="00D85EDA" w:rsidRPr="00EC26A4">
        <w:rPr>
          <w:rFonts w:cs="Arial"/>
          <w:bCs/>
          <w:szCs w:val="24"/>
        </w:rPr>
        <w:t xml:space="preserve">§ 3.1. Deficyt budżetowy planuje się w wysokości </w:t>
      </w:r>
      <w:r w:rsidR="00474397" w:rsidRPr="00EC26A4">
        <w:rPr>
          <w:rFonts w:cs="Arial"/>
          <w:bCs/>
          <w:szCs w:val="24"/>
        </w:rPr>
        <w:t>191.100.985,58</w:t>
      </w:r>
      <w:r w:rsidR="00D85EDA" w:rsidRPr="00EC26A4">
        <w:rPr>
          <w:rFonts w:cs="Arial"/>
          <w:bCs/>
          <w:szCs w:val="24"/>
        </w:rPr>
        <w:t xml:space="preserve"> zł. </w:t>
      </w:r>
    </w:p>
    <w:p w14:paraId="5CD6651F" w14:textId="77777777" w:rsidR="00D85EDA" w:rsidRPr="00EC26A4" w:rsidRDefault="00D85EDA" w:rsidP="00EC26A4">
      <w:pPr>
        <w:pStyle w:val="Tekstpodstawowywcity2"/>
        <w:numPr>
          <w:ilvl w:val="0"/>
          <w:numId w:val="5"/>
        </w:numPr>
        <w:ind w:left="284" w:hanging="284"/>
        <w:jc w:val="left"/>
        <w:rPr>
          <w:rFonts w:cs="Arial"/>
          <w:bCs/>
          <w:szCs w:val="24"/>
        </w:rPr>
      </w:pPr>
      <w:r w:rsidRPr="00EC26A4">
        <w:rPr>
          <w:rFonts w:cs="Arial"/>
          <w:bCs/>
          <w:szCs w:val="24"/>
        </w:rPr>
        <w:t>Źródłami pokrycia deficytu budżetowego są:</w:t>
      </w:r>
    </w:p>
    <w:p w14:paraId="27F24E60" w14:textId="11F614A7" w:rsidR="00D85EDA" w:rsidRPr="00EC26A4" w:rsidRDefault="00D85EDA" w:rsidP="00EC26A4">
      <w:pPr>
        <w:pStyle w:val="Tekstpodstawowywcity2"/>
        <w:numPr>
          <w:ilvl w:val="0"/>
          <w:numId w:val="6"/>
        </w:numPr>
        <w:ind w:left="284" w:hanging="284"/>
        <w:jc w:val="left"/>
        <w:rPr>
          <w:rFonts w:cs="Arial"/>
          <w:bCs/>
          <w:szCs w:val="24"/>
        </w:rPr>
      </w:pPr>
      <w:r w:rsidRPr="00EC26A4">
        <w:rPr>
          <w:rFonts w:cs="Arial"/>
          <w:bCs/>
          <w:szCs w:val="24"/>
        </w:rPr>
        <w:lastRenderedPageBreak/>
        <w:t xml:space="preserve">przychody z </w:t>
      </w:r>
      <w:r w:rsidR="004716EC" w:rsidRPr="00EC26A4">
        <w:rPr>
          <w:rFonts w:cs="Arial"/>
        </w:rPr>
        <w:t xml:space="preserve">pożyczki i </w:t>
      </w:r>
      <w:r w:rsidRPr="00EC26A4">
        <w:rPr>
          <w:rFonts w:cs="Arial"/>
          <w:bCs/>
          <w:szCs w:val="24"/>
        </w:rPr>
        <w:t xml:space="preserve">kredytu długoterminowego w wysokości </w:t>
      </w:r>
      <w:r w:rsidR="00852AC7" w:rsidRPr="00EC26A4">
        <w:rPr>
          <w:rFonts w:cs="Arial"/>
          <w:bCs/>
          <w:szCs w:val="24"/>
        </w:rPr>
        <w:t>131.002.208,41</w:t>
      </w:r>
      <w:r w:rsidRPr="00EC26A4">
        <w:rPr>
          <w:rFonts w:cs="Arial"/>
          <w:bCs/>
          <w:szCs w:val="24"/>
        </w:rPr>
        <w:t xml:space="preserve"> zł,</w:t>
      </w:r>
    </w:p>
    <w:p w14:paraId="32E89C23" w14:textId="34F254CA" w:rsidR="00474397" w:rsidRPr="00EC26A4" w:rsidRDefault="00921B0D" w:rsidP="00EC26A4">
      <w:pPr>
        <w:pStyle w:val="Tekstpodstawowywcity2"/>
        <w:numPr>
          <w:ilvl w:val="0"/>
          <w:numId w:val="6"/>
        </w:numPr>
        <w:ind w:left="284" w:hanging="284"/>
        <w:jc w:val="left"/>
        <w:rPr>
          <w:rFonts w:cs="Arial"/>
        </w:rPr>
      </w:pPr>
      <w:r w:rsidRPr="00EC26A4">
        <w:rPr>
          <w:rFonts w:cs="Arial"/>
        </w:rPr>
        <w:t xml:space="preserve">niewykorzystane środki, o których mowa w art. 217 ust. 2 pkt 8 ustawy o finansach publicznych w wysokości </w:t>
      </w:r>
      <w:r w:rsidR="00731B34" w:rsidRPr="00EC26A4">
        <w:rPr>
          <w:rFonts w:cs="Arial"/>
        </w:rPr>
        <w:t>32.829.946,31</w:t>
      </w:r>
      <w:r w:rsidRPr="00EC26A4">
        <w:rPr>
          <w:rFonts w:cs="Arial"/>
        </w:rPr>
        <w:t xml:space="preserve"> zł”,</w:t>
      </w:r>
    </w:p>
    <w:p w14:paraId="24226BB4" w14:textId="77777777" w:rsidR="00474397" w:rsidRPr="00EC26A4" w:rsidRDefault="00474397" w:rsidP="00EC26A4">
      <w:pPr>
        <w:pStyle w:val="Tekstpodstawowywcity2"/>
        <w:jc w:val="left"/>
        <w:rPr>
          <w:rFonts w:cs="Arial"/>
        </w:rPr>
      </w:pPr>
    </w:p>
    <w:p w14:paraId="5D8EEFC0" w14:textId="759A71DC" w:rsidR="00B245A5" w:rsidRPr="006569BB" w:rsidRDefault="00D85EDA" w:rsidP="00A95CA3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cs="Arial"/>
          <w:b/>
          <w:bCs/>
          <w:sz w:val="28"/>
          <w:szCs w:val="28"/>
        </w:rPr>
      </w:pPr>
      <w:r w:rsidRPr="006569BB">
        <w:rPr>
          <w:rFonts w:ascii="Arial" w:hAnsi="Arial" w:cs="Arial"/>
          <w:bCs/>
          <w:sz w:val="24"/>
          <w:szCs w:val="24"/>
        </w:rPr>
        <w:t>wolne środki pochodzące z rozliczenia lat ubiegłych, o których mowa w art. 217 ust. 2 pkt 6 ustawy o finansach publicznych w wysokości 27.268.830,86 zł”.</w:t>
      </w:r>
      <w:r w:rsidR="006569BB">
        <w:rPr>
          <w:rFonts w:ascii="Arial" w:hAnsi="Arial" w:cs="Arial"/>
          <w:bCs/>
          <w:sz w:val="24"/>
          <w:szCs w:val="24"/>
        </w:rPr>
        <w:t xml:space="preserve"> </w:t>
      </w:r>
    </w:p>
    <w:p w14:paraId="3AB63409" w14:textId="77777777" w:rsidR="00AD157D" w:rsidRPr="00EC26A4" w:rsidRDefault="00AD157D" w:rsidP="00EC26A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sz w:val="24"/>
          <w:szCs w:val="24"/>
        </w:rPr>
        <w:t>§ 4 otrzymuje brzmienie:</w:t>
      </w:r>
    </w:p>
    <w:p w14:paraId="247BEB00" w14:textId="1F288CBC" w:rsidR="00D85EDA" w:rsidRPr="00EC26A4" w:rsidRDefault="00267882" w:rsidP="00EC26A4">
      <w:pPr>
        <w:pStyle w:val="Tekstpodstawowywcity2"/>
        <w:ind w:firstLine="0"/>
        <w:jc w:val="left"/>
        <w:rPr>
          <w:rFonts w:cs="Arial"/>
        </w:rPr>
      </w:pPr>
      <w:r w:rsidRPr="00EC26A4">
        <w:rPr>
          <w:rFonts w:cs="Arial"/>
        </w:rPr>
        <w:t>„</w:t>
      </w:r>
      <w:r w:rsidR="00D85EDA" w:rsidRPr="00EC26A4">
        <w:rPr>
          <w:rFonts w:cs="Arial"/>
        </w:rPr>
        <w:t xml:space="preserve">§ 4. Ustala się łączną kwotę planowanych przychodów w wysokości </w:t>
      </w:r>
      <w:r w:rsidR="008A2B4B" w:rsidRPr="00EC26A4">
        <w:rPr>
          <w:rFonts w:cs="Arial"/>
        </w:rPr>
        <w:t>222.200.985,58</w:t>
      </w:r>
      <w:r w:rsidR="00D85EDA" w:rsidRPr="00EC26A4">
        <w:rPr>
          <w:rFonts w:cs="Arial"/>
        </w:rPr>
        <w:t xml:space="preserve"> zł i łączną kwotę planowanych rozchodów w wysokości 31.100.000,00 zł zgodnie z Załącznikiem Nr 5</w:t>
      </w:r>
      <w:r w:rsidR="00D514A2" w:rsidRPr="00EC26A4">
        <w:rPr>
          <w:rFonts w:cs="Arial"/>
        </w:rPr>
        <w:t>”</w:t>
      </w:r>
      <w:r w:rsidR="00D85EDA" w:rsidRPr="00EC26A4">
        <w:rPr>
          <w:rFonts w:cs="Arial"/>
        </w:rPr>
        <w:t>.</w:t>
      </w:r>
    </w:p>
    <w:p w14:paraId="337A1719" w14:textId="77777777" w:rsidR="00D85EDA" w:rsidRPr="00EC26A4" w:rsidRDefault="00D85EDA" w:rsidP="00EC26A4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30871C21" w14:textId="77777777" w:rsidR="00B245A5" w:rsidRPr="00EC26A4" w:rsidRDefault="00B245A5" w:rsidP="00EC26A4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C26A4">
        <w:rPr>
          <w:rFonts w:ascii="Arial" w:hAnsi="Arial" w:cs="Arial"/>
          <w:sz w:val="24"/>
          <w:szCs w:val="24"/>
        </w:rPr>
        <w:t>§ 12a otrzymuje brzmienie:</w:t>
      </w:r>
    </w:p>
    <w:p w14:paraId="4A4EE625" w14:textId="77777777" w:rsidR="00B245A5" w:rsidRPr="00EC26A4" w:rsidRDefault="00B245A5" w:rsidP="00EC26A4">
      <w:pPr>
        <w:pStyle w:val="Tekstpodstawowywcity2"/>
        <w:ind w:firstLine="0"/>
        <w:jc w:val="left"/>
        <w:rPr>
          <w:rFonts w:cs="Arial"/>
          <w:szCs w:val="24"/>
        </w:rPr>
      </w:pPr>
      <w:r w:rsidRPr="00EC26A4">
        <w:rPr>
          <w:rFonts w:cs="Arial"/>
          <w:szCs w:val="24"/>
        </w:rPr>
        <w:t>„§ 12a. Plan dochodów i wydatków na wydzielonym rachunku Funduszu Pomocy dotyczącym realizacji zadań na rzecz pomocy Ukrainie:</w:t>
      </w:r>
    </w:p>
    <w:p w14:paraId="4FDFF035" w14:textId="747E99D3" w:rsidR="00B245A5" w:rsidRPr="00EC26A4" w:rsidRDefault="00B245A5" w:rsidP="00EC26A4">
      <w:pPr>
        <w:pStyle w:val="Tekstpodstawowywcity2"/>
        <w:numPr>
          <w:ilvl w:val="0"/>
          <w:numId w:val="12"/>
        </w:numPr>
        <w:ind w:left="284" w:hanging="284"/>
        <w:jc w:val="left"/>
        <w:rPr>
          <w:rFonts w:cs="Arial"/>
          <w:szCs w:val="24"/>
        </w:rPr>
      </w:pPr>
      <w:r w:rsidRPr="00EC26A4">
        <w:rPr>
          <w:rFonts w:cs="Arial"/>
          <w:szCs w:val="24"/>
        </w:rPr>
        <w:t>dochody w wysokości</w:t>
      </w:r>
      <w:r w:rsidR="006569BB">
        <w:rPr>
          <w:rFonts w:cs="Arial"/>
          <w:szCs w:val="24"/>
        </w:rPr>
        <w:t xml:space="preserve"> </w:t>
      </w:r>
      <w:r w:rsidR="008A2B4B" w:rsidRPr="00EC26A4">
        <w:rPr>
          <w:rFonts w:cs="Arial"/>
          <w:szCs w:val="24"/>
        </w:rPr>
        <w:t>905.418,54</w:t>
      </w:r>
      <w:r w:rsidRPr="00EC26A4">
        <w:rPr>
          <w:rFonts w:cs="Arial"/>
          <w:szCs w:val="24"/>
        </w:rPr>
        <w:t xml:space="preserve"> zł;</w:t>
      </w:r>
    </w:p>
    <w:p w14:paraId="5D0F0821" w14:textId="4014E9CF" w:rsidR="00B245A5" w:rsidRPr="00EC26A4" w:rsidRDefault="00B245A5" w:rsidP="00EC26A4">
      <w:pPr>
        <w:pStyle w:val="Tekstpodstawowywcity2"/>
        <w:numPr>
          <w:ilvl w:val="0"/>
          <w:numId w:val="12"/>
        </w:numPr>
        <w:ind w:left="284" w:hanging="284"/>
        <w:jc w:val="left"/>
        <w:rPr>
          <w:rFonts w:cs="Arial"/>
          <w:szCs w:val="24"/>
        </w:rPr>
      </w:pPr>
      <w:r w:rsidRPr="00EC26A4">
        <w:rPr>
          <w:rFonts w:cs="Arial"/>
          <w:szCs w:val="24"/>
        </w:rPr>
        <w:t xml:space="preserve">wydatki w wysokości  </w:t>
      </w:r>
      <w:r w:rsidR="004F2B3E" w:rsidRPr="00EC26A4">
        <w:rPr>
          <w:rFonts w:cs="Arial"/>
          <w:szCs w:val="24"/>
        </w:rPr>
        <w:t xml:space="preserve"> </w:t>
      </w:r>
      <w:r w:rsidR="008A2B4B" w:rsidRPr="00EC26A4">
        <w:rPr>
          <w:rFonts w:cs="Arial"/>
          <w:szCs w:val="24"/>
        </w:rPr>
        <w:t>1.533.738,74</w:t>
      </w:r>
      <w:r w:rsidRPr="00EC26A4">
        <w:rPr>
          <w:rFonts w:cs="Arial"/>
          <w:szCs w:val="24"/>
        </w:rPr>
        <w:t xml:space="preserve"> zł;</w:t>
      </w:r>
    </w:p>
    <w:p w14:paraId="24B7C2E4" w14:textId="77777777" w:rsidR="00B245A5" w:rsidRPr="00EC26A4" w:rsidRDefault="00B245A5" w:rsidP="00EC26A4">
      <w:pPr>
        <w:pStyle w:val="Tekstpodstawowywcity2"/>
        <w:ind w:firstLine="0"/>
        <w:jc w:val="left"/>
        <w:rPr>
          <w:rFonts w:cs="Arial"/>
          <w:szCs w:val="24"/>
        </w:rPr>
      </w:pPr>
      <w:r w:rsidRPr="00EC26A4">
        <w:rPr>
          <w:rFonts w:cs="Arial"/>
          <w:szCs w:val="24"/>
        </w:rPr>
        <w:t>zgodnie z Załącznikiem Nr 15”.</w:t>
      </w:r>
      <w:r w:rsidRPr="00EC26A4">
        <w:rPr>
          <w:rFonts w:cs="Arial"/>
          <w:szCs w:val="24"/>
        </w:rPr>
        <w:tab/>
      </w:r>
    </w:p>
    <w:p w14:paraId="59894985" w14:textId="77777777" w:rsidR="00326055" w:rsidRPr="00EC26A4" w:rsidRDefault="00326055" w:rsidP="00EC26A4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28"/>
          <w:szCs w:val="28"/>
        </w:rPr>
      </w:pPr>
    </w:p>
    <w:p w14:paraId="3E97ABEF" w14:textId="09A00556" w:rsidR="00780C3E" w:rsidRPr="00EC26A4" w:rsidRDefault="00780C3E" w:rsidP="00EC26A4">
      <w:pPr>
        <w:pStyle w:val="Tekstpodstawowy3"/>
        <w:numPr>
          <w:ilvl w:val="0"/>
          <w:numId w:val="14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EC26A4">
        <w:rPr>
          <w:rFonts w:cs="Arial"/>
          <w:b w:val="0"/>
          <w:sz w:val="24"/>
          <w:szCs w:val="24"/>
        </w:rPr>
        <w:t>wprowadza się zmiany w załącznikach Nr 1 i 2, określone załącznikiem Nr 1 do niniejszej uchwały, w załączniku Nr 3, określone załącznikiem Nr 2 do niniejszej uchwały, w załączniku Nr 4, określone załącznikiem Nr 3 do niniejszej uchwały, w załączniku Nr 5, który otrzymuje brzmienie określone załącznikiem Nr 4 do niniejszej uchwały</w:t>
      </w:r>
      <w:r w:rsidR="0069082E" w:rsidRPr="00EC26A4">
        <w:rPr>
          <w:rFonts w:cs="Arial"/>
          <w:b w:val="0"/>
          <w:sz w:val="24"/>
          <w:szCs w:val="24"/>
        </w:rPr>
        <w:t xml:space="preserve"> </w:t>
      </w:r>
      <w:r w:rsidR="00B245A5" w:rsidRPr="00EC26A4">
        <w:rPr>
          <w:rFonts w:cs="Arial"/>
          <w:b w:val="0"/>
          <w:sz w:val="24"/>
          <w:szCs w:val="24"/>
        </w:rPr>
        <w:t>i</w:t>
      </w:r>
      <w:r w:rsidRPr="00EC26A4">
        <w:rPr>
          <w:rFonts w:cs="Arial"/>
          <w:b w:val="0"/>
          <w:sz w:val="24"/>
          <w:szCs w:val="24"/>
        </w:rPr>
        <w:t xml:space="preserve"> w załączniku Nr 1</w:t>
      </w:r>
      <w:r w:rsidR="00B245A5" w:rsidRPr="00EC26A4">
        <w:rPr>
          <w:rFonts w:cs="Arial"/>
          <w:b w:val="0"/>
          <w:sz w:val="24"/>
          <w:szCs w:val="24"/>
        </w:rPr>
        <w:t>5</w:t>
      </w:r>
      <w:r w:rsidRPr="00EC26A4">
        <w:rPr>
          <w:rFonts w:cs="Arial"/>
          <w:b w:val="0"/>
          <w:sz w:val="24"/>
          <w:szCs w:val="24"/>
        </w:rPr>
        <w:t xml:space="preserve">, który otrzymuje brzmienie określone załącznikiem Nr </w:t>
      </w:r>
      <w:r w:rsidR="0069082E" w:rsidRPr="00EC26A4">
        <w:rPr>
          <w:rFonts w:cs="Arial"/>
          <w:b w:val="0"/>
          <w:sz w:val="24"/>
          <w:szCs w:val="24"/>
        </w:rPr>
        <w:t>5</w:t>
      </w:r>
      <w:r w:rsidRPr="00EC26A4">
        <w:rPr>
          <w:rFonts w:cs="Arial"/>
          <w:b w:val="0"/>
          <w:sz w:val="24"/>
          <w:szCs w:val="24"/>
        </w:rPr>
        <w:t xml:space="preserve"> do niniejszej uchwały.</w:t>
      </w:r>
    </w:p>
    <w:p w14:paraId="2DAC5FDD" w14:textId="77777777" w:rsidR="00A4754C" w:rsidRPr="00EC26A4" w:rsidRDefault="00A4754C" w:rsidP="00EC26A4">
      <w:pPr>
        <w:pStyle w:val="Tekstpodstawowy3"/>
        <w:tabs>
          <w:tab w:val="left" w:pos="9072"/>
        </w:tabs>
        <w:jc w:val="left"/>
        <w:rPr>
          <w:rFonts w:cs="Arial"/>
          <w:b w:val="0"/>
          <w:szCs w:val="28"/>
        </w:rPr>
      </w:pPr>
    </w:p>
    <w:p w14:paraId="08A7E2F3" w14:textId="77777777" w:rsidR="00D43415" w:rsidRPr="009720D2" w:rsidRDefault="00D43415" w:rsidP="00EC26A4">
      <w:pPr>
        <w:pStyle w:val="Nagwek1"/>
      </w:pPr>
      <w:r w:rsidRPr="00EC26A4">
        <w:rPr>
          <w:bCs/>
          <w:iCs/>
        </w:rPr>
        <w:t>§ 2.</w:t>
      </w:r>
      <w:r w:rsidRPr="009720D2">
        <w:t xml:space="preserve"> Wykonanie uchwały powierza się Prezydentowi Miasta Włocławek.</w:t>
      </w:r>
    </w:p>
    <w:p w14:paraId="66B2CE25" w14:textId="77777777" w:rsidR="000278F6" w:rsidRPr="00326055" w:rsidRDefault="000278F6" w:rsidP="00EC26A4">
      <w:pPr>
        <w:pStyle w:val="Nagwek1"/>
        <w:rPr>
          <w:b/>
          <w:iCs/>
          <w:sz w:val="28"/>
          <w:szCs w:val="28"/>
        </w:rPr>
      </w:pPr>
    </w:p>
    <w:p w14:paraId="6D6C57DE" w14:textId="2AF67B23" w:rsidR="002150CA" w:rsidRPr="005C7E18" w:rsidRDefault="00D43415" w:rsidP="006569BB">
      <w:pPr>
        <w:pStyle w:val="Nagwek1"/>
        <w:rPr>
          <w:rFonts w:ascii="Arial Narrow" w:hAnsi="Arial Narrow"/>
          <w:b/>
          <w:sz w:val="32"/>
          <w:szCs w:val="32"/>
        </w:rPr>
      </w:pPr>
      <w:r w:rsidRPr="00EC26A4">
        <w:rPr>
          <w:bCs/>
          <w:iCs/>
        </w:rPr>
        <w:t>§ 3.</w:t>
      </w:r>
      <w:r w:rsidR="00140EB8">
        <w:t xml:space="preserve"> </w:t>
      </w:r>
      <w:r w:rsidRPr="009720D2">
        <w:t xml:space="preserve">Uchwała wchodzi w życie z dniem </w:t>
      </w:r>
      <w:r>
        <w:t xml:space="preserve">podjęcia i podlega ogłoszeniu w </w:t>
      </w:r>
      <w:r w:rsidRPr="009720D2">
        <w:t>Dzienniku Urzędowym Województwa Kujawsko - Pomorskiego.</w:t>
      </w:r>
      <w:r w:rsidR="006569BB">
        <w:t xml:space="preserve"> </w:t>
      </w:r>
    </w:p>
    <w:p w14:paraId="2F498F3E" w14:textId="398F858E" w:rsidR="00D43415" w:rsidRPr="00EC26A4" w:rsidRDefault="00826393" w:rsidP="00EC26A4">
      <w:pPr>
        <w:pStyle w:val="Nagwek1"/>
      </w:pPr>
      <w:r>
        <w:t>P</w:t>
      </w:r>
      <w:r w:rsidR="00D43415" w:rsidRPr="008A3C56">
        <w:t>rzewodnicząc</w:t>
      </w:r>
      <w:r w:rsidR="00DA156D">
        <w:t>a</w:t>
      </w:r>
      <w:r w:rsidR="00D43415" w:rsidRPr="008A3C56">
        <w:t xml:space="preserve"> </w:t>
      </w:r>
      <w:r w:rsidR="00D43415" w:rsidRPr="008A3C56">
        <w:rPr>
          <w:bCs/>
        </w:rPr>
        <w:t>Rady Miasta</w:t>
      </w:r>
      <w:r w:rsidR="00EC26A4">
        <w:rPr>
          <w:bCs/>
        </w:rPr>
        <w:t xml:space="preserve"> </w:t>
      </w:r>
      <w:r>
        <w:rPr>
          <w:bCs/>
        </w:rPr>
        <w:t>Ewa Szczepańska</w:t>
      </w:r>
    </w:p>
    <w:p w14:paraId="4B485E9C" w14:textId="622DAC13" w:rsidR="009B110F" w:rsidRPr="00317F9B" w:rsidRDefault="00D43415" w:rsidP="00317F9B">
      <w:pPr>
        <w:pStyle w:val="Nagwek1"/>
        <w:rPr>
          <w:rFonts w:cs="Arial"/>
        </w:rPr>
      </w:pPr>
      <w:r>
        <w:br w:type="column"/>
      </w:r>
      <w:r w:rsidR="009B110F" w:rsidRPr="00317F9B">
        <w:rPr>
          <w:rFonts w:cs="Arial"/>
        </w:rPr>
        <w:lastRenderedPageBreak/>
        <w:t>U Z A S A D N I E N I E</w:t>
      </w:r>
    </w:p>
    <w:p w14:paraId="242116E7" w14:textId="3955E419" w:rsidR="009B0323" w:rsidRPr="00317F9B" w:rsidRDefault="009B0323" w:rsidP="00317F9B">
      <w:pPr>
        <w:pStyle w:val="Nagwek1"/>
        <w:rPr>
          <w:rFonts w:cs="Arial"/>
          <w:sz w:val="32"/>
          <w:szCs w:val="32"/>
        </w:rPr>
      </w:pPr>
    </w:p>
    <w:p w14:paraId="75805776" w14:textId="7E1C66AF" w:rsidR="001300FD" w:rsidRPr="00317F9B" w:rsidRDefault="001300FD" w:rsidP="00317F9B">
      <w:pPr>
        <w:pStyle w:val="Nagwek1"/>
        <w:rPr>
          <w:rFonts w:cs="Arial"/>
          <w:szCs w:val="24"/>
        </w:rPr>
      </w:pPr>
      <w:r w:rsidRPr="00317F9B">
        <w:rPr>
          <w:rFonts w:cs="Arial"/>
          <w:szCs w:val="24"/>
        </w:rPr>
        <w:t>Prezydent Miasta Włocławek przedstawia Wysokiej Radzie projekt uchwały w</w:t>
      </w:r>
      <w:r w:rsidR="00B258D2" w:rsidRPr="00317F9B">
        <w:rPr>
          <w:rFonts w:cs="Arial"/>
          <w:szCs w:val="24"/>
        </w:rPr>
        <w:t xml:space="preserve"> </w:t>
      </w:r>
      <w:r w:rsidRPr="00317F9B">
        <w:rPr>
          <w:rFonts w:cs="Arial"/>
          <w:szCs w:val="24"/>
        </w:rPr>
        <w:t>sprawie zmian w budżecie miasta Włocławek na 202</w:t>
      </w:r>
      <w:r w:rsidR="008C01AD" w:rsidRPr="00317F9B">
        <w:rPr>
          <w:rFonts w:cs="Arial"/>
          <w:szCs w:val="24"/>
        </w:rPr>
        <w:t>5</w:t>
      </w:r>
      <w:r w:rsidRPr="00317F9B">
        <w:rPr>
          <w:rFonts w:cs="Arial"/>
          <w:szCs w:val="24"/>
        </w:rPr>
        <w:t xml:space="preserve"> rok.</w:t>
      </w:r>
    </w:p>
    <w:p w14:paraId="57A83E88" w14:textId="322D9B98" w:rsidR="001300FD" w:rsidRPr="00317F9B" w:rsidRDefault="001300FD" w:rsidP="00317F9B">
      <w:pPr>
        <w:pStyle w:val="Nagwek1"/>
        <w:rPr>
          <w:rFonts w:cs="Arial"/>
          <w:szCs w:val="24"/>
        </w:rPr>
      </w:pPr>
      <w:r w:rsidRPr="00317F9B">
        <w:rPr>
          <w:rFonts w:cs="Arial"/>
          <w:szCs w:val="24"/>
        </w:rPr>
        <w:t xml:space="preserve">W toku wykonywania budżetu zachodzi konieczność dokonania zmian </w:t>
      </w:r>
      <w:r w:rsidR="00235F5A" w:rsidRPr="00317F9B">
        <w:rPr>
          <w:rFonts w:cs="Arial"/>
          <w:szCs w:val="24"/>
        </w:rPr>
        <w:t xml:space="preserve">w związku z przyznanymi środkami oraz </w:t>
      </w:r>
      <w:r w:rsidRPr="00317F9B">
        <w:rPr>
          <w:rFonts w:cs="Arial"/>
          <w:szCs w:val="24"/>
        </w:rPr>
        <w:t>na wnioski dysponentów budżetu miasta.</w:t>
      </w:r>
    </w:p>
    <w:p w14:paraId="2EBB2BB7" w14:textId="77777777" w:rsidR="001300FD" w:rsidRPr="00317F9B" w:rsidRDefault="001300FD" w:rsidP="00317F9B">
      <w:pPr>
        <w:pStyle w:val="Nagwek1"/>
        <w:rPr>
          <w:rFonts w:cs="Arial"/>
          <w:szCs w:val="24"/>
        </w:rPr>
      </w:pPr>
    </w:p>
    <w:p w14:paraId="69D5886D" w14:textId="77777777" w:rsidR="00943B41" w:rsidRPr="003E4F94" w:rsidRDefault="00943B41" w:rsidP="003E4F94">
      <w:pPr>
        <w:jc w:val="both"/>
        <w:rPr>
          <w:rFonts w:ascii="Arial" w:hAnsi="Arial" w:cs="Arial"/>
          <w:bCs/>
          <w:sz w:val="24"/>
          <w:szCs w:val="24"/>
        </w:rPr>
      </w:pPr>
      <w:r w:rsidRPr="003E4F94">
        <w:rPr>
          <w:rFonts w:ascii="Arial" w:hAnsi="Arial" w:cs="Arial"/>
          <w:bCs/>
          <w:sz w:val="24"/>
          <w:szCs w:val="24"/>
        </w:rPr>
        <w:t>DOCHODY:</w:t>
      </w:r>
    </w:p>
    <w:p w14:paraId="2C7586A4" w14:textId="77777777" w:rsidR="00943B41" w:rsidRPr="003E4F94" w:rsidRDefault="00943B41" w:rsidP="003E4F94">
      <w:pPr>
        <w:pStyle w:val="Tekstpodstawowywcity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D9392A5" w14:textId="77777777" w:rsidR="006569BB" w:rsidRDefault="00943B41" w:rsidP="006569BB">
      <w:pPr>
        <w:pStyle w:val="Nagwek1"/>
        <w:jc w:val="both"/>
        <w:rPr>
          <w:rFonts w:cs="Arial"/>
          <w:bCs/>
          <w:szCs w:val="24"/>
        </w:rPr>
      </w:pPr>
      <w:r w:rsidRPr="003E4F94">
        <w:rPr>
          <w:rFonts w:cs="Arial"/>
          <w:bCs/>
          <w:szCs w:val="24"/>
        </w:rPr>
        <w:t>Dochody na zadania własne:</w:t>
      </w:r>
    </w:p>
    <w:p w14:paraId="02877F90" w14:textId="0FE27447" w:rsidR="00CA50F1" w:rsidRPr="006569BB" w:rsidRDefault="00CA50F1" w:rsidP="006569BB">
      <w:pPr>
        <w:pStyle w:val="Nagwek1"/>
        <w:jc w:val="both"/>
        <w:rPr>
          <w:rFonts w:cs="Arial"/>
          <w:bCs/>
          <w:szCs w:val="24"/>
        </w:rPr>
      </w:pPr>
      <w:r w:rsidRPr="003E4F94">
        <w:rPr>
          <w:rFonts w:cs="Arial"/>
          <w:bCs/>
          <w:szCs w:val="24"/>
        </w:rPr>
        <w:t>Dział 600 – Transport i łączność</w:t>
      </w:r>
    </w:p>
    <w:p w14:paraId="23355AE8" w14:textId="77777777" w:rsidR="00CA50F1" w:rsidRPr="003E4F94" w:rsidRDefault="00CA50F1" w:rsidP="003E4F94">
      <w:pPr>
        <w:jc w:val="both"/>
        <w:rPr>
          <w:rFonts w:ascii="Arial" w:hAnsi="Arial" w:cs="Arial"/>
          <w:bCs/>
          <w:sz w:val="24"/>
          <w:szCs w:val="24"/>
        </w:rPr>
      </w:pPr>
    </w:p>
    <w:p w14:paraId="1930AEA8" w14:textId="77777777" w:rsidR="00246FD0" w:rsidRPr="003E4F94" w:rsidRDefault="00246FD0" w:rsidP="003E4F94">
      <w:pPr>
        <w:jc w:val="both"/>
        <w:rPr>
          <w:rFonts w:ascii="Arial" w:hAnsi="Arial" w:cs="Arial"/>
          <w:bCs/>
          <w:sz w:val="24"/>
          <w:szCs w:val="24"/>
        </w:rPr>
      </w:pPr>
      <w:r w:rsidRPr="003E4F94">
        <w:rPr>
          <w:rFonts w:ascii="Arial" w:hAnsi="Arial" w:cs="Arial"/>
          <w:bCs/>
          <w:sz w:val="24"/>
          <w:szCs w:val="24"/>
        </w:rPr>
        <w:t xml:space="preserve">Rozdział 60016 – Drogi publiczne gminne </w:t>
      </w:r>
    </w:p>
    <w:p w14:paraId="7BA9244A" w14:textId="77777777" w:rsidR="00246FD0" w:rsidRPr="00246FD0" w:rsidRDefault="00246FD0" w:rsidP="00246FD0">
      <w:pPr>
        <w:rPr>
          <w:rFonts w:ascii="Arial Narrow" w:hAnsi="Arial Narrow"/>
          <w:sz w:val="24"/>
        </w:rPr>
      </w:pPr>
    </w:p>
    <w:p w14:paraId="22E2331B" w14:textId="77777777" w:rsidR="00246FD0" w:rsidRPr="00246FD0" w:rsidRDefault="00246FD0" w:rsidP="00CC71B0">
      <w:pPr>
        <w:pStyle w:val="Nagwek1"/>
      </w:pPr>
      <w:r w:rsidRPr="00246FD0">
        <w:t xml:space="preserve">Proponuje się dokonanie zmniejszenia dochodów zaplanowanych w 2025 roku na realizację zadania pn. „Budowa dróg na terenach inwestycyjnych przy ul. </w:t>
      </w:r>
      <w:proofErr w:type="spellStart"/>
      <w:r w:rsidRPr="00246FD0">
        <w:t>Papieżka</w:t>
      </w:r>
      <w:proofErr w:type="spellEnd"/>
      <w:r w:rsidRPr="00246FD0">
        <w:t xml:space="preserve">” o łączną kwotę 14.261.500,00 zł, w tym: dochody bieżące o kwotę 2.500,00 zł i dochody majątkowe o kwotę 14.259.000,00 zł. </w:t>
      </w:r>
    </w:p>
    <w:p w14:paraId="5D430AF3" w14:textId="77777777" w:rsidR="006569BB" w:rsidRDefault="00246FD0" w:rsidP="006569BB">
      <w:pPr>
        <w:pStyle w:val="Nagwek1"/>
      </w:pPr>
      <w:r w:rsidRPr="00246FD0">
        <w:t>Środki stanowiące dofinansowanie ww. zadania z Rządowego Funduszu Rozwoju Dróg wpłynęły w grudniu 2024 r. w łącznej wysokości 6.525.462,00 zł (zgodnie z zawartą umową) i pozostały na rachunku zadania na dzień 31.12.2024 r.</w:t>
      </w:r>
    </w:p>
    <w:p w14:paraId="7E8BEB18" w14:textId="77777777" w:rsidR="006569BB" w:rsidRDefault="006569BB" w:rsidP="006569BB">
      <w:pPr>
        <w:pStyle w:val="Nagwek1"/>
        <w:rPr>
          <w:rFonts w:cs="Arial"/>
          <w:bCs/>
          <w:szCs w:val="24"/>
        </w:rPr>
      </w:pPr>
    </w:p>
    <w:p w14:paraId="549A99D1" w14:textId="700803EF" w:rsidR="00E27243" w:rsidRPr="006569BB" w:rsidRDefault="00E27243" w:rsidP="006569BB">
      <w:pPr>
        <w:pStyle w:val="Nagwek1"/>
      </w:pPr>
      <w:r w:rsidRPr="003E4F94">
        <w:rPr>
          <w:rFonts w:cs="Arial"/>
          <w:bCs/>
          <w:szCs w:val="24"/>
        </w:rPr>
        <w:t>Dział 758 – Różne rozliczenia</w:t>
      </w:r>
    </w:p>
    <w:p w14:paraId="43AFA343" w14:textId="77777777" w:rsidR="00E27243" w:rsidRPr="003E4F94" w:rsidRDefault="00E27243" w:rsidP="003C1D1B">
      <w:pPr>
        <w:rPr>
          <w:rFonts w:ascii="Arial" w:hAnsi="Arial" w:cs="Arial"/>
          <w:bCs/>
          <w:sz w:val="24"/>
        </w:rPr>
      </w:pPr>
    </w:p>
    <w:p w14:paraId="57E6DE38" w14:textId="3CD34833" w:rsidR="003A0946" w:rsidRPr="003E4F94" w:rsidRDefault="00492D9C" w:rsidP="003C1D1B">
      <w:pPr>
        <w:rPr>
          <w:rFonts w:ascii="Arial" w:hAnsi="Arial" w:cs="Arial"/>
          <w:bCs/>
          <w:sz w:val="24"/>
        </w:rPr>
      </w:pPr>
      <w:r w:rsidRPr="003E4F94">
        <w:rPr>
          <w:rFonts w:ascii="Arial" w:hAnsi="Arial" w:cs="Arial"/>
          <w:bCs/>
          <w:sz w:val="24"/>
        </w:rPr>
        <w:t>Rozdział 75835 – Rezerwa na uzupełnienie dochodów jednostek samorządu terytorialnego</w:t>
      </w:r>
    </w:p>
    <w:p w14:paraId="6AE153E5" w14:textId="77777777" w:rsidR="004B7CA2" w:rsidRPr="003E4F94" w:rsidRDefault="004B7CA2" w:rsidP="003C1D1B">
      <w:pPr>
        <w:rPr>
          <w:rFonts w:ascii="Arial" w:hAnsi="Arial" w:cs="Arial"/>
          <w:bCs/>
          <w:sz w:val="24"/>
        </w:rPr>
      </w:pPr>
    </w:p>
    <w:p w14:paraId="306079CD" w14:textId="5DD1F14C" w:rsidR="003A0946" w:rsidRPr="004B7CA2" w:rsidRDefault="00492D9C" w:rsidP="00CC71B0">
      <w:pPr>
        <w:pStyle w:val="Nagwek1"/>
      </w:pPr>
      <w:r>
        <w:t xml:space="preserve">Zgodnie z pismem </w:t>
      </w:r>
      <w:r w:rsidRPr="005E019E">
        <w:rPr>
          <w:szCs w:val="24"/>
        </w:rPr>
        <w:t xml:space="preserve">Ministra Finansów </w:t>
      </w:r>
      <w:r>
        <w:rPr>
          <w:szCs w:val="24"/>
        </w:rPr>
        <w:t xml:space="preserve">proponuje się dokonanie zwiększenia dochodów o </w:t>
      </w:r>
      <w:r w:rsidR="00AA3105">
        <w:rPr>
          <w:szCs w:val="24"/>
        </w:rPr>
        <w:t>kwotę 2.898.360,00 zł stanowiącą</w:t>
      </w:r>
      <w:r w:rsidR="004B7CA2" w:rsidRPr="004B7CA2">
        <w:t xml:space="preserve"> uzupełnienie dochodów miast na prawach powiatu. </w:t>
      </w:r>
      <w:r w:rsidR="00786EDA">
        <w:t xml:space="preserve">Środki te przyznane </w:t>
      </w:r>
      <w:r w:rsidR="00786EDA" w:rsidRPr="00786EDA">
        <w:t xml:space="preserve">zostały na podstawie art. 114 ust. 2 ustawy z dnia 1 października 2024 r. o dochodach jednostek samorządu terytorialnego. </w:t>
      </w:r>
      <w:r w:rsidR="004B7CA2" w:rsidRPr="00786EDA">
        <w:t>Przyznanie powyższ</w:t>
      </w:r>
      <w:r w:rsidR="00D27F7C">
        <w:t xml:space="preserve">ych środków </w:t>
      </w:r>
      <w:r w:rsidR="004B7CA2" w:rsidRPr="00786EDA">
        <w:t xml:space="preserve">związane </w:t>
      </w:r>
      <w:r w:rsidR="00D27F7C">
        <w:t xml:space="preserve">jest </w:t>
      </w:r>
      <w:r w:rsidR="004B7CA2" w:rsidRPr="00786EDA">
        <w:t>z uwzględnieniem w</w:t>
      </w:r>
      <w:r w:rsidR="00D27F7C">
        <w:t> </w:t>
      </w:r>
      <w:r w:rsidR="004B7CA2" w:rsidRPr="00786EDA">
        <w:t>dochodach</w:t>
      </w:r>
      <w:r w:rsidR="004B7CA2" w:rsidRPr="004B7CA2">
        <w:t xml:space="preserve"> jednostek samorządu terytorialnego skutków wzrostu o 5 % średnich wynagrodzeń nauczycieli, o których mowa w art. 30 ust. 3 ustawy z dnia 26 stycznia 1982 r. - Karta Nauczyciela, czyli ponad poziom tego wzrostu przyjęty do ustalenia potrzeb oświatowych na rok 2025 określonych w art. 81 ust. 1 ustawy o dochodach jednostek samorzą</w:t>
      </w:r>
      <w:r w:rsidR="004B7CA2">
        <w:t>d</w:t>
      </w:r>
      <w:r w:rsidR="004B7CA2" w:rsidRPr="004B7CA2">
        <w:t>u terytorialnego</w:t>
      </w:r>
      <w:r w:rsidR="00D27F7C">
        <w:t xml:space="preserve"> (</w:t>
      </w:r>
      <w:r w:rsidR="004B7CA2" w:rsidRPr="004B7CA2">
        <w:t>tj. 4,1 %</w:t>
      </w:r>
      <w:r w:rsidR="00D27F7C">
        <w:t>)</w:t>
      </w:r>
      <w:r w:rsidR="004B7CA2" w:rsidRPr="004B7CA2">
        <w:t>.</w:t>
      </w:r>
    </w:p>
    <w:p w14:paraId="70987B86" w14:textId="77777777" w:rsidR="003A0946" w:rsidRDefault="003A0946" w:rsidP="003C1D1B">
      <w:pPr>
        <w:rPr>
          <w:rFonts w:ascii="Arial Narrow" w:hAnsi="Arial Narrow"/>
          <w:b/>
          <w:sz w:val="24"/>
          <w:u w:val="single"/>
        </w:rPr>
      </w:pPr>
    </w:p>
    <w:p w14:paraId="6BF64BA9" w14:textId="77777777" w:rsidR="00471EC2" w:rsidRPr="002C7271" w:rsidRDefault="00471EC2" w:rsidP="003E4F94">
      <w:pPr>
        <w:pStyle w:val="Nagwek1"/>
      </w:pPr>
      <w:r w:rsidRPr="002C7271">
        <w:t>Dział 801 – Oświata i wychowanie</w:t>
      </w:r>
    </w:p>
    <w:p w14:paraId="62C17500" w14:textId="77777777" w:rsidR="00471EC2" w:rsidRDefault="00471EC2" w:rsidP="003E4F94">
      <w:pPr>
        <w:pStyle w:val="Nagwek1"/>
        <w:rPr>
          <w:bCs/>
        </w:rPr>
      </w:pPr>
    </w:p>
    <w:p w14:paraId="32B25C57" w14:textId="71D1A5FB" w:rsidR="00471EC2" w:rsidRPr="00CC71B0" w:rsidRDefault="00471EC2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Proponuje się dokonanie zwiększenia dochodów o łączną kwotę </w:t>
      </w:r>
      <w:r w:rsidR="005C2710" w:rsidRPr="00CC71B0">
        <w:rPr>
          <w:rFonts w:ascii="Arial" w:hAnsi="Arial" w:cs="Arial"/>
          <w:sz w:val="24"/>
          <w:szCs w:val="24"/>
        </w:rPr>
        <w:t>8.837,54</w:t>
      </w:r>
      <w:r w:rsidRPr="00CC71B0">
        <w:rPr>
          <w:rFonts w:ascii="Arial" w:hAnsi="Arial" w:cs="Arial"/>
          <w:sz w:val="24"/>
          <w:szCs w:val="24"/>
        </w:rPr>
        <w:t xml:space="preserve"> zł stanowiącą pozostałości niewykorzystanych do końca 202</w:t>
      </w:r>
      <w:r w:rsidR="008E15A2" w:rsidRPr="00CC71B0">
        <w:rPr>
          <w:rFonts w:ascii="Arial" w:hAnsi="Arial" w:cs="Arial"/>
          <w:sz w:val="24"/>
          <w:szCs w:val="24"/>
        </w:rPr>
        <w:t>4</w:t>
      </w:r>
      <w:r w:rsidRPr="00CC71B0">
        <w:rPr>
          <w:rFonts w:ascii="Arial" w:hAnsi="Arial" w:cs="Arial"/>
          <w:sz w:val="24"/>
          <w:szCs w:val="24"/>
        </w:rPr>
        <w:t xml:space="preserve"> roku środków zgromadzonych na wydzielonych rachunkach dochodów własnych oświatowych jednostek budżetowych, z tego:</w:t>
      </w:r>
    </w:p>
    <w:p w14:paraId="7F8D3930" w14:textId="726A41E8" w:rsidR="00471EC2" w:rsidRPr="00CC71B0" w:rsidRDefault="00471EC2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- w rozdz. 80101 – Szkoły podstawowe o kwotę </w:t>
      </w:r>
      <w:r w:rsidR="00E86F19" w:rsidRPr="00CC71B0">
        <w:rPr>
          <w:rFonts w:ascii="Arial" w:hAnsi="Arial" w:cs="Arial"/>
          <w:sz w:val="24"/>
          <w:szCs w:val="24"/>
        </w:rPr>
        <w:t>39,53</w:t>
      </w:r>
      <w:r w:rsidRPr="00CC71B0">
        <w:rPr>
          <w:rFonts w:ascii="Arial" w:hAnsi="Arial" w:cs="Arial"/>
          <w:sz w:val="24"/>
          <w:szCs w:val="24"/>
        </w:rPr>
        <w:t xml:space="preserve"> zł,</w:t>
      </w:r>
    </w:p>
    <w:p w14:paraId="67D7E07E" w14:textId="582664A5" w:rsidR="00471EC2" w:rsidRPr="00CC71B0" w:rsidRDefault="00471EC2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- w rozdz. 80104 – Przedszkola o kwotę </w:t>
      </w:r>
      <w:r w:rsidR="00E86F19" w:rsidRPr="00CC71B0">
        <w:rPr>
          <w:rFonts w:ascii="Arial" w:hAnsi="Arial" w:cs="Arial"/>
          <w:sz w:val="24"/>
          <w:szCs w:val="24"/>
        </w:rPr>
        <w:t>7.844,47</w:t>
      </w:r>
      <w:r w:rsidRPr="00CC71B0">
        <w:rPr>
          <w:rFonts w:ascii="Arial" w:hAnsi="Arial" w:cs="Arial"/>
          <w:sz w:val="24"/>
          <w:szCs w:val="24"/>
        </w:rPr>
        <w:t xml:space="preserve"> zł,</w:t>
      </w:r>
    </w:p>
    <w:p w14:paraId="5FCC3DEE" w14:textId="78236E9F" w:rsidR="00471EC2" w:rsidRPr="00CC71B0" w:rsidRDefault="00471EC2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- w rozdz. 80115 – Technika o kwotę </w:t>
      </w:r>
      <w:r w:rsidR="00E86F19" w:rsidRPr="00CC71B0">
        <w:rPr>
          <w:rFonts w:ascii="Arial" w:hAnsi="Arial" w:cs="Arial"/>
          <w:sz w:val="24"/>
          <w:szCs w:val="24"/>
        </w:rPr>
        <w:t>45,34</w:t>
      </w:r>
      <w:r w:rsidRPr="00CC71B0">
        <w:rPr>
          <w:rFonts w:ascii="Arial" w:hAnsi="Arial" w:cs="Arial"/>
          <w:sz w:val="24"/>
          <w:szCs w:val="24"/>
        </w:rPr>
        <w:t xml:space="preserve"> zł,</w:t>
      </w:r>
    </w:p>
    <w:p w14:paraId="3970AC7A" w14:textId="6CAF1D19" w:rsidR="00471EC2" w:rsidRPr="00CC71B0" w:rsidRDefault="00471EC2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- w rozdz. 80120 – Licea ogólnokształcące o kwotę </w:t>
      </w:r>
      <w:r w:rsidR="00E86F19" w:rsidRPr="00CC71B0">
        <w:rPr>
          <w:rFonts w:ascii="Arial" w:hAnsi="Arial" w:cs="Arial"/>
          <w:sz w:val="24"/>
          <w:szCs w:val="24"/>
        </w:rPr>
        <w:t>538,15</w:t>
      </w:r>
      <w:r w:rsidRPr="00CC71B0">
        <w:rPr>
          <w:rFonts w:ascii="Arial" w:hAnsi="Arial" w:cs="Arial"/>
          <w:sz w:val="24"/>
          <w:szCs w:val="24"/>
        </w:rPr>
        <w:t xml:space="preserve"> zł,</w:t>
      </w:r>
    </w:p>
    <w:p w14:paraId="2FAAEA89" w14:textId="3F2421F1" w:rsidR="00471EC2" w:rsidRPr="00CC71B0" w:rsidRDefault="00471EC2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- w rozdz. 80148 – Stołówki szkolne i przedszkolne o kwotę </w:t>
      </w:r>
      <w:r w:rsidR="00E86F19" w:rsidRPr="00CC71B0">
        <w:rPr>
          <w:rFonts w:ascii="Arial" w:hAnsi="Arial" w:cs="Arial"/>
          <w:sz w:val="24"/>
          <w:szCs w:val="24"/>
        </w:rPr>
        <w:t>370,05</w:t>
      </w:r>
      <w:r w:rsidRPr="00CC71B0">
        <w:rPr>
          <w:rFonts w:ascii="Arial" w:hAnsi="Arial" w:cs="Arial"/>
          <w:sz w:val="24"/>
          <w:szCs w:val="24"/>
        </w:rPr>
        <w:t xml:space="preserve"> zł. </w:t>
      </w:r>
    </w:p>
    <w:p w14:paraId="6FBF4310" w14:textId="77777777" w:rsidR="00471EC2" w:rsidRPr="000B65E4" w:rsidRDefault="00471EC2" w:rsidP="00471EC2">
      <w:pPr>
        <w:ind w:left="284" w:hanging="284"/>
        <w:rPr>
          <w:rFonts w:ascii="Arial Narrow" w:hAnsi="Arial Narrow"/>
          <w:bCs/>
          <w:sz w:val="24"/>
          <w:szCs w:val="24"/>
        </w:rPr>
      </w:pPr>
    </w:p>
    <w:p w14:paraId="177CB992" w14:textId="77777777" w:rsidR="00471EC2" w:rsidRPr="000B65E4" w:rsidRDefault="00471EC2" w:rsidP="003E4F94">
      <w:pPr>
        <w:pStyle w:val="Nagwek1"/>
        <w:rPr>
          <w:i/>
          <w:iCs/>
        </w:rPr>
      </w:pPr>
      <w:r w:rsidRPr="000B65E4">
        <w:rPr>
          <w:shd w:val="clear" w:color="auto" w:fill="FFFFFF"/>
        </w:rPr>
        <w:lastRenderedPageBreak/>
        <w:t xml:space="preserve">Rozdział 80115 - Technika </w:t>
      </w:r>
    </w:p>
    <w:p w14:paraId="26E7DA27" w14:textId="77777777" w:rsidR="00471EC2" w:rsidRPr="000C423C" w:rsidRDefault="00471EC2" w:rsidP="00471EC2">
      <w:pPr>
        <w:ind w:left="142" w:hanging="142"/>
        <w:jc w:val="both"/>
        <w:rPr>
          <w:rFonts w:ascii="Arial Narrow" w:hAnsi="Arial Narrow"/>
          <w:sz w:val="24"/>
          <w:szCs w:val="24"/>
        </w:rPr>
      </w:pPr>
    </w:p>
    <w:p w14:paraId="073E6C91" w14:textId="7D6E4FD7" w:rsidR="003C1D1B" w:rsidRDefault="00471EC2" w:rsidP="00CC71B0">
      <w:pPr>
        <w:pStyle w:val="Nagwek1"/>
      </w:pPr>
      <w:r w:rsidRPr="006E39E7">
        <w:t xml:space="preserve">Zwiększa się dochody </w:t>
      </w:r>
      <w:r w:rsidRPr="006E39E7">
        <w:rPr>
          <w:rFonts w:cs="Arial"/>
        </w:rPr>
        <w:t xml:space="preserve">Zespołu Szkół </w:t>
      </w:r>
      <w:r w:rsidR="006E39E7" w:rsidRPr="006E39E7">
        <w:rPr>
          <w:rFonts w:cs="Arial"/>
        </w:rPr>
        <w:t>Chemicznych</w:t>
      </w:r>
      <w:r w:rsidRPr="006E39E7">
        <w:rPr>
          <w:rFonts w:cs="Arial"/>
        </w:rPr>
        <w:t xml:space="preserve"> </w:t>
      </w:r>
      <w:r w:rsidRPr="006E39E7">
        <w:t xml:space="preserve">o kwotę </w:t>
      </w:r>
      <w:r w:rsidR="006E39E7" w:rsidRPr="006E39E7">
        <w:t>8.350</w:t>
      </w:r>
      <w:r w:rsidRPr="006E39E7">
        <w:t xml:space="preserve">,00 zł z tytułu </w:t>
      </w:r>
      <w:r w:rsidR="006E39E7" w:rsidRPr="006E39E7">
        <w:t>wpłaty od Okręgowej Komisji Egzaminacyjnej za przeprowadzenie egzaminów zawodowych.</w:t>
      </w:r>
    </w:p>
    <w:p w14:paraId="6936A28F" w14:textId="77777777" w:rsidR="0043737D" w:rsidRDefault="0043737D" w:rsidP="00F26E43">
      <w:pPr>
        <w:jc w:val="center"/>
        <w:rPr>
          <w:rFonts w:ascii="Arial Narrow" w:hAnsi="Arial Narrow"/>
          <w:sz w:val="18"/>
          <w:szCs w:val="18"/>
        </w:rPr>
      </w:pPr>
    </w:p>
    <w:p w14:paraId="42132A70" w14:textId="77777777" w:rsidR="00F26E43" w:rsidRDefault="00F26E43" w:rsidP="006E39E7">
      <w:pPr>
        <w:jc w:val="both"/>
        <w:rPr>
          <w:rFonts w:ascii="Arial Narrow" w:hAnsi="Arial Narrow"/>
          <w:sz w:val="24"/>
          <w:szCs w:val="24"/>
        </w:rPr>
      </w:pPr>
    </w:p>
    <w:p w14:paraId="31D2289A" w14:textId="77777777" w:rsidR="009E7F74" w:rsidRPr="006D2B08" w:rsidRDefault="009E7F74" w:rsidP="003E4F94">
      <w:pPr>
        <w:pStyle w:val="Nagwek1"/>
      </w:pPr>
      <w:r w:rsidRPr="006D2B08">
        <w:t>Rozdział 80146 – Dokształcanie i doskonalenie nauczycieli</w:t>
      </w:r>
    </w:p>
    <w:p w14:paraId="666C71F6" w14:textId="77777777" w:rsidR="009E7F74" w:rsidRPr="00F26E43" w:rsidRDefault="009E7F74" w:rsidP="009E7F74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5EE6B416" w14:textId="77777777" w:rsidR="00F26E43" w:rsidRPr="00CC71B0" w:rsidRDefault="009E7F74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Proponuje się zwiększenie dochodów </w:t>
      </w:r>
      <w:r w:rsidR="00F26E43" w:rsidRPr="00CC71B0">
        <w:rPr>
          <w:rFonts w:ascii="Arial" w:hAnsi="Arial" w:cs="Arial"/>
          <w:sz w:val="24"/>
          <w:szCs w:val="24"/>
        </w:rPr>
        <w:t xml:space="preserve">Przedszkola Publicznego </w:t>
      </w:r>
      <w:r w:rsidRPr="00CC71B0">
        <w:rPr>
          <w:rFonts w:ascii="Arial" w:hAnsi="Arial" w:cs="Arial"/>
          <w:sz w:val="24"/>
          <w:szCs w:val="24"/>
        </w:rPr>
        <w:t>Nr 1</w:t>
      </w:r>
      <w:r w:rsidR="00F26E43" w:rsidRPr="00CC71B0">
        <w:rPr>
          <w:rFonts w:ascii="Arial" w:hAnsi="Arial" w:cs="Arial"/>
          <w:sz w:val="24"/>
          <w:szCs w:val="24"/>
        </w:rPr>
        <w:t>6</w:t>
      </w:r>
      <w:r w:rsidRPr="00CC71B0">
        <w:rPr>
          <w:rFonts w:ascii="Arial" w:hAnsi="Arial" w:cs="Arial"/>
          <w:sz w:val="24"/>
          <w:szCs w:val="24"/>
        </w:rPr>
        <w:t xml:space="preserve"> o </w:t>
      </w:r>
      <w:r w:rsidR="00F26E43" w:rsidRPr="00CC71B0">
        <w:rPr>
          <w:rFonts w:ascii="Arial" w:hAnsi="Arial" w:cs="Arial"/>
          <w:sz w:val="24"/>
          <w:szCs w:val="24"/>
        </w:rPr>
        <w:t xml:space="preserve">łączną </w:t>
      </w:r>
      <w:r w:rsidRPr="00CC71B0">
        <w:rPr>
          <w:rFonts w:ascii="Arial" w:hAnsi="Arial" w:cs="Arial"/>
          <w:sz w:val="24"/>
          <w:szCs w:val="24"/>
        </w:rPr>
        <w:t xml:space="preserve">kwotę </w:t>
      </w:r>
      <w:r w:rsidR="00F26E43" w:rsidRPr="00CC71B0">
        <w:rPr>
          <w:rFonts w:ascii="Arial" w:hAnsi="Arial" w:cs="Arial"/>
          <w:sz w:val="24"/>
          <w:szCs w:val="24"/>
        </w:rPr>
        <w:t>11.475,00</w:t>
      </w:r>
      <w:r w:rsidRPr="00CC71B0">
        <w:rPr>
          <w:rFonts w:ascii="Arial" w:hAnsi="Arial" w:cs="Arial"/>
          <w:sz w:val="24"/>
          <w:szCs w:val="24"/>
        </w:rPr>
        <w:t xml:space="preserve"> zł z tytułu</w:t>
      </w:r>
      <w:r w:rsidR="00F26E43" w:rsidRPr="00CC71B0">
        <w:rPr>
          <w:rFonts w:ascii="Arial" w:hAnsi="Arial" w:cs="Arial"/>
          <w:sz w:val="24"/>
          <w:szCs w:val="24"/>
        </w:rPr>
        <w:t>:</w:t>
      </w:r>
    </w:p>
    <w:p w14:paraId="72E9D14F" w14:textId="14D2135D" w:rsidR="00F26E43" w:rsidRPr="00CC71B0" w:rsidRDefault="00F26E43" w:rsidP="00CC71B0">
      <w:pPr>
        <w:pStyle w:val="Akapitzlist"/>
        <w:numPr>
          <w:ilvl w:val="0"/>
          <w:numId w:val="23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darowizny od Fundacji Budzimy Uśpione Umysły na realizację kursu „Szkolenie – wieloaspektowe wspieranie zdrowia psychicznego i kreowanie różnorodnej kultury organizacyjnej” </w:t>
      </w:r>
      <w:r w:rsidR="00D14236" w:rsidRPr="00CC71B0">
        <w:rPr>
          <w:rFonts w:ascii="Arial" w:hAnsi="Arial" w:cs="Arial"/>
          <w:sz w:val="24"/>
          <w:szCs w:val="24"/>
        </w:rPr>
        <w:t>–</w:t>
      </w:r>
      <w:r w:rsidRPr="00CC71B0">
        <w:rPr>
          <w:rFonts w:ascii="Arial" w:hAnsi="Arial" w:cs="Arial"/>
          <w:sz w:val="24"/>
          <w:szCs w:val="24"/>
        </w:rPr>
        <w:t xml:space="preserve"> </w:t>
      </w:r>
      <w:r w:rsidR="00D14236" w:rsidRPr="00CC71B0">
        <w:rPr>
          <w:rFonts w:ascii="Arial" w:hAnsi="Arial" w:cs="Arial"/>
          <w:sz w:val="24"/>
          <w:szCs w:val="24"/>
        </w:rPr>
        <w:t>2.295</w:t>
      </w:r>
      <w:r w:rsidRPr="00CC71B0">
        <w:rPr>
          <w:rFonts w:ascii="Arial" w:hAnsi="Arial" w:cs="Arial"/>
          <w:sz w:val="24"/>
          <w:szCs w:val="24"/>
        </w:rPr>
        <w:t>,00 zł,</w:t>
      </w:r>
    </w:p>
    <w:p w14:paraId="695CD849" w14:textId="7ED3FDFE" w:rsidR="009E7F74" w:rsidRPr="00CC71B0" w:rsidRDefault="009E7F74" w:rsidP="00CC71B0">
      <w:pPr>
        <w:pStyle w:val="Akapitzlist"/>
        <w:numPr>
          <w:ilvl w:val="0"/>
          <w:numId w:val="22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pozyskania środków od Powiatowego Urzędu Pracy z Krajowego Funduszu Szkoleniowego </w:t>
      </w:r>
      <w:r w:rsidR="00F26E43" w:rsidRPr="00CC71B0">
        <w:rPr>
          <w:rFonts w:ascii="Arial" w:hAnsi="Arial" w:cs="Arial"/>
          <w:sz w:val="24"/>
          <w:szCs w:val="24"/>
        </w:rPr>
        <w:t>z przeznaczeniem na wsparcie kształcenia nauczycieli dot. kursu „Szkolenie – wieloaspektowe wspieranie zdrowia psychicznego i kreowanie różnorodnej kultury organizacyjnej” – 9.180,00 zł.</w:t>
      </w:r>
    </w:p>
    <w:p w14:paraId="61D4021C" w14:textId="77777777" w:rsidR="0069082E" w:rsidRDefault="0069082E" w:rsidP="003C1D1B">
      <w:pPr>
        <w:rPr>
          <w:rFonts w:ascii="Arial Narrow" w:hAnsi="Arial Narrow"/>
          <w:sz w:val="24"/>
          <w:szCs w:val="24"/>
        </w:rPr>
      </w:pPr>
    </w:p>
    <w:p w14:paraId="58495A41" w14:textId="77777777" w:rsidR="00C7252D" w:rsidRPr="00375573" w:rsidRDefault="00C7252D" w:rsidP="003E4F94">
      <w:pPr>
        <w:pStyle w:val="Nagwek1"/>
      </w:pPr>
      <w:r w:rsidRPr="00375573">
        <w:t>Dział 852 – Pomoc społeczna</w:t>
      </w:r>
    </w:p>
    <w:p w14:paraId="111845C9" w14:textId="77777777" w:rsidR="00C7252D" w:rsidRPr="00375573" w:rsidRDefault="00C7252D" w:rsidP="003E4F94">
      <w:pPr>
        <w:pStyle w:val="Nagwek1"/>
        <w:rPr>
          <w:bCs/>
        </w:rPr>
      </w:pPr>
    </w:p>
    <w:p w14:paraId="6B39DF26" w14:textId="77777777" w:rsidR="00C7252D" w:rsidRPr="00375573" w:rsidRDefault="00C7252D" w:rsidP="003E4F94">
      <w:pPr>
        <w:pStyle w:val="Nagwek1"/>
        <w:rPr>
          <w:iCs/>
        </w:rPr>
      </w:pPr>
      <w:r w:rsidRPr="00375573">
        <w:t>Rozdział 85295 – Pozostała działalność</w:t>
      </w:r>
    </w:p>
    <w:p w14:paraId="26329850" w14:textId="77777777" w:rsidR="00C7252D" w:rsidRPr="00375573" w:rsidRDefault="00C7252D" w:rsidP="00C7252D">
      <w:pPr>
        <w:jc w:val="both"/>
        <w:rPr>
          <w:rFonts w:ascii="Arial Narrow" w:hAnsi="Arial Narrow"/>
          <w:bCs/>
          <w:sz w:val="24"/>
          <w:szCs w:val="24"/>
        </w:rPr>
      </w:pPr>
    </w:p>
    <w:p w14:paraId="6C9A362B" w14:textId="19FE4F17" w:rsidR="00780142" w:rsidRPr="00E962EA" w:rsidRDefault="00780142" w:rsidP="00CC71B0">
      <w:pPr>
        <w:pStyle w:val="Nagwek1"/>
      </w:pPr>
      <w:r w:rsidRPr="00DB7469">
        <w:t xml:space="preserve">Proponuje się zwiększenie dochodów o </w:t>
      </w:r>
      <w:r>
        <w:t xml:space="preserve">łączną </w:t>
      </w:r>
      <w:r w:rsidRPr="00DB7469">
        <w:t xml:space="preserve">kwotę </w:t>
      </w:r>
      <w:r>
        <w:t>61.</w:t>
      </w:r>
      <w:r w:rsidR="00D85D4C">
        <w:t>099,74</w:t>
      </w:r>
      <w:r w:rsidRPr="00DB7469">
        <w:t xml:space="preserve"> zł z przeznaczeniem na realizację przez </w:t>
      </w:r>
      <w:r>
        <w:t>Młodzieżowy Ośrodek Wychowawczy</w:t>
      </w:r>
      <w:r w:rsidRPr="00DB7469">
        <w:t xml:space="preserve"> </w:t>
      </w:r>
      <w:r>
        <w:t>p</w:t>
      </w:r>
      <w:r w:rsidRPr="00DB7469">
        <w:t>rojekt</w:t>
      </w:r>
      <w:r>
        <w:t>u pn. „</w:t>
      </w:r>
      <w:r w:rsidRPr="00DB7469">
        <w:t xml:space="preserve">Wykluczenie - nie ma </w:t>
      </w:r>
      <w:proofErr w:type="spellStart"/>
      <w:r w:rsidRPr="00DB7469">
        <w:t>MOWy</w:t>
      </w:r>
      <w:proofErr w:type="spellEnd"/>
      <w:r w:rsidRPr="00DB7469">
        <w:t>! 2 - etap I</w:t>
      </w:r>
      <w:r>
        <w:t>”</w:t>
      </w:r>
      <w:r w:rsidRPr="00DB7469">
        <w:t xml:space="preserve"> w ramach programu Fundusze Europejskie dla Kujaw i Pomorza 2021 - 2027. </w:t>
      </w:r>
    </w:p>
    <w:p w14:paraId="4D82B567" w14:textId="12C77B3C" w:rsidR="0069082E" w:rsidRDefault="00B37667" w:rsidP="00CC71B0">
      <w:pPr>
        <w:pStyle w:val="Nagwek1"/>
      </w:pPr>
      <w:r>
        <w:t>Powyższa kwota stanowi n</w:t>
      </w:r>
      <w:r w:rsidRPr="00B37667">
        <w:t>iewykorzystane w 2024 roku środki na realizację ww. projektu</w:t>
      </w:r>
      <w:r>
        <w:t xml:space="preserve">, które zostały </w:t>
      </w:r>
      <w:r w:rsidRPr="00B37667">
        <w:t>przekazane ponownie przez R</w:t>
      </w:r>
      <w:r>
        <w:t xml:space="preserve">egionalny </w:t>
      </w:r>
      <w:r w:rsidRPr="00B37667">
        <w:t>O</w:t>
      </w:r>
      <w:r>
        <w:t xml:space="preserve">środek </w:t>
      </w:r>
      <w:r w:rsidRPr="00B37667">
        <w:t>P</w:t>
      </w:r>
      <w:r>
        <w:t xml:space="preserve">olityki </w:t>
      </w:r>
      <w:r w:rsidRPr="00B37667">
        <w:t>S</w:t>
      </w:r>
      <w:r>
        <w:t>połecznej</w:t>
      </w:r>
      <w:r w:rsidRPr="00B37667">
        <w:t xml:space="preserve"> w Toruniu w 2025 roku.</w:t>
      </w:r>
    </w:p>
    <w:p w14:paraId="10EC8FB1" w14:textId="77777777" w:rsidR="0069082E" w:rsidRDefault="0069082E" w:rsidP="003C1D1B">
      <w:pPr>
        <w:rPr>
          <w:rFonts w:ascii="Arial Narrow" w:hAnsi="Arial Narrow"/>
          <w:sz w:val="24"/>
          <w:szCs w:val="24"/>
        </w:rPr>
      </w:pPr>
    </w:p>
    <w:p w14:paraId="0C0F32AA" w14:textId="77777777" w:rsidR="00C73FB3" w:rsidRPr="00121893" w:rsidRDefault="00C73FB3" w:rsidP="003E4F94">
      <w:pPr>
        <w:pStyle w:val="Nagwek1"/>
      </w:pPr>
      <w:r w:rsidRPr="00121893">
        <w:t>Dział 854 – Edukacyjna opieka wychowawcza</w:t>
      </w:r>
    </w:p>
    <w:p w14:paraId="5B8C72F8" w14:textId="77777777" w:rsidR="0069082E" w:rsidRDefault="0069082E" w:rsidP="0026537E">
      <w:pPr>
        <w:pStyle w:val="Tekstpodstawowywcity3"/>
        <w:spacing w:after="0"/>
        <w:ind w:left="284" w:hanging="284"/>
        <w:rPr>
          <w:rFonts w:ascii="Arial Narrow" w:hAnsi="Arial Narrow"/>
          <w:sz w:val="24"/>
          <w:szCs w:val="24"/>
        </w:rPr>
      </w:pPr>
    </w:p>
    <w:p w14:paraId="584DC359" w14:textId="2C075333" w:rsidR="009E7F74" w:rsidRPr="00CC71B0" w:rsidRDefault="009E7F74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Proponuje się dokonanie zwiększenia dochodów o łączną kwotę </w:t>
      </w:r>
      <w:r w:rsidR="00C73FB3" w:rsidRPr="00CC71B0">
        <w:rPr>
          <w:rFonts w:ascii="Arial" w:hAnsi="Arial" w:cs="Arial"/>
          <w:sz w:val="24"/>
          <w:szCs w:val="24"/>
        </w:rPr>
        <w:t>50,42</w:t>
      </w:r>
      <w:r w:rsidRPr="00CC71B0">
        <w:rPr>
          <w:rFonts w:ascii="Arial" w:hAnsi="Arial" w:cs="Arial"/>
          <w:sz w:val="24"/>
          <w:szCs w:val="24"/>
        </w:rPr>
        <w:t xml:space="preserve"> zł stanowiącą pozostałości niewykorzystanych do końca 2024 roku środków zgromadzonych na wydzielonych rachunkach dochodów własnych oświatowych jednostek budżetowych, z tego:</w:t>
      </w:r>
    </w:p>
    <w:p w14:paraId="6C78B973" w14:textId="0007C1D6" w:rsidR="00C73FB3" w:rsidRPr="00CC71B0" w:rsidRDefault="00C73FB3" w:rsidP="00CC71B0">
      <w:pPr>
        <w:pStyle w:val="Akapitzlist"/>
        <w:numPr>
          <w:ilvl w:val="0"/>
          <w:numId w:val="2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>w rozdz. 85410 – Internaty i bursy szkolne o kwotę 10,42 zł,</w:t>
      </w:r>
    </w:p>
    <w:p w14:paraId="6E6F52EE" w14:textId="582DBBEF" w:rsidR="00C73FB3" w:rsidRPr="00CC71B0" w:rsidRDefault="00C73FB3" w:rsidP="00CC71B0">
      <w:pPr>
        <w:pStyle w:val="Akapitzlist"/>
        <w:numPr>
          <w:ilvl w:val="0"/>
          <w:numId w:val="24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>w rozdz. 85417 – Szkolne schroniska młodzieżowe o kwotę 40,00 zł.</w:t>
      </w:r>
    </w:p>
    <w:p w14:paraId="44299AE5" w14:textId="77777777" w:rsidR="0069082E" w:rsidRPr="00943B41" w:rsidRDefault="0069082E" w:rsidP="0026537E">
      <w:pPr>
        <w:pStyle w:val="Tekstpodstawowywcity3"/>
        <w:spacing w:after="0"/>
        <w:ind w:left="284" w:hanging="284"/>
        <w:rPr>
          <w:rFonts w:ascii="Arial Narrow" w:hAnsi="Arial Narrow"/>
          <w:sz w:val="24"/>
          <w:szCs w:val="24"/>
        </w:rPr>
      </w:pPr>
    </w:p>
    <w:p w14:paraId="757AAE0B" w14:textId="77777777" w:rsidR="00623B80" w:rsidRPr="00145B13" w:rsidRDefault="00623B80" w:rsidP="003E4F94">
      <w:pPr>
        <w:pStyle w:val="Nagwek1"/>
      </w:pPr>
      <w:r w:rsidRPr="00145B13">
        <w:t>Dział 855 – Rodzina</w:t>
      </w:r>
    </w:p>
    <w:p w14:paraId="7E73CA96" w14:textId="77777777" w:rsidR="00623B80" w:rsidRPr="0019513B" w:rsidRDefault="00623B80" w:rsidP="003E4F94">
      <w:pPr>
        <w:pStyle w:val="Nagwek1"/>
        <w:rPr>
          <w:bCs/>
        </w:rPr>
      </w:pPr>
    </w:p>
    <w:p w14:paraId="53709166" w14:textId="77777777" w:rsidR="00EA5235" w:rsidRPr="00AD6F57" w:rsidRDefault="00EA5235" w:rsidP="003E4F94">
      <w:pPr>
        <w:pStyle w:val="Nagwek1"/>
        <w:rPr>
          <w:i/>
        </w:rPr>
      </w:pPr>
      <w:r w:rsidRPr="00AD6F57">
        <w:t xml:space="preserve">Rozdział 85501 – Świadczenie wychowawcze </w:t>
      </w:r>
    </w:p>
    <w:p w14:paraId="2086C5DB" w14:textId="77777777" w:rsidR="00EA5235" w:rsidRPr="00791F16" w:rsidRDefault="00EA5235" w:rsidP="00EA5235">
      <w:pPr>
        <w:rPr>
          <w:rFonts w:ascii="Arial Narrow" w:hAnsi="Arial Narrow"/>
          <w:sz w:val="24"/>
          <w:szCs w:val="24"/>
        </w:rPr>
      </w:pPr>
    </w:p>
    <w:p w14:paraId="6D612731" w14:textId="1D570864" w:rsidR="00EA5235" w:rsidRPr="00791F16" w:rsidRDefault="00EA5235" w:rsidP="00CC71B0">
      <w:pPr>
        <w:pStyle w:val="Nagwek1"/>
      </w:pPr>
      <w:r w:rsidRPr="00791F16">
        <w:t xml:space="preserve">Proponuje się dokonanie zwiększenia dochodów Miejskiego Ośrodka Pomocy Rodzinie o kwotę </w:t>
      </w:r>
      <w:r w:rsidR="007C01F3">
        <w:t>5</w:t>
      </w:r>
      <w:r>
        <w:t>.000</w:t>
      </w:r>
      <w:r w:rsidRPr="00791F16">
        <w:t>,00 zł stanowiącą odsetki od nienależnie pobranych przez świadczeniobiorców świadczeń wychowawczych wypłaconych przez Miejski Ośrodek Pomocy Rodzinie ze środków budżetu państwa.</w:t>
      </w:r>
    </w:p>
    <w:p w14:paraId="026D13EE" w14:textId="77777777" w:rsidR="009E7F74" w:rsidRDefault="009E7F74" w:rsidP="00211183">
      <w:pPr>
        <w:jc w:val="both"/>
        <w:rPr>
          <w:rFonts w:ascii="Arial Narrow" w:hAnsi="Arial Narrow"/>
          <w:sz w:val="24"/>
          <w:szCs w:val="24"/>
        </w:rPr>
      </w:pPr>
    </w:p>
    <w:p w14:paraId="729E7060" w14:textId="77777777" w:rsidR="0043737D" w:rsidRPr="003E4F94" w:rsidRDefault="0043737D" w:rsidP="0043737D">
      <w:pPr>
        <w:pStyle w:val="Akapitzlist"/>
        <w:numPr>
          <w:ilvl w:val="1"/>
          <w:numId w:val="8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3E4F94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434A1806" w14:textId="77777777" w:rsidR="0043737D" w:rsidRDefault="0043737D" w:rsidP="0043737D">
      <w:pPr>
        <w:jc w:val="both"/>
        <w:rPr>
          <w:rFonts w:ascii="Arial Narrow" w:hAnsi="Arial Narrow"/>
          <w:sz w:val="24"/>
          <w:szCs w:val="24"/>
        </w:rPr>
      </w:pPr>
    </w:p>
    <w:p w14:paraId="0C886F7B" w14:textId="77777777" w:rsidR="0043737D" w:rsidRPr="004F388D" w:rsidRDefault="0043737D" w:rsidP="003E4F94">
      <w:pPr>
        <w:pStyle w:val="Nagwek1"/>
      </w:pPr>
      <w:r w:rsidRPr="004F388D">
        <w:lastRenderedPageBreak/>
        <w:t>Dział 750 – Administracja publiczna</w:t>
      </w:r>
    </w:p>
    <w:p w14:paraId="6929783B" w14:textId="77777777" w:rsidR="0043737D" w:rsidRPr="004F388D" w:rsidRDefault="0043737D" w:rsidP="003E4F94">
      <w:pPr>
        <w:pStyle w:val="Nagwek1"/>
      </w:pPr>
    </w:p>
    <w:p w14:paraId="76F65243" w14:textId="77777777" w:rsidR="0043737D" w:rsidRPr="004F388D" w:rsidRDefault="0043737D" w:rsidP="003E4F94">
      <w:pPr>
        <w:pStyle w:val="Nagwek1"/>
      </w:pPr>
      <w:r w:rsidRPr="004F388D">
        <w:t>Rozdział 75011 – Urzędy wojewódzkie</w:t>
      </w:r>
    </w:p>
    <w:p w14:paraId="62BEC495" w14:textId="77777777" w:rsidR="0043737D" w:rsidRPr="00474D9E" w:rsidRDefault="0043737D" w:rsidP="0043737D">
      <w:pPr>
        <w:rPr>
          <w:rFonts w:ascii="Arial Narrow" w:hAnsi="Arial Narrow"/>
          <w:sz w:val="24"/>
          <w:szCs w:val="24"/>
        </w:rPr>
      </w:pPr>
    </w:p>
    <w:p w14:paraId="4B8865DD" w14:textId="225F8971" w:rsidR="0043737D" w:rsidRPr="00CC71B0" w:rsidRDefault="0043737D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W związku z otrzymanymi środkami oraz na podstawie pism Wojewody Kujawsko – Pomorskiego dokonuje się zwiększenia dochodów o łączną kwotę </w:t>
      </w:r>
      <w:r w:rsidR="00474D9E" w:rsidRPr="00CC71B0">
        <w:rPr>
          <w:rFonts w:ascii="Arial" w:hAnsi="Arial" w:cs="Arial"/>
          <w:sz w:val="24"/>
          <w:szCs w:val="24"/>
        </w:rPr>
        <w:t>142,94</w:t>
      </w:r>
      <w:r w:rsidRPr="00CC71B0">
        <w:rPr>
          <w:rFonts w:ascii="Arial" w:hAnsi="Arial" w:cs="Arial"/>
          <w:sz w:val="24"/>
          <w:szCs w:val="24"/>
        </w:rPr>
        <w:t xml:space="preserve"> zł stanowiącą refundację wydatków poniesionych </w:t>
      </w:r>
      <w:r w:rsidR="00474D9E" w:rsidRPr="00CC71B0">
        <w:rPr>
          <w:rFonts w:ascii="Arial" w:hAnsi="Arial" w:cs="Arial"/>
          <w:sz w:val="24"/>
          <w:szCs w:val="24"/>
        </w:rPr>
        <w:t>w okresie</w:t>
      </w:r>
      <w:r w:rsidR="00474D9E" w:rsidRPr="00CC71B0">
        <w:rPr>
          <w:rFonts w:ascii="Arial" w:hAnsi="Arial" w:cs="Arial"/>
          <w:bCs/>
          <w:iCs/>
          <w:sz w:val="24"/>
          <w:szCs w:val="24"/>
        </w:rPr>
        <w:t xml:space="preserve"> od 01.12.202</w:t>
      </w:r>
      <w:r w:rsidR="00463A0B" w:rsidRPr="00CC71B0">
        <w:rPr>
          <w:rFonts w:ascii="Arial" w:hAnsi="Arial" w:cs="Arial"/>
          <w:bCs/>
          <w:iCs/>
          <w:sz w:val="24"/>
          <w:szCs w:val="24"/>
        </w:rPr>
        <w:t>4</w:t>
      </w:r>
      <w:r w:rsidR="00474D9E" w:rsidRPr="00CC71B0">
        <w:rPr>
          <w:rFonts w:ascii="Arial" w:hAnsi="Arial" w:cs="Arial"/>
          <w:bCs/>
          <w:iCs/>
          <w:sz w:val="24"/>
          <w:szCs w:val="24"/>
        </w:rPr>
        <w:t xml:space="preserve"> r. do 31.12.202</w:t>
      </w:r>
      <w:r w:rsidR="00463A0B" w:rsidRPr="00CC71B0">
        <w:rPr>
          <w:rFonts w:ascii="Arial" w:hAnsi="Arial" w:cs="Arial"/>
          <w:bCs/>
          <w:iCs/>
          <w:sz w:val="24"/>
          <w:szCs w:val="24"/>
        </w:rPr>
        <w:t>4</w:t>
      </w:r>
      <w:r w:rsidR="00474D9E" w:rsidRPr="00CC71B0">
        <w:rPr>
          <w:rFonts w:ascii="Arial" w:hAnsi="Arial" w:cs="Arial"/>
          <w:bCs/>
          <w:iCs/>
          <w:sz w:val="24"/>
          <w:szCs w:val="24"/>
        </w:rPr>
        <w:t xml:space="preserve"> r.</w:t>
      </w:r>
      <w:r w:rsidR="00327091" w:rsidRPr="00CC71B0">
        <w:rPr>
          <w:rFonts w:ascii="Arial" w:hAnsi="Arial" w:cs="Arial"/>
          <w:bCs/>
          <w:iCs/>
          <w:sz w:val="24"/>
          <w:szCs w:val="24"/>
        </w:rPr>
        <w:t xml:space="preserve"> na</w:t>
      </w:r>
      <w:r w:rsidRPr="00CC71B0">
        <w:rPr>
          <w:rFonts w:ascii="Arial" w:hAnsi="Arial" w:cs="Arial"/>
          <w:sz w:val="24"/>
          <w:szCs w:val="24"/>
        </w:rPr>
        <w:t>:</w:t>
      </w:r>
    </w:p>
    <w:p w14:paraId="531493C3" w14:textId="60536354" w:rsidR="00474D9E" w:rsidRPr="00CC71B0" w:rsidRDefault="0043737D" w:rsidP="00CC71B0">
      <w:pPr>
        <w:pStyle w:val="Akapitzlist"/>
        <w:numPr>
          <w:ilvl w:val="0"/>
          <w:numId w:val="25"/>
        </w:numPr>
        <w:spacing w:after="0" w:line="240" w:lineRule="auto"/>
        <w:ind w:left="142" w:hanging="142"/>
        <w:rPr>
          <w:rFonts w:ascii="Arial" w:hAnsi="Arial" w:cs="Arial"/>
          <w:bCs/>
          <w:iCs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nadanie numeru PESEL na wniosek (w urzędzie) w związku z konfliktem na Ukrainie </w:t>
      </w:r>
      <w:r w:rsidRPr="00CC71B0">
        <w:rPr>
          <w:rFonts w:ascii="Arial" w:hAnsi="Arial" w:cs="Arial"/>
          <w:bCs/>
          <w:iCs/>
          <w:sz w:val="24"/>
          <w:szCs w:val="24"/>
        </w:rPr>
        <w:t xml:space="preserve">– </w:t>
      </w:r>
      <w:r w:rsidR="00474D9E" w:rsidRPr="00CC71B0">
        <w:rPr>
          <w:rFonts w:ascii="Arial" w:hAnsi="Arial" w:cs="Arial"/>
          <w:bCs/>
          <w:iCs/>
          <w:sz w:val="24"/>
          <w:szCs w:val="24"/>
        </w:rPr>
        <w:t>127,27</w:t>
      </w:r>
      <w:r w:rsidRPr="00CC71B0">
        <w:rPr>
          <w:rFonts w:ascii="Arial" w:hAnsi="Arial" w:cs="Arial"/>
          <w:bCs/>
          <w:iCs/>
          <w:sz w:val="24"/>
          <w:szCs w:val="24"/>
        </w:rPr>
        <w:t xml:space="preserve"> zł,</w:t>
      </w:r>
    </w:p>
    <w:p w14:paraId="2A9312E9" w14:textId="58C99F00" w:rsidR="0043737D" w:rsidRPr="00CC71B0" w:rsidRDefault="00463A0B" w:rsidP="00CC71B0">
      <w:pPr>
        <w:pStyle w:val="Akapitzlist"/>
        <w:numPr>
          <w:ilvl w:val="0"/>
          <w:numId w:val="25"/>
        </w:numPr>
        <w:spacing w:after="0" w:line="240" w:lineRule="auto"/>
        <w:ind w:left="142" w:hanging="142"/>
        <w:rPr>
          <w:rFonts w:ascii="Arial" w:hAnsi="Arial" w:cs="Arial"/>
          <w:bCs/>
          <w:iCs/>
          <w:sz w:val="24"/>
          <w:szCs w:val="24"/>
        </w:rPr>
      </w:pPr>
      <w:r w:rsidRPr="00CC71B0">
        <w:rPr>
          <w:rFonts w:ascii="Arial" w:hAnsi="Arial" w:cs="Arial"/>
          <w:bCs/>
          <w:iCs/>
          <w:sz w:val="24"/>
          <w:szCs w:val="24"/>
        </w:rPr>
        <w:t xml:space="preserve">zarządzanie statusem UKR </w:t>
      </w:r>
      <w:r w:rsidR="0043737D" w:rsidRPr="00CC71B0">
        <w:rPr>
          <w:rFonts w:ascii="Arial" w:hAnsi="Arial" w:cs="Arial"/>
          <w:bCs/>
          <w:iCs/>
          <w:sz w:val="24"/>
          <w:szCs w:val="24"/>
        </w:rPr>
        <w:t xml:space="preserve">– </w:t>
      </w:r>
      <w:r w:rsidR="00775C00" w:rsidRPr="00CC71B0">
        <w:rPr>
          <w:rFonts w:ascii="Arial" w:hAnsi="Arial" w:cs="Arial"/>
          <w:bCs/>
          <w:iCs/>
          <w:sz w:val="24"/>
          <w:szCs w:val="24"/>
        </w:rPr>
        <w:t>15,67</w:t>
      </w:r>
      <w:r w:rsidR="0043737D" w:rsidRPr="00CC71B0">
        <w:rPr>
          <w:rFonts w:ascii="Arial" w:hAnsi="Arial" w:cs="Arial"/>
          <w:bCs/>
          <w:iCs/>
          <w:sz w:val="24"/>
          <w:szCs w:val="24"/>
        </w:rPr>
        <w:t xml:space="preserve"> zł.</w:t>
      </w:r>
    </w:p>
    <w:p w14:paraId="67492FFC" w14:textId="77777777" w:rsidR="0043737D" w:rsidRPr="00CC71B0" w:rsidRDefault="0043737D" w:rsidP="00CC71B0">
      <w:pPr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>Powyższe środki przekazywane są z Funduszu Pomocy.</w:t>
      </w:r>
    </w:p>
    <w:p w14:paraId="17EE7DA8" w14:textId="77777777" w:rsidR="009E7F74" w:rsidRPr="00E73A9A" w:rsidRDefault="009E7F74" w:rsidP="00211183">
      <w:pPr>
        <w:jc w:val="both"/>
        <w:rPr>
          <w:rFonts w:ascii="Arial Narrow" w:hAnsi="Arial Narrow"/>
        </w:rPr>
      </w:pPr>
    </w:p>
    <w:p w14:paraId="046D329D" w14:textId="77777777" w:rsidR="00232C89" w:rsidRPr="00E73A9A" w:rsidRDefault="00232C89" w:rsidP="00211183">
      <w:pPr>
        <w:jc w:val="both"/>
        <w:rPr>
          <w:rFonts w:ascii="Arial Narrow" w:hAnsi="Arial Narrow"/>
        </w:rPr>
      </w:pPr>
    </w:p>
    <w:p w14:paraId="799FC2B4" w14:textId="77777777" w:rsidR="00211183" w:rsidRPr="006B48B2" w:rsidRDefault="00211183" w:rsidP="00CC71B0">
      <w:pPr>
        <w:pStyle w:val="Nagwek1"/>
      </w:pPr>
      <w:r w:rsidRPr="006B48B2">
        <w:t>Szczegółowe rozdysponowanie dochodów na poszczególnych podziałkach klasyfikacji budżetowej oraz na dysponentów obrazuje Załącznik Nr 1 do Uchwały.</w:t>
      </w:r>
    </w:p>
    <w:p w14:paraId="3997499B" w14:textId="77777777" w:rsidR="00844DD6" w:rsidRPr="00E73A9A" w:rsidRDefault="00844DD6" w:rsidP="001300FD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41A7CF9A" w14:textId="77777777" w:rsidR="001835A7" w:rsidRPr="00E73A9A" w:rsidRDefault="001835A7" w:rsidP="001300FD">
      <w:pPr>
        <w:pStyle w:val="Tekstpodstawowywcity3"/>
        <w:spacing w:after="0"/>
        <w:ind w:left="0"/>
        <w:rPr>
          <w:rFonts w:ascii="Arial Narrow" w:hAnsi="Arial Narrow"/>
          <w:sz w:val="20"/>
          <w:szCs w:val="20"/>
        </w:rPr>
      </w:pPr>
    </w:p>
    <w:p w14:paraId="4EA207E1" w14:textId="77777777" w:rsidR="001300FD" w:rsidRPr="003E4F94" w:rsidRDefault="001300FD" w:rsidP="003E4F94">
      <w:pPr>
        <w:pStyle w:val="Nagwek1"/>
      </w:pPr>
      <w:r w:rsidRPr="003E4F94">
        <w:t>WYDATKI:</w:t>
      </w:r>
    </w:p>
    <w:p w14:paraId="391530BC" w14:textId="77777777" w:rsidR="001300FD" w:rsidRPr="003E4F94" w:rsidRDefault="001300FD" w:rsidP="003E4F94">
      <w:pPr>
        <w:pStyle w:val="Nagwek1"/>
      </w:pPr>
    </w:p>
    <w:p w14:paraId="7CFB68A5" w14:textId="77777777" w:rsidR="001300FD" w:rsidRPr="003E4F94" w:rsidRDefault="001300FD" w:rsidP="003E4F94">
      <w:pPr>
        <w:pStyle w:val="Nagwek1"/>
      </w:pPr>
      <w:r w:rsidRPr="003E4F94">
        <w:t>Wydatki na zadania własne:</w:t>
      </w:r>
    </w:p>
    <w:p w14:paraId="1FF03C02" w14:textId="77777777" w:rsidR="00CC3C8B" w:rsidRPr="003E4F94" w:rsidRDefault="00CC3C8B" w:rsidP="003E4F94">
      <w:pPr>
        <w:pStyle w:val="Nagwek1"/>
      </w:pPr>
    </w:p>
    <w:p w14:paraId="12D9CB9D" w14:textId="46395149" w:rsidR="001300FD" w:rsidRPr="003E4F94" w:rsidRDefault="001300FD" w:rsidP="003E4F94">
      <w:pPr>
        <w:pStyle w:val="Nagwek1"/>
      </w:pPr>
      <w:r w:rsidRPr="003E4F94">
        <w:t>Dział 600 – Transport i łączność</w:t>
      </w:r>
    </w:p>
    <w:p w14:paraId="3B2A6819" w14:textId="77777777" w:rsidR="00844DD6" w:rsidRPr="003E4F94" w:rsidRDefault="00844DD6" w:rsidP="003E4F94">
      <w:pPr>
        <w:pStyle w:val="Nagwek1"/>
      </w:pPr>
    </w:p>
    <w:p w14:paraId="74410354" w14:textId="77777777" w:rsidR="004C58FB" w:rsidRPr="003E4F94" w:rsidRDefault="004C58FB" w:rsidP="003E4F94">
      <w:pPr>
        <w:pStyle w:val="Nagwek1"/>
      </w:pPr>
      <w:r w:rsidRPr="003E4F94">
        <w:t>Rozdział 60004 – Lokalny transport zbiorowy</w:t>
      </w:r>
    </w:p>
    <w:p w14:paraId="7D299DD4" w14:textId="77777777" w:rsidR="004C58FB" w:rsidRPr="00E73A9A" w:rsidRDefault="004C58FB" w:rsidP="004C58FB">
      <w:pPr>
        <w:rPr>
          <w:rFonts w:ascii="Arial Narrow" w:hAnsi="Arial Narrow"/>
          <w:sz w:val="16"/>
          <w:szCs w:val="16"/>
        </w:rPr>
      </w:pPr>
    </w:p>
    <w:p w14:paraId="36C885C9" w14:textId="77777777" w:rsidR="001E21B5" w:rsidRDefault="001E21B5" w:rsidP="00CC71B0">
      <w:pPr>
        <w:pStyle w:val="Nagwek1"/>
        <w:rPr>
          <w:b/>
          <w:bCs/>
          <w:u w:val="single"/>
        </w:rPr>
      </w:pPr>
      <w:r w:rsidRPr="00F60AD2">
        <w:t>Na wniosk</w:t>
      </w:r>
      <w:r>
        <w:t>i</w:t>
      </w:r>
      <w:r w:rsidRPr="00F60AD2">
        <w:t xml:space="preserve"> </w:t>
      </w:r>
      <w:r w:rsidRPr="00967E2E">
        <w:t>Wydziału</w:t>
      </w:r>
      <w:r>
        <w:t xml:space="preserve"> Dróg, Transportu Zbiorowego i Energii i </w:t>
      </w:r>
      <w:r w:rsidRPr="00F60AD2">
        <w:t>Miejski</w:t>
      </w:r>
      <w:r>
        <w:t>ego</w:t>
      </w:r>
      <w:r w:rsidRPr="00F60AD2">
        <w:t xml:space="preserve"> Zarząd</w:t>
      </w:r>
      <w:r>
        <w:t>u</w:t>
      </w:r>
      <w:r w:rsidRPr="00F60AD2">
        <w:t xml:space="preserve"> Dróg i Zieleni</w:t>
      </w:r>
      <w:r>
        <w:t xml:space="preserve"> proponuje się wprowadzenie nowego zadania pn. „</w:t>
      </w:r>
      <w:r w:rsidRPr="00F60AD2">
        <w:t>Zainstalowanie monitoringu na rondzie turbinowym Kruszyńska - Królowej Jadwigi</w:t>
      </w:r>
      <w:r>
        <w:t xml:space="preserve">” na kwotę 160.000,00 zł. Biorąc pod uwagę duże natężenie ruchu oraz występowanie kolizji drogowych należy przywrócić monitoring, który poprawi bezpieczeństwo na rondzie i zostanie włączony do systemu zarządzania ruchem. </w:t>
      </w:r>
      <w:r w:rsidRPr="00F158A3">
        <w:t>Powyższe zwiększenie planuje się pokryć z przesunięcia środków z wydatków bieżących (§ 4</w:t>
      </w:r>
      <w:r>
        <w:t>30</w:t>
      </w:r>
      <w:r w:rsidRPr="00F158A3">
        <w:t>0)</w:t>
      </w:r>
      <w:r w:rsidRPr="00F158A3">
        <w:rPr>
          <w:bCs/>
        </w:rPr>
        <w:t xml:space="preserve">. </w:t>
      </w:r>
      <w:r>
        <w:t>Rok realizacji 2025.</w:t>
      </w:r>
    </w:p>
    <w:p w14:paraId="51A50B58" w14:textId="77777777" w:rsidR="00BB0DAA" w:rsidRPr="00E73A9A" w:rsidRDefault="00BB0DAA" w:rsidP="00CC71B0">
      <w:pPr>
        <w:pStyle w:val="Nagwek1"/>
        <w:rPr>
          <w:sz w:val="16"/>
          <w:szCs w:val="16"/>
        </w:rPr>
      </w:pPr>
    </w:p>
    <w:p w14:paraId="49489A5C" w14:textId="77777777" w:rsidR="001F12E0" w:rsidRPr="00600A70" w:rsidRDefault="001F12E0" w:rsidP="003E4F94">
      <w:pPr>
        <w:pStyle w:val="Nagwek1"/>
        <w:rPr>
          <w:b/>
          <w:i/>
        </w:rPr>
      </w:pPr>
      <w:r w:rsidRPr="00600A70">
        <w:t>Rozdział 60015 – Drogi publiczne w miastach na prawach powiatu</w:t>
      </w:r>
    </w:p>
    <w:p w14:paraId="01569843" w14:textId="77777777" w:rsidR="001F12E0" w:rsidRPr="00E73A9A" w:rsidRDefault="001F12E0" w:rsidP="001F12E0">
      <w:pPr>
        <w:jc w:val="both"/>
        <w:rPr>
          <w:rFonts w:ascii="Arial Narrow" w:hAnsi="Arial Narrow"/>
          <w:sz w:val="16"/>
          <w:szCs w:val="16"/>
        </w:rPr>
      </w:pPr>
    </w:p>
    <w:p w14:paraId="4B8619F2" w14:textId="708C6117" w:rsidR="001E21B5" w:rsidRDefault="001E21B5" w:rsidP="00CC71B0">
      <w:pPr>
        <w:pStyle w:val="Nagwek1"/>
        <w:rPr>
          <w:b/>
          <w:bCs/>
          <w:u w:val="single"/>
        </w:rPr>
      </w:pPr>
      <w:r w:rsidRPr="00F60AD2">
        <w:t>Na wniosk</w:t>
      </w:r>
      <w:r>
        <w:t>i</w:t>
      </w:r>
      <w:r w:rsidRPr="00F60AD2">
        <w:t xml:space="preserve"> </w:t>
      </w:r>
      <w:r w:rsidRPr="00967E2E">
        <w:t>Wydziału</w:t>
      </w:r>
      <w:r>
        <w:t xml:space="preserve"> Dróg, Transportu Zbiorowego i Energii i </w:t>
      </w:r>
      <w:r w:rsidRPr="00F60AD2">
        <w:t>Miejski</w:t>
      </w:r>
      <w:r>
        <w:t>ego</w:t>
      </w:r>
      <w:r w:rsidRPr="00F60AD2">
        <w:t xml:space="preserve"> Zarząd</w:t>
      </w:r>
      <w:r>
        <w:t>u</w:t>
      </w:r>
      <w:r w:rsidRPr="00F60AD2">
        <w:t xml:space="preserve"> Dróg i Zieleni</w:t>
      </w:r>
      <w:r>
        <w:t xml:space="preserve"> proponuje się wprowadzenie nowego zadania pn. „</w:t>
      </w:r>
      <w:r w:rsidRPr="003628D4">
        <w:t>Zakup plandeki wraz z zamontowaniem i oświetleniem do samochodu ciężarowego</w:t>
      </w:r>
      <w:r>
        <w:t xml:space="preserve">” na kwotę 26.000,00 zł. Zakup jest niezbędny do przewożenia sprzętu i materiałów do remontów w pasie drogowym. </w:t>
      </w:r>
      <w:r w:rsidRPr="00F158A3">
        <w:t xml:space="preserve">Powyższe zwiększenie planuje się pokryć z przesunięcia środków z wydatków bieżących </w:t>
      </w:r>
      <w:r>
        <w:t xml:space="preserve">z rozdz. 60095 </w:t>
      </w:r>
      <w:r w:rsidRPr="00F158A3">
        <w:t>§ 42</w:t>
      </w:r>
      <w:r>
        <w:t>1</w:t>
      </w:r>
      <w:r w:rsidRPr="00F158A3">
        <w:t>0</w:t>
      </w:r>
      <w:r w:rsidRPr="00F158A3">
        <w:rPr>
          <w:bCs/>
        </w:rPr>
        <w:t xml:space="preserve">. </w:t>
      </w:r>
      <w:r>
        <w:t xml:space="preserve">Rok realizacji 2025. </w:t>
      </w:r>
    </w:p>
    <w:p w14:paraId="14AD43B0" w14:textId="77777777" w:rsidR="00BB0DAA" w:rsidRPr="00E73A9A" w:rsidRDefault="00BB0DAA" w:rsidP="001300FD">
      <w:pPr>
        <w:rPr>
          <w:rFonts w:ascii="Arial Narrow" w:hAnsi="Arial Narrow"/>
          <w:sz w:val="16"/>
          <w:szCs w:val="16"/>
        </w:rPr>
      </w:pPr>
    </w:p>
    <w:p w14:paraId="604C2BD7" w14:textId="77777777" w:rsidR="00EC0F0F" w:rsidRPr="00EC0F0F" w:rsidRDefault="00EC0F0F" w:rsidP="003E4F94">
      <w:pPr>
        <w:pStyle w:val="Nagwek1"/>
      </w:pPr>
      <w:r w:rsidRPr="00EC0F0F">
        <w:t xml:space="preserve">Rozdział 60016 – Drogi publiczne gminne </w:t>
      </w:r>
    </w:p>
    <w:p w14:paraId="653ACC11" w14:textId="77777777" w:rsidR="00EC0F0F" w:rsidRPr="00E73A9A" w:rsidRDefault="00EC0F0F" w:rsidP="00EC0F0F">
      <w:pPr>
        <w:pStyle w:val="Tekstpodstawowywcity3"/>
        <w:spacing w:after="0"/>
        <w:ind w:left="0"/>
        <w:jc w:val="both"/>
        <w:rPr>
          <w:rFonts w:ascii="Arial Narrow" w:hAnsi="Arial Narrow"/>
          <w:bCs/>
        </w:rPr>
      </w:pPr>
    </w:p>
    <w:p w14:paraId="79FC2E0C" w14:textId="76B5075D" w:rsidR="00493949" w:rsidRPr="00CC71B0" w:rsidRDefault="00E73A9A" w:rsidP="00CC71B0">
      <w:pPr>
        <w:rPr>
          <w:rFonts w:ascii="Arial" w:hAnsi="Arial" w:cs="Arial"/>
          <w:bCs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>Na wnioski Wydziału Dróg, Transportu Zbiorowego i Energii i Miejskiego Zarządu Dróg i Zieleni n</w:t>
      </w:r>
      <w:r w:rsidR="00493949" w:rsidRPr="00CC71B0">
        <w:rPr>
          <w:rFonts w:ascii="Arial" w:hAnsi="Arial" w:cs="Arial"/>
          <w:bCs/>
          <w:sz w:val="24"/>
          <w:szCs w:val="24"/>
        </w:rPr>
        <w:t xml:space="preserve">a zadaniu pn. „Budowa dróg na terenach inwestycyjnych przy ul. </w:t>
      </w:r>
      <w:proofErr w:type="spellStart"/>
      <w:r w:rsidR="00493949" w:rsidRPr="00CC71B0">
        <w:rPr>
          <w:rFonts w:ascii="Arial" w:hAnsi="Arial" w:cs="Arial"/>
          <w:bCs/>
          <w:sz w:val="24"/>
          <w:szCs w:val="24"/>
        </w:rPr>
        <w:t>Papieżka</w:t>
      </w:r>
      <w:proofErr w:type="spellEnd"/>
      <w:r w:rsidR="00493949" w:rsidRPr="00CC71B0">
        <w:rPr>
          <w:rFonts w:ascii="Arial" w:hAnsi="Arial" w:cs="Arial"/>
          <w:bCs/>
          <w:sz w:val="24"/>
          <w:szCs w:val="24"/>
        </w:rPr>
        <w:t>” proponuje się dokonanie nw.</w:t>
      </w:r>
      <w:r w:rsidRPr="00CC71B0">
        <w:rPr>
          <w:rFonts w:ascii="Arial" w:hAnsi="Arial" w:cs="Arial"/>
          <w:bCs/>
          <w:sz w:val="24"/>
          <w:szCs w:val="24"/>
        </w:rPr>
        <w:t> </w:t>
      </w:r>
      <w:r w:rsidR="00493949" w:rsidRPr="00CC71B0">
        <w:rPr>
          <w:rFonts w:ascii="Arial" w:hAnsi="Arial" w:cs="Arial"/>
          <w:bCs/>
          <w:sz w:val="24"/>
          <w:szCs w:val="24"/>
        </w:rPr>
        <w:t>zmian:</w:t>
      </w:r>
    </w:p>
    <w:p w14:paraId="5A7F8675" w14:textId="77777777" w:rsidR="00493949" w:rsidRPr="00CC71B0" w:rsidRDefault="00493949" w:rsidP="00CC71B0">
      <w:pPr>
        <w:ind w:left="142" w:hanging="142"/>
        <w:rPr>
          <w:rFonts w:ascii="Arial" w:hAnsi="Arial" w:cs="Arial"/>
          <w:bCs/>
          <w:sz w:val="24"/>
          <w:szCs w:val="24"/>
        </w:rPr>
      </w:pPr>
      <w:r w:rsidRPr="00CC71B0">
        <w:rPr>
          <w:rFonts w:ascii="Arial" w:hAnsi="Arial" w:cs="Arial"/>
          <w:bCs/>
          <w:sz w:val="24"/>
          <w:szCs w:val="24"/>
        </w:rPr>
        <w:t xml:space="preserve">- w ramach wydatków bieżących – proponuje się zmniejszenie planu środków z Rządowego Funduszu Rozwoju Dróg o kwotę 2.500,00 zł przy jednoczesnym </w:t>
      </w:r>
      <w:r w:rsidRPr="00CC71B0">
        <w:rPr>
          <w:rFonts w:ascii="Arial" w:hAnsi="Arial" w:cs="Arial"/>
          <w:bCs/>
          <w:sz w:val="24"/>
          <w:szCs w:val="24"/>
        </w:rPr>
        <w:lastRenderedPageBreak/>
        <w:t>zwiększeniu planu wydatków o kwotę 3.000,00 zł, która pokryta zostanie z przychodów (środki pozostały na rachunku zadania na dzień 31.12.2024 r.),</w:t>
      </w:r>
    </w:p>
    <w:p w14:paraId="15DD1E33" w14:textId="3EB9AC14" w:rsidR="00200A45" w:rsidRPr="00CC71B0" w:rsidRDefault="00493949" w:rsidP="00CC71B0">
      <w:pPr>
        <w:ind w:left="142" w:hanging="142"/>
        <w:contextualSpacing/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bCs/>
          <w:sz w:val="24"/>
          <w:szCs w:val="24"/>
        </w:rPr>
        <w:t xml:space="preserve">- w ramach wydatków majątkowych </w:t>
      </w:r>
      <w:r w:rsidR="00200A45" w:rsidRPr="00CC71B0">
        <w:rPr>
          <w:rFonts w:ascii="Arial" w:hAnsi="Arial" w:cs="Arial"/>
          <w:bCs/>
          <w:sz w:val="24"/>
          <w:szCs w:val="24"/>
        </w:rPr>
        <w:t>–</w:t>
      </w:r>
      <w:r w:rsidRPr="00CC71B0">
        <w:rPr>
          <w:rFonts w:ascii="Arial" w:hAnsi="Arial" w:cs="Arial"/>
          <w:bCs/>
          <w:sz w:val="24"/>
          <w:szCs w:val="24"/>
        </w:rPr>
        <w:t xml:space="preserve"> </w:t>
      </w:r>
      <w:r w:rsidR="00200A45" w:rsidRPr="00CC71B0">
        <w:rPr>
          <w:rFonts w:ascii="Arial" w:hAnsi="Arial" w:cs="Arial"/>
          <w:sz w:val="24"/>
          <w:szCs w:val="24"/>
        </w:rPr>
        <w:t>proponuje się zwiększenie planu wydatków o łączną kwotę 6.583.938,00 zł, w tym: o kwotę 6.522.462,00 zł, która zostanie pokryta z przychodów (środki pozostały na rachunku zadania na dzień 31.12.2024 r.) i o kwotę 61.476,00 zł stanowiącą środki własne, pochodzące z</w:t>
      </w:r>
      <w:r w:rsidR="00E73A9A" w:rsidRPr="00CC71B0">
        <w:rPr>
          <w:rFonts w:ascii="Arial" w:hAnsi="Arial" w:cs="Arial"/>
          <w:sz w:val="24"/>
          <w:szCs w:val="24"/>
        </w:rPr>
        <w:t xml:space="preserve"> </w:t>
      </w:r>
      <w:r w:rsidR="00200A45" w:rsidRPr="00CC71B0">
        <w:rPr>
          <w:rFonts w:ascii="Arial" w:hAnsi="Arial" w:cs="Arial"/>
          <w:sz w:val="24"/>
          <w:szCs w:val="24"/>
        </w:rPr>
        <w:t>przesunięcia środków z zadania pn. „Przebudowa/rekonstrukcja dróg gminnych”. Zwiększenia o kwotę 61.476,00 zł dokonuje się celem wypłaty należnego odszkodowania za nieruchomość położoną we Włocławku oznaczoną ewidencyjnie jako działka nr 1/5 (Włocławek KM 102) o pow. 0,0380 ha. Jednocześnie proponuje się zmniejszenie planu środków z Rządowego Funduszu Rozwoju Dróg o kwotę 14.259.000,00 zł, w związku ze zmniejszeniem dochodów na powyższym zadaniu inwestycyjnym finansowanym ze środków Rządowego Funduszu Rozwoju Dróg. Wartość zadania po zmianie wynosi 22.444.948,38 zł. Lata realizacji 2019 – 2025, w tym limit wydatków na rok 2025 – 6.603.938,00 zł.</w:t>
      </w:r>
    </w:p>
    <w:p w14:paraId="69D57C1C" w14:textId="77777777" w:rsidR="00200A45" w:rsidRDefault="00200A45" w:rsidP="00493949">
      <w:pPr>
        <w:ind w:left="142" w:hanging="142"/>
        <w:jc w:val="both"/>
        <w:rPr>
          <w:rFonts w:ascii="Arial Narrow" w:hAnsi="Arial Narrow"/>
          <w:bCs/>
          <w:sz w:val="24"/>
          <w:szCs w:val="24"/>
        </w:rPr>
      </w:pPr>
    </w:p>
    <w:p w14:paraId="65C0E8E7" w14:textId="74A1EE4E" w:rsidR="00971F5B" w:rsidRDefault="00971F5B" w:rsidP="00CC71B0">
      <w:pPr>
        <w:pStyle w:val="Nagwek1"/>
      </w:pPr>
      <w:r>
        <w:t>Z</w:t>
      </w:r>
      <w:r w:rsidRPr="00FB7EB0">
        <w:t xml:space="preserve"> uwagi na ustawowy obowiązek wyodrębnienia z kwoty wolnych środków, o których mowa w</w:t>
      </w:r>
      <w:r>
        <w:t> </w:t>
      </w:r>
      <w:r w:rsidRPr="00FB7EB0">
        <w:t>art. 217 ust. 2 pkt 8 ustawy o finansach publicznych</w:t>
      </w:r>
      <w:r>
        <w:t xml:space="preserve"> przychodów (§ 905) z </w:t>
      </w:r>
      <w:r w:rsidRPr="00E8139A">
        <w:t>niewykorzystanych środków pieniężnych na rachunku bieżącym budżetu, wynikających z rozlicz</w:t>
      </w:r>
      <w:r>
        <w:t>enia</w:t>
      </w:r>
      <w:r w:rsidRPr="00E8139A">
        <w:t xml:space="preserve"> dochodów i wydatków nimi finansowanych związanych ze szczególnymi zasada</w:t>
      </w:r>
      <w:r>
        <w:t>mi wykonywania budżetu, w tym: środki z </w:t>
      </w:r>
      <w:r w:rsidRPr="006032CD">
        <w:t>Rządow</w:t>
      </w:r>
      <w:r>
        <w:t>ego</w:t>
      </w:r>
      <w:r w:rsidRPr="006032CD">
        <w:t xml:space="preserve"> Fundusz</w:t>
      </w:r>
      <w:r>
        <w:t>u</w:t>
      </w:r>
      <w:r w:rsidRPr="006032CD">
        <w:t xml:space="preserve"> Rozwoju Dróg</w:t>
      </w:r>
      <w:r>
        <w:t xml:space="preserve"> </w:t>
      </w:r>
      <w:r w:rsidRPr="006032CD">
        <w:t xml:space="preserve">(zadanie pn. </w:t>
      </w:r>
      <w:r w:rsidRPr="00971F5B">
        <w:t>„Budowa dróg na terenach inwestycyjnych przy ul.</w:t>
      </w:r>
      <w:r>
        <w:t> </w:t>
      </w:r>
      <w:proofErr w:type="spellStart"/>
      <w:r w:rsidRPr="00971F5B">
        <w:t>Papieżka</w:t>
      </w:r>
      <w:proofErr w:type="spellEnd"/>
      <w:r w:rsidRPr="00971F5B">
        <w:t>”</w:t>
      </w:r>
      <w:r>
        <w:rPr>
          <w:rFonts w:cs="Arial Narrow"/>
        </w:rPr>
        <w:t>) – 6.525.462,00 zł</w:t>
      </w:r>
      <w:r>
        <w:t>, proponuje się dokonanie zmian, które obrazuje pkt 3 Załącznika Nr 4 do uchwały „Przychody i rozchody budżetu na 2025 rok”.</w:t>
      </w:r>
    </w:p>
    <w:p w14:paraId="43C01F26" w14:textId="77777777" w:rsidR="00971F5B" w:rsidRDefault="00971F5B" w:rsidP="00CC71B0">
      <w:pPr>
        <w:pStyle w:val="Nagwek1"/>
        <w:rPr>
          <w:bCs/>
        </w:rPr>
      </w:pPr>
    </w:p>
    <w:p w14:paraId="0DC27FFD" w14:textId="77777777" w:rsidR="00D44FA2" w:rsidRPr="00C6561F" w:rsidRDefault="00D44FA2" w:rsidP="00CC71B0">
      <w:pPr>
        <w:pStyle w:val="Nagwek1"/>
        <w:rPr>
          <w:bCs/>
        </w:rPr>
      </w:pPr>
      <w:r w:rsidRPr="00F60AD2">
        <w:t>Na wniosk</w:t>
      </w:r>
      <w:r>
        <w:t>i</w:t>
      </w:r>
      <w:r w:rsidRPr="00F60AD2">
        <w:t xml:space="preserve"> </w:t>
      </w:r>
      <w:r w:rsidRPr="00967E2E">
        <w:t>Wydziału</w:t>
      </w:r>
      <w:r>
        <w:t xml:space="preserve"> Dróg, Transportu Zbiorowego i Energii i </w:t>
      </w:r>
      <w:r w:rsidRPr="00F60AD2">
        <w:t>Miejski</w:t>
      </w:r>
      <w:r>
        <w:t>ego</w:t>
      </w:r>
      <w:r w:rsidRPr="00F60AD2">
        <w:t xml:space="preserve"> Zarząd</w:t>
      </w:r>
      <w:r>
        <w:t>u</w:t>
      </w:r>
      <w:r w:rsidRPr="00F60AD2">
        <w:t xml:space="preserve"> Dróg i Zieleni</w:t>
      </w:r>
      <w:r>
        <w:t xml:space="preserve"> na zadaniu pn. „</w:t>
      </w:r>
      <w:r w:rsidRPr="00AA3B3B">
        <w:t>Przebudowa/rekonstrukcja dróg gminnych</w:t>
      </w:r>
      <w:r>
        <w:t xml:space="preserve">” proponuje się zmniejszenie wydatków o kwotę 61.476,00 zł </w:t>
      </w:r>
      <w:r w:rsidRPr="00F64AB6">
        <w:t xml:space="preserve">z przeznaczeniem na zwiększenie wydatków majątkowych w rozdz. </w:t>
      </w:r>
      <w:r>
        <w:t xml:space="preserve">60016. </w:t>
      </w:r>
      <w:r w:rsidRPr="00C6561F">
        <w:rPr>
          <w:bCs/>
        </w:rPr>
        <w:t xml:space="preserve">Wartość zadania po zmianie wynosi </w:t>
      </w:r>
      <w:r>
        <w:rPr>
          <w:bCs/>
        </w:rPr>
        <w:t xml:space="preserve">3.938.524,00 </w:t>
      </w:r>
      <w:r w:rsidRPr="00C6561F">
        <w:rPr>
          <w:bCs/>
        </w:rPr>
        <w:t>zł. Rok realizacji 2025.</w:t>
      </w:r>
    </w:p>
    <w:p w14:paraId="2B6EEB4F" w14:textId="77777777" w:rsidR="00030205" w:rsidRDefault="00030205" w:rsidP="00016897">
      <w:pPr>
        <w:jc w:val="both"/>
        <w:rPr>
          <w:rFonts w:ascii="Arial Narrow" w:hAnsi="Arial Narrow"/>
          <w:bCs/>
          <w:sz w:val="24"/>
          <w:szCs w:val="24"/>
        </w:rPr>
      </w:pPr>
    </w:p>
    <w:p w14:paraId="2BBA21C7" w14:textId="087233FA" w:rsidR="00506076" w:rsidRPr="00752B87" w:rsidRDefault="00506076" w:rsidP="003E4F94">
      <w:pPr>
        <w:pStyle w:val="Nagwek1"/>
      </w:pPr>
      <w:r w:rsidRPr="00752B87">
        <w:t xml:space="preserve">Rozdział </w:t>
      </w:r>
      <w:r>
        <w:t>600</w:t>
      </w:r>
      <w:r w:rsidRPr="00752B87">
        <w:t>95 – Pozostała działalność</w:t>
      </w:r>
    </w:p>
    <w:p w14:paraId="13145BA2" w14:textId="77777777" w:rsidR="00780C3E" w:rsidRPr="00750D34" w:rsidRDefault="00780C3E" w:rsidP="006B48B2">
      <w:pPr>
        <w:jc w:val="both"/>
        <w:rPr>
          <w:rFonts w:ascii="Arial Narrow" w:hAnsi="Arial Narrow"/>
          <w:sz w:val="16"/>
          <w:szCs w:val="16"/>
          <w:highlight w:val="yellow"/>
        </w:rPr>
      </w:pPr>
    </w:p>
    <w:p w14:paraId="3D9E5F3E" w14:textId="77777777" w:rsidR="00ED681A" w:rsidRPr="00CC71B0" w:rsidRDefault="00506076" w:rsidP="006B48B2">
      <w:pPr>
        <w:jc w:val="both"/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Proponuje się dokonanie </w:t>
      </w:r>
      <w:r w:rsidR="00ED681A" w:rsidRPr="00CC71B0">
        <w:rPr>
          <w:rFonts w:ascii="Arial" w:hAnsi="Arial" w:cs="Arial"/>
          <w:sz w:val="24"/>
          <w:szCs w:val="24"/>
        </w:rPr>
        <w:t>zmniejszenia</w:t>
      </w:r>
      <w:r w:rsidR="006C2BAC" w:rsidRPr="00CC71B0">
        <w:rPr>
          <w:rFonts w:ascii="Arial" w:hAnsi="Arial" w:cs="Arial"/>
          <w:sz w:val="24"/>
          <w:szCs w:val="24"/>
        </w:rPr>
        <w:t xml:space="preserve"> </w:t>
      </w:r>
      <w:r w:rsidRPr="00CC71B0">
        <w:rPr>
          <w:rFonts w:ascii="Arial" w:hAnsi="Arial" w:cs="Arial"/>
          <w:sz w:val="24"/>
          <w:szCs w:val="24"/>
        </w:rPr>
        <w:t xml:space="preserve">wydatków </w:t>
      </w:r>
      <w:r w:rsidRPr="00CC71B0">
        <w:rPr>
          <w:rFonts w:ascii="Arial" w:hAnsi="Arial" w:cs="Arial"/>
          <w:bCs/>
          <w:sz w:val="24"/>
          <w:szCs w:val="24"/>
        </w:rPr>
        <w:t xml:space="preserve">Miejskiego Zarządu Dróg i Zieleni </w:t>
      </w:r>
      <w:r w:rsidR="008C46F0" w:rsidRPr="00CC71B0">
        <w:rPr>
          <w:rFonts w:ascii="Arial" w:hAnsi="Arial" w:cs="Arial"/>
          <w:sz w:val="24"/>
          <w:szCs w:val="24"/>
        </w:rPr>
        <w:t>o łączną</w:t>
      </w:r>
      <w:r w:rsidRPr="00CC71B0">
        <w:rPr>
          <w:rFonts w:ascii="Arial" w:hAnsi="Arial" w:cs="Arial"/>
          <w:sz w:val="24"/>
          <w:szCs w:val="24"/>
        </w:rPr>
        <w:t> kwo</w:t>
      </w:r>
      <w:r w:rsidR="008C46F0" w:rsidRPr="00CC71B0">
        <w:rPr>
          <w:rFonts w:ascii="Arial" w:hAnsi="Arial" w:cs="Arial"/>
          <w:sz w:val="24"/>
          <w:szCs w:val="24"/>
        </w:rPr>
        <w:t>tę</w:t>
      </w:r>
      <w:r w:rsidRPr="00CC71B0">
        <w:rPr>
          <w:rFonts w:ascii="Arial" w:hAnsi="Arial" w:cs="Arial"/>
          <w:sz w:val="24"/>
          <w:szCs w:val="24"/>
        </w:rPr>
        <w:t xml:space="preserve"> </w:t>
      </w:r>
      <w:r w:rsidR="00ED681A" w:rsidRPr="00CC71B0">
        <w:rPr>
          <w:rFonts w:ascii="Arial" w:hAnsi="Arial" w:cs="Arial"/>
          <w:sz w:val="24"/>
          <w:szCs w:val="24"/>
        </w:rPr>
        <w:t>149.862</w:t>
      </w:r>
      <w:r w:rsidRPr="00CC71B0">
        <w:rPr>
          <w:rFonts w:ascii="Arial" w:hAnsi="Arial" w:cs="Arial"/>
          <w:sz w:val="24"/>
          <w:szCs w:val="24"/>
        </w:rPr>
        <w:t xml:space="preserve">,00 zł </w:t>
      </w:r>
      <w:r w:rsidR="006E3739" w:rsidRPr="00CC71B0">
        <w:rPr>
          <w:rFonts w:ascii="Arial" w:hAnsi="Arial" w:cs="Arial"/>
          <w:sz w:val="24"/>
          <w:szCs w:val="24"/>
        </w:rPr>
        <w:t>celem zabezpieczenia środków na</w:t>
      </w:r>
      <w:r w:rsidR="00ED681A" w:rsidRPr="00CC71B0">
        <w:rPr>
          <w:rFonts w:ascii="Arial" w:hAnsi="Arial" w:cs="Arial"/>
          <w:sz w:val="24"/>
          <w:szCs w:val="24"/>
        </w:rPr>
        <w:t>:</w:t>
      </w:r>
    </w:p>
    <w:p w14:paraId="66EB8FA2" w14:textId="76F216EC" w:rsidR="00ED681A" w:rsidRPr="00CC71B0" w:rsidRDefault="00ED681A" w:rsidP="00DF56F2">
      <w:pPr>
        <w:pStyle w:val="Akapitzlist"/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 xml:space="preserve">wynagrodzenia i pochodne od wynagrodzeń dla </w:t>
      </w:r>
      <w:r w:rsidR="001F572D" w:rsidRPr="00CC71B0">
        <w:rPr>
          <w:rFonts w:ascii="Arial" w:hAnsi="Arial" w:cs="Arial"/>
          <w:sz w:val="24"/>
          <w:szCs w:val="24"/>
        </w:rPr>
        <w:t>dwóch</w:t>
      </w:r>
      <w:r w:rsidRPr="00CC71B0">
        <w:rPr>
          <w:rFonts w:ascii="Arial" w:hAnsi="Arial" w:cs="Arial"/>
          <w:sz w:val="24"/>
          <w:szCs w:val="24"/>
        </w:rPr>
        <w:t xml:space="preserve"> pracowników, którzy z dniem 17 marca  2025 r. zostali przeniesieni z</w:t>
      </w:r>
      <w:r w:rsidR="00327091" w:rsidRPr="00CC71B0">
        <w:rPr>
          <w:rFonts w:ascii="Arial" w:hAnsi="Arial" w:cs="Arial"/>
          <w:sz w:val="24"/>
          <w:szCs w:val="24"/>
        </w:rPr>
        <w:t xml:space="preserve"> </w:t>
      </w:r>
      <w:r w:rsidRPr="00CC71B0">
        <w:rPr>
          <w:rFonts w:ascii="Arial" w:hAnsi="Arial" w:cs="Arial"/>
          <w:sz w:val="24"/>
          <w:szCs w:val="24"/>
        </w:rPr>
        <w:t>Miejskiego Zarządu Dróg i Zieleni we Włocławku do Wydziału Inwestycji i</w:t>
      </w:r>
      <w:r w:rsidR="00B1354E" w:rsidRPr="00CC71B0">
        <w:rPr>
          <w:rFonts w:ascii="Arial" w:hAnsi="Arial" w:cs="Arial"/>
          <w:sz w:val="24"/>
          <w:szCs w:val="24"/>
        </w:rPr>
        <w:t> </w:t>
      </w:r>
      <w:r w:rsidRPr="00CC71B0">
        <w:rPr>
          <w:rFonts w:ascii="Arial" w:hAnsi="Arial" w:cs="Arial"/>
          <w:sz w:val="24"/>
          <w:szCs w:val="24"/>
        </w:rPr>
        <w:t xml:space="preserve">Zamówień Publicznych Urzędu Miasta </w:t>
      </w:r>
      <w:r w:rsidR="00DF56F2" w:rsidRPr="00CC71B0">
        <w:rPr>
          <w:rFonts w:ascii="Arial" w:hAnsi="Arial" w:cs="Arial"/>
          <w:sz w:val="24"/>
          <w:szCs w:val="24"/>
        </w:rPr>
        <w:t xml:space="preserve">– 123.862,00 zł </w:t>
      </w:r>
      <w:r w:rsidRPr="00CC71B0">
        <w:rPr>
          <w:rFonts w:ascii="Arial" w:hAnsi="Arial" w:cs="Arial"/>
          <w:sz w:val="24"/>
          <w:szCs w:val="24"/>
        </w:rPr>
        <w:t>(rozdz. 75023),</w:t>
      </w:r>
    </w:p>
    <w:p w14:paraId="5D0AC50B" w14:textId="4C7AE078" w:rsidR="00DF56F2" w:rsidRPr="00CC71B0" w:rsidRDefault="00DF56F2" w:rsidP="00DF56F2">
      <w:pPr>
        <w:pStyle w:val="Akapitzlist"/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C71B0">
        <w:rPr>
          <w:rFonts w:ascii="Arial" w:hAnsi="Arial" w:cs="Arial"/>
          <w:sz w:val="24"/>
          <w:szCs w:val="24"/>
        </w:rPr>
        <w:t>wydatki majątkowe w rozdz. 60015 – 26.000,00 zł.</w:t>
      </w:r>
    </w:p>
    <w:p w14:paraId="0B59C705" w14:textId="77777777" w:rsidR="007F2F5B" w:rsidRDefault="007F2F5B" w:rsidP="00F86521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34F27FF" w14:textId="27D737C9" w:rsidR="00F86521" w:rsidRDefault="00F86521" w:rsidP="003E4F94">
      <w:pPr>
        <w:pStyle w:val="Nagwek1"/>
      </w:pPr>
      <w:r w:rsidRPr="00133B4A">
        <w:t>Dział 700 – Gospodarka mieszkaniowa</w:t>
      </w:r>
      <w:r w:rsidR="006569BB">
        <w:t xml:space="preserve"> </w:t>
      </w:r>
    </w:p>
    <w:p w14:paraId="0683F1C4" w14:textId="77777777" w:rsidR="006569BB" w:rsidRPr="006569BB" w:rsidRDefault="006569BB" w:rsidP="006569BB"/>
    <w:p w14:paraId="11009555" w14:textId="0BA1CA70" w:rsidR="00CC3C8B" w:rsidRDefault="006C2BAC" w:rsidP="003E4F94">
      <w:pPr>
        <w:pStyle w:val="Nagwek1"/>
      </w:pPr>
      <w:r w:rsidRPr="0073207A">
        <w:rPr>
          <w:rFonts w:cs="Arial"/>
        </w:rPr>
        <w:t>Rozdział 7000</w:t>
      </w:r>
      <w:r>
        <w:rPr>
          <w:rFonts w:cs="Arial"/>
        </w:rPr>
        <w:t>5</w:t>
      </w:r>
      <w:r w:rsidRPr="0073207A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="00473CAA" w:rsidRPr="00473CAA">
        <w:rPr>
          <w:rFonts w:cs="Arial"/>
        </w:rPr>
        <w:t>Gospodarka gruntami i nieruchomościami</w:t>
      </w:r>
    </w:p>
    <w:p w14:paraId="2E2BADB0" w14:textId="77777777" w:rsidR="00CC3C8B" w:rsidRPr="00750D34" w:rsidRDefault="00CC3C8B" w:rsidP="00F86521">
      <w:pPr>
        <w:rPr>
          <w:rFonts w:ascii="Arial Narrow" w:hAnsi="Arial Narrow"/>
          <w:sz w:val="16"/>
          <w:szCs w:val="16"/>
        </w:rPr>
      </w:pPr>
    </w:p>
    <w:p w14:paraId="0D68060E" w14:textId="17EC20D7" w:rsidR="00794108" w:rsidRDefault="00794108" w:rsidP="00CC71B0">
      <w:pPr>
        <w:pStyle w:val="Nagwek1"/>
      </w:pPr>
      <w:r w:rsidRPr="00F64AB6">
        <w:t>Na wniosk</w:t>
      </w:r>
      <w:r>
        <w:t>i</w:t>
      </w:r>
      <w:r w:rsidRPr="00F64AB6">
        <w:t xml:space="preserve"> Wydziału Gospodarowania Mieniem Komunalnym i Wydziału Nadzoru Właścicielskiego i</w:t>
      </w:r>
      <w:r>
        <w:t> </w:t>
      </w:r>
      <w:r w:rsidRPr="00F64AB6">
        <w:t>Gospodarki Komunalnej na zadaniu pn. „Zniesienia współwłasności nieruchomości, wykupy nieruchomości, pierwokupy” proponuje się zmniejszenie wydatków o kwotę 220.000,00 zł z</w:t>
      </w:r>
      <w:r>
        <w:t> </w:t>
      </w:r>
      <w:r w:rsidRPr="00F64AB6">
        <w:t xml:space="preserve">przeznaczeniem na zwiększenie </w:t>
      </w:r>
      <w:r w:rsidRPr="00F64AB6">
        <w:lastRenderedPageBreak/>
        <w:t>wydatków majątkowych w rozdz. 70095.</w:t>
      </w:r>
      <w:r>
        <w:t xml:space="preserve"> Wartość zadania po zmianie wynosi 6.017.620,00 zł. Rok realizacji 2025. </w:t>
      </w:r>
    </w:p>
    <w:p w14:paraId="5E85FEF9" w14:textId="77777777" w:rsidR="007A5751" w:rsidRDefault="007A5751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1BE5622A" w14:textId="0D7EE05A" w:rsidR="001F572D" w:rsidRPr="00752B87" w:rsidRDefault="001F572D" w:rsidP="003E4F94">
      <w:pPr>
        <w:pStyle w:val="Nagwek1"/>
      </w:pPr>
      <w:r w:rsidRPr="00752B87">
        <w:t>Rozdział 7</w:t>
      </w:r>
      <w:r>
        <w:t>00</w:t>
      </w:r>
      <w:r w:rsidRPr="00752B87">
        <w:t>95 – Pozostała działalność</w:t>
      </w:r>
    </w:p>
    <w:p w14:paraId="2C4036B0" w14:textId="77777777" w:rsidR="00ED681A" w:rsidRPr="00750D34" w:rsidRDefault="00ED681A" w:rsidP="006B48B2">
      <w:pPr>
        <w:jc w:val="both"/>
        <w:rPr>
          <w:rFonts w:ascii="Arial Narrow" w:hAnsi="Arial Narrow"/>
          <w:sz w:val="16"/>
          <w:szCs w:val="16"/>
          <w:highlight w:val="yellow"/>
        </w:rPr>
      </w:pPr>
    </w:p>
    <w:p w14:paraId="24DF5C53" w14:textId="32B607C5" w:rsidR="00794108" w:rsidRDefault="00794108" w:rsidP="00A51332">
      <w:pPr>
        <w:pStyle w:val="Nagwek1"/>
      </w:pPr>
      <w:r w:rsidRPr="00F64AB6">
        <w:t>Na wniosk</w:t>
      </w:r>
      <w:r>
        <w:t>i</w:t>
      </w:r>
      <w:r w:rsidRPr="00F64AB6">
        <w:t xml:space="preserve"> Wydziału Gospodarowania Mieniem Komunalnym i Wydziału Nadzoru Właścicielskiego i</w:t>
      </w:r>
      <w:r>
        <w:t> </w:t>
      </w:r>
      <w:r w:rsidRPr="00F64AB6">
        <w:t>Gospodarki Komunalnej</w:t>
      </w:r>
      <w:r>
        <w:t xml:space="preserve"> proponuje się wprowadzenie nowego zadania pn. „</w:t>
      </w:r>
      <w:r w:rsidRPr="008B1CFE">
        <w:t>Dokapitalizowanie Miejskiego Budownictwa Mieszkaniowego Sp. z o.o. w związku z budową budynku mieszkalnego wielorodzinnego wraz z niezbędną infrastrukturą techniczną i zagospodarowaniem terenu we Włocławku przy ul. Celulozowej - ETAP III</w:t>
      </w:r>
      <w:r>
        <w:t xml:space="preserve">” na łączną kwotę 220.000,00 zł. W związku z planowanym podwyższeniem kapitału zakładowego </w:t>
      </w:r>
      <w:r w:rsidRPr="008B1CFE">
        <w:t>Miejskiego Budownictwa Mieszkaniowego Sp. z o.o.</w:t>
      </w:r>
      <w:r>
        <w:t xml:space="preserve"> poprzez wniesienie aportem działki położonej przy ul. Celulozowej oznaczonej nr 24/3, KM 87, oddanej Gminie Miasto Włocławek w użytkowanie wieczyste istnieje konieczność pokrycia 23% należnego podatku VAT od wartości wnoszonej do spółki nieruchomości oraz opłat notarialnych. Rok realizacji 2025.</w:t>
      </w:r>
    </w:p>
    <w:p w14:paraId="2CE02265" w14:textId="77777777" w:rsidR="00ED681A" w:rsidRDefault="00ED681A" w:rsidP="006B48B2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2DA75861" w14:textId="77777777" w:rsidR="00EC0F0F" w:rsidRPr="003E4F94" w:rsidRDefault="00EC0F0F" w:rsidP="003E4F94">
      <w:pPr>
        <w:pStyle w:val="Nagwek1"/>
      </w:pPr>
      <w:r w:rsidRPr="003E4F94">
        <w:t>Dział 750 – Administracja publiczna</w:t>
      </w:r>
    </w:p>
    <w:p w14:paraId="07F6402F" w14:textId="77777777" w:rsidR="00EC0F0F" w:rsidRPr="003E4F94" w:rsidRDefault="00EC0F0F" w:rsidP="003E4F94">
      <w:pPr>
        <w:pStyle w:val="Nagwek1"/>
      </w:pPr>
    </w:p>
    <w:p w14:paraId="53930344" w14:textId="77777777" w:rsidR="00752B87" w:rsidRPr="003E4F94" w:rsidRDefault="00752B87" w:rsidP="003E4F94">
      <w:pPr>
        <w:pStyle w:val="Nagwek1"/>
      </w:pPr>
      <w:r w:rsidRPr="003E4F94">
        <w:t>Rozdział 75023 – Urzędy gmin (miast i miast na prawach powiatu)</w:t>
      </w:r>
    </w:p>
    <w:p w14:paraId="580B567C" w14:textId="77777777" w:rsidR="009F59B4" w:rsidRDefault="009F59B4" w:rsidP="00752B87">
      <w:pPr>
        <w:jc w:val="both"/>
        <w:rPr>
          <w:rFonts w:ascii="Arial Narrow" w:hAnsi="Arial Narrow"/>
          <w:sz w:val="24"/>
          <w:szCs w:val="24"/>
        </w:rPr>
      </w:pPr>
    </w:p>
    <w:p w14:paraId="11670C6F" w14:textId="2DA78C65" w:rsidR="001D4406" w:rsidRDefault="001D4406" w:rsidP="00A51332">
      <w:pPr>
        <w:pStyle w:val="Nagwek1"/>
      </w:pPr>
      <w:r w:rsidRPr="00232604">
        <w:t xml:space="preserve">Proponuje się dokonanie </w:t>
      </w:r>
      <w:r w:rsidR="00ED681A">
        <w:t xml:space="preserve">zwiększenia </w:t>
      </w:r>
      <w:r w:rsidRPr="00232604">
        <w:t xml:space="preserve">wydatków Wydziału </w:t>
      </w:r>
      <w:proofErr w:type="spellStart"/>
      <w:r w:rsidRPr="00232604">
        <w:t>Organizacyjno</w:t>
      </w:r>
      <w:proofErr w:type="spellEnd"/>
      <w:r w:rsidRPr="00232604">
        <w:t xml:space="preserve"> – Prawnego i Kadr</w:t>
      </w:r>
      <w:r>
        <w:t xml:space="preserve"> o łączną kwotę </w:t>
      </w:r>
      <w:r w:rsidR="001F572D">
        <w:t>123.862</w:t>
      </w:r>
      <w:r>
        <w:t xml:space="preserve">,00 zł </w:t>
      </w:r>
      <w:r w:rsidR="001F572D">
        <w:t xml:space="preserve">celem zabezpieczenia środków na </w:t>
      </w:r>
      <w:r w:rsidR="001F572D" w:rsidRPr="00DF56F2">
        <w:t xml:space="preserve">wynagrodzenia i pochodne od wynagrodzeń dla </w:t>
      </w:r>
      <w:r w:rsidR="001F572D">
        <w:t>dwóch</w:t>
      </w:r>
      <w:r w:rsidR="001F572D" w:rsidRPr="00DF56F2">
        <w:t xml:space="preserve"> pracowników, którzy z dniem 17 marca  2025 r. zostali przeniesieni z  Miejskiego Zarządu Dróg i</w:t>
      </w:r>
      <w:r w:rsidR="007D5FE7">
        <w:t> </w:t>
      </w:r>
      <w:r w:rsidR="001F572D" w:rsidRPr="00DF56F2">
        <w:t>Zieleni we Włocławku do Wydziału Inwestycji i Zamówień Publicznych Urzędu Miasta</w:t>
      </w:r>
      <w:r w:rsidR="001F572D">
        <w:t>.</w:t>
      </w:r>
    </w:p>
    <w:p w14:paraId="0103DE87" w14:textId="4627D850" w:rsidR="00ED681A" w:rsidRDefault="00ED681A" w:rsidP="00A51332">
      <w:pPr>
        <w:pStyle w:val="Nagwek1"/>
      </w:pPr>
      <w:r w:rsidRPr="007F2F5B">
        <w:t xml:space="preserve">Zwiększenie proponuje się pokryć ze zmniejszenia wydatków w rozdz. </w:t>
      </w:r>
      <w:r>
        <w:t>60095</w:t>
      </w:r>
      <w:r w:rsidRPr="007F2F5B">
        <w:t xml:space="preserve">. </w:t>
      </w:r>
    </w:p>
    <w:p w14:paraId="66A09AFB" w14:textId="77777777" w:rsidR="00953E4C" w:rsidRPr="003009E2" w:rsidRDefault="00953E4C" w:rsidP="00EC0F0F">
      <w:pPr>
        <w:jc w:val="both"/>
        <w:rPr>
          <w:rFonts w:ascii="Arial Narrow" w:hAnsi="Arial Narrow"/>
          <w:sz w:val="24"/>
          <w:szCs w:val="24"/>
        </w:rPr>
      </w:pPr>
    </w:p>
    <w:p w14:paraId="1B81231C" w14:textId="77777777" w:rsidR="00EC0F0F" w:rsidRPr="00752B87" w:rsidRDefault="00EC0F0F" w:rsidP="003E4F94">
      <w:pPr>
        <w:pStyle w:val="Nagwek1"/>
      </w:pPr>
      <w:r w:rsidRPr="00752B87">
        <w:t>Rozdział 75095 – Pozostała działalność</w:t>
      </w:r>
    </w:p>
    <w:p w14:paraId="7908D3FE" w14:textId="77777777" w:rsidR="00EC0F0F" w:rsidRPr="00750D34" w:rsidRDefault="00EC0F0F" w:rsidP="006B48B2">
      <w:pPr>
        <w:jc w:val="both"/>
        <w:rPr>
          <w:rFonts w:ascii="Arial Narrow" w:hAnsi="Arial Narrow"/>
          <w:sz w:val="16"/>
          <w:szCs w:val="16"/>
          <w:highlight w:val="yellow"/>
        </w:rPr>
      </w:pPr>
    </w:p>
    <w:p w14:paraId="4E3C0D3B" w14:textId="507DC796" w:rsidR="00FA1344" w:rsidRDefault="00F94D96" w:rsidP="00A51332">
      <w:pPr>
        <w:pStyle w:val="Nagwek1"/>
      </w:pPr>
      <w:r w:rsidRPr="00B91C43">
        <w:t xml:space="preserve">Proponuje się dokonanie </w:t>
      </w:r>
      <w:r>
        <w:t xml:space="preserve">zmniejszenia </w:t>
      </w:r>
      <w:r w:rsidRPr="00B91C43">
        <w:t xml:space="preserve">wydatków </w:t>
      </w:r>
      <w:r w:rsidR="00FA1344" w:rsidRPr="00FA1344">
        <w:t xml:space="preserve">Wydziału Inwestycji i Zamówień Publicznych </w:t>
      </w:r>
      <w:r>
        <w:t>o kwotę 28.967,00 zł i przeniesienia ich do rozdz. 92601 do § 4600.</w:t>
      </w:r>
    </w:p>
    <w:p w14:paraId="00D0D58A" w14:textId="77777777" w:rsidR="00F94D96" w:rsidRDefault="00F94D96" w:rsidP="00BB7F20">
      <w:pPr>
        <w:jc w:val="both"/>
        <w:rPr>
          <w:rFonts w:ascii="Arial Narrow" w:hAnsi="Arial Narrow"/>
          <w:sz w:val="24"/>
          <w:szCs w:val="24"/>
        </w:rPr>
      </w:pPr>
    </w:p>
    <w:p w14:paraId="740DA659" w14:textId="77777777" w:rsidR="00DD6CAE" w:rsidRPr="00651A63" w:rsidRDefault="00DD6CAE" w:rsidP="003E4F94">
      <w:pPr>
        <w:pStyle w:val="Nagwek1"/>
      </w:pPr>
      <w:r w:rsidRPr="00651A63">
        <w:t>Dział 801 – Oświata i wychowanie</w:t>
      </w:r>
    </w:p>
    <w:p w14:paraId="4AB38B6F" w14:textId="77777777" w:rsidR="00DD6CAE" w:rsidRPr="00750D34" w:rsidRDefault="00DD6CAE" w:rsidP="00DD6CAE">
      <w:pPr>
        <w:rPr>
          <w:rFonts w:ascii="Arial Narrow" w:hAnsi="Arial Narrow"/>
          <w:sz w:val="16"/>
          <w:szCs w:val="16"/>
          <w:highlight w:val="yellow"/>
        </w:rPr>
      </w:pPr>
    </w:p>
    <w:p w14:paraId="0452FD62" w14:textId="7DE08D4A" w:rsidR="00F94D96" w:rsidRPr="00A51332" w:rsidRDefault="00F94D96" w:rsidP="00A51332">
      <w:pPr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>Na podstawie wniosków Dyrektorów: Szkół Podstawowych, Przedszkoli</w:t>
      </w:r>
      <w:r w:rsidR="00B847FB" w:rsidRPr="00A51332">
        <w:rPr>
          <w:rFonts w:ascii="Arial" w:hAnsi="Arial" w:cs="Arial"/>
          <w:sz w:val="24"/>
          <w:szCs w:val="24"/>
        </w:rPr>
        <w:t xml:space="preserve"> i</w:t>
      </w:r>
      <w:r w:rsidR="0073105A" w:rsidRPr="00A51332">
        <w:rPr>
          <w:rFonts w:ascii="Arial" w:hAnsi="Arial" w:cs="Arial"/>
          <w:sz w:val="24"/>
          <w:szCs w:val="24"/>
        </w:rPr>
        <w:t xml:space="preserve"> </w:t>
      </w:r>
      <w:r w:rsidRPr="00A51332">
        <w:rPr>
          <w:rFonts w:ascii="Arial" w:hAnsi="Arial" w:cs="Arial"/>
          <w:sz w:val="24"/>
          <w:szCs w:val="24"/>
        </w:rPr>
        <w:t xml:space="preserve">Szkół Ponadpodstawowych proponuje się dokonanie zwiększenia wydatków o łączną kwotę </w:t>
      </w:r>
      <w:r w:rsidR="0073105A" w:rsidRPr="00A51332">
        <w:rPr>
          <w:rFonts w:ascii="Arial" w:hAnsi="Arial" w:cs="Arial"/>
          <w:sz w:val="24"/>
          <w:szCs w:val="24"/>
        </w:rPr>
        <w:t>2.773.240,39</w:t>
      </w:r>
      <w:r w:rsidRPr="00A51332">
        <w:rPr>
          <w:rFonts w:ascii="Arial" w:hAnsi="Arial" w:cs="Arial"/>
          <w:sz w:val="24"/>
          <w:szCs w:val="24"/>
        </w:rPr>
        <w:t xml:space="preserve"> zł </w:t>
      </w:r>
      <w:r w:rsidR="0073105A" w:rsidRPr="00A51332">
        <w:rPr>
          <w:rFonts w:ascii="Arial" w:hAnsi="Arial" w:cs="Arial"/>
          <w:sz w:val="24"/>
          <w:szCs w:val="24"/>
        </w:rPr>
        <w:t>celem zabezpieczenia środków na wynagrodzenia nauczycieli (w związku ze wzrostem od 1 stycznia br. o 5 % średnich wynagrodzeń nauczycieli), w tym w rozdz.</w:t>
      </w:r>
      <w:r w:rsidRPr="00A51332">
        <w:rPr>
          <w:rFonts w:ascii="Arial" w:hAnsi="Arial" w:cs="Arial"/>
          <w:sz w:val="24"/>
          <w:szCs w:val="24"/>
        </w:rPr>
        <w:t>:</w:t>
      </w:r>
    </w:p>
    <w:p w14:paraId="70DEA5EC" w14:textId="775FA664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80101 – Szkoły podstawowe – </w:t>
      </w:r>
      <w:r w:rsidR="00B847FB" w:rsidRPr="00A51332">
        <w:rPr>
          <w:rFonts w:ascii="Arial" w:hAnsi="Arial" w:cs="Arial"/>
          <w:sz w:val="24"/>
          <w:szCs w:val="24"/>
        </w:rPr>
        <w:t>822.928,73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28904D4A" w14:textId="40DAF4C0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80102 – Szkoły podstawowe specjalne – </w:t>
      </w:r>
      <w:r w:rsidR="00B847FB" w:rsidRPr="00A51332">
        <w:rPr>
          <w:rFonts w:ascii="Arial" w:hAnsi="Arial" w:cs="Arial"/>
          <w:sz w:val="24"/>
          <w:szCs w:val="24"/>
        </w:rPr>
        <w:t>152.958,08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42F1E1C8" w14:textId="5C4A700E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80103 – Oddziały przedszkolne w szkołach podstawowych – </w:t>
      </w:r>
      <w:r w:rsidR="00B847FB" w:rsidRPr="00A51332">
        <w:rPr>
          <w:rFonts w:ascii="Arial" w:hAnsi="Arial" w:cs="Arial"/>
          <w:sz w:val="24"/>
          <w:szCs w:val="24"/>
        </w:rPr>
        <w:t>7.248,67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546F7D96" w14:textId="1B23B35A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80104 – Przedszkola – </w:t>
      </w:r>
      <w:r w:rsidR="000931BC" w:rsidRPr="00A51332">
        <w:rPr>
          <w:rFonts w:ascii="Arial" w:hAnsi="Arial" w:cs="Arial"/>
          <w:sz w:val="24"/>
          <w:szCs w:val="24"/>
        </w:rPr>
        <w:t>261.805,29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5431CBB7" w14:textId="2F658A00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80105 – Przedszkola specjalne – </w:t>
      </w:r>
      <w:r w:rsidR="000931BC" w:rsidRPr="00A51332">
        <w:rPr>
          <w:rFonts w:ascii="Arial" w:hAnsi="Arial" w:cs="Arial"/>
          <w:sz w:val="24"/>
          <w:szCs w:val="24"/>
        </w:rPr>
        <w:t>11.161,91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15611EB9" w14:textId="278127FB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80107 – Świetlice szkolne – </w:t>
      </w:r>
      <w:r w:rsidR="00E80FA4" w:rsidRPr="00A51332">
        <w:rPr>
          <w:rFonts w:ascii="Arial" w:hAnsi="Arial" w:cs="Arial"/>
          <w:sz w:val="24"/>
          <w:szCs w:val="24"/>
        </w:rPr>
        <w:t>93.264,23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595B7D31" w14:textId="2AA86C28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80115 – Technika – </w:t>
      </w:r>
      <w:r w:rsidR="00E80FA4" w:rsidRPr="00A51332">
        <w:rPr>
          <w:rFonts w:ascii="Arial" w:hAnsi="Arial" w:cs="Arial"/>
          <w:sz w:val="24"/>
          <w:szCs w:val="24"/>
        </w:rPr>
        <w:t>486.863,82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25DE9AF1" w14:textId="42E52BA0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80116 – Szkoły policealne – </w:t>
      </w:r>
      <w:r w:rsidR="00E80FA4" w:rsidRPr="00A51332">
        <w:rPr>
          <w:rFonts w:ascii="Arial" w:hAnsi="Arial" w:cs="Arial"/>
          <w:sz w:val="24"/>
          <w:szCs w:val="24"/>
        </w:rPr>
        <w:t>9.926,70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67EAD6BB" w14:textId="0D83BE53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80117 – Szkoły branżowe I stopnia – </w:t>
      </w:r>
      <w:r w:rsidR="00E80FA4" w:rsidRPr="00A51332">
        <w:rPr>
          <w:rFonts w:ascii="Arial" w:hAnsi="Arial" w:cs="Arial"/>
          <w:sz w:val="24"/>
          <w:szCs w:val="24"/>
        </w:rPr>
        <w:t>64.731,29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30C855BB" w14:textId="286F1C85" w:rsidR="00E80FA4" w:rsidRPr="00A51332" w:rsidRDefault="00E80FA4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>8011</w:t>
      </w:r>
      <w:r w:rsidR="002B2B0F" w:rsidRPr="00A51332">
        <w:rPr>
          <w:rFonts w:ascii="Arial" w:hAnsi="Arial" w:cs="Arial"/>
          <w:sz w:val="24"/>
          <w:szCs w:val="24"/>
        </w:rPr>
        <w:t>8</w:t>
      </w:r>
      <w:r w:rsidRPr="00A51332">
        <w:rPr>
          <w:rFonts w:ascii="Arial" w:hAnsi="Arial" w:cs="Arial"/>
          <w:sz w:val="24"/>
          <w:szCs w:val="24"/>
        </w:rPr>
        <w:t xml:space="preserve"> – Szkoły branżowe II stopnia – </w:t>
      </w:r>
      <w:r w:rsidR="002B2B0F" w:rsidRPr="00A51332">
        <w:rPr>
          <w:rFonts w:ascii="Arial" w:hAnsi="Arial" w:cs="Arial"/>
          <w:sz w:val="24"/>
          <w:szCs w:val="24"/>
        </w:rPr>
        <w:t>12.787,52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373CB334" w14:textId="4805E040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80120 – Licea ogólnokształcące – </w:t>
      </w:r>
      <w:r w:rsidR="00DE712B" w:rsidRPr="00A51332">
        <w:rPr>
          <w:rFonts w:ascii="Arial" w:hAnsi="Arial" w:cs="Arial"/>
          <w:sz w:val="24"/>
          <w:szCs w:val="24"/>
        </w:rPr>
        <w:t>328.562,70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2EB3A19E" w14:textId="24912523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lastRenderedPageBreak/>
        <w:t xml:space="preserve">80132 – Szkoły artystyczne – </w:t>
      </w:r>
      <w:r w:rsidR="00DE712B" w:rsidRPr="00A51332">
        <w:rPr>
          <w:rFonts w:ascii="Arial" w:hAnsi="Arial" w:cs="Arial"/>
          <w:sz w:val="24"/>
          <w:szCs w:val="24"/>
        </w:rPr>
        <w:t>73.262,33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3C4BE811" w14:textId="1938039A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80134 – Szkoły zawodowe specjalne – </w:t>
      </w:r>
      <w:r w:rsidR="00DE712B" w:rsidRPr="00A51332">
        <w:rPr>
          <w:rFonts w:ascii="Arial" w:hAnsi="Arial" w:cs="Arial"/>
          <w:sz w:val="24"/>
          <w:szCs w:val="24"/>
        </w:rPr>
        <w:t>145.526,45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753226B0" w14:textId="77777777" w:rsidR="006569BB" w:rsidRDefault="00F94D96" w:rsidP="006569BB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80140 - Placówki kształcenia ustawicznego i centra kształcenia zawodowego – </w:t>
      </w:r>
      <w:r w:rsidR="00DE712B" w:rsidRPr="00A51332">
        <w:rPr>
          <w:rFonts w:ascii="Arial" w:hAnsi="Arial" w:cs="Arial"/>
          <w:sz w:val="24"/>
          <w:szCs w:val="24"/>
        </w:rPr>
        <w:t>35.574,01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11FBFCC2" w14:textId="586D53BC" w:rsidR="00F94D96" w:rsidRPr="006569BB" w:rsidRDefault="00F94D96" w:rsidP="006569BB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6569BB">
        <w:rPr>
          <w:rFonts w:ascii="Arial" w:hAnsi="Arial" w:cs="Arial"/>
          <w:sz w:val="24"/>
          <w:szCs w:val="24"/>
        </w:rPr>
        <w:t xml:space="preserve">80149 – Realizacja zadań wymagających stosowania specjalnej organizacji nauki i metod pracy dla dzieci w przedszkolach, oddziałach przedszkolnych w szkołach podstawowych i innych formach wychowania przedszkolnego – </w:t>
      </w:r>
      <w:r w:rsidR="009B385C" w:rsidRPr="006569BB">
        <w:rPr>
          <w:rFonts w:ascii="Arial" w:hAnsi="Arial" w:cs="Arial"/>
          <w:sz w:val="24"/>
          <w:szCs w:val="24"/>
        </w:rPr>
        <w:t>39.441,32</w:t>
      </w:r>
      <w:r w:rsidRPr="006569BB">
        <w:rPr>
          <w:rFonts w:ascii="Arial" w:hAnsi="Arial" w:cs="Arial"/>
          <w:sz w:val="24"/>
          <w:szCs w:val="24"/>
        </w:rPr>
        <w:t xml:space="preserve"> zł,</w:t>
      </w:r>
    </w:p>
    <w:p w14:paraId="0B1C68A9" w14:textId="090328DB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80150 – Realizacja zadań wymagających stosowania specjalnej organizacji nauki i metod pracy dla dzieci i młodzieży w szkołach podstawowych – </w:t>
      </w:r>
      <w:r w:rsidR="0034104E" w:rsidRPr="00A51332">
        <w:rPr>
          <w:rFonts w:ascii="Arial" w:hAnsi="Arial" w:cs="Arial"/>
          <w:sz w:val="24"/>
          <w:szCs w:val="24"/>
        </w:rPr>
        <w:t>164.931,26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5BE7C820" w14:textId="50B8BCB0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80151 – Kwalifikacyjne kursy zawodowe – </w:t>
      </w:r>
      <w:r w:rsidR="0034104E" w:rsidRPr="00A51332">
        <w:rPr>
          <w:rFonts w:ascii="Arial" w:hAnsi="Arial" w:cs="Arial"/>
          <w:sz w:val="24"/>
          <w:szCs w:val="24"/>
        </w:rPr>
        <w:t>4.479,71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65F55E52" w14:textId="0FF87083" w:rsidR="00F94D96" w:rsidRPr="00A51332" w:rsidRDefault="00F94D96" w:rsidP="00A51332">
      <w:pPr>
        <w:pStyle w:val="Akapitzlist"/>
        <w:numPr>
          <w:ilvl w:val="0"/>
          <w:numId w:val="27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>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 i II stopnia i</w:t>
      </w:r>
      <w:r w:rsidR="0034104E" w:rsidRPr="00A51332">
        <w:rPr>
          <w:rFonts w:ascii="Arial" w:hAnsi="Arial" w:cs="Arial"/>
          <w:sz w:val="24"/>
          <w:szCs w:val="24"/>
        </w:rPr>
        <w:t xml:space="preserve"> </w:t>
      </w:r>
      <w:r w:rsidRPr="00A51332">
        <w:rPr>
          <w:rFonts w:ascii="Arial" w:hAnsi="Arial" w:cs="Arial"/>
          <w:sz w:val="24"/>
          <w:szCs w:val="24"/>
        </w:rPr>
        <w:t xml:space="preserve">klasach dotychczasowej zasadniczej szkoły zawodowej prowadzonych w branżowych szkołach I stopnia oraz szkołach artystycznych – </w:t>
      </w:r>
      <w:r w:rsidR="0034104E" w:rsidRPr="00A51332">
        <w:rPr>
          <w:rFonts w:ascii="Arial" w:hAnsi="Arial" w:cs="Arial"/>
          <w:sz w:val="24"/>
          <w:szCs w:val="24"/>
        </w:rPr>
        <w:t>57.786,37</w:t>
      </w:r>
      <w:r w:rsidRPr="00A51332">
        <w:rPr>
          <w:rFonts w:ascii="Arial" w:hAnsi="Arial" w:cs="Arial"/>
          <w:sz w:val="24"/>
          <w:szCs w:val="24"/>
        </w:rPr>
        <w:t xml:space="preserve"> zł</w:t>
      </w:r>
      <w:r w:rsidR="0034104E" w:rsidRPr="00A51332">
        <w:rPr>
          <w:rFonts w:ascii="Arial" w:hAnsi="Arial" w:cs="Arial"/>
          <w:sz w:val="24"/>
          <w:szCs w:val="24"/>
        </w:rPr>
        <w:t>.</w:t>
      </w:r>
    </w:p>
    <w:p w14:paraId="63DA6725" w14:textId="4F4CC202" w:rsidR="00D27DC9" w:rsidRPr="00A51332" w:rsidRDefault="00D27DC9" w:rsidP="00A5133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51332">
        <w:rPr>
          <w:rFonts w:ascii="Arial" w:hAnsi="Arial" w:cs="Arial"/>
          <w:bCs/>
          <w:iCs/>
          <w:sz w:val="24"/>
          <w:szCs w:val="24"/>
        </w:rPr>
        <w:t xml:space="preserve">Powyższe zwiększenia proponuje się pokryć </w:t>
      </w:r>
      <w:r w:rsidRPr="00A51332">
        <w:rPr>
          <w:rFonts w:ascii="Arial" w:hAnsi="Arial" w:cs="Arial"/>
          <w:sz w:val="24"/>
          <w:szCs w:val="24"/>
        </w:rPr>
        <w:t xml:space="preserve">z </w:t>
      </w:r>
      <w:r w:rsidR="0034104E" w:rsidRPr="00A51332">
        <w:rPr>
          <w:rFonts w:ascii="Arial" w:hAnsi="Arial" w:cs="Arial"/>
          <w:sz w:val="24"/>
          <w:szCs w:val="24"/>
        </w:rPr>
        <w:t xml:space="preserve">uzupełnienia dochodów </w:t>
      </w:r>
      <w:proofErr w:type="spellStart"/>
      <w:r w:rsidR="0034104E" w:rsidRPr="00A51332">
        <w:rPr>
          <w:rFonts w:ascii="Arial" w:hAnsi="Arial" w:cs="Arial"/>
          <w:sz w:val="24"/>
          <w:szCs w:val="24"/>
        </w:rPr>
        <w:t>jst</w:t>
      </w:r>
      <w:proofErr w:type="spellEnd"/>
      <w:r w:rsidR="0034104E" w:rsidRPr="00A51332">
        <w:rPr>
          <w:rFonts w:ascii="Arial" w:hAnsi="Arial" w:cs="Arial"/>
          <w:sz w:val="24"/>
          <w:szCs w:val="24"/>
        </w:rPr>
        <w:t xml:space="preserve"> </w:t>
      </w:r>
      <w:r w:rsidRPr="00A51332">
        <w:rPr>
          <w:rFonts w:ascii="Arial" w:hAnsi="Arial" w:cs="Arial"/>
          <w:sz w:val="24"/>
          <w:szCs w:val="24"/>
        </w:rPr>
        <w:t xml:space="preserve">w wysokości </w:t>
      </w:r>
      <w:r w:rsidR="0034104E" w:rsidRPr="00A51332">
        <w:rPr>
          <w:rFonts w:ascii="Arial" w:hAnsi="Arial" w:cs="Arial"/>
          <w:sz w:val="24"/>
          <w:szCs w:val="24"/>
        </w:rPr>
        <w:t>2.764.209,49</w:t>
      </w:r>
      <w:r w:rsidRPr="00A51332">
        <w:rPr>
          <w:rFonts w:ascii="Arial" w:hAnsi="Arial" w:cs="Arial"/>
          <w:sz w:val="24"/>
          <w:szCs w:val="24"/>
        </w:rPr>
        <w:t> zł</w:t>
      </w:r>
      <w:r w:rsidR="0034104E" w:rsidRPr="00A51332">
        <w:rPr>
          <w:rFonts w:ascii="Arial" w:hAnsi="Arial" w:cs="Arial"/>
          <w:sz w:val="24"/>
          <w:szCs w:val="24"/>
        </w:rPr>
        <w:t xml:space="preserve"> i </w:t>
      </w:r>
      <w:r w:rsidRPr="00A51332">
        <w:rPr>
          <w:rFonts w:ascii="Arial" w:hAnsi="Arial" w:cs="Arial"/>
          <w:sz w:val="24"/>
          <w:szCs w:val="24"/>
        </w:rPr>
        <w:t xml:space="preserve">z dochodów budżetowych w wysokości </w:t>
      </w:r>
      <w:r w:rsidR="0034104E" w:rsidRPr="00A51332">
        <w:rPr>
          <w:rFonts w:ascii="Arial" w:hAnsi="Arial" w:cs="Arial"/>
          <w:sz w:val="24"/>
          <w:szCs w:val="24"/>
        </w:rPr>
        <w:t>9.030,90</w:t>
      </w:r>
      <w:r w:rsidRPr="00A51332">
        <w:rPr>
          <w:rFonts w:ascii="Arial" w:hAnsi="Arial" w:cs="Arial"/>
          <w:sz w:val="24"/>
          <w:szCs w:val="24"/>
        </w:rPr>
        <w:t xml:space="preserve"> zł</w:t>
      </w:r>
      <w:r w:rsidRPr="00A5133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D7D2EBE" w14:textId="77777777" w:rsidR="00D27DC9" w:rsidRDefault="00D27DC9" w:rsidP="00543B6B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14:paraId="2CA5D394" w14:textId="77777777" w:rsidR="00F94D96" w:rsidRPr="001D76F9" w:rsidRDefault="00F94D96" w:rsidP="00A51332">
      <w:pPr>
        <w:pStyle w:val="Nagwek1"/>
      </w:pPr>
      <w:r w:rsidRPr="001D76F9">
        <w:t>Ponadto dokonuje się następujących zmian:</w:t>
      </w:r>
    </w:p>
    <w:p w14:paraId="01970CEA" w14:textId="77777777" w:rsidR="00F94D96" w:rsidRDefault="00F94D96" w:rsidP="00A51332">
      <w:pPr>
        <w:pStyle w:val="Nagwek1"/>
        <w:rPr>
          <w:u w:val="single"/>
        </w:rPr>
      </w:pPr>
    </w:p>
    <w:p w14:paraId="17C89714" w14:textId="2C277A99" w:rsidR="00F94D96" w:rsidRPr="001D76F9" w:rsidRDefault="00F94D96" w:rsidP="003E4F94">
      <w:pPr>
        <w:pStyle w:val="Nagwek1"/>
        <w:rPr>
          <w:b/>
          <w:i/>
        </w:rPr>
      </w:pPr>
      <w:r w:rsidRPr="001D76F9">
        <w:t>Rozdział 80101 – Szkoły podstawowe</w:t>
      </w:r>
    </w:p>
    <w:p w14:paraId="6A37416E" w14:textId="77777777" w:rsidR="00F94D96" w:rsidRPr="000B0ED2" w:rsidRDefault="00F94D96" w:rsidP="003E4F94">
      <w:pPr>
        <w:pStyle w:val="Nagwek1"/>
        <w:rPr>
          <w:b/>
          <w:i/>
        </w:rPr>
      </w:pPr>
      <w:r w:rsidRPr="000B0ED2">
        <w:t xml:space="preserve">Rozdział 80104 – Przedszkola </w:t>
      </w:r>
    </w:p>
    <w:p w14:paraId="0558934A" w14:textId="77777777" w:rsidR="00F94D96" w:rsidRPr="00750D34" w:rsidRDefault="00F94D96" w:rsidP="00F94D96">
      <w:pPr>
        <w:pStyle w:val="Tekstpodstawowywcity3"/>
        <w:spacing w:after="0"/>
        <w:ind w:left="0"/>
        <w:jc w:val="both"/>
        <w:rPr>
          <w:rFonts w:ascii="Arial Narrow" w:hAnsi="Arial Narrow"/>
        </w:rPr>
      </w:pPr>
    </w:p>
    <w:p w14:paraId="02C793C4" w14:textId="4A7089BF" w:rsidR="00750D34" w:rsidRDefault="00750D34" w:rsidP="00A51332">
      <w:pPr>
        <w:pStyle w:val="Nagwek1"/>
      </w:pPr>
      <w:r w:rsidRPr="00D570CA">
        <w:t xml:space="preserve">Na wniosek </w:t>
      </w:r>
      <w:r>
        <w:t>Wydziału Edukacji, Zdrowia i Polityki Społecznej proponuje się wprowadzenie nowego zadania pn. „</w:t>
      </w:r>
      <w:r w:rsidRPr="00D570CA">
        <w:t xml:space="preserve">Zakup kompensatorów redukcji mocy dla </w:t>
      </w:r>
      <w:r>
        <w:t>s</w:t>
      </w:r>
      <w:r w:rsidRPr="00D570CA">
        <w:t xml:space="preserve">zkół </w:t>
      </w:r>
      <w:r>
        <w:t>p</w:t>
      </w:r>
      <w:r w:rsidRPr="00D570CA">
        <w:t>odstawowych</w:t>
      </w:r>
      <w:r>
        <w:t xml:space="preserve">” na kwotę 17.000,00 zł. </w:t>
      </w:r>
    </w:p>
    <w:p w14:paraId="4B7B1385" w14:textId="5C389C0D" w:rsidR="00750D34" w:rsidRPr="00D570CA" w:rsidRDefault="00750D34" w:rsidP="00A51332">
      <w:pPr>
        <w:pStyle w:val="Nagwek1"/>
      </w:pPr>
      <w:r>
        <w:t xml:space="preserve">W ramach zadania zostanie zakupiony kondensator przez Szkołę Podstawową Nr 5. </w:t>
      </w:r>
      <w:r w:rsidRPr="00636DA9">
        <w:t xml:space="preserve">Powyższe zwiększenie planuje się pokryć z przesunięcia środków z </w:t>
      </w:r>
      <w:r>
        <w:t xml:space="preserve">wydatków bieżących </w:t>
      </w:r>
      <w:r w:rsidRPr="00EE0432">
        <w:t>(§ 4</w:t>
      </w:r>
      <w:r>
        <w:t>24</w:t>
      </w:r>
      <w:r w:rsidRPr="00EE0432">
        <w:t>0)</w:t>
      </w:r>
      <w:r>
        <w:t xml:space="preserve">. Rok realizacji 2025. </w:t>
      </w:r>
    </w:p>
    <w:p w14:paraId="4BA8BC58" w14:textId="77777777" w:rsidR="00750D34" w:rsidRDefault="00750D34" w:rsidP="00A51332">
      <w:pPr>
        <w:pStyle w:val="Nagwek1"/>
        <w:rPr>
          <w:u w:val="single"/>
        </w:rPr>
      </w:pPr>
    </w:p>
    <w:p w14:paraId="234E4C72" w14:textId="74F5E411" w:rsidR="00750D34" w:rsidRPr="00D570CA" w:rsidRDefault="00750D34" w:rsidP="00A51332">
      <w:pPr>
        <w:pStyle w:val="Nagwek1"/>
      </w:pPr>
      <w:r w:rsidRPr="00D570CA">
        <w:t xml:space="preserve">Na wniosek </w:t>
      </w:r>
      <w:r>
        <w:t>Wydziału Edukacji, Zdrowia i Polityki Społecznej proponuje się wprowadzenie nowego zadania pn. „</w:t>
      </w:r>
      <w:r w:rsidRPr="00EE0432">
        <w:t>Zakup i montaż bramy wjazdowej na teren szkoły</w:t>
      </w:r>
      <w:r>
        <w:t xml:space="preserve">” na kwotę 20.000,00 zł. </w:t>
      </w:r>
      <w:r w:rsidRPr="00EE0432">
        <w:t xml:space="preserve">Realizatorem zadania będzie Zespół </w:t>
      </w:r>
      <w:proofErr w:type="spellStart"/>
      <w:r w:rsidRPr="00EE0432">
        <w:t>Szkolno</w:t>
      </w:r>
      <w:proofErr w:type="spellEnd"/>
      <w:r w:rsidRPr="00EE0432">
        <w:t xml:space="preserve"> – Przedszkolny Nr 2. Powyższe zwiększenie planuje się pokryć z</w:t>
      </w:r>
      <w:r>
        <w:t> </w:t>
      </w:r>
      <w:r w:rsidRPr="00EE0432">
        <w:t>przesunięcia środków z wydatków bieżących z rozdz. 80101 i 80104</w:t>
      </w:r>
      <w:r>
        <w:t xml:space="preserve"> </w:t>
      </w:r>
      <w:r w:rsidRPr="00EE0432">
        <w:t>(§ 4300). Rok realizacji 2025.</w:t>
      </w:r>
      <w:r>
        <w:t xml:space="preserve"> </w:t>
      </w:r>
    </w:p>
    <w:p w14:paraId="7561874B" w14:textId="77777777" w:rsidR="00102C66" w:rsidRPr="00F94D96" w:rsidRDefault="00102C66" w:rsidP="00DD6CAE">
      <w:pPr>
        <w:rPr>
          <w:rFonts w:ascii="Arial Narrow" w:hAnsi="Arial Narrow"/>
          <w:sz w:val="24"/>
          <w:szCs w:val="24"/>
        </w:rPr>
      </w:pPr>
    </w:p>
    <w:p w14:paraId="0BEA98E2" w14:textId="77777777" w:rsidR="001828BA" w:rsidRPr="00F94D96" w:rsidRDefault="001828BA" w:rsidP="003E4F94">
      <w:pPr>
        <w:pStyle w:val="Nagwek1"/>
        <w:rPr>
          <w:b/>
          <w:i/>
        </w:rPr>
      </w:pPr>
      <w:r w:rsidRPr="00F94D96">
        <w:t xml:space="preserve">Rozdział 80115 – Technika </w:t>
      </w:r>
    </w:p>
    <w:p w14:paraId="41F7DC89" w14:textId="77777777" w:rsidR="001828BA" w:rsidRPr="00F94D96" w:rsidRDefault="001828BA" w:rsidP="001828BA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BC0218F" w14:textId="737FEC77" w:rsidR="008E6C7C" w:rsidRPr="00C369A4" w:rsidRDefault="008E6C7C" w:rsidP="00A51332">
      <w:pPr>
        <w:pStyle w:val="Nagwek1"/>
      </w:pPr>
      <w:r w:rsidRPr="00551481">
        <w:t>W związku z</w:t>
      </w:r>
      <w:r w:rsidRPr="00551481">
        <w:rPr>
          <w:rFonts w:cs="Arial"/>
        </w:rPr>
        <w:t xml:space="preserve"> uzyskanymi dochodami proponuje się dokonanie zwiększenia wydatk</w:t>
      </w:r>
      <w:r>
        <w:rPr>
          <w:rFonts w:cs="Arial"/>
        </w:rPr>
        <w:t xml:space="preserve">ów </w:t>
      </w:r>
      <w:r w:rsidRPr="00F94D96">
        <w:rPr>
          <w:rFonts w:cs="Arial"/>
        </w:rPr>
        <w:t xml:space="preserve">Zespołu Szkół </w:t>
      </w:r>
      <w:r>
        <w:t>Chemicznych</w:t>
      </w:r>
      <w:r>
        <w:rPr>
          <w:rFonts w:cs="Arial"/>
        </w:rPr>
        <w:t xml:space="preserve"> </w:t>
      </w:r>
      <w:r>
        <w:t>o</w:t>
      </w:r>
      <w:r w:rsidRPr="00C369A4">
        <w:t xml:space="preserve"> kwotę </w:t>
      </w:r>
      <w:r>
        <w:t>8.350,00</w:t>
      </w:r>
      <w:r w:rsidRPr="00C369A4">
        <w:t xml:space="preserve"> zł</w:t>
      </w:r>
      <w:r>
        <w:t xml:space="preserve"> </w:t>
      </w:r>
      <w:r w:rsidRPr="00C369A4">
        <w:t xml:space="preserve">z </w:t>
      </w:r>
      <w:r>
        <w:t xml:space="preserve">przeznaczeniem na zakup </w:t>
      </w:r>
      <w:r w:rsidRPr="008E6C7C">
        <w:t>pomocy dydaktycznych niezbędnych do przeprowadzenia egzaminów zawodowych</w:t>
      </w:r>
      <w:r>
        <w:t>.</w:t>
      </w:r>
    </w:p>
    <w:p w14:paraId="7EBE32E1" w14:textId="77777777" w:rsidR="00CC3C8B" w:rsidRDefault="00CC3C8B" w:rsidP="00A51332">
      <w:pPr>
        <w:pStyle w:val="Nagwek1"/>
        <w:rPr>
          <w:highlight w:val="yellow"/>
        </w:rPr>
      </w:pPr>
    </w:p>
    <w:p w14:paraId="583273AC" w14:textId="6B60680F" w:rsidR="008E6C7C" w:rsidRDefault="008E6C7C" w:rsidP="00A51332">
      <w:pPr>
        <w:pStyle w:val="Nagwek1"/>
      </w:pPr>
      <w:r>
        <w:t>Ponadto p</w:t>
      </w:r>
      <w:r w:rsidRPr="0073207A">
        <w:t xml:space="preserve">roponuje się dokonanie </w:t>
      </w:r>
      <w:r>
        <w:t>zmniejszenia</w:t>
      </w:r>
      <w:r w:rsidRPr="0073207A">
        <w:t xml:space="preserve"> wydatków </w:t>
      </w:r>
      <w:r w:rsidRPr="00D51BA1">
        <w:rPr>
          <w:bCs/>
        </w:rPr>
        <w:t xml:space="preserve">Wydziału Inwestycji i Zamówień Publicznych </w:t>
      </w:r>
      <w:r w:rsidRPr="00725216">
        <w:t>o kwotę 50.000,00 zł i przeniesienia ich do rozdz. 90095</w:t>
      </w:r>
      <w:r w:rsidR="00725216" w:rsidRPr="00725216">
        <w:t xml:space="preserve"> celem uregulowania należności wynikając</w:t>
      </w:r>
      <w:r w:rsidR="00907982">
        <w:t xml:space="preserve">ych </w:t>
      </w:r>
      <w:r w:rsidR="00725216" w:rsidRPr="00725216">
        <w:t>z</w:t>
      </w:r>
      <w:r w:rsidR="00725216">
        <w:t> </w:t>
      </w:r>
      <w:r w:rsidR="00725216" w:rsidRPr="00725216">
        <w:t>postępowania sądowego</w:t>
      </w:r>
      <w:r>
        <w:t>.</w:t>
      </w:r>
    </w:p>
    <w:p w14:paraId="265EB5FB" w14:textId="77777777" w:rsidR="008E6C7C" w:rsidRPr="00F94D96" w:rsidRDefault="008E6C7C" w:rsidP="00DD6CAE">
      <w:pPr>
        <w:rPr>
          <w:rFonts w:ascii="Arial Narrow" w:hAnsi="Arial Narrow"/>
          <w:sz w:val="24"/>
          <w:szCs w:val="24"/>
          <w:highlight w:val="yellow"/>
        </w:rPr>
      </w:pPr>
    </w:p>
    <w:p w14:paraId="21FA3CFD" w14:textId="539906F8" w:rsidR="001F7486" w:rsidRPr="00F94D96" w:rsidRDefault="001F7486" w:rsidP="003E4F94">
      <w:pPr>
        <w:pStyle w:val="Nagwek1"/>
        <w:rPr>
          <w:b/>
          <w:i/>
        </w:rPr>
      </w:pPr>
      <w:r w:rsidRPr="00F94D96">
        <w:t>Rozdział 8013</w:t>
      </w:r>
      <w:r w:rsidR="00F94D96" w:rsidRPr="00F94D96">
        <w:t>2</w:t>
      </w:r>
      <w:r w:rsidRPr="00F94D96">
        <w:t xml:space="preserve"> – Szkoły </w:t>
      </w:r>
      <w:r w:rsidR="00F94D96" w:rsidRPr="00F94D96">
        <w:t>artystyczne</w:t>
      </w:r>
    </w:p>
    <w:p w14:paraId="109FB47E" w14:textId="77777777" w:rsidR="00521D8C" w:rsidRPr="00F94D96" w:rsidRDefault="00521D8C" w:rsidP="003E4F94">
      <w:pPr>
        <w:pStyle w:val="Nagwek1"/>
      </w:pPr>
    </w:p>
    <w:p w14:paraId="515189A4" w14:textId="77777777" w:rsidR="0065789B" w:rsidRPr="00D570CA" w:rsidRDefault="0065789B" w:rsidP="00A51332">
      <w:pPr>
        <w:pStyle w:val="Nagwek1"/>
      </w:pPr>
      <w:r w:rsidRPr="00D570CA">
        <w:t xml:space="preserve">Na wniosek </w:t>
      </w:r>
      <w:r>
        <w:t>Wydziału Edukacji, Zdrowia i Polityki Społecznej proponuje się wprowadzenie nowego zadania pn. „</w:t>
      </w:r>
      <w:r w:rsidRPr="00D570CA">
        <w:t>Zakup kompensator</w:t>
      </w:r>
      <w:r>
        <w:t>a</w:t>
      </w:r>
      <w:r w:rsidRPr="00D570CA">
        <w:t xml:space="preserve"> redukcji mocy dla </w:t>
      </w:r>
      <w:r w:rsidRPr="00740F80">
        <w:t xml:space="preserve">Zespołu </w:t>
      </w:r>
      <w:r w:rsidRPr="00740F80">
        <w:lastRenderedPageBreak/>
        <w:t>Szkół Muzycznych</w:t>
      </w:r>
      <w:r>
        <w:t xml:space="preserve">” na kwotę 13.000,00 zł. </w:t>
      </w:r>
      <w:r w:rsidRPr="00636DA9">
        <w:t xml:space="preserve">Powyższe zwiększenie planuje się pokryć z przesunięcia środków z </w:t>
      </w:r>
      <w:r>
        <w:t xml:space="preserve">wydatków bieżących. Rok realizacji 2025. </w:t>
      </w:r>
    </w:p>
    <w:p w14:paraId="38F17FB3" w14:textId="77777777" w:rsidR="00F94D96" w:rsidRDefault="00F94D96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D99076B" w14:textId="77777777" w:rsidR="00F94D96" w:rsidRPr="00D92CAF" w:rsidRDefault="00F94D96" w:rsidP="003E4F94">
      <w:pPr>
        <w:pStyle w:val="Nagwek1"/>
        <w:rPr>
          <w:i/>
          <w:iCs/>
        </w:rPr>
      </w:pPr>
      <w:r w:rsidRPr="00D92CAF">
        <w:rPr>
          <w:shd w:val="clear" w:color="auto" w:fill="FFFFFF"/>
        </w:rPr>
        <w:t>Rozdział 80140 - Placówki kształcenia ustawicznego i centra</w:t>
      </w:r>
      <w:r w:rsidRPr="00D92CAF">
        <w:t xml:space="preserve"> </w:t>
      </w:r>
      <w:r w:rsidRPr="00D92CAF">
        <w:rPr>
          <w:shd w:val="clear" w:color="auto" w:fill="FFFFFF"/>
        </w:rPr>
        <w:t>kształcenia zawodowego</w:t>
      </w:r>
    </w:p>
    <w:p w14:paraId="22BE8504" w14:textId="77777777" w:rsidR="00F94D96" w:rsidRPr="00C369A4" w:rsidRDefault="00F94D96" w:rsidP="003E4F94">
      <w:pPr>
        <w:pStyle w:val="Nagwek1"/>
      </w:pPr>
    </w:p>
    <w:p w14:paraId="36BCC808" w14:textId="5088167F" w:rsidR="00F94D96" w:rsidRDefault="007B726B" w:rsidP="00A51332">
      <w:pPr>
        <w:pStyle w:val="Nagwek1"/>
      </w:pPr>
      <w:r w:rsidRPr="006B6BC8">
        <w:t xml:space="preserve">Proponuje się dokonanie zwiększenia wydatków Centrum Kształcenia Zawodowego i Ustawicznego o łączną kwotę </w:t>
      </w:r>
      <w:r w:rsidR="00AE361B" w:rsidRPr="006B6BC8">
        <w:t>140.760,00 zł celem zabezpieczenia środków na wynagrodzenia wraz z pochodnymi (od</w:t>
      </w:r>
      <w:r w:rsidR="00D82A09" w:rsidRPr="006B6BC8">
        <w:t> </w:t>
      </w:r>
      <w:r w:rsidR="00AE361B" w:rsidRPr="006B6BC8">
        <w:t xml:space="preserve">marca do grudnia br.) dla dwóch pracowników administracji </w:t>
      </w:r>
      <w:r w:rsidR="00935A8C" w:rsidRPr="006B6BC8">
        <w:t>w związku z</w:t>
      </w:r>
      <w:r w:rsidR="00AE361B" w:rsidRPr="006B6BC8">
        <w:t xml:space="preserve"> utworzeni</w:t>
      </w:r>
      <w:r w:rsidR="00935A8C" w:rsidRPr="006B6BC8">
        <w:t>em</w:t>
      </w:r>
      <w:r w:rsidR="00AE361B" w:rsidRPr="006B6BC8">
        <w:t xml:space="preserve"> Ośrodka Doradztwa i Promocji Szkolnictwa Zawodowego.</w:t>
      </w:r>
      <w:r w:rsidR="00AE361B" w:rsidRPr="00AE361B">
        <w:t xml:space="preserve">  </w:t>
      </w:r>
    </w:p>
    <w:p w14:paraId="4648EB0D" w14:textId="1085768C" w:rsidR="00F94D96" w:rsidRDefault="00935A8C" w:rsidP="00A51332">
      <w:pPr>
        <w:pStyle w:val="Nagwek1"/>
        <w:rPr>
          <w:bCs/>
          <w:iCs/>
        </w:rPr>
      </w:pPr>
      <w:r w:rsidRPr="0034104E">
        <w:rPr>
          <w:bCs/>
          <w:iCs/>
        </w:rPr>
        <w:t>Powyższe zwiększeni</w:t>
      </w:r>
      <w:r>
        <w:rPr>
          <w:bCs/>
          <w:iCs/>
        </w:rPr>
        <w:t>e</w:t>
      </w:r>
      <w:r w:rsidRPr="0034104E">
        <w:rPr>
          <w:bCs/>
          <w:iCs/>
        </w:rPr>
        <w:t xml:space="preserve"> proponuje się pokryć</w:t>
      </w:r>
      <w:r>
        <w:rPr>
          <w:bCs/>
          <w:iCs/>
        </w:rPr>
        <w:t xml:space="preserve"> ze zmniejszenia wydatków </w:t>
      </w:r>
      <w:r>
        <w:t xml:space="preserve">Wydziału </w:t>
      </w:r>
      <w:r w:rsidRPr="000A7794">
        <w:t>Edukacji, Zdrowia i</w:t>
      </w:r>
      <w:r>
        <w:t> </w:t>
      </w:r>
      <w:r w:rsidRPr="000A7794">
        <w:t>Polityki Społecznej</w:t>
      </w:r>
      <w:r>
        <w:t xml:space="preserve"> w rozdz. 85149.</w:t>
      </w:r>
    </w:p>
    <w:p w14:paraId="65BD95D7" w14:textId="77777777" w:rsidR="00935A8C" w:rsidRPr="00F94D96" w:rsidRDefault="00935A8C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23CE1271" w14:textId="77777777" w:rsidR="00B53DE6" w:rsidRPr="00B53DE6" w:rsidRDefault="00B53DE6" w:rsidP="003E4F94">
      <w:pPr>
        <w:pStyle w:val="Nagwek1"/>
      </w:pPr>
      <w:r w:rsidRPr="00B53DE6">
        <w:t>Rozdział 80195 – Pozostała działalność</w:t>
      </w:r>
    </w:p>
    <w:p w14:paraId="33A6428E" w14:textId="77777777" w:rsidR="00B53DE6" w:rsidRPr="003E5A11" w:rsidRDefault="00B53DE6" w:rsidP="00B53DE6">
      <w:pPr>
        <w:jc w:val="both"/>
        <w:rPr>
          <w:rFonts w:ascii="Arial Narrow" w:hAnsi="Arial Narrow"/>
          <w:sz w:val="16"/>
          <w:szCs w:val="16"/>
        </w:rPr>
      </w:pPr>
    </w:p>
    <w:p w14:paraId="22F3C764" w14:textId="56A20A24" w:rsidR="0065789B" w:rsidRDefault="0065789B" w:rsidP="00A51332">
      <w:pPr>
        <w:pStyle w:val="Nagwek1"/>
        <w:rPr>
          <w:b/>
          <w:bCs/>
          <w:u w:val="single"/>
        </w:rPr>
      </w:pPr>
      <w:r>
        <w:t xml:space="preserve">Na wniosek Wydziału </w:t>
      </w:r>
      <w:r w:rsidRPr="00EA1F38">
        <w:t>Inwestycji i Zamówień Publicznych</w:t>
      </w:r>
      <w:r>
        <w:t xml:space="preserve"> na zadaniu pn. „</w:t>
      </w:r>
      <w:r w:rsidRPr="000C02A1">
        <w:t>Program dostosowania placówek oświatowych do przepisów przeciwpożarowych</w:t>
      </w:r>
      <w:r>
        <w:t xml:space="preserve">” proponuje się zwiększenie planu wydatków o kwotę 650.000,00 zł. </w:t>
      </w:r>
      <w:r w:rsidRPr="00636DA9">
        <w:t xml:space="preserve">Powyższe zwiększenie planuje się pokryć z przesunięcia środków z </w:t>
      </w:r>
      <w:r>
        <w:t>zadania pn. </w:t>
      </w:r>
      <w:r w:rsidRPr="00993C21">
        <w:t>„</w:t>
      </w:r>
      <w:r w:rsidRPr="000C02A1">
        <w:t xml:space="preserve">Program </w:t>
      </w:r>
      <w:r w:rsidRPr="000C02A1">
        <w:rPr>
          <w:i/>
          <w:iCs/>
        </w:rPr>
        <w:t>Dach</w:t>
      </w:r>
      <w:r w:rsidRPr="000C02A1">
        <w:t xml:space="preserve"> - modernizacja pokryć dachowych</w:t>
      </w:r>
      <w:r>
        <w:t xml:space="preserve">”. </w:t>
      </w:r>
      <w:r w:rsidRPr="00EA1F38">
        <w:t>W wyniku przeprowadzonego postępowania przetargowego w ramach zadania „Program "Dach" - modernizacja pokryć dachowych” wyłoniono wykonawcę dokumentacji projektowo</w:t>
      </w:r>
      <w:r>
        <w:t xml:space="preserve"> </w:t>
      </w:r>
      <w:r w:rsidRPr="00EA1F38">
        <w:t>-</w:t>
      </w:r>
      <w:r>
        <w:t xml:space="preserve"> </w:t>
      </w:r>
      <w:r w:rsidRPr="00EA1F38">
        <w:t xml:space="preserve">kosztorysowej na wykonanie przebudowy dachu sali gimnastycznej Szkoły Podstawowej </w:t>
      </w:r>
      <w:r>
        <w:t>N</w:t>
      </w:r>
      <w:r w:rsidRPr="00EA1F38">
        <w:t>r 23. Biorąc pod uwagę szeroki zakres robót do wykonania w</w:t>
      </w:r>
      <w:r>
        <w:t> </w:t>
      </w:r>
      <w:r w:rsidRPr="00EA1F38">
        <w:t>ramach inwestycji szacuje się, że środki dostępne w ramach planu zadania będą niewystarczające by je zrealizować</w:t>
      </w:r>
      <w:r>
        <w:t xml:space="preserve"> w 2025 r.</w:t>
      </w:r>
      <w:r w:rsidRPr="00EA1F38">
        <w:t xml:space="preserve"> </w:t>
      </w:r>
      <w:r>
        <w:t xml:space="preserve">Wartość zadania po zmianie wynosi 850.000,00 zł. </w:t>
      </w:r>
    </w:p>
    <w:p w14:paraId="031CF4C2" w14:textId="5A6133BC" w:rsidR="0065789B" w:rsidRDefault="0065789B" w:rsidP="00A51332">
      <w:pPr>
        <w:pStyle w:val="Nagwek1"/>
      </w:pPr>
      <w:r w:rsidRPr="00EA1F38">
        <w:t>W ramach zadania „Program dostosowania placówek oświatowych do przepisów przeciwpożarowych” wartość robót wynikająca z kosztorysu inwestorskiego na dostosowanie obiektu Szkoły Podstawowej nr</w:t>
      </w:r>
      <w:r>
        <w:t> </w:t>
      </w:r>
      <w:r w:rsidRPr="00EA1F38">
        <w:t xml:space="preserve">7 do przepisów przeciwpożarowych znacznie przekracza kwotę przeznaczoną na sfinansowanie zadania </w:t>
      </w:r>
    </w:p>
    <w:p w14:paraId="7D350956" w14:textId="40832B32" w:rsidR="0065789B" w:rsidRPr="00EA1F38" w:rsidRDefault="0065789B" w:rsidP="00A51332">
      <w:pPr>
        <w:pStyle w:val="Nagwek1"/>
      </w:pPr>
      <w:r w:rsidRPr="00EA1F38">
        <w:t xml:space="preserve">zaplanowaną w </w:t>
      </w:r>
      <w:r>
        <w:t>b</w:t>
      </w:r>
      <w:r w:rsidRPr="00EA1F38">
        <w:t xml:space="preserve">udżecie </w:t>
      </w:r>
      <w:r>
        <w:t>m</w:t>
      </w:r>
      <w:r w:rsidRPr="00EA1F38">
        <w:t>iasta na rok 2025. Celem uruchomienia procedury przetargowej i realizacji zadania w 2025 r. konieczne jest zwiększenie planu</w:t>
      </w:r>
      <w:r>
        <w:t xml:space="preserve"> wydatków. Wartość zadania po zmianie wynosi 1.650.000,00 zł. Rok realizacji zadania 2025. </w:t>
      </w:r>
    </w:p>
    <w:p w14:paraId="0D17DCD8" w14:textId="77777777" w:rsidR="00CC256F" w:rsidRDefault="00CC256F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9519437" w14:textId="77777777" w:rsidR="007B726B" w:rsidRPr="00B873B1" w:rsidRDefault="007B726B" w:rsidP="003E4F94">
      <w:pPr>
        <w:pStyle w:val="Nagwek1"/>
      </w:pPr>
      <w:r w:rsidRPr="00B873B1">
        <w:t>Dział 851 – Ochrona zdrowia</w:t>
      </w:r>
    </w:p>
    <w:p w14:paraId="29AFEDF4" w14:textId="77777777" w:rsidR="007B726B" w:rsidRPr="00935A8C" w:rsidRDefault="007B726B" w:rsidP="003E4F94">
      <w:pPr>
        <w:pStyle w:val="Nagwek1"/>
        <w:rPr>
          <w:bCs/>
          <w:iCs/>
        </w:rPr>
      </w:pPr>
    </w:p>
    <w:p w14:paraId="5D4879AA" w14:textId="5C6D3D2C" w:rsidR="007B726B" w:rsidRPr="00935A8C" w:rsidRDefault="007B726B" w:rsidP="003E4F94">
      <w:pPr>
        <w:pStyle w:val="Nagwek1"/>
      </w:pPr>
      <w:r w:rsidRPr="00935A8C">
        <w:t>Rozdział 851</w:t>
      </w:r>
      <w:r w:rsidR="00935A8C">
        <w:t>49</w:t>
      </w:r>
      <w:r w:rsidRPr="00935A8C">
        <w:t xml:space="preserve"> – </w:t>
      </w:r>
      <w:r w:rsidR="00935A8C">
        <w:t>Programy polityki zdrowotnej</w:t>
      </w:r>
    </w:p>
    <w:p w14:paraId="4070484C" w14:textId="77777777" w:rsidR="007B726B" w:rsidRPr="00935A8C" w:rsidRDefault="007B726B" w:rsidP="007B726B">
      <w:pPr>
        <w:jc w:val="both"/>
        <w:rPr>
          <w:rFonts w:ascii="Arial Narrow" w:hAnsi="Arial Narrow"/>
          <w:sz w:val="24"/>
          <w:szCs w:val="24"/>
        </w:rPr>
      </w:pPr>
    </w:p>
    <w:p w14:paraId="3246F538" w14:textId="1C5B18BD" w:rsidR="00CC256F" w:rsidRDefault="00935A8C" w:rsidP="00A51332">
      <w:pPr>
        <w:pStyle w:val="Nagwek1"/>
      </w:pPr>
      <w:r>
        <w:t>P</w:t>
      </w:r>
      <w:r w:rsidRPr="006E72E5">
        <w:t>roponuje się dokonanie</w:t>
      </w:r>
      <w:r>
        <w:t xml:space="preserve"> zmniejszenia wydatków Wydziału </w:t>
      </w:r>
      <w:r w:rsidRPr="000A7794">
        <w:t>Edukacji, Zdrowia i</w:t>
      </w:r>
      <w:r>
        <w:t xml:space="preserve"> </w:t>
      </w:r>
      <w:r w:rsidRPr="000A7794">
        <w:t>Polityki Społecznej</w:t>
      </w:r>
      <w:r w:rsidRPr="00BC6230">
        <w:t xml:space="preserve"> </w:t>
      </w:r>
      <w:r>
        <w:t xml:space="preserve">o kwotę </w:t>
      </w:r>
      <w:r>
        <w:rPr>
          <w:rFonts w:cs="Arial Narrow"/>
        </w:rPr>
        <w:t xml:space="preserve">140.760,00 </w:t>
      </w:r>
      <w:r>
        <w:t xml:space="preserve">zł </w:t>
      </w:r>
      <w:r w:rsidR="005A1A5A">
        <w:t xml:space="preserve">i przeniesienia ich do rozdz. 80140 celem zabezpieczenia środków na wydatki </w:t>
      </w:r>
      <w:proofErr w:type="spellStart"/>
      <w:r w:rsidR="005A1A5A">
        <w:t>CKZiU</w:t>
      </w:r>
      <w:proofErr w:type="spellEnd"/>
      <w:r w:rsidR="005A1A5A">
        <w:t>.</w:t>
      </w:r>
    </w:p>
    <w:p w14:paraId="178A7AF1" w14:textId="77777777" w:rsidR="007B726B" w:rsidRDefault="007B726B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2A0E73F" w14:textId="77777777" w:rsidR="00645495" w:rsidRPr="004452E7" w:rsidRDefault="00645495" w:rsidP="003E4F94">
      <w:pPr>
        <w:pStyle w:val="Nagwek1"/>
      </w:pPr>
      <w:r w:rsidRPr="004452E7">
        <w:t>Dział 852 – Pomoc społeczna</w:t>
      </w:r>
    </w:p>
    <w:p w14:paraId="61D41A4D" w14:textId="77777777" w:rsidR="00645495" w:rsidRPr="00645495" w:rsidRDefault="00645495" w:rsidP="003E4F94">
      <w:pPr>
        <w:pStyle w:val="Nagwek1"/>
      </w:pPr>
    </w:p>
    <w:p w14:paraId="23F9F24D" w14:textId="77777777" w:rsidR="00645495" w:rsidRPr="00645495" w:rsidRDefault="00645495" w:rsidP="003E4F94">
      <w:pPr>
        <w:pStyle w:val="Nagwek1"/>
      </w:pPr>
      <w:r w:rsidRPr="00645495">
        <w:t>Rozdział 85295 – Pozostała działalność</w:t>
      </w:r>
    </w:p>
    <w:p w14:paraId="46D136A9" w14:textId="77777777" w:rsidR="00645495" w:rsidRPr="00645495" w:rsidRDefault="00645495" w:rsidP="00645495">
      <w:pPr>
        <w:jc w:val="both"/>
        <w:rPr>
          <w:rFonts w:ascii="Arial Narrow" w:hAnsi="Arial Narrow"/>
          <w:sz w:val="24"/>
          <w:szCs w:val="24"/>
        </w:rPr>
      </w:pPr>
    </w:p>
    <w:p w14:paraId="632AD532" w14:textId="51829822" w:rsidR="00645495" w:rsidRPr="00E962EA" w:rsidRDefault="00645495" w:rsidP="00A51332">
      <w:pPr>
        <w:pStyle w:val="Nagwek1"/>
      </w:pPr>
      <w:r w:rsidRPr="00645495">
        <w:t xml:space="preserve">Proponuje się </w:t>
      </w:r>
      <w:r>
        <w:t xml:space="preserve">dokonanie </w:t>
      </w:r>
      <w:r w:rsidRPr="00645495">
        <w:t>zwiększeni</w:t>
      </w:r>
      <w:r>
        <w:t>a</w:t>
      </w:r>
      <w:r w:rsidRPr="00645495">
        <w:t xml:space="preserve"> wydatków o łączną kwotę </w:t>
      </w:r>
      <w:r>
        <w:t>61.099,74</w:t>
      </w:r>
      <w:r w:rsidRPr="00645495">
        <w:t xml:space="preserve"> zł z przeznaczeniem na realizację przez</w:t>
      </w:r>
      <w:r w:rsidRPr="00DB7469">
        <w:t xml:space="preserve"> </w:t>
      </w:r>
      <w:r>
        <w:t>Młodzieżowy Ośrodek Wychowawczy</w:t>
      </w:r>
      <w:r w:rsidRPr="00DB7469">
        <w:t xml:space="preserve"> </w:t>
      </w:r>
      <w:r>
        <w:t>p</w:t>
      </w:r>
      <w:r w:rsidRPr="00DB7469">
        <w:t>rojekt</w:t>
      </w:r>
      <w:r>
        <w:t xml:space="preserve">u </w:t>
      </w:r>
      <w:r>
        <w:lastRenderedPageBreak/>
        <w:t>pn. „</w:t>
      </w:r>
      <w:r w:rsidRPr="00DB7469">
        <w:t xml:space="preserve">Wykluczenie - nie ma </w:t>
      </w:r>
      <w:proofErr w:type="spellStart"/>
      <w:r w:rsidRPr="00DB7469">
        <w:t>MOWy</w:t>
      </w:r>
      <w:proofErr w:type="spellEnd"/>
      <w:r w:rsidRPr="00DB7469">
        <w:t xml:space="preserve">! 2 </w:t>
      </w:r>
      <w:r>
        <w:t>–</w:t>
      </w:r>
      <w:r w:rsidRPr="00DB7469">
        <w:t xml:space="preserve"> etap</w:t>
      </w:r>
      <w:r>
        <w:t> </w:t>
      </w:r>
      <w:r w:rsidRPr="00DB7469">
        <w:t>I</w:t>
      </w:r>
      <w:r>
        <w:t>”</w:t>
      </w:r>
      <w:r w:rsidRPr="00DB7469">
        <w:t xml:space="preserve"> w ramach programu Fundusze Europejskie dla Kujaw i Pomorza 2021 - 2027. </w:t>
      </w:r>
    </w:p>
    <w:p w14:paraId="59227C6B" w14:textId="77777777" w:rsidR="0021405B" w:rsidRDefault="0021405B" w:rsidP="00A51332">
      <w:pPr>
        <w:pStyle w:val="Nagwek1"/>
      </w:pPr>
      <w:r>
        <w:t>Powyższa kwota stanowi n</w:t>
      </w:r>
      <w:r w:rsidRPr="00B37667">
        <w:t>iewykorzystane w 2024 roku środki na realizację ww. projektu</w:t>
      </w:r>
      <w:r>
        <w:t xml:space="preserve">, które zostały </w:t>
      </w:r>
      <w:r w:rsidRPr="00B37667">
        <w:t>przekazane ponownie przez R</w:t>
      </w:r>
      <w:r>
        <w:t xml:space="preserve">egionalny </w:t>
      </w:r>
      <w:r w:rsidRPr="00B37667">
        <w:t>O</w:t>
      </w:r>
      <w:r>
        <w:t xml:space="preserve">środek </w:t>
      </w:r>
      <w:r w:rsidRPr="00B37667">
        <w:t>P</w:t>
      </w:r>
      <w:r>
        <w:t xml:space="preserve">olityki </w:t>
      </w:r>
      <w:r w:rsidRPr="00B37667">
        <w:t>S</w:t>
      </w:r>
      <w:r>
        <w:t>połecznej</w:t>
      </w:r>
      <w:r w:rsidRPr="00B37667">
        <w:t xml:space="preserve"> w Toruniu w 2025 roku.</w:t>
      </w:r>
    </w:p>
    <w:p w14:paraId="43EAF8D2" w14:textId="77777777" w:rsidR="007B726B" w:rsidRDefault="007B726B" w:rsidP="00A51332">
      <w:pPr>
        <w:pStyle w:val="Nagwek1"/>
      </w:pPr>
    </w:p>
    <w:p w14:paraId="2D437811" w14:textId="77777777" w:rsidR="00D84338" w:rsidRPr="000F4E45" w:rsidRDefault="00D84338" w:rsidP="003E4F94">
      <w:pPr>
        <w:pStyle w:val="Nagwek1"/>
        <w:rPr>
          <w:b/>
        </w:rPr>
      </w:pPr>
      <w:r w:rsidRPr="000F4E45">
        <w:t>Dział 854 – Edukacyjna opieka wychowawcza</w:t>
      </w:r>
    </w:p>
    <w:p w14:paraId="1061EA29" w14:textId="77777777" w:rsidR="00D84338" w:rsidRDefault="00D84338" w:rsidP="00D84338">
      <w:pPr>
        <w:rPr>
          <w:rFonts w:ascii="Arial Narrow" w:hAnsi="Arial Narrow"/>
          <w:bCs/>
          <w:iCs/>
          <w:sz w:val="24"/>
          <w:szCs w:val="24"/>
        </w:rPr>
      </w:pPr>
    </w:p>
    <w:p w14:paraId="5B822695" w14:textId="1667D32D" w:rsidR="0091751D" w:rsidRPr="00A51332" w:rsidRDefault="0091751D" w:rsidP="00A51332">
      <w:pPr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Na podstawie wniosków Dyrektorów: </w:t>
      </w:r>
      <w:r w:rsidR="00645495" w:rsidRPr="00A51332">
        <w:rPr>
          <w:rFonts w:ascii="Arial" w:hAnsi="Arial" w:cs="Arial"/>
          <w:sz w:val="24"/>
          <w:szCs w:val="24"/>
        </w:rPr>
        <w:t xml:space="preserve">Przedszkola Nr 36, Poradni </w:t>
      </w:r>
      <w:proofErr w:type="spellStart"/>
      <w:r w:rsidR="00645495" w:rsidRPr="00A51332">
        <w:rPr>
          <w:rFonts w:ascii="Arial" w:hAnsi="Arial" w:cs="Arial"/>
          <w:sz w:val="24"/>
          <w:szCs w:val="24"/>
        </w:rPr>
        <w:t>Psychologiczno</w:t>
      </w:r>
      <w:proofErr w:type="spellEnd"/>
      <w:r w:rsidR="00645495" w:rsidRPr="00A51332">
        <w:rPr>
          <w:rFonts w:ascii="Arial" w:hAnsi="Arial" w:cs="Arial"/>
          <w:sz w:val="24"/>
          <w:szCs w:val="24"/>
        </w:rPr>
        <w:t xml:space="preserve"> – Pedagogicznej, </w:t>
      </w:r>
      <w:r w:rsidR="00645495" w:rsidRPr="00A51332">
        <w:rPr>
          <w:rFonts w:ascii="Arial" w:hAnsi="Arial" w:cs="Arial"/>
          <w:color w:val="000000"/>
          <w:sz w:val="24"/>
          <w:szCs w:val="24"/>
        </w:rPr>
        <w:t>Zespołu Placówek Nr 1, Zespołu</w:t>
      </w:r>
      <w:r w:rsidR="00645495" w:rsidRPr="00A51332">
        <w:rPr>
          <w:rFonts w:ascii="Arial" w:hAnsi="Arial" w:cs="Arial"/>
          <w:sz w:val="24"/>
          <w:szCs w:val="24"/>
        </w:rPr>
        <w:t xml:space="preserve"> Szkół Nr 3 i Młodzieżowego Ośrodka Wychowawczego </w:t>
      </w:r>
      <w:r w:rsidRPr="00A51332">
        <w:rPr>
          <w:rFonts w:ascii="Arial" w:hAnsi="Arial" w:cs="Arial"/>
          <w:sz w:val="24"/>
          <w:szCs w:val="24"/>
        </w:rPr>
        <w:t>proponuje się dokonanie zwiększenia wydatków o łączną kwotę 134.150,51 zł celem zabezpieczenia środków na wynagrodzenia nauczycieli (w związku ze wzrostem od 1 stycznia br. o 5 % średnich wynagrodzeń nauczycieli), w tym w rozdz.:</w:t>
      </w:r>
    </w:p>
    <w:p w14:paraId="06DDF130" w14:textId="5F9C2422" w:rsidR="00645495" w:rsidRPr="00A51332" w:rsidRDefault="00645495" w:rsidP="00A51332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85404 – Wczesne wspomaganie rozwoju dziecka – </w:t>
      </w:r>
      <w:r w:rsidR="000A2539" w:rsidRPr="00A51332">
        <w:rPr>
          <w:rFonts w:ascii="Arial" w:hAnsi="Arial" w:cs="Arial"/>
          <w:sz w:val="24"/>
          <w:szCs w:val="24"/>
        </w:rPr>
        <w:t>8.721,19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0B7A778A" w14:textId="7B94C55A" w:rsidR="00645495" w:rsidRPr="00A51332" w:rsidRDefault="00645495" w:rsidP="00A51332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85406 – Poradnie </w:t>
      </w:r>
      <w:proofErr w:type="spellStart"/>
      <w:r w:rsidRPr="00A51332">
        <w:rPr>
          <w:rFonts w:ascii="Arial" w:hAnsi="Arial" w:cs="Arial"/>
          <w:sz w:val="24"/>
          <w:szCs w:val="24"/>
        </w:rPr>
        <w:t>psychologiczno</w:t>
      </w:r>
      <w:proofErr w:type="spellEnd"/>
      <w:r w:rsidRPr="00A51332">
        <w:rPr>
          <w:rFonts w:ascii="Arial" w:hAnsi="Arial" w:cs="Arial"/>
          <w:sz w:val="24"/>
          <w:szCs w:val="24"/>
        </w:rPr>
        <w:t xml:space="preserve"> – pedagogiczne, w tym poradnie specjalistyczne – </w:t>
      </w:r>
      <w:r w:rsidR="000A2539" w:rsidRPr="00A51332">
        <w:rPr>
          <w:rFonts w:ascii="Arial" w:hAnsi="Arial" w:cs="Arial"/>
          <w:sz w:val="24"/>
          <w:szCs w:val="24"/>
        </w:rPr>
        <w:t>54.352,03</w:t>
      </w:r>
      <w:r w:rsidRPr="00A51332">
        <w:rPr>
          <w:rFonts w:ascii="Arial" w:hAnsi="Arial" w:cs="Arial"/>
          <w:sz w:val="24"/>
          <w:szCs w:val="24"/>
        </w:rPr>
        <w:t> zł,</w:t>
      </w:r>
    </w:p>
    <w:p w14:paraId="74489CF9" w14:textId="20095416" w:rsidR="00645495" w:rsidRPr="00A51332" w:rsidRDefault="00645495" w:rsidP="00A51332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85410 – Internaty i bursy szkolne – </w:t>
      </w:r>
      <w:r w:rsidR="000A2539" w:rsidRPr="00A51332">
        <w:rPr>
          <w:rFonts w:ascii="Arial" w:hAnsi="Arial" w:cs="Arial"/>
          <w:sz w:val="24"/>
          <w:szCs w:val="24"/>
        </w:rPr>
        <w:t>16.879,89</w:t>
      </w:r>
      <w:r w:rsidRPr="00A51332">
        <w:rPr>
          <w:rFonts w:ascii="Arial" w:hAnsi="Arial" w:cs="Arial"/>
          <w:sz w:val="24"/>
          <w:szCs w:val="24"/>
        </w:rPr>
        <w:t xml:space="preserve"> zł,</w:t>
      </w:r>
    </w:p>
    <w:p w14:paraId="3C71F396" w14:textId="3DC19A0A" w:rsidR="00645495" w:rsidRPr="00A51332" w:rsidRDefault="00645495" w:rsidP="00A51332">
      <w:pPr>
        <w:pStyle w:val="Akapitzlist"/>
        <w:numPr>
          <w:ilvl w:val="0"/>
          <w:numId w:val="29"/>
        </w:num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A51332">
        <w:rPr>
          <w:rFonts w:ascii="Arial" w:hAnsi="Arial" w:cs="Arial"/>
          <w:sz w:val="24"/>
          <w:szCs w:val="24"/>
        </w:rPr>
        <w:t xml:space="preserve">85420 – Młodzieżowe ośrodki wychowawcze – </w:t>
      </w:r>
      <w:r w:rsidR="000A2539" w:rsidRPr="00A51332">
        <w:rPr>
          <w:rFonts w:ascii="Arial" w:hAnsi="Arial" w:cs="Arial"/>
          <w:sz w:val="24"/>
          <w:szCs w:val="24"/>
        </w:rPr>
        <w:t>54.197,40</w:t>
      </w:r>
      <w:r w:rsidRPr="00A51332">
        <w:rPr>
          <w:rFonts w:ascii="Arial" w:hAnsi="Arial" w:cs="Arial"/>
          <w:sz w:val="24"/>
          <w:szCs w:val="24"/>
        </w:rPr>
        <w:t xml:space="preserve"> zł.</w:t>
      </w:r>
    </w:p>
    <w:p w14:paraId="70FF7E08" w14:textId="39D6D4FA" w:rsidR="0091751D" w:rsidRPr="00A51332" w:rsidRDefault="0091751D" w:rsidP="00A5133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51332">
        <w:rPr>
          <w:rFonts w:ascii="Arial" w:hAnsi="Arial" w:cs="Arial"/>
          <w:bCs/>
          <w:iCs/>
          <w:sz w:val="24"/>
          <w:szCs w:val="24"/>
        </w:rPr>
        <w:t xml:space="preserve">Powyższe zwiększenia proponuje się pokryć </w:t>
      </w:r>
      <w:r w:rsidRPr="00A51332">
        <w:rPr>
          <w:rFonts w:ascii="Arial" w:hAnsi="Arial" w:cs="Arial"/>
          <w:sz w:val="24"/>
          <w:szCs w:val="24"/>
        </w:rPr>
        <w:t xml:space="preserve">z uzupełnienia dochodów </w:t>
      </w:r>
      <w:proofErr w:type="spellStart"/>
      <w:r w:rsidRPr="00A51332">
        <w:rPr>
          <w:rFonts w:ascii="Arial" w:hAnsi="Arial" w:cs="Arial"/>
          <w:sz w:val="24"/>
          <w:szCs w:val="24"/>
        </w:rPr>
        <w:t>jst</w:t>
      </w:r>
      <w:proofErr w:type="spellEnd"/>
      <w:r w:rsidRPr="00A51332">
        <w:rPr>
          <w:rFonts w:ascii="Arial" w:hAnsi="Arial" w:cs="Arial"/>
          <w:sz w:val="24"/>
          <w:szCs w:val="24"/>
        </w:rPr>
        <w:t>.</w:t>
      </w:r>
    </w:p>
    <w:p w14:paraId="4DA8A87B" w14:textId="77777777" w:rsidR="00CC3C8B" w:rsidRDefault="00CC3C8B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A6C7D16" w14:textId="77777777" w:rsidR="00CE030D" w:rsidRPr="00F919B7" w:rsidRDefault="00CE030D" w:rsidP="003E4F94">
      <w:pPr>
        <w:pStyle w:val="Nagwek1"/>
      </w:pPr>
      <w:r w:rsidRPr="00F919B7">
        <w:t>Dział 855 – Rodzina</w:t>
      </w:r>
    </w:p>
    <w:p w14:paraId="2F07B3D9" w14:textId="77777777" w:rsidR="00CE030D" w:rsidRPr="00ED0601" w:rsidRDefault="00CE030D" w:rsidP="003E4F94">
      <w:pPr>
        <w:pStyle w:val="Nagwek1"/>
      </w:pPr>
    </w:p>
    <w:p w14:paraId="7FC0C4CA" w14:textId="77777777" w:rsidR="006A357E" w:rsidRPr="00D0431F" w:rsidRDefault="006A357E" w:rsidP="003E4F94">
      <w:pPr>
        <w:pStyle w:val="Nagwek1"/>
        <w:rPr>
          <w:i/>
        </w:rPr>
      </w:pPr>
      <w:r w:rsidRPr="00D0431F">
        <w:t xml:space="preserve">Rozdział 85501 – Świadczenie wychowawcze </w:t>
      </w:r>
    </w:p>
    <w:p w14:paraId="214A6F06" w14:textId="77777777" w:rsidR="006A357E" w:rsidRPr="00D0431F" w:rsidRDefault="006A357E" w:rsidP="006A357E">
      <w:pPr>
        <w:rPr>
          <w:rFonts w:ascii="Arial Narrow" w:hAnsi="Arial Narrow"/>
          <w:sz w:val="24"/>
          <w:szCs w:val="24"/>
        </w:rPr>
      </w:pPr>
    </w:p>
    <w:p w14:paraId="3F91F38D" w14:textId="0FD11CA5" w:rsidR="006A357E" w:rsidRDefault="006A357E" w:rsidP="00A51332">
      <w:pPr>
        <w:pStyle w:val="Nagwek1"/>
      </w:pPr>
      <w:r w:rsidRPr="00D0431F">
        <w:t xml:space="preserve">Proponuje się dokonanie zwiększenia wydatków o kwotę </w:t>
      </w:r>
      <w:r>
        <w:t>5.000</w:t>
      </w:r>
      <w:r w:rsidRPr="00D0431F">
        <w:t>,00 zł z przeznaczeniem na zwrot do budżetu Wojewody odsetek od nienależnie pobranych przez świadczeniobiorców świadczeń wychowawczych wypłaconych przez Miejski Ośrodek Pomocy Rodzinie ze środków budżetu państwa.</w:t>
      </w:r>
    </w:p>
    <w:p w14:paraId="798C6433" w14:textId="77777777" w:rsidR="008E6C7C" w:rsidRDefault="008E6C7C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EAE2F17" w14:textId="77777777" w:rsidR="008E6C7C" w:rsidRPr="00636DA9" w:rsidRDefault="008E6C7C" w:rsidP="003E4F94">
      <w:pPr>
        <w:pStyle w:val="Nagwek1"/>
      </w:pPr>
      <w:r w:rsidRPr="00636DA9">
        <w:t xml:space="preserve">Rozdział </w:t>
      </w:r>
      <w:r>
        <w:t>85516</w:t>
      </w:r>
      <w:r w:rsidRPr="00636DA9">
        <w:t xml:space="preserve"> </w:t>
      </w:r>
      <w:r>
        <w:t>–</w:t>
      </w:r>
      <w:r w:rsidRPr="00636DA9">
        <w:t xml:space="preserve"> </w:t>
      </w:r>
      <w:r w:rsidRPr="00C20D50">
        <w:t>System opieki nad dziećmi w wieku do lat 3</w:t>
      </w:r>
    </w:p>
    <w:p w14:paraId="330C0FE3" w14:textId="77777777" w:rsidR="008E6C7C" w:rsidRDefault="008E6C7C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02A7D8F2" w14:textId="45040395" w:rsidR="0065789B" w:rsidRDefault="0065789B" w:rsidP="00A51332">
      <w:pPr>
        <w:pStyle w:val="Nagwek1"/>
      </w:pPr>
      <w:r>
        <w:t xml:space="preserve">Na wniosek Wydziału </w:t>
      </w:r>
      <w:r w:rsidRPr="00EA1F38">
        <w:t>Inwestycji i Zamówień Publicznych</w:t>
      </w:r>
      <w:r>
        <w:t xml:space="preserve"> na zadaniu pn. „</w:t>
      </w:r>
      <w:r w:rsidRPr="00C20D50">
        <w:t>Przebudowa budynku żłobka przy ul. Żytniej 80</w:t>
      </w:r>
      <w:r>
        <w:t xml:space="preserve">” proponuje się zmniejszenie wydatków o kwotę 115.000,00 zł z przeznaczeniem na zwiększenie wydatków majątkowych w rozdz. 92109, 92601. </w:t>
      </w:r>
      <w:r w:rsidRPr="007B7296">
        <w:t xml:space="preserve">Zgodnie z otrzymanym pismem z Wydziału Edukacji, Zdrowia i Polityki Społecznej </w:t>
      </w:r>
      <w:r>
        <w:t xml:space="preserve">i </w:t>
      </w:r>
      <w:r w:rsidRPr="007B7296">
        <w:t>wnioskiem dyrektora Miejskiego Zespołu Żłobków</w:t>
      </w:r>
      <w:r>
        <w:t>,</w:t>
      </w:r>
      <w:r w:rsidRPr="007B7296">
        <w:t xml:space="preserve"> przychylono się do prośby o wyrażenie zgody na przesunięcie terminu przebudowy żłobka na rok 2026. </w:t>
      </w:r>
      <w:r>
        <w:t xml:space="preserve">Plan zadania na rok 2025 nie zostanie w pełni wykorzystany. Wartość zadania po zmianie wynosi 885.000,00 zł. </w:t>
      </w:r>
    </w:p>
    <w:p w14:paraId="213F0F6E" w14:textId="77777777" w:rsidR="006A357E" w:rsidRPr="00D31B33" w:rsidRDefault="006A357E" w:rsidP="00521D8C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59DBEFF5" w14:textId="77777777" w:rsidR="00521D8C" w:rsidRPr="00DB21AB" w:rsidRDefault="00521D8C" w:rsidP="003E4F94">
      <w:pPr>
        <w:pStyle w:val="Nagwek1"/>
      </w:pPr>
      <w:r w:rsidRPr="00DB21AB">
        <w:t>Dział 900 – Gospodarka komunalna i ochrona środowiska</w:t>
      </w:r>
    </w:p>
    <w:p w14:paraId="18DE9BD6" w14:textId="77777777" w:rsidR="00C57D34" w:rsidRPr="00971F5B" w:rsidRDefault="00C57D34" w:rsidP="003E4F94">
      <w:pPr>
        <w:pStyle w:val="Nagwek1"/>
      </w:pPr>
    </w:p>
    <w:p w14:paraId="7434B334" w14:textId="77777777" w:rsidR="00097640" w:rsidRPr="00971F5B" w:rsidRDefault="00097640" w:rsidP="003E4F94">
      <w:pPr>
        <w:pStyle w:val="Nagwek1"/>
        <w:rPr>
          <w:i/>
        </w:rPr>
      </w:pPr>
      <w:r w:rsidRPr="00971F5B">
        <w:t xml:space="preserve">Rozdział 90095 – Pozostała działalność </w:t>
      </w:r>
    </w:p>
    <w:p w14:paraId="4F77C75A" w14:textId="77777777" w:rsidR="008A0417" w:rsidRPr="00971F5B" w:rsidRDefault="008A0417" w:rsidP="00533C64">
      <w:pPr>
        <w:jc w:val="both"/>
        <w:rPr>
          <w:rFonts w:ascii="Arial Narrow" w:hAnsi="Arial Narrow"/>
          <w:bCs/>
          <w:sz w:val="24"/>
          <w:szCs w:val="24"/>
          <w:highlight w:val="yellow"/>
        </w:rPr>
      </w:pPr>
    </w:p>
    <w:p w14:paraId="014A2C49" w14:textId="7AD5EA8B" w:rsidR="00D84338" w:rsidRPr="0051430C" w:rsidRDefault="00EC5027" w:rsidP="00A51332">
      <w:pPr>
        <w:pStyle w:val="Nagwek1"/>
      </w:pPr>
      <w:r w:rsidRPr="00971F5B">
        <w:rPr>
          <w:bCs/>
        </w:rPr>
        <w:t>P</w:t>
      </w:r>
      <w:r w:rsidR="00D84338" w:rsidRPr="00971F5B">
        <w:rPr>
          <w:bCs/>
        </w:rPr>
        <w:t xml:space="preserve">roponuje się zwiększenie wydatków </w:t>
      </w:r>
      <w:r w:rsidR="00780F44">
        <w:rPr>
          <w:bCs/>
        </w:rPr>
        <w:t xml:space="preserve">Wydziału Dróg, Transportu Zbiorowego i Energii </w:t>
      </w:r>
      <w:r w:rsidR="00AE6894" w:rsidRPr="00971F5B">
        <w:rPr>
          <w:bCs/>
        </w:rPr>
        <w:t xml:space="preserve">na § 4390 </w:t>
      </w:r>
      <w:r w:rsidR="00D84338" w:rsidRPr="00971F5B">
        <w:t xml:space="preserve">o kwotę </w:t>
      </w:r>
      <w:r w:rsidR="00780F44">
        <w:t>8.269,80</w:t>
      </w:r>
      <w:r w:rsidR="00D84338" w:rsidRPr="00971F5B">
        <w:t xml:space="preserve"> zł</w:t>
      </w:r>
      <w:r w:rsidR="00D84338" w:rsidRPr="0051430C">
        <w:t xml:space="preserve"> </w:t>
      </w:r>
      <w:r w:rsidR="00AE6894">
        <w:t>z</w:t>
      </w:r>
      <w:r w:rsidR="006C49DE">
        <w:t xml:space="preserve"> </w:t>
      </w:r>
      <w:r w:rsidR="00AE6894">
        <w:t xml:space="preserve">przeznaczeniem na </w:t>
      </w:r>
      <w:r w:rsidR="00780F44">
        <w:t>pokrycie kosztów m</w:t>
      </w:r>
      <w:r w:rsidR="00780F44" w:rsidRPr="00780F44">
        <w:t>onitoring</w:t>
      </w:r>
      <w:r w:rsidR="00780F44">
        <w:t>u</w:t>
      </w:r>
      <w:r w:rsidR="00780F44" w:rsidRPr="00780F44">
        <w:t xml:space="preserve"> realizacji koncepcji inwestycyjnej  </w:t>
      </w:r>
      <w:r w:rsidR="00780F44">
        <w:t>„</w:t>
      </w:r>
      <w:r w:rsidR="00780F44" w:rsidRPr="00780F44">
        <w:t xml:space="preserve">Włocławskiego Obszaru </w:t>
      </w:r>
      <w:r w:rsidR="00780F44" w:rsidRPr="00780F44">
        <w:lastRenderedPageBreak/>
        <w:t>Zrównoważonego Energetycznie</w:t>
      </w:r>
      <w:r w:rsidR="00780F44">
        <w:t>”</w:t>
      </w:r>
      <w:r w:rsidR="00780F44" w:rsidRPr="00780F44">
        <w:t xml:space="preserve"> zatwierdzonej przez EUCF (Europejski Instrument Miejski).</w:t>
      </w:r>
    </w:p>
    <w:p w14:paraId="1591AE9C" w14:textId="31113994" w:rsidR="00D84338" w:rsidRPr="00C22BD7" w:rsidRDefault="006B14CE" w:rsidP="00A51332">
      <w:pPr>
        <w:pStyle w:val="Nagwek1"/>
      </w:pPr>
      <w:r>
        <w:rPr>
          <w:bCs/>
        </w:rPr>
        <w:t xml:space="preserve">Powyższe zwiększenie </w:t>
      </w:r>
      <w:r w:rsidRPr="00493949">
        <w:rPr>
          <w:bCs/>
        </w:rPr>
        <w:t>pokryt</w:t>
      </w:r>
      <w:r>
        <w:rPr>
          <w:bCs/>
        </w:rPr>
        <w:t>e</w:t>
      </w:r>
      <w:r w:rsidRPr="00493949">
        <w:rPr>
          <w:bCs/>
        </w:rPr>
        <w:t xml:space="preserve"> zostanie z przychodó</w:t>
      </w:r>
      <w:r>
        <w:rPr>
          <w:bCs/>
        </w:rPr>
        <w:t>w.</w:t>
      </w:r>
    </w:p>
    <w:p w14:paraId="6BEC572C" w14:textId="77777777" w:rsidR="00C22BD7" w:rsidRPr="00C22BD7" w:rsidRDefault="00C22BD7" w:rsidP="00A51332">
      <w:pPr>
        <w:pStyle w:val="Nagwek1"/>
      </w:pPr>
    </w:p>
    <w:p w14:paraId="4ED19573" w14:textId="21737AA0" w:rsidR="004A60A1" w:rsidRPr="00A02F81" w:rsidRDefault="004A60A1" w:rsidP="00A51332">
      <w:pPr>
        <w:pStyle w:val="Nagwek1"/>
      </w:pPr>
      <w:r>
        <w:t>Z</w:t>
      </w:r>
      <w:r w:rsidRPr="008270C2">
        <w:t xml:space="preserve"> uwagi na ustawowy obowiązek wyodrębnienia z kwoty wolnych środków, o których mowa w art. 217 ust. 2 pkt 8 ustawy o finansach publicznych przychodów (§ 906) wynikających z rozliczenia środków określonych w art. 5 ust. 1 pkt 2 ustawy i dotacji na realizację programu, projektu lub zadania finansowanego z udziałem tych środków</w:t>
      </w:r>
      <w:r>
        <w:t xml:space="preserve">, w tym: </w:t>
      </w:r>
      <w:r w:rsidRPr="004A60A1">
        <w:t xml:space="preserve">projekt </w:t>
      </w:r>
      <w:r>
        <w:t xml:space="preserve">pn. </w:t>
      </w:r>
      <w:r w:rsidRPr="004A60A1">
        <w:t xml:space="preserve">„Włocławski Obszar Zrównoważony Energetycznie” </w:t>
      </w:r>
      <w:r>
        <w:t xml:space="preserve">- </w:t>
      </w:r>
      <w:r w:rsidRPr="00CA7E9A">
        <w:t xml:space="preserve"> </w:t>
      </w:r>
      <w:r>
        <w:t>8.269,80</w:t>
      </w:r>
      <w:r w:rsidRPr="008270C2">
        <w:t> zł</w:t>
      </w:r>
      <w:r>
        <w:t xml:space="preserve">, proponuje się dokonanie zmian, które obrazuje </w:t>
      </w:r>
      <w:r w:rsidRPr="00A02F81">
        <w:t>pkt 4 Załącznika Nr 4 do uchwały „Przychody i rozchody budżetu na 202</w:t>
      </w:r>
      <w:r>
        <w:t>5</w:t>
      </w:r>
      <w:r w:rsidRPr="00A02F81">
        <w:t xml:space="preserve"> rok”.</w:t>
      </w:r>
    </w:p>
    <w:p w14:paraId="76800461" w14:textId="77777777" w:rsidR="00C22BD7" w:rsidRPr="00C22BD7" w:rsidRDefault="00C22BD7" w:rsidP="00A51332">
      <w:pPr>
        <w:pStyle w:val="Nagwek1"/>
      </w:pPr>
    </w:p>
    <w:p w14:paraId="7986D3E9" w14:textId="232DA533" w:rsidR="00C22BD7" w:rsidRPr="00C22BD7" w:rsidRDefault="006C49DE" w:rsidP="00A51332">
      <w:pPr>
        <w:pStyle w:val="Nagwek1"/>
      </w:pPr>
      <w:r w:rsidRPr="00A15C1F">
        <w:t xml:space="preserve">Proponuje się dokonanie </w:t>
      </w:r>
      <w:r>
        <w:t>zwiększenia</w:t>
      </w:r>
      <w:r w:rsidRPr="00A15C1F">
        <w:t xml:space="preserve"> wydatków </w:t>
      </w:r>
      <w:r w:rsidRPr="00A15C1F">
        <w:rPr>
          <w:bCs/>
        </w:rPr>
        <w:t>Wydziału Nadzoru Właścicielskiego i Gospodarki Komunalnej</w:t>
      </w:r>
      <w:r>
        <w:rPr>
          <w:bCs/>
        </w:rPr>
        <w:t xml:space="preserve"> </w:t>
      </w:r>
      <w:r w:rsidRPr="00971F5B">
        <w:rPr>
          <w:bCs/>
        </w:rPr>
        <w:t>na § 43</w:t>
      </w:r>
      <w:r>
        <w:rPr>
          <w:bCs/>
        </w:rPr>
        <w:t>0</w:t>
      </w:r>
      <w:r w:rsidRPr="00971F5B">
        <w:rPr>
          <w:bCs/>
        </w:rPr>
        <w:t xml:space="preserve">0 </w:t>
      </w:r>
      <w:r w:rsidRPr="00971F5B">
        <w:t xml:space="preserve">o kwotę </w:t>
      </w:r>
      <w:r>
        <w:t>10.000,00</w:t>
      </w:r>
      <w:r w:rsidRPr="00971F5B">
        <w:t xml:space="preserve"> zł</w:t>
      </w:r>
      <w:r w:rsidRPr="0051430C">
        <w:t xml:space="preserve"> </w:t>
      </w:r>
      <w:r>
        <w:t xml:space="preserve">na zabezpieczenie środków celem </w:t>
      </w:r>
      <w:r w:rsidRPr="006C49DE">
        <w:t>wywiązania się z</w:t>
      </w:r>
      <w:r>
        <w:t> </w:t>
      </w:r>
      <w:r w:rsidRPr="006C49DE">
        <w:t>zakończonej umowy dzierżawy boiska przy ul. Płockiej, zgodnie z którą dzierżawca (tj. Gmina Miasto Włocławek) z chwilą wygaśnięcia lub rozwiązania umowy dzierżawy musi przywrócić stan pierwotny i</w:t>
      </w:r>
      <w:r>
        <w:t> </w:t>
      </w:r>
      <w:r w:rsidRPr="006C49DE">
        <w:t xml:space="preserve">usunąć wszelkie przedmioty i naniesienia. </w:t>
      </w:r>
    </w:p>
    <w:p w14:paraId="29276015" w14:textId="510631BF" w:rsidR="006C49DE" w:rsidRPr="00C22BD7" w:rsidRDefault="006C49DE" w:rsidP="00A51332">
      <w:pPr>
        <w:pStyle w:val="Nagwek1"/>
      </w:pPr>
      <w:r w:rsidRPr="00F44988">
        <w:rPr>
          <w:bCs/>
        </w:rPr>
        <w:t>Powyższe zwiększeni</w:t>
      </w:r>
      <w:r>
        <w:rPr>
          <w:bCs/>
        </w:rPr>
        <w:t>e</w:t>
      </w:r>
      <w:r w:rsidRPr="00F44988">
        <w:rPr>
          <w:bCs/>
        </w:rPr>
        <w:t xml:space="preserve"> proponuje się pokryć ze zmniejszenia wydatków </w:t>
      </w:r>
      <w:r w:rsidRPr="006C49DE">
        <w:t>Wydział</w:t>
      </w:r>
      <w:r>
        <w:t>u</w:t>
      </w:r>
      <w:r w:rsidRPr="006C49DE">
        <w:t xml:space="preserve"> Sportu </w:t>
      </w:r>
      <w:r w:rsidRPr="00F44988">
        <w:rPr>
          <w:bCs/>
        </w:rPr>
        <w:t xml:space="preserve">w rozdz. </w:t>
      </w:r>
      <w:r>
        <w:rPr>
          <w:bCs/>
        </w:rPr>
        <w:t>92695</w:t>
      </w:r>
      <w:r w:rsidRPr="006C49DE">
        <w:t xml:space="preserve"> </w:t>
      </w:r>
      <w:r>
        <w:t>(</w:t>
      </w:r>
      <w:r w:rsidRPr="006C49DE">
        <w:t>Wydział Sportu nie posiada kompetencji do zlecenia tego typu prac</w:t>
      </w:r>
      <w:r>
        <w:t>)</w:t>
      </w:r>
      <w:r w:rsidRPr="006C49DE">
        <w:t>.</w:t>
      </w:r>
    </w:p>
    <w:p w14:paraId="53EBEBD8" w14:textId="669DD533" w:rsidR="00E67865" w:rsidRDefault="00E67865" w:rsidP="00A51332">
      <w:pPr>
        <w:pStyle w:val="Nagwek1"/>
      </w:pPr>
    </w:p>
    <w:p w14:paraId="0886705A" w14:textId="455D7D93" w:rsidR="006C49DE" w:rsidRDefault="00F567F1" w:rsidP="00A51332">
      <w:pPr>
        <w:pStyle w:val="Nagwek1"/>
        <w:rPr>
          <w:rFonts w:cs="Calibri"/>
          <w:color w:val="000000"/>
        </w:rPr>
      </w:pPr>
      <w:r>
        <w:t>P</w:t>
      </w:r>
      <w:r w:rsidRPr="0073207A">
        <w:t xml:space="preserve">roponuje się dokonanie </w:t>
      </w:r>
      <w:r>
        <w:t xml:space="preserve">zwiększenia </w:t>
      </w:r>
      <w:r w:rsidRPr="0073207A">
        <w:t xml:space="preserve">wydatków </w:t>
      </w:r>
      <w:r w:rsidRPr="00D51BA1">
        <w:rPr>
          <w:bCs/>
        </w:rPr>
        <w:t xml:space="preserve">Wydziału Inwestycji i Zamówień Publicznych </w:t>
      </w:r>
      <w:r w:rsidRPr="00725216">
        <w:t xml:space="preserve">o </w:t>
      </w:r>
      <w:r>
        <w:t xml:space="preserve">łączną </w:t>
      </w:r>
      <w:r w:rsidRPr="00725216">
        <w:t>kwotę 50.000,00 zł</w:t>
      </w:r>
      <w:r>
        <w:t xml:space="preserve"> w</w:t>
      </w:r>
      <w:r w:rsidRPr="00F567F1">
        <w:t xml:space="preserve"> związku z koniecznością uregulowania należności wynikając</w:t>
      </w:r>
      <w:r w:rsidR="00121B56">
        <w:t xml:space="preserve">ych </w:t>
      </w:r>
      <w:r w:rsidRPr="00F567F1">
        <w:t>z postępowania sądowego w sprawie spornej kwoty zatrzymanej z tytułu kar umownych firmie WANT sp. z o.o. – wykonawcy robót zadania inwestycyjnego pn. „Park Sienkiewicza dla osób z ograniczoną mobilnością – przebicie do Bulwarów”.</w:t>
      </w:r>
    </w:p>
    <w:p w14:paraId="568AC576" w14:textId="139682D7" w:rsidR="006C49DE" w:rsidRDefault="00F567F1" w:rsidP="00A51332">
      <w:pPr>
        <w:pStyle w:val="Nagwek1"/>
        <w:rPr>
          <w:rFonts w:cs="Calibri"/>
          <w:color w:val="000000"/>
        </w:rPr>
      </w:pPr>
      <w:r w:rsidRPr="00F44988">
        <w:rPr>
          <w:bCs/>
        </w:rPr>
        <w:t>Powyższe zwiększeni</w:t>
      </w:r>
      <w:r>
        <w:rPr>
          <w:bCs/>
        </w:rPr>
        <w:t>e</w:t>
      </w:r>
      <w:r w:rsidRPr="00F44988">
        <w:rPr>
          <w:bCs/>
        </w:rPr>
        <w:t xml:space="preserve"> proponuje się pokryć ze zmniejszenia wydatków w rozdz. </w:t>
      </w:r>
      <w:r>
        <w:rPr>
          <w:bCs/>
        </w:rPr>
        <w:t>80115.</w:t>
      </w:r>
    </w:p>
    <w:p w14:paraId="0C051189" w14:textId="77777777" w:rsidR="00912F75" w:rsidRDefault="00912F75" w:rsidP="008A0417">
      <w:pPr>
        <w:jc w:val="both"/>
        <w:rPr>
          <w:rFonts w:ascii="Arial Narrow" w:hAnsi="Arial Narrow"/>
          <w:sz w:val="24"/>
          <w:szCs w:val="24"/>
          <w:highlight w:val="yellow"/>
        </w:rPr>
      </w:pPr>
    </w:p>
    <w:p w14:paraId="443D0A31" w14:textId="77777777" w:rsidR="00A675C3" w:rsidRPr="001B5833" w:rsidRDefault="00A675C3" w:rsidP="003E4F94">
      <w:pPr>
        <w:pStyle w:val="Nagwek1"/>
      </w:pPr>
      <w:r w:rsidRPr="001B5833">
        <w:t>Dział 921 – Kultura i ochrona dziedzictwa narodowego</w:t>
      </w:r>
    </w:p>
    <w:p w14:paraId="74BCC866" w14:textId="77777777" w:rsidR="00A675C3" w:rsidRPr="008C7C64" w:rsidRDefault="00A675C3" w:rsidP="003E4F94">
      <w:pPr>
        <w:pStyle w:val="Nagwek1"/>
      </w:pPr>
    </w:p>
    <w:p w14:paraId="0960DFA7" w14:textId="77777777" w:rsidR="00A675C3" w:rsidRPr="00230F21" w:rsidRDefault="00A675C3" w:rsidP="003E4F94">
      <w:pPr>
        <w:pStyle w:val="Nagwek1"/>
      </w:pPr>
      <w:r w:rsidRPr="00230F21">
        <w:t>Rozdział 92109 – Domy i ośrodki kultury, świetlice i kluby</w:t>
      </w:r>
    </w:p>
    <w:p w14:paraId="6470C10A" w14:textId="77777777" w:rsidR="00A675C3" w:rsidRPr="0065789B" w:rsidRDefault="00A675C3" w:rsidP="00A675C3">
      <w:pPr>
        <w:rPr>
          <w:rFonts w:ascii="Arial Narrow" w:hAnsi="Arial Narrow"/>
          <w:sz w:val="24"/>
          <w:szCs w:val="24"/>
        </w:rPr>
      </w:pPr>
    </w:p>
    <w:p w14:paraId="17CB7D9F" w14:textId="7F401937" w:rsidR="0065789B" w:rsidRDefault="0065789B" w:rsidP="006569BB">
      <w:pPr>
        <w:pStyle w:val="Nagwek1"/>
      </w:pPr>
      <w:r>
        <w:t xml:space="preserve">Na wniosek Wydziału </w:t>
      </w:r>
      <w:r w:rsidRPr="00EA1F38">
        <w:t>Inwestycji i Zamówień Publicznych</w:t>
      </w:r>
      <w:r>
        <w:t xml:space="preserve"> na zadaniu pn. „</w:t>
      </w:r>
      <w:r w:rsidRPr="005D2E28">
        <w:rPr>
          <w:i/>
          <w:iCs/>
        </w:rPr>
        <w:t>Stary Młyn</w:t>
      </w:r>
      <w:r w:rsidRPr="005D2E28">
        <w:t xml:space="preserve"> Filia Centrum Kultury </w:t>
      </w:r>
      <w:r w:rsidRPr="005D2E28">
        <w:rPr>
          <w:i/>
          <w:iCs/>
        </w:rPr>
        <w:t>Browar B</w:t>
      </w:r>
      <w:r w:rsidRPr="0037166B">
        <w:t>. we Włocławku” proponuje się zwiększenie wydatków o kwotę 15.000,00 zł. W wyniku przeprowadzonego postępowania przetargowego najkorzystniejsza oferta przekracza kwotę przeznaczoną na sfinansowanie zadania. Zwiększenie planu umożliwi wybór najkorzystniejszej oferty i</w:t>
      </w:r>
      <w:r>
        <w:t> </w:t>
      </w:r>
      <w:r w:rsidRPr="0037166B">
        <w:t>podpisanie umowy z wykonawcą. Powyższe zwiększenie planuje się pokryć z przesunięcia środków z</w:t>
      </w:r>
      <w:r>
        <w:t> </w:t>
      </w:r>
      <w:r w:rsidRPr="0037166B">
        <w:t>zadania pn. „Przebudow</w:t>
      </w:r>
      <w:r>
        <w:t>a</w:t>
      </w:r>
      <w:r w:rsidRPr="0037166B">
        <w:t xml:space="preserve"> budynku żłobka przy ul. Żytniej 80”</w:t>
      </w:r>
      <w:r>
        <w:t>. Wartość zadania po zmianie wynosi 194.000,00 zł. Rok realizacji 2025.</w:t>
      </w:r>
      <w:r w:rsidR="006569BB">
        <w:t xml:space="preserve"> </w:t>
      </w:r>
    </w:p>
    <w:p w14:paraId="59145AF9" w14:textId="77777777" w:rsidR="006569BB" w:rsidRPr="006569BB" w:rsidRDefault="006569BB" w:rsidP="006569BB"/>
    <w:p w14:paraId="2B76C619" w14:textId="77777777" w:rsidR="00D84338" w:rsidRPr="00D84338" w:rsidRDefault="00D84338" w:rsidP="003E4F94">
      <w:pPr>
        <w:pStyle w:val="Nagwek1"/>
      </w:pPr>
      <w:r w:rsidRPr="00D84338">
        <w:t>Dział 926 – Kultura fizyczna</w:t>
      </w:r>
    </w:p>
    <w:p w14:paraId="069A7252" w14:textId="77777777" w:rsidR="00D84338" w:rsidRDefault="00D84338" w:rsidP="003E4F94">
      <w:pPr>
        <w:pStyle w:val="Nagwek1"/>
      </w:pPr>
    </w:p>
    <w:p w14:paraId="591489A8" w14:textId="77777777" w:rsidR="00A933A2" w:rsidRPr="003F0CB3" w:rsidRDefault="00A933A2" w:rsidP="003E4F94">
      <w:pPr>
        <w:pStyle w:val="Nagwek1"/>
      </w:pPr>
      <w:r w:rsidRPr="003F0CB3">
        <w:t>Rozdział 92601 – Obiekty sportowe</w:t>
      </w:r>
    </w:p>
    <w:p w14:paraId="03F1EA5F" w14:textId="77777777" w:rsidR="00A933A2" w:rsidRPr="003F0CB3" w:rsidRDefault="00A933A2" w:rsidP="00A933A2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53615A3" w14:textId="63DC67B6" w:rsidR="002D2908" w:rsidRPr="003F0CB3" w:rsidRDefault="00493E20" w:rsidP="00A51332">
      <w:pPr>
        <w:pStyle w:val="Nagwek1"/>
      </w:pPr>
      <w:r w:rsidRPr="006B6BC8">
        <w:t xml:space="preserve">Proponuje się dokonanie zwiększenia wydatków </w:t>
      </w:r>
      <w:r w:rsidRPr="006B6BC8">
        <w:rPr>
          <w:bCs/>
        </w:rPr>
        <w:t xml:space="preserve">Wydziału Inwestycji i Zamówień Publicznych </w:t>
      </w:r>
      <w:r w:rsidR="00A279BF" w:rsidRPr="006B6BC8">
        <w:rPr>
          <w:bCs/>
        </w:rPr>
        <w:t xml:space="preserve">na § 4600 </w:t>
      </w:r>
      <w:r w:rsidRPr="006B6BC8">
        <w:t xml:space="preserve">o kwotę </w:t>
      </w:r>
      <w:r w:rsidR="00A279BF" w:rsidRPr="006B6BC8">
        <w:t>28.967,00</w:t>
      </w:r>
      <w:r w:rsidRPr="006B6BC8">
        <w:t xml:space="preserve"> zł</w:t>
      </w:r>
      <w:r w:rsidR="00A279BF" w:rsidRPr="006B6BC8">
        <w:t>.</w:t>
      </w:r>
      <w:r w:rsidRPr="006B6BC8">
        <w:t xml:space="preserve"> Zgodnie z wyrokiem Sądu Okręgowego </w:t>
      </w:r>
      <w:r w:rsidRPr="006B6BC8">
        <w:lastRenderedPageBreak/>
        <w:t>w Toruniu o zapłatę  na rzecz powoda – MORAD sp. z o.o. w Kartuzach – dalszego podwykonawcy robót zadania inwestycyjnego pn. „Przebudowa i rozbudowa basenu Ośrodka Sportu i Rekreacji</w:t>
      </w:r>
      <w:r w:rsidR="00A279BF" w:rsidRPr="006B6BC8">
        <w:t xml:space="preserve"> </w:t>
      </w:r>
      <w:r w:rsidRPr="006B6BC8">
        <w:t>przy ul. Chopina we Włocławku” należy uregulować należność wynikającą z konieczności zwolnienia zabezpieczenia należytego usunięcia wad i</w:t>
      </w:r>
      <w:r w:rsidR="00A279BF" w:rsidRPr="006B6BC8">
        <w:t> </w:t>
      </w:r>
      <w:r w:rsidRPr="006B6BC8">
        <w:t>usterek.</w:t>
      </w:r>
    </w:p>
    <w:p w14:paraId="4D717ED8" w14:textId="2A17685B" w:rsidR="00D84338" w:rsidRPr="003F0CB3" w:rsidRDefault="0059177A" w:rsidP="00A51332">
      <w:pPr>
        <w:pStyle w:val="Nagwek1"/>
      </w:pPr>
      <w:r w:rsidRPr="003F0CB3">
        <w:t xml:space="preserve">Zwiększenie proponuje się pokryć ze zmniejszenia wydatków w rozdz. </w:t>
      </w:r>
      <w:r w:rsidR="003F0CB3" w:rsidRPr="003F0CB3">
        <w:t>75095.</w:t>
      </w:r>
    </w:p>
    <w:p w14:paraId="30CE57CC" w14:textId="77777777" w:rsidR="00780F44" w:rsidRDefault="00780F44" w:rsidP="00A51332">
      <w:pPr>
        <w:pStyle w:val="Nagwek1"/>
      </w:pPr>
    </w:p>
    <w:p w14:paraId="6765D607" w14:textId="77777777" w:rsidR="0049360F" w:rsidRPr="008B3EE4" w:rsidRDefault="0049360F" w:rsidP="00A51332">
      <w:pPr>
        <w:pStyle w:val="Nagwek1"/>
      </w:pPr>
      <w:bookmarkStart w:id="2" w:name="_Hlk195785383"/>
      <w:r>
        <w:t xml:space="preserve">Na wniosek Wydziału </w:t>
      </w:r>
      <w:r w:rsidRPr="00EA1F38">
        <w:t>Inwestycji i Zamówień Publicznych</w:t>
      </w:r>
      <w:r>
        <w:t xml:space="preserve"> na zadaniu pn. „</w:t>
      </w:r>
      <w:r w:rsidRPr="00E008DF">
        <w:t>Miasteczko Ruchu Drogowego oraz Gry Podwórkowe</w:t>
      </w:r>
      <w:r>
        <w:t>”</w:t>
      </w:r>
      <w:r w:rsidRPr="00E008DF">
        <w:t xml:space="preserve"> (Budżet Obywatelski 2024)</w:t>
      </w:r>
      <w:r>
        <w:t xml:space="preserve"> proponuje się zwiększenie wydatków o kwotę 100.000,00 zł. </w:t>
      </w:r>
      <w:r w:rsidRPr="00A55304">
        <w:t xml:space="preserve">W ramach zadania w trakcie robót rozbiórkowych i ziemnych okazało się, że stan techniczny muru, który według projektu budowlanego był przeznaczony do pozostawienia i adaptacji na ogrodzenie, jest w złym stanie i w ramach robót dodatkowych konieczna jest jego odbudowa. </w:t>
      </w:r>
      <w:r w:rsidRPr="0037166B">
        <w:t>Powyższe zwiększenie planuje się pokryć z przesunięcia środków z zadania pn. „Przebudow</w:t>
      </w:r>
      <w:r>
        <w:t>a</w:t>
      </w:r>
      <w:r w:rsidRPr="0037166B">
        <w:t xml:space="preserve"> budynku żłobka przy ul. Żytniej 80”</w:t>
      </w:r>
      <w:r>
        <w:t xml:space="preserve">. </w:t>
      </w:r>
      <w:bookmarkEnd w:id="2"/>
      <w:r w:rsidRPr="008B3EE4">
        <w:t xml:space="preserve">Wartość zadania po zmianie wynosi </w:t>
      </w:r>
      <w:r>
        <w:t>738.809</w:t>
      </w:r>
      <w:r w:rsidRPr="008B3EE4">
        <w:t>,</w:t>
      </w:r>
      <w:r>
        <w:t>16</w:t>
      </w:r>
      <w:r w:rsidRPr="008B3EE4">
        <w:t xml:space="preserve"> zł. Lata realizacji 20</w:t>
      </w:r>
      <w:r>
        <w:t>24</w:t>
      </w:r>
      <w:r w:rsidRPr="008B3EE4">
        <w:t xml:space="preserve"> – 2025, w tym limit wydatków na rok 202</w:t>
      </w:r>
      <w:r>
        <w:t>5</w:t>
      </w:r>
      <w:r w:rsidRPr="008B3EE4">
        <w:t xml:space="preserve"> – </w:t>
      </w:r>
      <w:r>
        <w:t xml:space="preserve">720.000,00 </w:t>
      </w:r>
      <w:r w:rsidRPr="008B3EE4">
        <w:t>zł.</w:t>
      </w:r>
    </w:p>
    <w:p w14:paraId="5B35CBB9" w14:textId="77777777" w:rsidR="00493E20" w:rsidRPr="00D84338" w:rsidRDefault="00493E20" w:rsidP="00D84338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975CA7D" w14:textId="5984B6AB" w:rsidR="003F0CB3" w:rsidRPr="003F0CB3" w:rsidRDefault="003F0CB3" w:rsidP="003E4F94">
      <w:pPr>
        <w:pStyle w:val="Nagwek1"/>
        <w:rPr>
          <w:i/>
        </w:rPr>
      </w:pPr>
      <w:r w:rsidRPr="003F0CB3">
        <w:t xml:space="preserve">Rozdział 92695 – Pozostała działalność </w:t>
      </w:r>
    </w:p>
    <w:p w14:paraId="4C589893" w14:textId="77777777" w:rsidR="00CC3C8B" w:rsidRPr="003F0CB3" w:rsidRDefault="00CC3C8B" w:rsidP="00A675C3">
      <w:pPr>
        <w:rPr>
          <w:rFonts w:ascii="Arial Narrow" w:hAnsi="Arial Narrow"/>
          <w:sz w:val="24"/>
          <w:szCs w:val="24"/>
        </w:rPr>
      </w:pPr>
    </w:p>
    <w:p w14:paraId="0A05D48E" w14:textId="724BE6B9" w:rsidR="00CC256F" w:rsidRPr="003F0CB3" w:rsidRDefault="003F0CB3" w:rsidP="00A51332">
      <w:pPr>
        <w:pStyle w:val="Nagwek1"/>
      </w:pPr>
      <w:r>
        <w:t xml:space="preserve">Proponuje się dokonanie zmniejszenia </w:t>
      </w:r>
      <w:r w:rsidRPr="003F0CB3">
        <w:t>wydatków Wydziału Sportu</w:t>
      </w:r>
      <w:r>
        <w:t xml:space="preserve"> o kwotę 10.000,00 zł i przeniesienia ich do rozdz. 90095 do dyspozycji </w:t>
      </w:r>
      <w:r w:rsidRPr="00A15C1F">
        <w:t>Wydziału Nadzoru Właścicielskiego i Gospodarki Komunalnej</w:t>
      </w:r>
      <w:r w:rsidR="009B3B0F">
        <w:t>.</w:t>
      </w:r>
    </w:p>
    <w:p w14:paraId="346F409C" w14:textId="77777777" w:rsidR="00CC256F" w:rsidRDefault="00CC256F" w:rsidP="00A51332">
      <w:pPr>
        <w:pStyle w:val="Nagwek1"/>
      </w:pPr>
    </w:p>
    <w:p w14:paraId="08454791" w14:textId="77777777" w:rsidR="00AB34DE" w:rsidRDefault="00AB34DE" w:rsidP="00A51332">
      <w:pPr>
        <w:pStyle w:val="Nagwek1"/>
      </w:pPr>
    </w:p>
    <w:p w14:paraId="64D72D03" w14:textId="77777777" w:rsidR="00AB34DE" w:rsidRDefault="00AB34DE" w:rsidP="00A51332">
      <w:pPr>
        <w:pStyle w:val="Nagwek1"/>
      </w:pPr>
      <w:r w:rsidRPr="0082564B">
        <w:t xml:space="preserve">Szczegółowe rozdysponowanie </w:t>
      </w:r>
      <w:r>
        <w:t>wydatków</w:t>
      </w:r>
      <w:r w:rsidRPr="0082564B">
        <w:t xml:space="preserve"> na poszczególnych </w:t>
      </w:r>
      <w:r>
        <w:t xml:space="preserve">podziałkach klasyfikacji budżetowej oraz na dysponentów </w:t>
      </w:r>
      <w:r w:rsidRPr="0082564B">
        <w:t>obrazuje Załącznik Nr 1 do Uchwały.</w:t>
      </w:r>
    </w:p>
    <w:p w14:paraId="068C3536" w14:textId="77777777" w:rsidR="00AB34DE" w:rsidRDefault="00AB34DE" w:rsidP="00AB34DE">
      <w:pPr>
        <w:jc w:val="both"/>
        <w:rPr>
          <w:rFonts w:ascii="Arial Narrow" w:hAnsi="Arial Narrow"/>
          <w:sz w:val="24"/>
          <w:szCs w:val="24"/>
        </w:rPr>
      </w:pPr>
    </w:p>
    <w:p w14:paraId="4BE21083" w14:textId="77777777" w:rsidR="00AB34DE" w:rsidRPr="00342F77" w:rsidRDefault="00AB34DE" w:rsidP="003E4F94">
      <w:pPr>
        <w:pStyle w:val="Nagwek1"/>
      </w:pPr>
      <w:r w:rsidRPr="00342F77">
        <w:t>Wydzielone rachunki dochodów:</w:t>
      </w:r>
    </w:p>
    <w:p w14:paraId="143FF5A9" w14:textId="77777777" w:rsidR="00912F75" w:rsidRDefault="00912F75" w:rsidP="003E4F94">
      <w:pPr>
        <w:pStyle w:val="Nagwek1"/>
        <w:rPr>
          <w:szCs w:val="24"/>
        </w:rPr>
      </w:pPr>
    </w:p>
    <w:p w14:paraId="7C5B107D" w14:textId="4C3398AE" w:rsidR="00F834B9" w:rsidRPr="00F834B9" w:rsidRDefault="00F834B9" w:rsidP="00A51332">
      <w:pPr>
        <w:pStyle w:val="Nagwek1"/>
        <w:rPr>
          <w:rFonts w:eastAsiaTheme="minorEastAsia"/>
        </w:rPr>
      </w:pPr>
      <w:r w:rsidRPr="00F834B9">
        <w:rPr>
          <w:rFonts w:eastAsiaTheme="minorEastAsia"/>
        </w:rPr>
        <w:t xml:space="preserve">Zgodnie z Uchwałą Nr XLI/152/2021 Rady Miasta Włocławek z dnia 30 listopada 2021 r. </w:t>
      </w:r>
      <w:r w:rsidRPr="00F834B9">
        <w:rPr>
          <w:rFonts w:eastAsiaTheme="minorEastAsia"/>
        </w:rPr>
        <w:br/>
      </w:r>
      <w:r w:rsidRPr="00F834B9">
        <w:rPr>
          <w:rFonts w:eastAsia="Calibri"/>
          <w:lang w:eastAsia="en-US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</w:t>
      </w:r>
      <w:r w:rsidRPr="00F834B9">
        <w:rPr>
          <w:rFonts w:eastAsiaTheme="minorEastAsia"/>
        </w:rPr>
        <w:t xml:space="preserve">, Zarządzeniem Nr 123/2025 Prezydenta Miasta Włocławek z dnia 25 marca 2025 roku, na wnioski Wydziału Edukacji, </w:t>
      </w:r>
      <w:r w:rsidRPr="00F834B9">
        <w:rPr>
          <w:rFonts w:eastAsia="Calibri"/>
          <w:lang w:eastAsia="en-US"/>
        </w:rPr>
        <w:t xml:space="preserve">Zdrowia i Polityki Społecznej </w:t>
      </w:r>
      <w:r w:rsidRPr="00F834B9">
        <w:rPr>
          <w:rFonts w:eastAsiaTheme="minorEastAsia"/>
        </w:rPr>
        <w:t>wprowadzono następujące zmiany w</w:t>
      </w:r>
      <w:r>
        <w:rPr>
          <w:rFonts w:eastAsiaTheme="minorEastAsia"/>
        </w:rPr>
        <w:t> </w:t>
      </w:r>
      <w:r w:rsidRPr="00F834B9">
        <w:rPr>
          <w:rFonts w:eastAsiaTheme="minorEastAsia"/>
        </w:rPr>
        <w:t>wydzielonych rachunkach dochodów:</w:t>
      </w:r>
    </w:p>
    <w:p w14:paraId="4C9481B9" w14:textId="77777777" w:rsidR="00F834B9" w:rsidRPr="00F834B9" w:rsidRDefault="00F834B9" w:rsidP="00F834B9">
      <w:pPr>
        <w:jc w:val="both"/>
        <w:rPr>
          <w:rFonts w:ascii="Arial Narrow" w:hAnsi="Arial Narrow"/>
          <w:sz w:val="24"/>
          <w:szCs w:val="24"/>
          <w:u w:val="single"/>
        </w:rPr>
      </w:pPr>
      <w:bookmarkStart w:id="3" w:name="_Hlk115786715"/>
      <w:bookmarkStart w:id="4" w:name="_Hlk93306766"/>
      <w:bookmarkStart w:id="5" w:name="_Hlk94613412"/>
      <w:bookmarkStart w:id="6" w:name="_Hlk102546092"/>
    </w:p>
    <w:p w14:paraId="784168DA" w14:textId="77777777" w:rsidR="00F834B9" w:rsidRPr="00F834B9" w:rsidRDefault="00F834B9" w:rsidP="003E4F94">
      <w:pPr>
        <w:pStyle w:val="Nagwek1"/>
      </w:pPr>
      <w:r w:rsidRPr="00F834B9">
        <w:t>Rozdział 80101 – Szkoły podstawowe</w:t>
      </w:r>
    </w:p>
    <w:p w14:paraId="00605A73" w14:textId="77777777" w:rsidR="00F834B9" w:rsidRPr="00F834B9" w:rsidRDefault="00F834B9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</w:p>
    <w:p w14:paraId="0B7AACF2" w14:textId="77777777" w:rsidR="00F834B9" w:rsidRPr="00F834B9" w:rsidRDefault="00F834B9" w:rsidP="00B77413">
      <w:pPr>
        <w:pStyle w:val="Nagwek1"/>
      </w:pPr>
      <w:r w:rsidRPr="00F834B9">
        <w:t xml:space="preserve">Na wnioski Dyrektorów Szkół Podstawowych oraz Zespołu </w:t>
      </w:r>
      <w:proofErr w:type="spellStart"/>
      <w:r w:rsidRPr="00F834B9">
        <w:t>Szkolno</w:t>
      </w:r>
      <w:proofErr w:type="spellEnd"/>
      <w:r w:rsidRPr="00F834B9">
        <w:t xml:space="preserve"> – Przedszkolnego dokonano zwiększenia planu wydatków o kwotę 39,53 zł w związku z przekazaniem do Urzędu Miasta pozostałości niewykorzystanych środków zgromadzonych na wydzielonym rachunku dochodów oświatowych.</w:t>
      </w:r>
    </w:p>
    <w:p w14:paraId="7C49781C" w14:textId="15CEE748" w:rsidR="00F834B9" w:rsidRPr="00F834B9" w:rsidRDefault="00F834B9" w:rsidP="00B77413">
      <w:pPr>
        <w:pStyle w:val="Nagwek1"/>
      </w:pPr>
      <w:bookmarkStart w:id="7" w:name="_Hlk159939292"/>
      <w:r w:rsidRPr="00F834B9">
        <w:t>Jednocześnie zwiększono stan środków pieniężnych na początek roku w szkołach podstawowych w wysokości kwot przekazanych do Urzędu Miasta (ogółem 39,53 zł).</w:t>
      </w:r>
    </w:p>
    <w:p w14:paraId="2991BB3B" w14:textId="77777777" w:rsidR="00F834B9" w:rsidRDefault="00F834B9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</w:p>
    <w:p w14:paraId="23F3A98B" w14:textId="77777777" w:rsidR="00022823" w:rsidRPr="00F834B9" w:rsidRDefault="00022823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</w:p>
    <w:bookmarkEnd w:id="7"/>
    <w:p w14:paraId="56C894BC" w14:textId="77777777" w:rsidR="00F834B9" w:rsidRPr="00F834B9" w:rsidRDefault="00F834B9" w:rsidP="003E4F94">
      <w:pPr>
        <w:pStyle w:val="Nagwek1"/>
      </w:pPr>
      <w:r w:rsidRPr="00F834B9">
        <w:lastRenderedPageBreak/>
        <w:t>Rozdział 80104 – Przedszkola</w:t>
      </w:r>
    </w:p>
    <w:p w14:paraId="67FEC304" w14:textId="77777777" w:rsidR="00F834B9" w:rsidRPr="00F834B9" w:rsidRDefault="00F834B9" w:rsidP="00F834B9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338C5EAC" w14:textId="77777777" w:rsidR="00F834B9" w:rsidRPr="00F834B9" w:rsidRDefault="00F834B9" w:rsidP="00B77413">
      <w:pPr>
        <w:pStyle w:val="Nagwek1"/>
      </w:pPr>
      <w:r w:rsidRPr="00F834B9">
        <w:t xml:space="preserve">Na wnioski Dyrektorów Przedszkoli Publicznych dokonano zwiększenia planu wydatków o kwotę 7.844,47 zł </w:t>
      </w:r>
      <w:bookmarkStart w:id="8" w:name="_Hlk159931790"/>
      <w:r w:rsidRPr="00F834B9">
        <w:t>w związku z przekazaniem do Urzędu Miasta pozostałości niewykorzystanych środków zgromadzonych na wydzielonym rachunku dochodów oświatowych.</w:t>
      </w:r>
    </w:p>
    <w:bookmarkEnd w:id="8"/>
    <w:p w14:paraId="2B18CDBE" w14:textId="77777777" w:rsidR="00F834B9" w:rsidRPr="00F834B9" w:rsidRDefault="00F834B9" w:rsidP="00B77413">
      <w:pPr>
        <w:pStyle w:val="Nagwek1"/>
      </w:pPr>
      <w:r w:rsidRPr="00F834B9">
        <w:t>Jednocześnie zwiększono stan środków pieniężnych na początek roku w przedszkolach w wysokości kwot przekazanych do Urzędu Miasta (ogółem 7.844,47 zł).</w:t>
      </w:r>
    </w:p>
    <w:p w14:paraId="7199C305" w14:textId="77777777" w:rsidR="00F834B9" w:rsidRPr="00F834B9" w:rsidRDefault="00F834B9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</w:p>
    <w:p w14:paraId="32DB7E38" w14:textId="77777777" w:rsidR="00F834B9" w:rsidRPr="00F834B9" w:rsidRDefault="00F834B9" w:rsidP="003E4F94">
      <w:pPr>
        <w:pStyle w:val="Nagwek1"/>
        <w:rPr>
          <w:rFonts w:cs="Arial"/>
          <w:iCs/>
          <w:color w:val="000000"/>
        </w:rPr>
      </w:pPr>
      <w:r w:rsidRPr="00F834B9">
        <w:t>Rozdział 80115 – Technika</w:t>
      </w:r>
    </w:p>
    <w:p w14:paraId="2985F74C" w14:textId="77777777" w:rsidR="00F834B9" w:rsidRPr="00F834B9" w:rsidRDefault="00F834B9" w:rsidP="00F834B9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136CE6FE" w14:textId="77777777" w:rsidR="00F834B9" w:rsidRPr="00F834B9" w:rsidRDefault="00F834B9" w:rsidP="00B77413">
      <w:pPr>
        <w:pStyle w:val="Nagwek1"/>
      </w:pPr>
      <w:r w:rsidRPr="00F834B9">
        <w:t xml:space="preserve">W ramach planu określonego dla techników, funkcjonujących w zespołach szkół dokonano zwiększenia planu wydatków o kwotę 45,34 zł </w:t>
      </w:r>
      <w:r w:rsidRPr="00F834B9">
        <w:rPr>
          <w:bCs/>
        </w:rPr>
        <w:t>w związku z przekazaniem do Urzędu Miasta pozostałości niewykorzystanych środków zgromadzonych na wydzielonym rachunku dochodów oświatowych.</w:t>
      </w:r>
    </w:p>
    <w:p w14:paraId="53E66395" w14:textId="77777777" w:rsidR="00F834B9" w:rsidRDefault="00F834B9" w:rsidP="00B77413">
      <w:pPr>
        <w:pStyle w:val="Nagwek1"/>
      </w:pPr>
      <w:r w:rsidRPr="00F834B9">
        <w:t>Jednocześnie zwiększono stan środków pieniężnych na początek roku w technikach w wysokości kwot przekazanych do Urzędu Miasta (ogółem 45,34 zł).</w:t>
      </w:r>
    </w:p>
    <w:p w14:paraId="60490F24" w14:textId="77777777" w:rsidR="0006023A" w:rsidRPr="00F834B9" w:rsidRDefault="0006023A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03BBEE9B" w14:textId="77777777" w:rsidR="00F834B9" w:rsidRPr="00F834B9" w:rsidRDefault="00F834B9" w:rsidP="003E4F94">
      <w:pPr>
        <w:pStyle w:val="Nagwek1"/>
      </w:pPr>
      <w:r w:rsidRPr="00F834B9">
        <w:t>Rozdział 80120 – Licea ogólnokształcące</w:t>
      </w:r>
    </w:p>
    <w:p w14:paraId="5BBD649B" w14:textId="77777777" w:rsidR="00F834B9" w:rsidRPr="00F834B9" w:rsidRDefault="00F834B9" w:rsidP="00F834B9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0BC98646" w14:textId="03ADD862" w:rsidR="00F834B9" w:rsidRPr="00F834B9" w:rsidRDefault="00F834B9" w:rsidP="00B77413">
      <w:pPr>
        <w:pStyle w:val="Nagwek1"/>
      </w:pPr>
      <w:r w:rsidRPr="00F834B9">
        <w:t xml:space="preserve">W ramach planu określonego dla liceów ogólnokształcących dokonano zwiększenia planu wydatków o kwotę 538,15 zł w związku z przekazaniem do Urzędu Miasta pozostałości niewykorzystanych środków zgromadzonych na wydzielonym rachunku dochodów oświatowych. </w:t>
      </w:r>
    </w:p>
    <w:p w14:paraId="4D30D77D" w14:textId="77777777" w:rsidR="00F834B9" w:rsidRPr="00F834B9" w:rsidRDefault="00F834B9" w:rsidP="00B77413">
      <w:pPr>
        <w:pStyle w:val="Nagwek1"/>
      </w:pPr>
      <w:bookmarkStart w:id="9" w:name="_Hlk159936235"/>
      <w:r w:rsidRPr="00F834B9">
        <w:t>Jednocześnie zwiększono stan środków pieniężnych na początek roku w liceach ogólnokształcących w wysokości kwot przekazanych do Urzędu Miasta (ogółem 538,15 zł).</w:t>
      </w:r>
    </w:p>
    <w:bookmarkEnd w:id="9"/>
    <w:p w14:paraId="65C7A8C1" w14:textId="77777777" w:rsidR="00F834B9" w:rsidRPr="00F834B9" w:rsidRDefault="00F834B9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37A1E5DB" w14:textId="77777777" w:rsidR="00F834B9" w:rsidRPr="00F834B9" w:rsidRDefault="00F834B9" w:rsidP="003E4F94">
      <w:pPr>
        <w:pStyle w:val="Nagwek1"/>
      </w:pPr>
      <w:r w:rsidRPr="00F834B9">
        <w:t>Rozdział 80132 – Szkoły artystyczne</w:t>
      </w:r>
    </w:p>
    <w:p w14:paraId="58FBD20E" w14:textId="77777777" w:rsidR="00F834B9" w:rsidRPr="00F834B9" w:rsidRDefault="00F834B9" w:rsidP="00F834B9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4FB65893" w14:textId="77777777" w:rsidR="00F834B9" w:rsidRPr="00B77413" w:rsidRDefault="00F834B9" w:rsidP="00B7741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B77413">
        <w:rPr>
          <w:rFonts w:ascii="Arial" w:hAnsi="Arial" w:cs="Arial"/>
          <w:sz w:val="24"/>
          <w:szCs w:val="24"/>
        </w:rPr>
        <w:t>W ramach planu określonego dla szkół artystycznych dokonano następujących zmian:</w:t>
      </w:r>
    </w:p>
    <w:p w14:paraId="2170D20D" w14:textId="77777777" w:rsidR="00F834B9" w:rsidRPr="00B77413" w:rsidRDefault="00F834B9" w:rsidP="00B77413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77413">
        <w:rPr>
          <w:rFonts w:ascii="Arial" w:hAnsi="Arial" w:cs="Arial"/>
          <w:bCs/>
          <w:iCs/>
          <w:color w:val="000000"/>
          <w:sz w:val="24"/>
          <w:szCs w:val="24"/>
        </w:rPr>
        <w:t xml:space="preserve">zwiększono plan dochodów </w:t>
      </w:r>
      <w:r w:rsidRPr="00B77413">
        <w:rPr>
          <w:rFonts w:ascii="Arial" w:hAnsi="Arial" w:cs="Arial"/>
          <w:iCs/>
          <w:color w:val="000000"/>
          <w:sz w:val="24"/>
          <w:szCs w:val="24"/>
        </w:rPr>
        <w:t xml:space="preserve">o kwotę 2.420,00 zł </w:t>
      </w:r>
      <w:r w:rsidRPr="00B77413">
        <w:rPr>
          <w:rFonts w:ascii="Arial" w:hAnsi="Arial" w:cs="Arial"/>
          <w:bCs/>
          <w:iCs/>
          <w:color w:val="000000"/>
          <w:sz w:val="24"/>
          <w:szCs w:val="24"/>
        </w:rPr>
        <w:t>z</w:t>
      </w:r>
      <w:r w:rsidRPr="00B77413">
        <w:rPr>
          <w:rFonts w:ascii="Arial" w:hAnsi="Arial" w:cs="Arial"/>
          <w:bCs/>
          <w:iCs/>
          <w:sz w:val="24"/>
          <w:szCs w:val="24"/>
        </w:rPr>
        <w:t xml:space="preserve"> tytułu otrzymania wsparcia finansowego od Centrum Edukacji Artystycznej na realizację regionalnych warsztatów dla nauczycieli prowadzących zespoły kameralne i instrumentalne w szkołach muzycznych I </w:t>
      </w:r>
      <w:proofErr w:type="spellStart"/>
      <w:r w:rsidRPr="00B77413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B77413">
        <w:rPr>
          <w:rFonts w:ascii="Arial" w:hAnsi="Arial" w:cs="Arial"/>
          <w:bCs/>
          <w:iCs/>
          <w:sz w:val="24"/>
          <w:szCs w:val="24"/>
        </w:rPr>
        <w:t xml:space="preserve"> II stopnia pn. „Wspólne muzykowanie jako przyczynek do wszechstronnego rozwoju ucznia”,</w:t>
      </w:r>
    </w:p>
    <w:p w14:paraId="0036FD9D" w14:textId="77777777" w:rsidR="00F834B9" w:rsidRPr="00B77413" w:rsidRDefault="00F834B9" w:rsidP="00B77413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sz w:val="24"/>
          <w:szCs w:val="24"/>
        </w:rPr>
      </w:pPr>
      <w:r w:rsidRPr="00B77413">
        <w:rPr>
          <w:rFonts w:ascii="Arial" w:hAnsi="Arial" w:cs="Arial"/>
          <w:iCs/>
          <w:color w:val="000000"/>
          <w:sz w:val="24"/>
          <w:szCs w:val="24"/>
        </w:rPr>
        <w:t xml:space="preserve">zwiększono plan wydatków o łączną kwotę 2.420,00 zł </w:t>
      </w:r>
      <w:r w:rsidRPr="00B77413">
        <w:rPr>
          <w:rFonts w:ascii="Arial" w:hAnsi="Arial" w:cs="Arial"/>
          <w:bCs/>
          <w:iCs/>
          <w:color w:val="000000"/>
          <w:sz w:val="24"/>
          <w:szCs w:val="24"/>
        </w:rPr>
        <w:t>z przeznaczeniem na realizację ww. warsztatów, w tym na: wynagrodzenia z tytułu umów zleceń wraz z pochodnymi, zakup: akcesoriów komputerowych, tonera, artykułów spożywczych</w:t>
      </w:r>
      <w:r w:rsidRPr="00B77413">
        <w:rPr>
          <w:rFonts w:ascii="Arial" w:hAnsi="Arial" w:cs="Arial"/>
          <w:bCs/>
          <w:iCs/>
          <w:sz w:val="24"/>
          <w:szCs w:val="24"/>
        </w:rPr>
        <w:t>, zwrot kosztów podróży, zakwaterowanie i wyżywienie wykładowcy</w:t>
      </w:r>
      <w:r w:rsidRPr="00B77413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58AC2F0C" w14:textId="77777777" w:rsidR="00F834B9" w:rsidRPr="00F834B9" w:rsidRDefault="00F834B9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Cs/>
          <w:iCs/>
          <w:color w:val="000000"/>
          <w:sz w:val="24"/>
          <w:szCs w:val="24"/>
        </w:rPr>
      </w:pPr>
    </w:p>
    <w:p w14:paraId="6095D658" w14:textId="77777777" w:rsidR="00F834B9" w:rsidRPr="00F834B9" w:rsidRDefault="00F834B9" w:rsidP="003E4F94">
      <w:pPr>
        <w:pStyle w:val="Nagwek1"/>
      </w:pPr>
      <w:r w:rsidRPr="00F834B9">
        <w:t>Rozdział 80148 – Stołówki szkolne i przedszkolne</w:t>
      </w:r>
    </w:p>
    <w:p w14:paraId="6F4CE746" w14:textId="77777777" w:rsidR="00F834B9" w:rsidRPr="00F834B9" w:rsidRDefault="00F834B9" w:rsidP="00F834B9">
      <w:pPr>
        <w:jc w:val="both"/>
        <w:rPr>
          <w:rFonts w:ascii="Arial Narrow" w:hAnsi="Arial Narrow"/>
          <w:sz w:val="24"/>
          <w:szCs w:val="24"/>
          <w:u w:val="single"/>
        </w:rPr>
      </w:pPr>
      <w:r w:rsidRPr="00F834B9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74516B8D" w14:textId="1047D977" w:rsidR="00F834B9" w:rsidRPr="00F834B9" w:rsidRDefault="00F834B9" w:rsidP="00B77413">
      <w:pPr>
        <w:pStyle w:val="Nagwek1"/>
      </w:pPr>
      <w:r w:rsidRPr="00F834B9">
        <w:t>W ramach planu określonego dla stołówek szkolnych i przedszkolnych dokonano zwiększenia planu wydatków o kwotę 370,05</w:t>
      </w:r>
      <w:r w:rsidR="003B7947">
        <w:t xml:space="preserve"> </w:t>
      </w:r>
      <w:r w:rsidRPr="00F834B9">
        <w:t xml:space="preserve">zł w związku z przekazaniem do </w:t>
      </w:r>
      <w:r w:rsidRPr="00F834B9">
        <w:lastRenderedPageBreak/>
        <w:t>Urzędu Miasta pozostałości niewykorzystanych środków zgromadzonych na wydzielonym rachunku dochodów oświatowych.</w:t>
      </w:r>
    </w:p>
    <w:p w14:paraId="7297FBA0" w14:textId="2354428D" w:rsidR="00F834B9" w:rsidRPr="00F834B9" w:rsidRDefault="00F834B9" w:rsidP="00B77413">
      <w:pPr>
        <w:pStyle w:val="Nagwek1"/>
      </w:pPr>
      <w:r w:rsidRPr="00F834B9">
        <w:t>Jednocześnie zwiększono stan środków pieniężnych na początek roku w stołówkach szkolnych i przedszkolnych</w:t>
      </w:r>
      <w:r w:rsidR="003B7947">
        <w:t xml:space="preserve"> </w:t>
      </w:r>
      <w:r w:rsidRPr="00F834B9">
        <w:t>w wysokości kwot przekazanych do Urzędu Miasta (ogółem 370,05 zł).</w:t>
      </w:r>
    </w:p>
    <w:p w14:paraId="4B9D2F9F" w14:textId="77777777" w:rsidR="00F834B9" w:rsidRPr="00F834B9" w:rsidRDefault="00F834B9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Cs/>
          <w:iCs/>
          <w:color w:val="000000"/>
          <w:sz w:val="24"/>
          <w:szCs w:val="24"/>
        </w:rPr>
      </w:pPr>
    </w:p>
    <w:p w14:paraId="6838C266" w14:textId="77777777" w:rsidR="00F834B9" w:rsidRPr="00F834B9" w:rsidRDefault="00F834B9" w:rsidP="003E4F94">
      <w:pPr>
        <w:pStyle w:val="Nagwek1"/>
      </w:pPr>
      <w:r w:rsidRPr="00F834B9">
        <w:t>Rozdział 85410 – Internaty i bursy szkolne</w:t>
      </w:r>
    </w:p>
    <w:p w14:paraId="6486A283" w14:textId="77777777" w:rsidR="00F834B9" w:rsidRPr="00F834B9" w:rsidRDefault="00F834B9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Cs/>
          <w:iCs/>
          <w:color w:val="000000"/>
          <w:sz w:val="24"/>
          <w:szCs w:val="24"/>
        </w:rPr>
      </w:pPr>
    </w:p>
    <w:p w14:paraId="1C15652B" w14:textId="4CA3D46E" w:rsidR="00F834B9" w:rsidRPr="00F834B9" w:rsidRDefault="00F834B9" w:rsidP="00B77413">
      <w:pPr>
        <w:pStyle w:val="Nagwek1"/>
      </w:pPr>
      <w:r w:rsidRPr="00F834B9">
        <w:t>W związku z przekazaniem do Urzędu Miasta pozostałości niewykorzystanych środków zgromadzonych na wydzielonym rachunku dochodów oświatowych dokonano zwiększenia planu wydatków o kwotę 10,42 zł. Jednocześnie zwiększono stan środków pieniężnych na początek roku w internatach i bursach szkolnych w kwocie 10,42 zł</w:t>
      </w:r>
      <w:r w:rsidR="003B7947">
        <w:t xml:space="preserve"> </w:t>
      </w:r>
      <w:r w:rsidRPr="00F834B9">
        <w:t>przekazanej do Urzędu Miasta.</w:t>
      </w:r>
    </w:p>
    <w:bookmarkEnd w:id="3"/>
    <w:p w14:paraId="091FD8E9" w14:textId="77777777" w:rsidR="00E14A0E" w:rsidRPr="00F834B9" w:rsidRDefault="00E14A0E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4"/>
          <w:szCs w:val="24"/>
        </w:rPr>
      </w:pPr>
    </w:p>
    <w:bookmarkEnd w:id="4"/>
    <w:bookmarkEnd w:id="5"/>
    <w:bookmarkEnd w:id="6"/>
    <w:p w14:paraId="7B7BB347" w14:textId="77777777" w:rsidR="00F834B9" w:rsidRPr="00F834B9" w:rsidRDefault="00F834B9" w:rsidP="003E4F94">
      <w:pPr>
        <w:pStyle w:val="Nagwek1"/>
      </w:pPr>
      <w:r w:rsidRPr="00F834B9">
        <w:t>Rozdział 85417 – Szkolne schroniska młodzieżowe</w:t>
      </w:r>
    </w:p>
    <w:p w14:paraId="5399A167" w14:textId="77777777" w:rsidR="00F834B9" w:rsidRPr="00F834B9" w:rsidRDefault="00F834B9" w:rsidP="00F834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Cs/>
          <w:iCs/>
          <w:color w:val="000000"/>
          <w:sz w:val="24"/>
          <w:szCs w:val="24"/>
        </w:rPr>
      </w:pPr>
    </w:p>
    <w:p w14:paraId="47D1DAF0" w14:textId="39EE6ADB" w:rsidR="00F834B9" w:rsidRPr="00F834B9" w:rsidRDefault="00F834B9" w:rsidP="00B77413">
      <w:pPr>
        <w:pStyle w:val="Nagwek1"/>
      </w:pPr>
      <w:r w:rsidRPr="00F834B9">
        <w:t>W związku z przekazaniem do Urzędu Miasta pozostałości niewykorzystanych środków zgromadzonych na wydzielonym rachunku dochodów oświatowych dokonano zwiększenia planu wydatków o kwotę 40,00</w:t>
      </w:r>
      <w:r w:rsidR="0029462D">
        <w:t> </w:t>
      </w:r>
      <w:r w:rsidRPr="00F834B9">
        <w:t>zł. Jednocześnie zwiększono stan środków pieniężnych na początek roku w szkolnych schroniskach młodzieżowych w kwocie 40,00 zł</w:t>
      </w:r>
      <w:r w:rsidR="003B7947">
        <w:t xml:space="preserve"> </w:t>
      </w:r>
      <w:r w:rsidRPr="00F834B9">
        <w:t>przekazanej do Urzędu Miasta.</w:t>
      </w:r>
    </w:p>
    <w:p w14:paraId="5E16C0B6" w14:textId="77777777" w:rsidR="009B110F" w:rsidRPr="0097244D" w:rsidRDefault="009B110F" w:rsidP="00B77413">
      <w:pPr>
        <w:pStyle w:val="Nagwek1"/>
        <w:rPr>
          <w:sz w:val="80"/>
          <w:szCs w:val="80"/>
        </w:rPr>
      </w:pPr>
    </w:p>
    <w:p w14:paraId="253EBB7A" w14:textId="18D4D5C2" w:rsidR="009B110F" w:rsidRPr="0021214E" w:rsidRDefault="009B110F" w:rsidP="00B77413">
      <w:pPr>
        <w:pStyle w:val="Nagwek1"/>
        <w:rPr>
          <w:sz w:val="62"/>
          <w:szCs w:val="62"/>
        </w:rPr>
      </w:pPr>
      <w:r w:rsidRPr="009720D2">
        <w:t>Przedstawiając powyższe proszę Wysoką Radę o podjęcie uchwały w proponowanym brzmieniu.</w:t>
      </w:r>
    </w:p>
    <w:sectPr w:rsidR="009B110F" w:rsidRPr="0021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CB66" w14:textId="77777777" w:rsidR="008D5058" w:rsidRDefault="008D5058" w:rsidP="00080575">
      <w:r>
        <w:separator/>
      </w:r>
    </w:p>
  </w:endnote>
  <w:endnote w:type="continuationSeparator" w:id="0">
    <w:p w14:paraId="22B94BD2" w14:textId="77777777" w:rsidR="008D5058" w:rsidRDefault="008D5058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99F3" w14:textId="77777777" w:rsidR="008D5058" w:rsidRDefault="008D5058" w:rsidP="00080575">
      <w:r>
        <w:separator/>
      </w:r>
    </w:p>
  </w:footnote>
  <w:footnote w:type="continuationSeparator" w:id="0">
    <w:p w14:paraId="5EB9371A" w14:textId="77777777" w:rsidR="008D5058" w:rsidRDefault="008D5058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1251294"/>
    <w:multiLevelType w:val="hybridMultilevel"/>
    <w:tmpl w:val="E7AC4448"/>
    <w:lvl w:ilvl="0" w:tplc="E4C27CD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04CD5"/>
    <w:multiLevelType w:val="hybridMultilevel"/>
    <w:tmpl w:val="97CC09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7B050F"/>
    <w:multiLevelType w:val="hybridMultilevel"/>
    <w:tmpl w:val="3FE462DA"/>
    <w:lvl w:ilvl="0" w:tplc="FFE0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2D2E3E"/>
    <w:multiLevelType w:val="hybridMultilevel"/>
    <w:tmpl w:val="654CA5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316C5"/>
    <w:multiLevelType w:val="hybridMultilevel"/>
    <w:tmpl w:val="4FE21670"/>
    <w:lvl w:ilvl="0" w:tplc="4B06738C">
      <w:start w:val="1"/>
      <w:numFmt w:val="bullet"/>
      <w:lvlText w:val="-"/>
      <w:lvlJc w:val="left"/>
      <w:pPr>
        <w:ind w:left="77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D5DB5"/>
    <w:multiLevelType w:val="hybridMultilevel"/>
    <w:tmpl w:val="BC9636E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2D79"/>
    <w:multiLevelType w:val="hybridMultilevel"/>
    <w:tmpl w:val="3EC8EE2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F0000"/>
    <w:multiLevelType w:val="hybridMultilevel"/>
    <w:tmpl w:val="501EF58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37304"/>
    <w:multiLevelType w:val="hybridMultilevel"/>
    <w:tmpl w:val="CAFC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D4FBF"/>
    <w:multiLevelType w:val="hybridMultilevel"/>
    <w:tmpl w:val="B0FA1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E6200E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71FFC"/>
    <w:multiLevelType w:val="hybridMultilevel"/>
    <w:tmpl w:val="59C68AD8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3ED21F4"/>
    <w:multiLevelType w:val="hybridMultilevel"/>
    <w:tmpl w:val="676ACB02"/>
    <w:lvl w:ilvl="0" w:tplc="A378B1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525EC"/>
    <w:multiLevelType w:val="hybridMultilevel"/>
    <w:tmpl w:val="D0920044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60AD9"/>
    <w:multiLevelType w:val="hybridMultilevel"/>
    <w:tmpl w:val="BB52AFBA"/>
    <w:lvl w:ilvl="0" w:tplc="0C9AC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0697D"/>
    <w:multiLevelType w:val="hybridMultilevel"/>
    <w:tmpl w:val="A254F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24354"/>
    <w:multiLevelType w:val="hybridMultilevel"/>
    <w:tmpl w:val="210633F4"/>
    <w:lvl w:ilvl="0" w:tplc="A92ED6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/>
        <w:iCs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D509F"/>
    <w:multiLevelType w:val="hybridMultilevel"/>
    <w:tmpl w:val="92542E0C"/>
    <w:lvl w:ilvl="0" w:tplc="08226A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C1EED"/>
    <w:multiLevelType w:val="hybridMultilevel"/>
    <w:tmpl w:val="341A4CE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5C50496"/>
    <w:multiLevelType w:val="hybridMultilevel"/>
    <w:tmpl w:val="36A47CD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F6D9F"/>
    <w:multiLevelType w:val="hybridMultilevel"/>
    <w:tmpl w:val="6310E4C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6D69"/>
    <w:multiLevelType w:val="hybridMultilevel"/>
    <w:tmpl w:val="3EFA8DB0"/>
    <w:lvl w:ilvl="0" w:tplc="B2588BC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C28B9"/>
    <w:multiLevelType w:val="hybridMultilevel"/>
    <w:tmpl w:val="A692A3A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C3B69"/>
    <w:multiLevelType w:val="hybridMultilevel"/>
    <w:tmpl w:val="863E9CF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45E54"/>
    <w:multiLevelType w:val="hybridMultilevel"/>
    <w:tmpl w:val="314A3988"/>
    <w:lvl w:ilvl="0" w:tplc="FAF8A7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2ED3"/>
    <w:multiLevelType w:val="hybridMultilevel"/>
    <w:tmpl w:val="08C84A3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27"/>
  </w:num>
  <w:num w:numId="5">
    <w:abstractNumId w:val="29"/>
  </w:num>
  <w:num w:numId="6">
    <w:abstractNumId w:val="34"/>
  </w:num>
  <w:num w:numId="7">
    <w:abstractNumId w:val="41"/>
  </w:num>
  <w:num w:numId="8">
    <w:abstractNumId w:val="25"/>
  </w:num>
  <w:num w:numId="9">
    <w:abstractNumId w:val="14"/>
  </w:num>
  <w:num w:numId="10">
    <w:abstractNumId w:val="17"/>
  </w:num>
  <w:num w:numId="11">
    <w:abstractNumId w:val="15"/>
  </w:num>
  <w:num w:numId="12">
    <w:abstractNumId w:val="23"/>
  </w:num>
  <w:num w:numId="13">
    <w:abstractNumId w:val="13"/>
  </w:num>
  <w:num w:numId="14">
    <w:abstractNumId w:val="38"/>
  </w:num>
  <w:num w:numId="15">
    <w:abstractNumId w:val="19"/>
  </w:num>
  <w:num w:numId="16">
    <w:abstractNumId w:val="32"/>
  </w:num>
  <w:num w:numId="17">
    <w:abstractNumId w:val="20"/>
  </w:num>
  <w:num w:numId="18">
    <w:abstractNumId w:val="39"/>
  </w:num>
  <w:num w:numId="19">
    <w:abstractNumId w:val="21"/>
  </w:num>
  <w:num w:numId="20">
    <w:abstractNumId w:val="37"/>
  </w:num>
  <w:num w:numId="21">
    <w:abstractNumId w:val="22"/>
  </w:num>
  <w:num w:numId="22">
    <w:abstractNumId w:val="42"/>
  </w:num>
  <w:num w:numId="23">
    <w:abstractNumId w:val="30"/>
  </w:num>
  <w:num w:numId="24">
    <w:abstractNumId w:val="26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35"/>
  </w:num>
  <w:num w:numId="30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0538"/>
    <w:rsid w:val="00000709"/>
    <w:rsid w:val="0000139B"/>
    <w:rsid w:val="00001888"/>
    <w:rsid w:val="00002494"/>
    <w:rsid w:val="000024F5"/>
    <w:rsid w:val="00002B37"/>
    <w:rsid w:val="000033B6"/>
    <w:rsid w:val="0000380B"/>
    <w:rsid w:val="00003AEB"/>
    <w:rsid w:val="00003B83"/>
    <w:rsid w:val="00004A49"/>
    <w:rsid w:val="000056B0"/>
    <w:rsid w:val="00005982"/>
    <w:rsid w:val="000059F1"/>
    <w:rsid w:val="00005CE0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32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115"/>
    <w:rsid w:val="00015D0C"/>
    <w:rsid w:val="00015DF2"/>
    <w:rsid w:val="00016897"/>
    <w:rsid w:val="0001731C"/>
    <w:rsid w:val="00017424"/>
    <w:rsid w:val="000175B9"/>
    <w:rsid w:val="000175C0"/>
    <w:rsid w:val="00020021"/>
    <w:rsid w:val="000202E4"/>
    <w:rsid w:val="00020548"/>
    <w:rsid w:val="000219EC"/>
    <w:rsid w:val="00021CE8"/>
    <w:rsid w:val="0002281F"/>
    <w:rsid w:val="00022823"/>
    <w:rsid w:val="000236B1"/>
    <w:rsid w:val="0002382D"/>
    <w:rsid w:val="00023D97"/>
    <w:rsid w:val="00024295"/>
    <w:rsid w:val="00024351"/>
    <w:rsid w:val="000243E2"/>
    <w:rsid w:val="000244E9"/>
    <w:rsid w:val="00025097"/>
    <w:rsid w:val="00025BA0"/>
    <w:rsid w:val="00025E62"/>
    <w:rsid w:val="00025E8A"/>
    <w:rsid w:val="00026449"/>
    <w:rsid w:val="000278F6"/>
    <w:rsid w:val="00027E10"/>
    <w:rsid w:val="00030205"/>
    <w:rsid w:val="00030665"/>
    <w:rsid w:val="0003096D"/>
    <w:rsid w:val="00030A79"/>
    <w:rsid w:val="00030E12"/>
    <w:rsid w:val="00030E1A"/>
    <w:rsid w:val="000312CE"/>
    <w:rsid w:val="000315B1"/>
    <w:rsid w:val="00031A5C"/>
    <w:rsid w:val="00031BCA"/>
    <w:rsid w:val="000320AB"/>
    <w:rsid w:val="0003297A"/>
    <w:rsid w:val="00032DFC"/>
    <w:rsid w:val="000337F7"/>
    <w:rsid w:val="00033BAA"/>
    <w:rsid w:val="00033E35"/>
    <w:rsid w:val="00034768"/>
    <w:rsid w:val="00034D7A"/>
    <w:rsid w:val="0003503B"/>
    <w:rsid w:val="0003563D"/>
    <w:rsid w:val="000362E6"/>
    <w:rsid w:val="00036424"/>
    <w:rsid w:val="00036AF6"/>
    <w:rsid w:val="00036FF7"/>
    <w:rsid w:val="00037270"/>
    <w:rsid w:val="000375C9"/>
    <w:rsid w:val="000375E5"/>
    <w:rsid w:val="00037702"/>
    <w:rsid w:val="000378D4"/>
    <w:rsid w:val="00037B52"/>
    <w:rsid w:val="00037C2D"/>
    <w:rsid w:val="00040279"/>
    <w:rsid w:val="000402E8"/>
    <w:rsid w:val="000404BB"/>
    <w:rsid w:val="00040538"/>
    <w:rsid w:val="0004083E"/>
    <w:rsid w:val="00040850"/>
    <w:rsid w:val="00040CFF"/>
    <w:rsid w:val="00040F23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48C"/>
    <w:rsid w:val="00050B0D"/>
    <w:rsid w:val="00052638"/>
    <w:rsid w:val="000527F9"/>
    <w:rsid w:val="000529C0"/>
    <w:rsid w:val="000540DC"/>
    <w:rsid w:val="0005422A"/>
    <w:rsid w:val="00054358"/>
    <w:rsid w:val="00054B35"/>
    <w:rsid w:val="00054E87"/>
    <w:rsid w:val="00054F64"/>
    <w:rsid w:val="00055414"/>
    <w:rsid w:val="00055498"/>
    <w:rsid w:val="000554AC"/>
    <w:rsid w:val="00055667"/>
    <w:rsid w:val="00056980"/>
    <w:rsid w:val="00057008"/>
    <w:rsid w:val="00057022"/>
    <w:rsid w:val="000570C2"/>
    <w:rsid w:val="000572D2"/>
    <w:rsid w:val="000579EE"/>
    <w:rsid w:val="00057AB4"/>
    <w:rsid w:val="00057F61"/>
    <w:rsid w:val="0006023A"/>
    <w:rsid w:val="000603DE"/>
    <w:rsid w:val="000603EA"/>
    <w:rsid w:val="000603FE"/>
    <w:rsid w:val="00060438"/>
    <w:rsid w:val="000604AF"/>
    <w:rsid w:val="000604F9"/>
    <w:rsid w:val="00061FFC"/>
    <w:rsid w:val="000644E8"/>
    <w:rsid w:val="00064911"/>
    <w:rsid w:val="00064D10"/>
    <w:rsid w:val="00065B29"/>
    <w:rsid w:val="00065B45"/>
    <w:rsid w:val="000661DE"/>
    <w:rsid w:val="00066A69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37E"/>
    <w:rsid w:val="0007358D"/>
    <w:rsid w:val="00073681"/>
    <w:rsid w:val="00073864"/>
    <w:rsid w:val="00073912"/>
    <w:rsid w:val="00073BE0"/>
    <w:rsid w:val="00073C7B"/>
    <w:rsid w:val="00074B28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397A"/>
    <w:rsid w:val="000849CF"/>
    <w:rsid w:val="0008560E"/>
    <w:rsid w:val="00085ADF"/>
    <w:rsid w:val="00085CAE"/>
    <w:rsid w:val="000862CF"/>
    <w:rsid w:val="000862DF"/>
    <w:rsid w:val="000866BB"/>
    <w:rsid w:val="00086E6A"/>
    <w:rsid w:val="00086F5E"/>
    <w:rsid w:val="00087390"/>
    <w:rsid w:val="000876D9"/>
    <w:rsid w:val="00090447"/>
    <w:rsid w:val="00090A4A"/>
    <w:rsid w:val="000914EE"/>
    <w:rsid w:val="000915DF"/>
    <w:rsid w:val="00091BC3"/>
    <w:rsid w:val="000922BE"/>
    <w:rsid w:val="00092334"/>
    <w:rsid w:val="000923DD"/>
    <w:rsid w:val="00092B69"/>
    <w:rsid w:val="00092F4C"/>
    <w:rsid w:val="00092FD8"/>
    <w:rsid w:val="00093028"/>
    <w:rsid w:val="000931BC"/>
    <w:rsid w:val="000935FF"/>
    <w:rsid w:val="00093C60"/>
    <w:rsid w:val="0009414C"/>
    <w:rsid w:val="00094960"/>
    <w:rsid w:val="00094AEE"/>
    <w:rsid w:val="00094CF1"/>
    <w:rsid w:val="00094E7A"/>
    <w:rsid w:val="00095AA6"/>
    <w:rsid w:val="00096425"/>
    <w:rsid w:val="00096477"/>
    <w:rsid w:val="00097640"/>
    <w:rsid w:val="000A0008"/>
    <w:rsid w:val="000A04C4"/>
    <w:rsid w:val="000A0CAD"/>
    <w:rsid w:val="000A0E8D"/>
    <w:rsid w:val="000A1F37"/>
    <w:rsid w:val="000A22D5"/>
    <w:rsid w:val="000A23DA"/>
    <w:rsid w:val="000A2539"/>
    <w:rsid w:val="000A28A1"/>
    <w:rsid w:val="000A2E4B"/>
    <w:rsid w:val="000A341F"/>
    <w:rsid w:val="000A42FA"/>
    <w:rsid w:val="000A4A15"/>
    <w:rsid w:val="000A548E"/>
    <w:rsid w:val="000A549D"/>
    <w:rsid w:val="000A5B7F"/>
    <w:rsid w:val="000A5D7C"/>
    <w:rsid w:val="000A6054"/>
    <w:rsid w:val="000A6063"/>
    <w:rsid w:val="000A62C1"/>
    <w:rsid w:val="000A6404"/>
    <w:rsid w:val="000A746A"/>
    <w:rsid w:val="000A7794"/>
    <w:rsid w:val="000B083F"/>
    <w:rsid w:val="000B0ED2"/>
    <w:rsid w:val="000B12E4"/>
    <w:rsid w:val="000B2BAC"/>
    <w:rsid w:val="000B2CB6"/>
    <w:rsid w:val="000B2F68"/>
    <w:rsid w:val="000B3394"/>
    <w:rsid w:val="000B3759"/>
    <w:rsid w:val="000B3BF0"/>
    <w:rsid w:val="000B3DCD"/>
    <w:rsid w:val="000B3FDD"/>
    <w:rsid w:val="000B43DB"/>
    <w:rsid w:val="000B4B10"/>
    <w:rsid w:val="000B507B"/>
    <w:rsid w:val="000B5748"/>
    <w:rsid w:val="000B621C"/>
    <w:rsid w:val="000B65E4"/>
    <w:rsid w:val="000B7A85"/>
    <w:rsid w:val="000C03A8"/>
    <w:rsid w:val="000C0BD3"/>
    <w:rsid w:val="000C0E4C"/>
    <w:rsid w:val="000C139D"/>
    <w:rsid w:val="000C20B6"/>
    <w:rsid w:val="000C23E4"/>
    <w:rsid w:val="000C2B25"/>
    <w:rsid w:val="000C3351"/>
    <w:rsid w:val="000C3357"/>
    <w:rsid w:val="000C401F"/>
    <w:rsid w:val="000C423C"/>
    <w:rsid w:val="000C4307"/>
    <w:rsid w:val="000C4699"/>
    <w:rsid w:val="000C4A4A"/>
    <w:rsid w:val="000C4A7F"/>
    <w:rsid w:val="000C4E3E"/>
    <w:rsid w:val="000C50E6"/>
    <w:rsid w:val="000C5868"/>
    <w:rsid w:val="000C58BF"/>
    <w:rsid w:val="000C6592"/>
    <w:rsid w:val="000C6912"/>
    <w:rsid w:val="000C691D"/>
    <w:rsid w:val="000C6A60"/>
    <w:rsid w:val="000C7774"/>
    <w:rsid w:val="000C7CFC"/>
    <w:rsid w:val="000C7F51"/>
    <w:rsid w:val="000D0B67"/>
    <w:rsid w:val="000D10FD"/>
    <w:rsid w:val="000D1248"/>
    <w:rsid w:val="000D20A8"/>
    <w:rsid w:val="000D21B1"/>
    <w:rsid w:val="000D2C86"/>
    <w:rsid w:val="000D2F27"/>
    <w:rsid w:val="000D354A"/>
    <w:rsid w:val="000D38F8"/>
    <w:rsid w:val="000D3F95"/>
    <w:rsid w:val="000D40E5"/>
    <w:rsid w:val="000D4428"/>
    <w:rsid w:val="000D4668"/>
    <w:rsid w:val="000D5516"/>
    <w:rsid w:val="000D731C"/>
    <w:rsid w:val="000D7C96"/>
    <w:rsid w:val="000D7E1A"/>
    <w:rsid w:val="000E186A"/>
    <w:rsid w:val="000E188D"/>
    <w:rsid w:val="000E1F6D"/>
    <w:rsid w:val="000E30B1"/>
    <w:rsid w:val="000E32A8"/>
    <w:rsid w:val="000E374B"/>
    <w:rsid w:val="000E459C"/>
    <w:rsid w:val="000E4837"/>
    <w:rsid w:val="000E55C7"/>
    <w:rsid w:val="000E55FF"/>
    <w:rsid w:val="000E57A8"/>
    <w:rsid w:val="000E5C7A"/>
    <w:rsid w:val="000E5C83"/>
    <w:rsid w:val="000E60C3"/>
    <w:rsid w:val="000E68F4"/>
    <w:rsid w:val="000E6DB0"/>
    <w:rsid w:val="000E7614"/>
    <w:rsid w:val="000E7BAF"/>
    <w:rsid w:val="000E7E82"/>
    <w:rsid w:val="000F01E6"/>
    <w:rsid w:val="000F0722"/>
    <w:rsid w:val="000F09EE"/>
    <w:rsid w:val="000F0FB5"/>
    <w:rsid w:val="000F1F5B"/>
    <w:rsid w:val="000F2268"/>
    <w:rsid w:val="000F24D1"/>
    <w:rsid w:val="000F3CBE"/>
    <w:rsid w:val="000F3D2C"/>
    <w:rsid w:val="000F3E01"/>
    <w:rsid w:val="000F3FA5"/>
    <w:rsid w:val="000F4071"/>
    <w:rsid w:val="000F44DC"/>
    <w:rsid w:val="000F4704"/>
    <w:rsid w:val="000F5459"/>
    <w:rsid w:val="000F5A2B"/>
    <w:rsid w:val="000F5E3D"/>
    <w:rsid w:val="000F5F2A"/>
    <w:rsid w:val="000F603A"/>
    <w:rsid w:val="000F62A3"/>
    <w:rsid w:val="000F6E9A"/>
    <w:rsid w:val="000F7B42"/>
    <w:rsid w:val="001001AE"/>
    <w:rsid w:val="00100486"/>
    <w:rsid w:val="00100D94"/>
    <w:rsid w:val="001013F3"/>
    <w:rsid w:val="001020A9"/>
    <w:rsid w:val="001026DF"/>
    <w:rsid w:val="00102BE1"/>
    <w:rsid w:val="00102C66"/>
    <w:rsid w:val="00102CCC"/>
    <w:rsid w:val="001031E5"/>
    <w:rsid w:val="001033BC"/>
    <w:rsid w:val="0010493D"/>
    <w:rsid w:val="00104B66"/>
    <w:rsid w:val="00104F46"/>
    <w:rsid w:val="001063DC"/>
    <w:rsid w:val="00106511"/>
    <w:rsid w:val="001068EC"/>
    <w:rsid w:val="00106A98"/>
    <w:rsid w:val="00106C61"/>
    <w:rsid w:val="00106CA5"/>
    <w:rsid w:val="001072E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2DC6"/>
    <w:rsid w:val="00113D1C"/>
    <w:rsid w:val="001143CA"/>
    <w:rsid w:val="00114B2E"/>
    <w:rsid w:val="001152CD"/>
    <w:rsid w:val="00115452"/>
    <w:rsid w:val="00120089"/>
    <w:rsid w:val="00120446"/>
    <w:rsid w:val="001207A1"/>
    <w:rsid w:val="00120AF1"/>
    <w:rsid w:val="00120BF2"/>
    <w:rsid w:val="00120F74"/>
    <w:rsid w:val="001211BD"/>
    <w:rsid w:val="00121893"/>
    <w:rsid w:val="00121B56"/>
    <w:rsid w:val="001222FD"/>
    <w:rsid w:val="00122B7C"/>
    <w:rsid w:val="00122F77"/>
    <w:rsid w:val="001233E3"/>
    <w:rsid w:val="001238CA"/>
    <w:rsid w:val="0012396C"/>
    <w:rsid w:val="001239B8"/>
    <w:rsid w:val="00123D28"/>
    <w:rsid w:val="00123F1B"/>
    <w:rsid w:val="001242E7"/>
    <w:rsid w:val="00124722"/>
    <w:rsid w:val="0012503A"/>
    <w:rsid w:val="0012588F"/>
    <w:rsid w:val="00125DBC"/>
    <w:rsid w:val="00125EDE"/>
    <w:rsid w:val="00126D52"/>
    <w:rsid w:val="00126EFF"/>
    <w:rsid w:val="001273D2"/>
    <w:rsid w:val="00127A06"/>
    <w:rsid w:val="00127C4B"/>
    <w:rsid w:val="001300FD"/>
    <w:rsid w:val="00130336"/>
    <w:rsid w:val="00130F01"/>
    <w:rsid w:val="0013163F"/>
    <w:rsid w:val="00132240"/>
    <w:rsid w:val="0013232A"/>
    <w:rsid w:val="001327DE"/>
    <w:rsid w:val="00132D39"/>
    <w:rsid w:val="00133575"/>
    <w:rsid w:val="00133B4A"/>
    <w:rsid w:val="0013473B"/>
    <w:rsid w:val="00134A28"/>
    <w:rsid w:val="00135354"/>
    <w:rsid w:val="0013539A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3D29"/>
    <w:rsid w:val="001444AD"/>
    <w:rsid w:val="00144EFE"/>
    <w:rsid w:val="00145592"/>
    <w:rsid w:val="00145741"/>
    <w:rsid w:val="00145814"/>
    <w:rsid w:val="00145EDB"/>
    <w:rsid w:val="00146187"/>
    <w:rsid w:val="00146C0F"/>
    <w:rsid w:val="001473A4"/>
    <w:rsid w:val="00147407"/>
    <w:rsid w:val="00147655"/>
    <w:rsid w:val="00147EB0"/>
    <w:rsid w:val="00150915"/>
    <w:rsid w:val="0015197D"/>
    <w:rsid w:val="0015213B"/>
    <w:rsid w:val="00152B09"/>
    <w:rsid w:val="00152D21"/>
    <w:rsid w:val="00152D2F"/>
    <w:rsid w:val="00152F57"/>
    <w:rsid w:val="00153270"/>
    <w:rsid w:val="00153A5C"/>
    <w:rsid w:val="00153A7C"/>
    <w:rsid w:val="00154087"/>
    <w:rsid w:val="001545BF"/>
    <w:rsid w:val="001552B7"/>
    <w:rsid w:val="0015556A"/>
    <w:rsid w:val="0015576D"/>
    <w:rsid w:val="001569B8"/>
    <w:rsid w:val="001569C2"/>
    <w:rsid w:val="00156D36"/>
    <w:rsid w:val="00160191"/>
    <w:rsid w:val="00160601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811"/>
    <w:rsid w:val="00165B3D"/>
    <w:rsid w:val="00165C13"/>
    <w:rsid w:val="0016655F"/>
    <w:rsid w:val="00167ABE"/>
    <w:rsid w:val="001702CC"/>
    <w:rsid w:val="0017050B"/>
    <w:rsid w:val="00170C77"/>
    <w:rsid w:val="00170FD2"/>
    <w:rsid w:val="001719A3"/>
    <w:rsid w:val="00171BE1"/>
    <w:rsid w:val="00171C45"/>
    <w:rsid w:val="00172253"/>
    <w:rsid w:val="00172290"/>
    <w:rsid w:val="001732B4"/>
    <w:rsid w:val="00173C1A"/>
    <w:rsid w:val="00174065"/>
    <w:rsid w:val="00174AA8"/>
    <w:rsid w:val="001750EA"/>
    <w:rsid w:val="00176808"/>
    <w:rsid w:val="00176AE8"/>
    <w:rsid w:val="00177EA4"/>
    <w:rsid w:val="0018071A"/>
    <w:rsid w:val="00180DE7"/>
    <w:rsid w:val="00181137"/>
    <w:rsid w:val="00181FE6"/>
    <w:rsid w:val="001828BA"/>
    <w:rsid w:val="00183479"/>
    <w:rsid w:val="001835A7"/>
    <w:rsid w:val="0018420D"/>
    <w:rsid w:val="00184401"/>
    <w:rsid w:val="00184491"/>
    <w:rsid w:val="00184A3B"/>
    <w:rsid w:val="00184ACA"/>
    <w:rsid w:val="00184E83"/>
    <w:rsid w:val="0018501C"/>
    <w:rsid w:val="0018506C"/>
    <w:rsid w:val="0018546E"/>
    <w:rsid w:val="00186570"/>
    <w:rsid w:val="00186602"/>
    <w:rsid w:val="00186765"/>
    <w:rsid w:val="0018716A"/>
    <w:rsid w:val="00187437"/>
    <w:rsid w:val="001876D3"/>
    <w:rsid w:val="001877DB"/>
    <w:rsid w:val="00187D54"/>
    <w:rsid w:val="00191314"/>
    <w:rsid w:val="001916F9"/>
    <w:rsid w:val="001932CA"/>
    <w:rsid w:val="0019368F"/>
    <w:rsid w:val="001949C7"/>
    <w:rsid w:val="00194B63"/>
    <w:rsid w:val="00194F11"/>
    <w:rsid w:val="0019513B"/>
    <w:rsid w:val="0019566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2D2"/>
    <w:rsid w:val="001A5359"/>
    <w:rsid w:val="001A57E3"/>
    <w:rsid w:val="001A5B70"/>
    <w:rsid w:val="001A5D8E"/>
    <w:rsid w:val="001A5F0E"/>
    <w:rsid w:val="001A62EB"/>
    <w:rsid w:val="001A67A3"/>
    <w:rsid w:val="001A6A5F"/>
    <w:rsid w:val="001A6D85"/>
    <w:rsid w:val="001A6F87"/>
    <w:rsid w:val="001A7A37"/>
    <w:rsid w:val="001B08B4"/>
    <w:rsid w:val="001B0998"/>
    <w:rsid w:val="001B1A3F"/>
    <w:rsid w:val="001B272F"/>
    <w:rsid w:val="001B2E41"/>
    <w:rsid w:val="001B3327"/>
    <w:rsid w:val="001B3D5B"/>
    <w:rsid w:val="001B3F5B"/>
    <w:rsid w:val="001B413C"/>
    <w:rsid w:val="001B4824"/>
    <w:rsid w:val="001B5DAA"/>
    <w:rsid w:val="001B6BA9"/>
    <w:rsid w:val="001B6BD5"/>
    <w:rsid w:val="001B7437"/>
    <w:rsid w:val="001B7D7A"/>
    <w:rsid w:val="001C0EC7"/>
    <w:rsid w:val="001C1018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C78F1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4406"/>
    <w:rsid w:val="001D4D45"/>
    <w:rsid w:val="001D4E2D"/>
    <w:rsid w:val="001D5B51"/>
    <w:rsid w:val="001D5DD2"/>
    <w:rsid w:val="001D71F5"/>
    <w:rsid w:val="001D76F9"/>
    <w:rsid w:val="001E0C68"/>
    <w:rsid w:val="001E1053"/>
    <w:rsid w:val="001E1299"/>
    <w:rsid w:val="001E1409"/>
    <w:rsid w:val="001E21B3"/>
    <w:rsid w:val="001E21B5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E74F2"/>
    <w:rsid w:val="001F08C4"/>
    <w:rsid w:val="001F12E0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08"/>
    <w:rsid w:val="001F3963"/>
    <w:rsid w:val="001F3E6F"/>
    <w:rsid w:val="001F4187"/>
    <w:rsid w:val="001F41D7"/>
    <w:rsid w:val="001F4AB7"/>
    <w:rsid w:val="001F4D47"/>
    <w:rsid w:val="001F4DA4"/>
    <w:rsid w:val="001F5406"/>
    <w:rsid w:val="001F572D"/>
    <w:rsid w:val="001F6479"/>
    <w:rsid w:val="001F7486"/>
    <w:rsid w:val="001F78BA"/>
    <w:rsid w:val="001F7A10"/>
    <w:rsid w:val="001F7A6C"/>
    <w:rsid w:val="001F7DAC"/>
    <w:rsid w:val="00200213"/>
    <w:rsid w:val="0020074F"/>
    <w:rsid w:val="00200A45"/>
    <w:rsid w:val="002012A7"/>
    <w:rsid w:val="002013BB"/>
    <w:rsid w:val="00201771"/>
    <w:rsid w:val="00202644"/>
    <w:rsid w:val="00203274"/>
    <w:rsid w:val="00203C36"/>
    <w:rsid w:val="00204568"/>
    <w:rsid w:val="00205A08"/>
    <w:rsid w:val="00205C35"/>
    <w:rsid w:val="00205D58"/>
    <w:rsid w:val="00205EB4"/>
    <w:rsid w:val="002061D6"/>
    <w:rsid w:val="002068F6"/>
    <w:rsid w:val="00206D6C"/>
    <w:rsid w:val="00206FBF"/>
    <w:rsid w:val="002075A3"/>
    <w:rsid w:val="00207C86"/>
    <w:rsid w:val="0021070D"/>
    <w:rsid w:val="00210896"/>
    <w:rsid w:val="002109CA"/>
    <w:rsid w:val="00210A7D"/>
    <w:rsid w:val="00211183"/>
    <w:rsid w:val="00211222"/>
    <w:rsid w:val="0021158B"/>
    <w:rsid w:val="002117E1"/>
    <w:rsid w:val="0021180F"/>
    <w:rsid w:val="00211980"/>
    <w:rsid w:val="00212043"/>
    <w:rsid w:val="0021214E"/>
    <w:rsid w:val="00212377"/>
    <w:rsid w:val="0021264B"/>
    <w:rsid w:val="00212D43"/>
    <w:rsid w:val="00212F88"/>
    <w:rsid w:val="0021397B"/>
    <w:rsid w:val="00213E34"/>
    <w:rsid w:val="0021405B"/>
    <w:rsid w:val="00214CAA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65B"/>
    <w:rsid w:val="00220A7F"/>
    <w:rsid w:val="00220AA0"/>
    <w:rsid w:val="0022101A"/>
    <w:rsid w:val="002210DA"/>
    <w:rsid w:val="00221257"/>
    <w:rsid w:val="0022152E"/>
    <w:rsid w:val="002226E9"/>
    <w:rsid w:val="002228E3"/>
    <w:rsid w:val="00222BF9"/>
    <w:rsid w:val="00222ED8"/>
    <w:rsid w:val="00223372"/>
    <w:rsid w:val="00223AA5"/>
    <w:rsid w:val="0022405D"/>
    <w:rsid w:val="0022427F"/>
    <w:rsid w:val="0022439F"/>
    <w:rsid w:val="00224A3D"/>
    <w:rsid w:val="00224A72"/>
    <w:rsid w:val="00224A79"/>
    <w:rsid w:val="0022501F"/>
    <w:rsid w:val="0022532A"/>
    <w:rsid w:val="00225EDF"/>
    <w:rsid w:val="00226594"/>
    <w:rsid w:val="00226690"/>
    <w:rsid w:val="00226E82"/>
    <w:rsid w:val="00227020"/>
    <w:rsid w:val="0022734C"/>
    <w:rsid w:val="00227549"/>
    <w:rsid w:val="00227952"/>
    <w:rsid w:val="00227D6F"/>
    <w:rsid w:val="00227E78"/>
    <w:rsid w:val="00230591"/>
    <w:rsid w:val="0023087F"/>
    <w:rsid w:val="00230B8B"/>
    <w:rsid w:val="00230CBA"/>
    <w:rsid w:val="00230D05"/>
    <w:rsid w:val="00230F21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C89"/>
    <w:rsid w:val="00232DAD"/>
    <w:rsid w:val="00232E3E"/>
    <w:rsid w:val="00233509"/>
    <w:rsid w:val="00233AA2"/>
    <w:rsid w:val="00234EB0"/>
    <w:rsid w:val="00235501"/>
    <w:rsid w:val="002355BB"/>
    <w:rsid w:val="002357B3"/>
    <w:rsid w:val="00235D2E"/>
    <w:rsid w:val="00235DA7"/>
    <w:rsid w:val="00235F5A"/>
    <w:rsid w:val="00236378"/>
    <w:rsid w:val="002366C2"/>
    <w:rsid w:val="00236914"/>
    <w:rsid w:val="00236D75"/>
    <w:rsid w:val="00237204"/>
    <w:rsid w:val="0023731B"/>
    <w:rsid w:val="00237562"/>
    <w:rsid w:val="0023769D"/>
    <w:rsid w:val="00237F23"/>
    <w:rsid w:val="00240017"/>
    <w:rsid w:val="00240034"/>
    <w:rsid w:val="00240622"/>
    <w:rsid w:val="0024109B"/>
    <w:rsid w:val="0024194E"/>
    <w:rsid w:val="00241FC7"/>
    <w:rsid w:val="002425D1"/>
    <w:rsid w:val="00242AE5"/>
    <w:rsid w:val="00243D0D"/>
    <w:rsid w:val="00243E12"/>
    <w:rsid w:val="00244416"/>
    <w:rsid w:val="00244C75"/>
    <w:rsid w:val="00244E0F"/>
    <w:rsid w:val="00244E22"/>
    <w:rsid w:val="00245DB9"/>
    <w:rsid w:val="002465E8"/>
    <w:rsid w:val="002466D6"/>
    <w:rsid w:val="00246B2D"/>
    <w:rsid w:val="00246FD0"/>
    <w:rsid w:val="002477A2"/>
    <w:rsid w:val="002477C4"/>
    <w:rsid w:val="00247824"/>
    <w:rsid w:val="0025026E"/>
    <w:rsid w:val="0025063A"/>
    <w:rsid w:val="00250921"/>
    <w:rsid w:val="00250926"/>
    <w:rsid w:val="00250CC0"/>
    <w:rsid w:val="002519FB"/>
    <w:rsid w:val="00251D56"/>
    <w:rsid w:val="002520EA"/>
    <w:rsid w:val="002530B2"/>
    <w:rsid w:val="002534E6"/>
    <w:rsid w:val="0025379B"/>
    <w:rsid w:val="00253A22"/>
    <w:rsid w:val="00253CE4"/>
    <w:rsid w:val="002540F8"/>
    <w:rsid w:val="0025415F"/>
    <w:rsid w:val="002549C4"/>
    <w:rsid w:val="00254BD5"/>
    <w:rsid w:val="00254C75"/>
    <w:rsid w:val="00254D9E"/>
    <w:rsid w:val="0025569A"/>
    <w:rsid w:val="002558E6"/>
    <w:rsid w:val="00255961"/>
    <w:rsid w:val="002562FD"/>
    <w:rsid w:val="0025738C"/>
    <w:rsid w:val="00260775"/>
    <w:rsid w:val="00260EFD"/>
    <w:rsid w:val="002612B0"/>
    <w:rsid w:val="0026171C"/>
    <w:rsid w:val="00261C1B"/>
    <w:rsid w:val="00262289"/>
    <w:rsid w:val="002628B9"/>
    <w:rsid w:val="00262BF7"/>
    <w:rsid w:val="0026391A"/>
    <w:rsid w:val="00263CC8"/>
    <w:rsid w:val="00264316"/>
    <w:rsid w:val="00264C64"/>
    <w:rsid w:val="00264E14"/>
    <w:rsid w:val="0026537E"/>
    <w:rsid w:val="00265CC5"/>
    <w:rsid w:val="00265E00"/>
    <w:rsid w:val="00265EE5"/>
    <w:rsid w:val="002667B8"/>
    <w:rsid w:val="00266981"/>
    <w:rsid w:val="002669C8"/>
    <w:rsid w:val="00267882"/>
    <w:rsid w:val="00267C71"/>
    <w:rsid w:val="002706D3"/>
    <w:rsid w:val="00270BA6"/>
    <w:rsid w:val="00270E1F"/>
    <w:rsid w:val="00271396"/>
    <w:rsid w:val="00271BAF"/>
    <w:rsid w:val="002723E2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6329"/>
    <w:rsid w:val="00276553"/>
    <w:rsid w:val="0027723D"/>
    <w:rsid w:val="0027761E"/>
    <w:rsid w:val="002777DD"/>
    <w:rsid w:val="00280993"/>
    <w:rsid w:val="00280BE8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53C"/>
    <w:rsid w:val="00287B58"/>
    <w:rsid w:val="00287FA0"/>
    <w:rsid w:val="002900A4"/>
    <w:rsid w:val="00290386"/>
    <w:rsid w:val="00290820"/>
    <w:rsid w:val="002913A7"/>
    <w:rsid w:val="0029143D"/>
    <w:rsid w:val="002914DF"/>
    <w:rsid w:val="002915D2"/>
    <w:rsid w:val="00292052"/>
    <w:rsid w:val="002921E4"/>
    <w:rsid w:val="0029234A"/>
    <w:rsid w:val="002926BA"/>
    <w:rsid w:val="0029314E"/>
    <w:rsid w:val="002931FE"/>
    <w:rsid w:val="002937D5"/>
    <w:rsid w:val="00293EA8"/>
    <w:rsid w:val="002943FE"/>
    <w:rsid w:val="00294473"/>
    <w:rsid w:val="0029462D"/>
    <w:rsid w:val="00294B85"/>
    <w:rsid w:val="00294F41"/>
    <w:rsid w:val="00295EDE"/>
    <w:rsid w:val="00296574"/>
    <w:rsid w:val="002A01B8"/>
    <w:rsid w:val="002A1A1A"/>
    <w:rsid w:val="002A1BC1"/>
    <w:rsid w:val="002A1CB8"/>
    <w:rsid w:val="002A33C3"/>
    <w:rsid w:val="002A38C8"/>
    <w:rsid w:val="002A3CC0"/>
    <w:rsid w:val="002A3D33"/>
    <w:rsid w:val="002A484D"/>
    <w:rsid w:val="002A4921"/>
    <w:rsid w:val="002A539A"/>
    <w:rsid w:val="002A5617"/>
    <w:rsid w:val="002A5EBC"/>
    <w:rsid w:val="002A6255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1D2"/>
    <w:rsid w:val="002B2B0F"/>
    <w:rsid w:val="002B2D67"/>
    <w:rsid w:val="002B3064"/>
    <w:rsid w:val="002B316B"/>
    <w:rsid w:val="002B3D56"/>
    <w:rsid w:val="002B5215"/>
    <w:rsid w:val="002B5F96"/>
    <w:rsid w:val="002B6085"/>
    <w:rsid w:val="002B634B"/>
    <w:rsid w:val="002B6367"/>
    <w:rsid w:val="002B6718"/>
    <w:rsid w:val="002B699D"/>
    <w:rsid w:val="002B6C00"/>
    <w:rsid w:val="002B6E35"/>
    <w:rsid w:val="002B756A"/>
    <w:rsid w:val="002B7BBB"/>
    <w:rsid w:val="002B7BC6"/>
    <w:rsid w:val="002B7F40"/>
    <w:rsid w:val="002B7FC5"/>
    <w:rsid w:val="002C091D"/>
    <w:rsid w:val="002C0A3F"/>
    <w:rsid w:val="002C162C"/>
    <w:rsid w:val="002C1BEA"/>
    <w:rsid w:val="002C1F1B"/>
    <w:rsid w:val="002C2361"/>
    <w:rsid w:val="002C3B2D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5D70"/>
    <w:rsid w:val="002C667C"/>
    <w:rsid w:val="002C6A9D"/>
    <w:rsid w:val="002C6EFC"/>
    <w:rsid w:val="002C72E2"/>
    <w:rsid w:val="002C7699"/>
    <w:rsid w:val="002C7C09"/>
    <w:rsid w:val="002D0697"/>
    <w:rsid w:val="002D09CB"/>
    <w:rsid w:val="002D0AB0"/>
    <w:rsid w:val="002D11BD"/>
    <w:rsid w:val="002D1EC2"/>
    <w:rsid w:val="002D20A0"/>
    <w:rsid w:val="002D25FD"/>
    <w:rsid w:val="002D2756"/>
    <w:rsid w:val="002D2908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A0"/>
    <w:rsid w:val="002D6FAD"/>
    <w:rsid w:val="002D7044"/>
    <w:rsid w:val="002D7246"/>
    <w:rsid w:val="002D7A1A"/>
    <w:rsid w:val="002E061E"/>
    <w:rsid w:val="002E1255"/>
    <w:rsid w:val="002E1F61"/>
    <w:rsid w:val="002E2948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5BC5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62B"/>
    <w:rsid w:val="002F4BCD"/>
    <w:rsid w:val="002F4CDD"/>
    <w:rsid w:val="002F5B28"/>
    <w:rsid w:val="002F5CDC"/>
    <w:rsid w:val="002F66B0"/>
    <w:rsid w:val="002F6F80"/>
    <w:rsid w:val="002F7067"/>
    <w:rsid w:val="002F7105"/>
    <w:rsid w:val="002F71A1"/>
    <w:rsid w:val="002F73E2"/>
    <w:rsid w:val="002F770C"/>
    <w:rsid w:val="002F788C"/>
    <w:rsid w:val="002F7AA0"/>
    <w:rsid w:val="002F7E2E"/>
    <w:rsid w:val="003000B3"/>
    <w:rsid w:val="00300552"/>
    <w:rsid w:val="003009E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AAB"/>
    <w:rsid w:val="00312E55"/>
    <w:rsid w:val="003132F1"/>
    <w:rsid w:val="00313A2F"/>
    <w:rsid w:val="00313C41"/>
    <w:rsid w:val="00314067"/>
    <w:rsid w:val="0031424C"/>
    <w:rsid w:val="00314630"/>
    <w:rsid w:val="003151F3"/>
    <w:rsid w:val="0031561D"/>
    <w:rsid w:val="0031699A"/>
    <w:rsid w:val="00317F9B"/>
    <w:rsid w:val="003208B2"/>
    <w:rsid w:val="00321B1D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055"/>
    <w:rsid w:val="003261AF"/>
    <w:rsid w:val="00326579"/>
    <w:rsid w:val="003268FD"/>
    <w:rsid w:val="0032702C"/>
    <w:rsid w:val="00327091"/>
    <w:rsid w:val="003271DE"/>
    <w:rsid w:val="003273B8"/>
    <w:rsid w:val="00327D6B"/>
    <w:rsid w:val="00327EF9"/>
    <w:rsid w:val="00327F72"/>
    <w:rsid w:val="00330AF1"/>
    <w:rsid w:val="00330C91"/>
    <w:rsid w:val="00331268"/>
    <w:rsid w:val="0033136C"/>
    <w:rsid w:val="0033156D"/>
    <w:rsid w:val="00331EAF"/>
    <w:rsid w:val="00332468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4C14"/>
    <w:rsid w:val="003354BD"/>
    <w:rsid w:val="003358F6"/>
    <w:rsid w:val="00335AAB"/>
    <w:rsid w:val="00337862"/>
    <w:rsid w:val="00337F40"/>
    <w:rsid w:val="00340545"/>
    <w:rsid w:val="00340D7B"/>
    <w:rsid w:val="0034104E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79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819"/>
    <w:rsid w:val="00351E0E"/>
    <w:rsid w:val="003521AA"/>
    <w:rsid w:val="00352B33"/>
    <w:rsid w:val="00352B34"/>
    <w:rsid w:val="00352C5D"/>
    <w:rsid w:val="00353588"/>
    <w:rsid w:val="003538B1"/>
    <w:rsid w:val="003538D5"/>
    <w:rsid w:val="00354B7C"/>
    <w:rsid w:val="00354BDA"/>
    <w:rsid w:val="00354F10"/>
    <w:rsid w:val="0035529C"/>
    <w:rsid w:val="00355CE5"/>
    <w:rsid w:val="00355D41"/>
    <w:rsid w:val="003560EF"/>
    <w:rsid w:val="00356242"/>
    <w:rsid w:val="00356777"/>
    <w:rsid w:val="00356E1F"/>
    <w:rsid w:val="00357B08"/>
    <w:rsid w:val="00357DBB"/>
    <w:rsid w:val="00360078"/>
    <w:rsid w:val="00360207"/>
    <w:rsid w:val="003603C5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0FB9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695"/>
    <w:rsid w:val="003771B7"/>
    <w:rsid w:val="0037734B"/>
    <w:rsid w:val="0037750D"/>
    <w:rsid w:val="00377A3D"/>
    <w:rsid w:val="00380069"/>
    <w:rsid w:val="003800FF"/>
    <w:rsid w:val="003802AD"/>
    <w:rsid w:val="00380802"/>
    <w:rsid w:val="00380EA1"/>
    <w:rsid w:val="003811F2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3AB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4C7"/>
    <w:rsid w:val="003935DF"/>
    <w:rsid w:val="003937F7"/>
    <w:rsid w:val="0039388D"/>
    <w:rsid w:val="003939CF"/>
    <w:rsid w:val="0039404F"/>
    <w:rsid w:val="00394348"/>
    <w:rsid w:val="00394509"/>
    <w:rsid w:val="00394E0E"/>
    <w:rsid w:val="00395E56"/>
    <w:rsid w:val="003A018A"/>
    <w:rsid w:val="003A049A"/>
    <w:rsid w:val="003A076B"/>
    <w:rsid w:val="003A0946"/>
    <w:rsid w:val="003A0F01"/>
    <w:rsid w:val="003A1182"/>
    <w:rsid w:val="003A133F"/>
    <w:rsid w:val="003A1492"/>
    <w:rsid w:val="003A1AF5"/>
    <w:rsid w:val="003A1D22"/>
    <w:rsid w:val="003A2265"/>
    <w:rsid w:val="003A2439"/>
    <w:rsid w:val="003A2672"/>
    <w:rsid w:val="003A2CDB"/>
    <w:rsid w:val="003A332E"/>
    <w:rsid w:val="003A457E"/>
    <w:rsid w:val="003A4DF6"/>
    <w:rsid w:val="003A55E4"/>
    <w:rsid w:val="003A587C"/>
    <w:rsid w:val="003A5925"/>
    <w:rsid w:val="003A651B"/>
    <w:rsid w:val="003A66A6"/>
    <w:rsid w:val="003A67F7"/>
    <w:rsid w:val="003A76D8"/>
    <w:rsid w:val="003A7A4B"/>
    <w:rsid w:val="003B0517"/>
    <w:rsid w:val="003B07C6"/>
    <w:rsid w:val="003B0DDE"/>
    <w:rsid w:val="003B0F09"/>
    <w:rsid w:val="003B144D"/>
    <w:rsid w:val="003B1E53"/>
    <w:rsid w:val="003B1E58"/>
    <w:rsid w:val="003B20F2"/>
    <w:rsid w:val="003B28D8"/>
    <w:rsid w:val="003B2F98"/>
    <w:rsid w:val="003B2FE6"/>
    <w:rsid w:val="003B3F2D"/>
    <w:rsid w:val="003B43A9"/>
    <w:rsid w:val="003B4AD6"/>
    <w:rsid w:val="003B4B6C"/>
    <w:rsid w:val="003B4D0C"/>
    <w:rsid w:val="003B4E4F"/>
    <w:rsid w:val="003B4F6A"/>
    <w:rsid w:val="003B5062"/>
    <w:rsid w:val="003B59C7"/>
    <w:rsid w:val="003B59CD"/>
    <w:rsid w:val="003B5D74"/>
    <w:rsid w:val="003B619E"/>
    <w:rsid w:val="003B6338"/>
    <w:rsid w:val="003B6397"/>
    <w:rsid w:val="003B6586"/>
    <w:rsid w:val="003B675C"/>
    <w:rsid w:val="003B708D"/>
    <w:rsid w:val="003B7450"/>
    <w:rsid w:val="003B7947"/>
    <w:rsid w:val="003B7F9B"/>
    <w:rsid w:val="003C022F"/>
    <w:rsid w:val="003C036F"/>
    <w:rsid w:val="003C0446"/>
    <w:rsid w:val="003C05E7"/>
    <w:rsid w:val="003C0601"/>
    <w:rsid w:val="003C116F"/>
    <w:rsid w:val="003C1201"/>
    <w:rsid w:val="003C1D1B"/>
    <w:rsid w:val="003C2607"/>
    <w:rsid w:val="003C2A42"/>
    <w:rsid w:val="003C332D"/>
    <w:rsid w:val="003C415B"/>
    <w:rsid w:val="003C4B72"/>
    <w:rsid w:val="003C6219"/>
    <w:rsid w:val="003C6603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47A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0C3A"/>
    <w:rsid w:val="003E10B4"/>
    <w:rsid w:val="003E1367"/>
    <w:rsid w:val="003E1BBF"/>
    <w:rsid w:val="003E1C21"/>
    <w:rsid w:val="003E1DB4"/>
    <w:rsid w:val="003E1FBB"/>
    <w:rsid w:val="003E2BA7"/>
    <w:rsid w:val="003E3475"/>
    <w:rsid w:val="003E3605"/>
    <w:rsid w:val="003E43BB"/>
    <w:rsid w:val="003E4F94"/>
    <w:rsid w:val="003E5404"/>
    <w:rsid w:val="003E5A11"/>
    <w:rsid w:val="003E6058"/>
    <w:rsid w:val="003E614D"/>
    <w:rsid w:val="003E70BE"/>
    <w:rsid w:val="003E7584"/>
    <w:rsid w:val="003E75B1"/>
    <w:rsid w:val="003E7FF9"/>
    <w:rsid w:val="003F046A"/>
    <w:rsid w:val="003F083F"/>
    <w:rsid w:val="003F0CB3"/>
    <w:rsid w:val="003F0E4B"/>
    <w:rsid w:val="003F221C"/>
    <w:rsid w:val="003F2B85"/>
    <w:rsid w:val="003F39DA"/>
    <w:rsid w:val="003F3AF4"/>
    <w:rsid w:val="003F4035"/>
    <w:rsid w:val="003F46B7"/>
    <w:rsid w:val="003F46E7"/>
    <w:rsid w:val="003F4BC7"/>
    <w:rsid w:val="003F4F15"/>
    <w:rsid w:val="003F5340"/>
    <w:rsid w:val="003F57BC"/>
    <w:rsid w:val="003F597C"/>
    <w:rsid w:val="003F5A75"/>
    <w:rsid w:val="003F5B53"/>
    <w:rsid w:val="003F5E4D"/>
    <w:rsid w:val="003F5F70"/>
    <w:rsid w:val="003F663A"/>
    <w:rsid w:val="003F6ADA"/>
    <w:rsid w:val="00400A73"/>
    <w:rsid w:val="00400BA3"/>
    <w:rsid w:val="00400E5F"/>
    <w:rsid w:val="00401DC0"/>
    <w:rsid w:val="00401F11"/>
    <w:rsid w:val="00401F56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537"/>
    <w:rsid w:val="00406CD4"/>
    <w:rsid w:val="00406EC6"/>
    <w:rsid w:val="004079A1"/>
    <w:rsid w:val="00407E36"/>
    <w:rsid w:val="0041015E"/>
    <w:rsid w:val="004105B2"/>
    <w:rsid w:val="00410742"/>
    <w:rsid w:val="00410842"/>
    <w:rsid w:val="00410B6E"/>
    <w:rsid w:val="00411398"/>
    <w:rsid w:val="0041139A"/>
    <w:rsid w:val="00411484"/>
    <w:rsid w:val="00411B37"/>
    <w:rsid w:val="00411CEF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08B"/>
    <w:rsid w:val="00416320"/>
    <w:rsid w:val="00416574"/>
    <w:rsid w:val="00416676"/>
    <w:rsid w:val="00416C6A"/>
    <w:rsid w:val="00417437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57E"/>
    <w:rsid w:val="004247E7"/>
    <w:rsid w:val="00424889"/>
    <w:rsid w:val="00425233"/>
    <w:rsid w:val="0042527D"/>
    <w:rsid w:val="00425413"/>
    <w:rsid w:val="004255AB"/>
    <w:rsid w:val="004256D1"/>
    <w:rsid w:val="004266B6"/>
    <w:rsid w:val="004266E9"/>
    <w:rsid w:val="00426D1A"/>
    <w:rsid w:val="00427163"/>
    <w:rsid w:val="00427536"/>
    <w:rsid w:val="004276C9"/>
    <w:rsid w:val="00427DEA"/>
    <w:rsid w:val="00427EE6"/>
    <w:rsid w:val="00430095"/>
    <w:rsid w:val="0043018E"/>
    <w:rsid w:val="00430320"/>
    <w:rsid w:val="0043090F"/>
    <w:rsid w:val="00430E96"/>
    <w:rsid w:val="00430EEB"/>
    <w:rsid w:val="004321DC"/>
    <w:rsid w:val="00432C40"/>
    <w:rsid w:val="00432EA4"/>
    <w:rsid w:val="00432FCD"/>
    <w:rsid w:val="00433581"/>
    <w:rsid w:val="00433769"/>
    <w:rsid w:val="004345C5"/>
    <w:rsid w:val="004346B0"/>
    <w:rsid w:val="00434FB9"/>
    <w:rsid w:val="004353B0"/>
    <w:rsid w:val="00435793"/>
    <w:rsid w:val="004361BD"/>
    <w:rsid w:val="004366D1"/>
    <w:rsid w:val="00436A66"/>
    <w:rsid w:val="00436C59"/>
    <w:rsid w:val="0043737D"/>
    <w:rsid w:val="004376FF"/>
    <w:rsid w:val="00437B4D"/>
    <w:rsid w:val="00437BF1"/>
    <w:rsid w:val="00437DD4"/>
    <w:rsid w:val="00440464"/>
    <w:rsid w:val="00441201"/>
    <w:rsid w:val="00441908"/>
    <w:rsid w:val="00441BD0"/>
    <w:rsid w:val="00441F7B"/>
    <w:rsid w:val="00441FDD"/>
    <w:rsid w:val="00442A0B"/>
    <w:rsid w:val="00442ABA"/>
    <w:rsid w:val="00442C38"/>
    <w:rsid w:val="00442FA1"/>
    <w:rsid w:val="00443235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60FB"/>
    <w:rsid w:val="00447397"/>
    <w:rsid w:val="004501E0"/>
    <w:rsid w:val="0045037C"/>
    <w:rsid w:val="004517A5"/>
    <w:rsid w:val="00451B9B"/>
    <w:rsid w:val="00451D27"/>
    <w:rsid w:val="00452CC9"/>
    <w:rsid w:val="00452F81"/>
    <w:rsid w:val="004536BE"/>
    <w:rsid w:val="00453E51"/>
    <w:rsid w:val="0045405D"/>
    <w:rsid w:val="0045478F"/>
    <w:rsid w:val="00455539"/>
    <w:rsid w:val="00456D3C"/>
    <w:rsid w:val="00457152"/>
    <w:rsid w:val="00457726"/>
    <w:rsid w:val="004577A9"/>
    <w:rsid w:val="004614F3"/>
    <w:rsid w:val="00461C1D"/>
    <w:rsid w:val="004627A8"/>
    <w:rsid w:val="00462B65"/>
    <w:rsid w:val="00462B6E"/>
    <w:rsid w:val="004631B6"/>
    <w:rsid w:val="004636B9"/>
    <w:rsid w:val="00463A0B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64AC"/>
    <w:rsid w:val="00467E76"/>
    <w:rsid w:val="00467EDE"/>
    <w:rsid w:val="00470AC1"/>
    <w:rsid w:val="00470F27"/>
    <w:rsid w:val="0047160A"/>
    <w:rsid w:val="004716EC"/>
    <w:rsid w:val="00471955"/>
    <w:rsid w:val="00471AD7"/>
    <w:rsid w:val="00471EC2"/>
    <w:rsid w:val="00472388"/>
    <w:rsid w:val="004726DD"/>
    <w:rsid w:val="00472A6D"/>
    <w:rsid w:val="00472E65"/>
    <w:rsid w:val="00473962"/>
    <w:rsid w:val="00473CAA"/>
    <w:rsid w:val="00474397"/>
    <w:rsid w:val="0047471A"/>
    <w:rsid w:val="00474753"/>
    <w:rsid w:val="004747F7"/>
    <w:rsid w:val="0047495C"/>
    <w:rsid w:val="00474D9E"/>
    <w:rsid w:val="00475520"/>
    <w:rsid w:val="00475780"/>
    <w:rsid w:val="00475F14"/>
    <w:rsid w:val="00476148"/>
    <w:rsid w:val="00476D7F"/>
    <w:rsid w:val="00476F91"/>
    <w:rsid w:val="00477E9B"/>
    <w:rsid w:val="0048016C"/>
    <w:rsid w:val="004801C9"/>
    <w:rsid w:val="00480271"/>
    <w:rsid w:val="00480661"/>
    <w:rsid w:val="004807A9"/>
    <w:rsid w:val="00480DB8"/>
    <w:rsid w:val="00481BAB"/>
    <w:rsid w:val="00481F72"/>
    <w:rsid w:val="004828C6"/>
    <w:rsid w:val="0048298F"/>
    <w:rsid w:val="00482C0A"/>
    <w:rsid w:val="0048376B"/>
    <w:rsid w:val="00483B9D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2D9C"/>
    <w:rsid w:val="0049360F"/>
    <w:rsid w:val="00493949"/>
    <w:rsid w:val="00493E20"/>
    <w:rsid w:val="004947F9"/>
    <w:rsid w:val="0049481B"/>
    <w:rsid w:val="00495B25"/>
    <w:rsid w:val="00496767"/>
    <w:rsid w:val="004968DA"/>
    <w:rsid w:val="00497E02"/>
    <w:rsid w:val="004A008B"/>
    <w:rsid w:val="004A03B3"/>
    <w:rsid w:val="004A15FE"/>
    <w:rsid w:val="004A2E2F"/>
    <w:rsid w:val="004A3759"/>
    <w:rsid w:val="004A4ACF"/>
    <w:rsid w:val="004A5A18"/>
    <w:rsid w:val="004A5E4E"/>
    <w:rsid w:val="004A60A1"/>
    <w:rsid w:val="004A60CE"/>
    <w:rsid w:val="004A662C"/>
    <w:rsid w:val="004A6DE6"/>
    <w:rsid w:val="004B096F"/>
    <w:rsid w:val="004B1F08"/>
    <w:rsid w:val="004B20C4"/>
    <w:rsid w:val="004B2117"/>
    <w:rsid w:val="004B2758"/>
    <w:rsid w:val="004B2764"/>
    <w:rsid w:val="004B2CD8"/>
    <w:rsid w:val="004B3816"/>
    <w:rsid w:val="004B382D"/>
    <w:rsid w:val="004B38EA"/>
    <w:rsid w:val="004B3BB5"/>
    <w:rsid w:val="004B3D98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CA2"/>
    <w:rsid w:val="004B7EB7"/>
    <w:rsid w:val="004B7F85"/>
    <w:rsid w:val="004C10EF"/>
    <w:rsid w:val="004C1E54"/>
    <w:rsid w:val="004C2B25"/>
    <w:rsid w:val="004C2CCA"/>
    <w:rsid w:val="004C308B"/>
    <w:rsid w:val="004C363A"/>
    <w:rsid w:val="004C3A5B"/>
    <w:rsid w:val="004C3BF6"/>
    <w:rsid w:val="004C5052"/>
    <w:rsid w:val="004C58FB"/>
    <w:rsid w:val="004C5FC3"/>
    <w:rsid w:val="004C6449"/>
    <w:rsid w:val="004C6D60"/>
    <w:rsid w:val="004C7BC2"/>
    <w:rsid w:val="004C7E60"/>
    <w:rsid w:val="004C7F6C"/>
    <w:rsid w:val="004D039E"/>
    <w:rsid w:val="004D0402"/>
    <w:rsid w:val="004D09B8"/>
    <w:rsid w:val="004D0D12"/>
    <w:rsid w:val="004D105E"/>
    <w:rsid w:val="004D13E8"/>
    <w:rsid w:val="004D1FB5"/>
    <w:rsid w:val="004D2346"/>
    <w:rsid w:val="004D2A5F"/>
    <w:rsid w:val="004D3033"/>
    <w:rsid w:val="004D305D"/>
    <w:rsid w:val="004D3A14"/>
    <w:rsid w:val="004D40AA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ACA"/>
    <w:rsid w:val="004E0DB2"/>
    <w:rsid w:val="004E0EF7"/>
    <w:rsid w:val="004E0F3D"/>
    <w:rsid w:val="004E1488"/>
    <w:rsid w:val="004E1D74"/>
    <w:rsid w:val="004E223C"/>
    <w:rsid w:val="004E248B"/>
    <w:rsid w:val="004E24AF"/>
    <w:rsid w:val="004E2CBD"/>
    <w:rsid w:val="004E352A"/>
    <w:rsid w:val="004E37BC"/>
    <w:rsid w:val="004E393F"/>
    <w:rsid w:val="004E40AB"/>
    <w:rsid w:val="004E4102"/>
    <w:rsid w:val="004E457C"/>
    <w:rsid w:val="004E4733"/>
    <w:rsid w:val="004E4AEF"/>
    <w:rsid w:val="004E5A4E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1072"/>
    <w:rsid w:val="004F223C"/>
    <w:rsid w:val="004F2361"/>
    <w:rsid w:val="004F2B3E"/>
    <w:rsid w:val="004F2EDE"/>
    <w:rsid w:val="004F379F"/>
    <w:rsid w:val="004F3CD8"/>
    <w:rsid w:val="004F42E5"/>
    <w:rsid w:val="004F486D"/>
    <w:rsid w:val="004F48A9"/>
    <w:rsid w:val="004F50B9"/>
    <w:rsid w:val="004F54CB"/>
    <w:rsid w:val="004F5508"/>
    <w:rsid w:val="004F6CC1"/>
    <w:rsid w:val="004F6CF4"/>
    <w:rsid w:val="004F7285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07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68"/>
    <w:rsid w:val="00514BE6"/>
    <w:rsid w:val="00514C70"/>
    <w:rsid w:val="005155E0"/>
    <w:rsid w:val="00516239"/>
    <w:rsid w:val="00516CB7"/>
    <w:rsid w:val="005175CE"/>
    <w:rsid w:val="00517631"/>
    <w:rsid w:val="00517A24"/>
    <w:rsid w:val="0052160A"/>
    <w:rsid w:val="005217D7"/>
    <w:rsid w:val="00521D8C"/>
    <w:rsid w:val="0052216A"/>
    <w:rsid w:val="005222DA"/>
    <w:rsid w:val="005237C0"/>
    <w:rsid w:val="0052385D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792"/>
    <w:rsid w:val="005309F0"/>
    <w:rsid w:val="0053187A"/>
    <w:rsid w:val="00531F36"/>
    <w:rsid w:val="005324D1"/>
    <w:rsid w:val="005325D3"/>
    <w:rsid w:val="005326E3"/>
    <w:rsid w:val="0053396E"/>
    <w:rsid w:val="00533C00"/>
    <w:rsid w:val="00533C64"/>
    <w:rsid w:val="00534538"/>
    <w:rsid w:val="0053483B"/>
    <w:rsid w:val="00534CA1"/>
    <w:rsid w:val="00534D5D"/>
    <w:rsid w:val="00535267"/>
    <w:rsid w:val="00535BF6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A12"/>
    <w:rsid w:val="00542D6A"/>
    <w:rsid w:val="005431F7"/>
    <w:rsid w:val="00543355"/>
    <w:rsid w:val="00543B6B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3F1"/>
    <w:rsid w:val="00550780"/>
    <w:rsid w:val="005508F7"/>
    <w:rsid w:val="00550AAF"/>
    <w:rsid w:val="00550AD9"/>
    <w:rsid w:val="00551481"/>
    <w:rsid w:val="005516C8"/>
    <w:rsid w:val="005517F4"/>
    <w:rsid w:val="00551977"/>
    <w:rsid w:val="00551B50"/>
    <w:rsid w:val="00551C0A"/>
    <w:rsid w:val="00551C5B"/>
    <w:rsid w:val="0055248A"/>
    <w:rsid w:val="0055301A"/>
    <w:rsid w:val="005530ED"/>
    <w:rsid w:val="005538EE"/>
    <w:rsid w:val="005541CC"/>
    <w:rsid w:val="00554331"/>
    <w:rsid w:val="005547B9"/>
    <w:rsid w:val="0055546B"/>
    <w:rsid w:val="005564E4"/>
    <w:rsid w:val="0055654A"/>
    <w:rsid w:val="00557250"/>
    <w:rsid w:val="005572C2"/>
    <w:rsid w:val="005574D8"/>
    <w:rsid w:val="00557580"/>
    <w:rsid w:val="005577E2"/>
    <w:rsid w:val="00557CFC"/>
    <w:rsid w:val="00560295"/>
    <w:rsid w:val="0056081F"/>
    <w:rsid w:val="00560A29"/>
    <w:rsid w:val="005611FB"/>
    <w:rsid w:val="0056136C"/>
    <w:rsid w:val="005615D2"/>
    <w:rsid w:val="00561629"/>
    <w:rsid w:val="00561776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5AA"/>
    <w:rsid w:val="00564677"/>
    <w:rsid w:val="005647F2"/>
    <w:rsid w:val="00565060"/>
    <w:rsid w:val="0056533C"/>
    <w:rsid w:val="0056542A"/>
    <w:rsid w:val="00565540"/>
    <w:rsid w:val="00565937"/>
    <w:rsid w:val="00566BFE"/>
    <w:rsid w:val="00566C51"/>
    <w:rsid w:val="00567051"/>
    <w:rsid w:val="005677BF"/>
    <w:rsid w:val="005677CD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2DC0"/>
    <w:rsid w:val="0057332A"/>
    <w:rsid w:val="00573BF3"/>
    <w:rsid w:val="00574465"/>
    <w:rsid w:val="005745C1"/>
    <w:rsid w:val="00575AF8"/>
    <w:rsid w:val="005760E8"/>
    <w:rsid w:val="005762CF"/>
    <w:rsid w:val="005764BE"/>
    <w:rsid w:val="005765FE"/>
    <w:rsid w:val="00576E63"/>
    <w:rsid w:val="00576EE3"/>
    <w:rsid w:val="0057773C"/>
    <w:rsid w:val="00577A3B"/>
    <w:rsid w:val="00580423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7B0"/>
    <w:rsid w:val="0058481F"/>
    <w:rsid w:val="00584C3A"/>
    <w:rsid w:val="00584D7E"/>
    <w:rsid w:val="00584DF4"/>
    <w:rsid w:val="00585CA4"/>
    <w:rsid w:val="00587C7D"/>
    <w:rsid w:val="00587D05"/>
    <w:rsid w:val="00587ED0"/>
    <w:rsid w:val="0059057F"/>
    <w:rsid w:val="005906A7"/>
    <w:rsid w:val="0059177A"/>
    <w:rsid w:val="0059186F"/>
    <w:rsid w:val="0059220D"/>
    <w:rsid w:val="005923AF"/>
    <w:rsid w:val="00592667"/>
    <w:rsid w:val="00592777"/>
    <w:rsid w:val="00592B16"/>
    <w:rsid w:val="00593255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882"/>
    <w:rsid w:val="005A19DD"/>
    <w:rsid w:val="005A1A45"/>
    <w:rsid w:val="005A1A55"/>
    <w:rsid w:val="005A1A5A"/>
    <w:rsid w:val="005A1BE1"/>
    <w:rsid w:val="005A21B4"/>
    <w:rsid w:val="005A260F"/>
    <w:rsid w:val="005A3065"/>
    <w:rsid w:val="005A3632"/>
    <w:rsid w:val="005A3BA7"/>
    <w:rsid w:val="005A3E99"/>
    <w:rsid w:val="005A449E"/>
    <w:rsid w:val="005A4775"/>
    <w:rsid w:val="005A4CDE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2B39"/>
    <w:rsid w:val="005B38D8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847"/>
    <w:rsid w:val="005B6B2D"/>
    <w:rsid w:val="005B70D0"/>
    <w:rsid w:val="005B7608"/>
    <w:rsid w:val="005B7E01"/>
    <w:rsid w:val="005C0906"/>
    <w:rsid w:val="005C097D"/>
    <w:rsid w:val="005C09C6"/>
    <w:rsid w:val="005C11B5"/>
    <w:rsid w:val="005C1C09"/>
    <w:rsid w:val="005C1CD7"/>
    <w:rsid w:val="005C1F40"/>
    <w:rsid w:val="005C2710"/>
    <w:rsid w:val="005C2ADC"/>
    <w:rsid w:val="005C3533"/>
    <w:rsid w:val="005C45AB"/>
    <w:rsid w:val="005C5391"/>
    <w:rsid w:val="005C5BE4"/>
    <w:rsid w:val="005C5F38"/>
    <w:rsid w:val="005C5F83"/>
    <w:rsid w:val="005C65AE"/>
    <w:rsid w:val="005C686E"/>
    <w:rsid w:val="005C6C23"/>
    <w:rsid w:val="005C7177"/>
    <w:rsid w:val="005C721C"/>
    <w:rsid w:val="005C7448"/>
    <w:rsid w:val="005C77AD"/>
    <w:rsid w:val="005C77D4"/>
    <w:rsid w:val="005C7ACF"/>
    <w:rsid w:val="005C7E18"/>
    <w:rsid w:val="005D02C0"/>
    <w:rsid w:val="005D0DC1"/>
    <w:rsid w:val="005D1871"/>
    <w:rsid w:val="005D24BA"/>
    <w:rsid w:val="005D3377"/>
    <w:rsid w:val="005D3D01"/>
    <w:rsid w:val="005D4B48"/>
    <w:rsid w:val="005D4D8A"/>
    <w:rsid w:val="005D4F9B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8A3"/>
    <w:rsid w:val="005E0BC0"/>
    <w:rsid w:val="005E0E35"/>
    <w:rsid w:val="005E1211"/>
    <w:rsid w:val="005E156E"/>
    <w:rsid w:val="005E22D8"/>
    <w:rsid w:val="005E2DBF"/>
    <w:rsid w:val="005E2E5F"/>
    <w:rsid w:val="005E3190"/>
    <w:rsid w:val="005E3206"/>
    <w:rsid w:val="005E55EF"/>
    <w:rsid w:val="005E56D0"/>
    <w:rsid w:val="005E5E94"/>
    <w:rsid w:val="005E6105"/>
    <w:rsid w:val="005E6677"/>
    <w:rsid w:val="005E67FB"/>
    <w:rsid w:val="005E765E"/>
    <w:rsid w:val="005F0051"/>
    <w:rsid w:val="005F01F9"/>
    <w:rsid w:val="005F06A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4F02"/>
    <w:rsid w:val="005F5518"/>
    <w:rsid w:val="005F55A2"/>
    <w:rsid w:val="005F5B8E"/>
    <w:rsid w:val="005F5BB0"/>
    <w:rsid w:val="005F5C60"/>
    <w:rsid w:val="005F5C8D"/>
    <w:rsid w:val="005F5EDF"/>
    <w:rsid w:val="005F60A1"/>
    <w:rsid w:val="00600879"/>
    <w:rsid w:val="00600A70"/>
    <w:rsid w:val="00601413"/>
    <w:rsid w:val="00601442"/>
    <w:rsid w:val="00601B28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03BC"/>
    <w:rsid w:val="006106BE"/>
    <w:rsid w:val="00611074"/>
    <w:rsid w:val="00611884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3DF"/>
    <w:rsid w:val="00617F1F"/>
    <w:rsid w:val="006200CA"/>
    <w:rsid w:val="0062069E"/>
    <w:rsid w:val="006206D4"/>
    <w:rsid w:val="00620B42"/>
    <w:rsid w:val="006217A6"/>
    <w:rsid w:val="006219C3"/>
    <w:rsid w:val="00621E50"/>
    <w:rsid w:val="00621E6A"/>
    <w:rsid w:val="00621FCD"/>
    <w:rsid w:val="006221D2"/>
    <w:rsid w:val="0062286E"/>
    <w:rsid w:val="006228C3"/>
    <w:rsid w:val="00622E7B"/>
    <w:rsid w:val="006231B0"/>
    <w:rsid w:val="006234C8"/>
    <w:rsid w:val="00623B80"/>
    <w:rsid w:val="0062435A"/>
    <w:rsid w:val="00624441"/>
    <w:rsid w:val="00625663"/>
    <w:rsid w:val="006260E2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76B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0A6"/>
    <w:rsid w:val="00636903"/>
    <w:rsid w:val="00636A4B"/>
    <w:rsid w:val="006373C2"/>
    <w:rsid w:val="006408EB"/>
    <w:rsid w:val="00640A22"/>
    <w:rsid w:val="00640E7D"/>
    <w:rsid w:val="006410BA"/>
    <w:rsid w:val="00641792"/>
    <w:rsid w:val="0064198E"/>
    <w:rsid w:val="00641A66"/>
    <w:rsid w:val="00641B0B"/>
    <w:rsid w:val="006442E7"/>
    <w:rsid w:val="00644938"/>
    <w:rsid w:val="00645495"/>
    <w:rsid w:val="006455CE"/>
    <w:rsid w:val="00645737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A63"/>
    <w:rsid w:val="00651B73"/>
    <w:rsid w:val="00652337"/>
    <w:rsid w:val="00652408"/>
    <w:rsid w:val="00652627"/>
    <w:rsid w:val="00652830"/>
    <w:rsid w:val="006528B3"/>
    <w:rsid w:val="00653437"/>
    <w:rsid w:val="006541D3"/>
    <w:rsid w:val="00654A52"/>
    <w:rsid w:val="00654ADD"/>
    <w:rsid w:val="00654C30"/>
    <w:rsid w:val="006551AF"/>
    <w:rsid w:val="0065617D"/>
    <w:rsid w:val="006569BB"/>
    <w:rsid w:val="00656BD9"/>
    <w:rsid w:val="00657041"/>
    <w:rsid w:val="0065789B"/>
    <w:rsid w:val="006578F9"/>
    <w:rsid w:val="00660000"/>
    <w:rsid w:val="0066050F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1D8"/>
    <w:rsid w:val="00663222"/>
    <w:rsid w:val="00663BDD"/>
    <w:rsid w:val="00663DE3"/>
    <w:rsid w:val="00663F83"/>
    <w:rsid w:val="00664014"/>
    <w:rsid w:val="00664A7E"/>
    <w:rsid w:val="00665218"/>
    <w:rsid w:val="006656CE"/>
    <w:rsid w:val="00665A03"/>
    <w:rsid w:val="00665E76"/>
    <w:rsid w:val="0066653B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BB0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654A"/>
    <w:rsid w:val="00677003"/>
    <w:rsid w:val="006771B2"/>
    <w:rsid w:val="0067727C"/>
    <w:rsid w:val="00677E3E"/>
    <w:rsid w:val="00680695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479"/>
    <w:rsid w:val="00683A4E"/>
    <w:rsid w:val="00683A51"/>
    <w:rsid w:val="00683AE6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557"/>
    <w:rsid w:val="00690725"/>
    <w:rsid w:val="0069082E"/>
    <w:rsid w:val="006908DC"/>
    <w:rsid w:val="0069093B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B5D"/>
    <w:rsid w:val="00695C44"/>
    <w:rsid w:val="00696D20"/>
    <w:rsid w:val="00697211"/>
    <w:rsid w:val="00697364"/>
    <w:rsid w:val="006973B2"/>
    <w:rsid w:val="00697F1F"/>
    <w:rsid w:val="006A0DD3"/>
    <w:rsid w:val="006A0DE2"/>
    <w:rsid w:val="006A1166"/>
    <w:rsid w:val="006A1863"/>
    <w:rsid w:val="006A1B1B"/>
    <w:rsid w:val="006A2132"/>
    <w:rsid w:val="006A232A"/>
    <w:rsid w:val="006A357E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A70E0"/>
    <w:rsid w:val="006A7ED4"/>
    <w:rsid w:val="006B0374"/>
    <w:rsid w:val="006B0495"/>
    <w:rsid w:val="006B0990"/>
    <w:rsid w:val="006B117F"/>
    <w:rsid w:val="006B128E"/>
    <w:rsid w:val="006B1361"/>
    <w:rsid w:val="006B1450"/>
    <w:rsid w:val="006B14CE"/>
    <w:rsid w:val="006B1F13"/>
    <w:rsid w:val="006B3570"/>
    <w:rsid w:val="006B3D64"/>
    <w:rsid w:val="006B3D6C"/>
    <w:rsid w:val="006B42EA"/>
    <w:rsid w:val="006B466C"/>
    <w:rsid w:val="006B48B2"/>
    <w:rsid w:val="006B5D63"/>
    <w:rsid w:val="006B6A68"/>
    <w:rsid w:val="006B6BC8"/>
    <w:rsid w:val="006B7554"/>
    <w:rsid w:val="006B76B7"/>
    <w:rsid w:val="006B7DA3"/>
    <w:rsid w:val="006B7FC4"/>
    <w:rsid w:val="006C0AF0"/>
    <w:rsid w:val="006C0FEB"/>
    <w:rsid w:val="006C1016"/>
    <w:rsid w:val="006C1252"/>
    <w:rsid w:val="006C12E3"/>
    <w:rsid w:val="006C1697"/>
    <w:rsid w:val="006C1AE0"/>
    <w:rsid w:val="006C2BAC"/>
    <w:rsid w:val="006C2E4B"/>
    <w:rsid w:val="006C2EB3"/>
    <w:rsid w:val="006C2FC9"/>
    <w:rsid w:val="006C30D0"/>
    <w:rsid w:val="006C427B"/>
    <w:rsid w:val="006C4311"/>
    <w:rsid w:val="006C49DE"/>
    <w:rsid w:val="006C4A0C"/>
    <w:rsid w:val="006C4A7C"/>
    <w:rsid w:val="006C4F6D"/>
    <w:rsid w:val="006C4F9F"/>
    <w:rsid w:val="006C5A60"/>
    <w:rsid w:val="006C5DA9"/>
    <w:rsid w:val="006C5EDE"/>
    <w:rsid w:val="006C6124"/>
    <w:rsid w:val="006C66F1"/>
    <w:rsid w:val="006C7687"/>
    <w:rsid w:val="006D0584"/>
    <w:rsid w:val="006D0963"/>
    <w:rsid w:val="006D2640"/>
    <w:rsid w:val="006D2B08"/>
    <w:rsid w:val="006D2CCD"/>
    <w:rsid w:val="006D2DB3"/>
    <w:rsid w:val="006D2EE6"/>
    <w:rsid w:val="006D2F9F"/>
    <w:rsid w:val="006D3291"/>
    <w:rsid w:val="006D38BF"/>
    <w:rsid w:val="006D3E97"/>
    <w:rsid w:val="006D40EA"/>
    <w:rsid w:val="006D51F9"/>
    <w:rsid w:val="006D5282"/>
    <w:rsid w:val="006D549F"/>
    <w:rsid w:val="006D54F7"/>
    <w:rsid w:val="006D59D8"/>
    <w:rsid w:val="006D5F16"/>
    <w:rsid w:val="006D6EC7"/>
    <w:rsid w:val="006D6FF9"/>
    <w:rsid w:val="006D7315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0A3"/>
    <w:rsid w:val="006E3739"/>
    <w:rsid w:val="006E39E7"/>
    <w:rsid w:val="006E3C34"/>
    <w:rsid w:val="006E3D13"/>
    <w:rsid w:val="006E45F7"/>
    <w:rsid w:val="006E55FB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92D"/>
    <w:rsid w:val="006F2E55"/>
    <w:rsid w:val="006F32EF"/>
    <w:rsid w:val="006F4280"/>
    <w:rsid w:val="006F4C93"/>
    <w:rsid w:val="006F6269"/>
    <w:rsid w:val="006F66B8"/>
    <w:rsid w:val="006F6A09"/>
    <w:rsid w:val="006F6A62"/>
    <w:rsid w:val="006F6B1F"/>
    <w:rsid w:val="006F6B5B"/>
    <w:rsid w:val="006F74CA"/>
    <w:rsid w:val="0070002C"/>
    <w:rsid w:val="00700B34"/>
    <w:rsid w:val="00700D71"/>
    <w:rsid w:val="00701133"/>
    <w:rsid w:val="00701869"/>
    <w:rsid w:val="00701942"/>
    <w:rsid w:val="00701968"/>
    <w:rsid w:val="00702E41"/>
    <w:rsid w:val="00703654"/>
    <w:rsid w:val="007038F5"/>
    <w:rsid w:val="00703DBF"/>
    <w:rsid w:val="00704236"/>
    <w:rsid w:val="007045C1"/>
    <w:rsid w:val="007046C1"/>
    <w:rsid w:val="00704857"/>
    <w:rsid w:val="00704E05"/>
    <w:rsid w:val="007053E4"/>
    <w:rsid w:val="00705BC2"/>
    <w:rsid w:val="00706439"/>
    <w:rsid w:val="0071064F"/>
    <w:rsid w:val="0071089B"/>
    <w:rsid w:val="00710FC1"/>
    <w:rsid w:val="00712AAF"/>
    <w:rsid w:val="00712AB6"/>
    <w:rsid w:val="00712CEF"/>
    <w:rsid w:val="0071300F"/>
    <w:rsid w:val="00713CE1"/>
    <w:rsid w:val="007167B8"/>
    <w:rsid w:val="00716D56"/>
    <w:rsid w:val="00716DC5"/>
    <w:rsid w:val="00717E25"/>
    <w:rsid w:val="00720C13"/>
    <w:rsid w:val="00720E8B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A83"/>
    <w:rsid w:val="00724B03"/>
    <w:rsid w:val="007250FB"/>
    <w:rsid w:val="00725216"/>
    <w:rsid w:val="00725BF1"/>
    <w:rsid w:val="00725DC4"/>
    <w:rsid w:val="00726377"/>
    <w:rsid w:val="007266F0"/>
    <w:rsid w:val="00726B79"/>
    <w:rsid w:val="00726C69"/>
    <w:rsid w:val="00727127"/>
    <w:rsid w:val="007277E8"/>
    <w:rsid w:val="00727A11"/>
    <w:rsid w:val="0073090F"/>
    <w:rsid w:val="00730A24"/>
    <w:rsid w:val="00730B09"/>
    <w:rsid w:val="00730D14"/>
    <w:rsid w:val="00730F45"/>
    <w:rsid w:val="0073105A"/>
    <w:rsid w:val="007310CA"/>
    <w:rsid w:val="00731B34"/>
    <w:rsid w:val="0073207A"/>
    <w:rsid w:val="007326AE"/>
    <w:rsid w:val="0073315A"/>
    <w:rsid w:val="00734046"/>
    <w:rsid w:val="00735384"/>
    <w:rsid w:val="007355E0"/>
    <w:rsid w:val="00735FE9"/>
    <w:rsid w:val="00735FF8"/>
    <w:rsid w:val="00736D35"/>
    <w:rsid w:val="0073717A"/>
    <w:rsid w:val="00737194"/>
    <w:rsid w:val="007400A6"/>
    <w:rsid w:val="00741238"/>
    <w:rsid w:val="00741924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6916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0D34"/>
    <w:rsid w:val="0075122D"/>
    <w:rsid w:val="007518BC"/>
    <w:rsid w:val="00751DFB"/>
    <w:rsid w:val="00752074"/>
    <w:rsid w:val="007525FE"/>
    <w:rsid w:val="007526FD"/>
    <w:rsid w:val="00752ACD"/>
    <w:rsid w:val="00752B87"/>
    <w:rsid w:val="00752B8F"/>
    <w:rsid w:val="00752D92"/>
    <w:rsid w:val="00752EE8"/>
    <w:rsid w:val="00753694"/>
    <w:rsid w:val="00753A76"/>
    <w:rsid w:val="00753F88"/>
    <w:rsid w:val="00754C6D"/>
    <w:rsid w:val="00754FFF"/>
    <w:rsid w:val="0075745C"/>
    <w:rsid w:val="00757A64"/>
    <w:rsid w:val="0076035B"/>
    <w:rsid w:val="00760B1E"/>
    <w:rsid w:val="00761114"/>
    <w:rsid w:val="00761D7C"/>
    <w:rsid w:val="00762328"/>
    <w:rsid w:val="007629B7"/>
    <w:rsid w:val="00762B58"/>
    <w:rsid w:val="00762E8A"/>
    <w:rsid w:val="0076381E"/>
    <w:rsid w:val="00763DE5"/>
    <w:rsid w:val="007641CF"/>
    <w:rsid w:val="0076446E"/>
    <w:rsid w:val="00764952"/>
    <w:rsid w:val="00764C1B"/>
    <w:rsid w:val="007654A4"/>
    <w:rsid w:val="00765CA2"/>
    <w:rsid w:val="00767311"/>
    <w:rsid w:val="007675BB"/>
    <w:rsid w:val="007676A7"/>
    <w:rsid w:val="0077053F"/>
    <w:rsid w:val="00770555"/>
    <w:rsid w:val="0077062D"/>
    <w:rsid w:val="0077082D"/>
    <w:rsid w:val="00770A1A"/>
    <w:rsid w:val="00770DD5"/>
    <w:rsid w:val="0077116B"/>
    <w:rsid w:val="00771394"/>
    <w:rsid w:val="007717F4"/>
    <w:rsid w:val="007718A5"/>
    <w:rsid w:val="007723CE"/>
    <w:rsid w:val="0077281E"/>
    <w:rsid w:val="00772E57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C00"/>
    <w:rsid w:val="00775EFB"/>
    <w:rsid w:val="00776C8D"/>
    <w:rsid w:val="007774BA"/>
    <w:rsid w:val="0077752A"/>
    <w:rsid w:val="00777C0D"/>
    <w:rsid w:val="00777F40"/>
    <w:rsid w:val="00780142"/>
    <w:rsid w:val="00780629"/>
    <w:rsid w:val="007808DA"/>
    <w:rsid w:val="00780B20"/>
    <w:rsid w:val="00780C3E"/>
    <w:rsid w:val="00780F44"/>
    <w:rsid w:val="007812E8"/>
    <w:rsid w:val="007817AA"/>
    <w:rsid w:val="00781818"/>
    <w:rsid w:val="00781A5C"/>
    <w:rsid w:val="00782088"/>
    <w:rsid w:val="0078270E"/>
    <w:rsid w:val="00782A26"/>
    <w:rsid w:val="00782B27"/>
    <w:rsid w:val="007834D8"/>
    <w:rsid w:val="00783CF1"/>
    <w:rsid w:val="0078508E"/>
    <w:rsid w:val="00785554"/>
    <w:rsid w:val="00785998"/>
    <w:rsid w:val="00786323"/>
    <w:rsid w:val="00786EDA"/>
    <w:rsid w:val="00787A25"/>
    <w:rsid w:val="00787C6D"/>
    <w:rsid w:val="00790649"/>
    <w:rsid w:val="00791607"/>
    <w:rsid w:val="00791F16"/>
    <w:rsid w:val="0079268B"/>
    <w:rsid w:val="00792ACC"/>
    <w:rsid w:val="00793005"/>
    <w:rsid w:val="00793BB2"/>
    <w:rsid w:val="00793C30"/>
    <w:rsid w:val="00794108"/>
    <w:rsid w:val="00794345"/>
    <w:rsid w:val="0079487C"/>
    <w:rsid w:val="00795044"/>
    <w:rsid w:val="00796156"/>
    <w:rsid w:val="007963D3"/>
    <w:rsid w:val="00796A6B"/>
    <w:rsid w:val="00796BF4"/>
    <w:rsid w:val="00796FC8"/>
    <w:rsid w:val="007A0000"/>
    <w:rsid w:val="007A1C06"/>
    <w:rsid w:val="007A2462"/>
    <w:rsid w:val="007A2C63"/>
    <w:rsid w:val="007A2D94"/>
    <w:rsid w:val="007A3FA7"/>
    <w:rsid w:val="007A43B8"/>
    <w:rsid w:val="007A483D"/>
    <w:rsid w:val="007A510A"/>
    <w:rsid w:val="007A54F5"/>
    <w:rsid w:val="007A5751"/>
    <w:rsid w:val="007A64DB"/>
    <w:rsid w:val="007A6F80"/>
    <w:rsid w:val="007A7701"/>
    <w:rsid w:val="007A7B8F"/>
    <w:rsid w:val="007A7FEC"/>
    <w:rsid w:val="007B011D"/>
    <w:rsid w:val="007B02F1"/>
    <w:rsid w:val="007B0800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26B"/>
    <w:rsid w:val="007B7F3B"/>
    <w:rsid w:val="007C0164"/>
    <w:rsid w:val="007C01F3"/>
    <w:rsid w:val="007C0252"/>
    <w:rsid w:val="007C0556"/>
    <w:rsid w:val="007C0713"/>
    <w:rsid w:val="007C07A9"/>
    <w:rsid w:val="007C0CF5"/>
    <w:rsid w:val="007C0D34"/>
    <w:rsid w:val="007C0EB7"/>
    <w:rsid w:val="007C0ED2"/>
    <w:rsid w:val="007C0EDE"/>
    <w:rsid w:val="007C1386"/>
    <w:rsid w:val="007C226E"/>
    <w:rsid w:val="007C2519"/>
    <w:rsid w:val="007C273C"/>
    <w:rsid w:val="007C2F8E"/>
    <w:rsid w:val="007C3A5C"/>
    <w:rsid w:val="007C3A87"/>
    <w:rsid w:val="007C3C68"/>
    <w:rsid w:val="007C3EC7"/>
    <w:rsid w:val="007C3FA9"/>
    <w:rsid w:val="007C4607"/>
    <w:rsid w:val="007C6758"/>
    <w:rsid w:val="007C6789"/>
    <w:rsid w:val="007C6D2F"/>
    <w:rsid w:val="007C7202"/>
    <w:rsid w:val="007C7281"/>
    <w:rsid w:val="007C7D69"/>
    <w:rsid w:val="007D0069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BDA"/>
    <w:rsid w:val="007D4CC5"/>
    <w:rsid w:val="007D50C8"/>
    <w:rsid w:val="007D586D"/>
    <w:rsid w:val="007D5FE7"/>
    <w:rsid w:val="007D6111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0A9E"/>
    <w:rsid w:val="007E15C1"/>
    <w:rsid w:val="007E18A1"/>
    <w:rsid w:val="007E2BB4"/>
    <w:rsid w:val="007E3DAC"/>
    <w:rsid w:val="007E3ED8"/>
    <w:rsid w:val="007E4061"/>
    <w:rsid w:val="007E481E"/>
    <w:rsid w:val="007E506B"/>
    <w:rsid w:val="007E5B3C"/>
    <w:rsid w:val="007E65C8"/>
    <w:rsid w:val="007F0360"/>
    <w:rsid w:val="007F0386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2EF3"/>
    <w:rsid w:val="007F2F5B"/>
    <w:rsid w:val="007F33AB"/>
    <w:rsid w:val="007F3578"/>
    <w:rsid w:val="007F39E7"/>
    <w:rsid w:val="007F3AEA"/>
    <w:rsid w:val="007F4459"/>
    <w:rsid w:val="007F45E2"/>
    <w:rsid w:val="007F4AF8"/>
    <w:rsid w:val="007F4D9D"/>
    <w:rsid w:val="007F5848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717"/>
    <w:rsid w:val="00804808"/>
    <w:rsid w:val="00804D1E"/>
    <w:rsid w:val="00804F24"/>
    <w:rsid w:val="0080518E"/>
    <w:rsid w:val="00805697"/>
    <w:rsid w:val="00805DC0"/>
    <w:rsid w:val="00807FAE"/>
    <w:rsid w:val="008108D8"/>
    <w:rsid w:val="00811046"/>
    <w:rsid w:val="0081105C"/>
    <w:rsid w:val="008114FF"/>
    <w:rsid w:val="0081154B"/>
    <w:rsid w:val="008116FA"/>
    <w:rsid w:val="00811C95"/>
    <w:rsid w:val="00811F2B"/>
    <w:rsid w:val="00812372"/>
    <w:rsid w:val="008127F7"/>
    <w:rsid w:val="0081308D"/>
    <w:rsid w:val="00813102"/>
    <w:rsid w:val="0081419E"/>
    <w:rsid w:val="008145FC"/>
    <w:rsid w:val="0081467B"/>
    <w:rsid w:val="00814729"/>
    <w:rsid w:val="00814926"/>
    <w:rsid w:val="00814DBC"/>
    <w:rsid w:val="00815102"/>
    <w:rsid w:val="008154B4"/>
    <w:rsid w:val="008163F6"/>
    <w:rsid w:val="0081651F"/>
    <w:rsid w:val="00816CF0"/>
    <w:rsid w:val="0081726E"/>
    <w:rsid w:val="00821AAD"/>
    <w:rsid w:val="00821F04"/>
    <w:rsid w:val="00822A96"/>
    <w:rsid w:val="00823305"/>
    <w:rsid w:val="0082393C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9DE"/>
    <w:rsid w:val="00830FC0"/>
    <w:rsid w:val="0083124C"/>
    <w:rsid w:val="008314E9"/>
    <w:rsid w:val="008318D0"/>
    <w:rsid w:val="00831D26"/>
    <w:rsid w:val="00832038"/>
    <w:rsid w:val="00832488"/>
    <w:rsid w:val="00833C82"/>
    <w:rsid w:val="0083406E"/>
    <w:rsid w:val="0083564A"/>
    <w:rsid w:val="00835693"/>
    <w:rsid w:val="00835EB1"/>
    <w:rsid w:val="00837F61"/>
    <w:rsid w:val="00840474"/>
    <w:rsid w:val="00840830"/>
    <w:rsid w:val="008416B4"/>
    <w:rsid w:val="008416C1"/>
    <w:rsid w:val="00841CA8"/>
    <w:rsid w:val="00841DFD"/>
    <w:rsid w:val="00842C67"/>
    <w:rsid w:val="00843569"/>
    <w:rsid w:val="00843577"/>
    <w:rsid w:val="00843B3A"/>
    <w:rsid w:val="00843C3E"/>
    <w:rsid w:val="008443CB"/>
    <w:rsid w:val="0084452F"/>
    <w:rsid w:val="00844DD6"/>
    <w:rsid w:val="00845DE3"/>
    <w:rsid w:val="00846318"/>
    <w:rsid w:val="0084651D"/>
    <w:rsid w:val="008465B9"/>
    <w:rsid w:val="00846C44"/>
    <w:rsid w:val="00846CEA"/>
    <w:rsid w:val="008478C2"/>
    <w:rsid w:val="00850233"/>
    <w:rsid w:val="00850263"/>
    <w:rsid w:val="00850BE5"/>
    <w:rsid w:val="00851597"/>
    <w:rsid w:val="00851A91"/>
    <w:rsid w:val="00851EF1"/>
    <w:rsid w:val="00852079"/>
    <w:rsid w:val="008521AB"/>
    <w:rsid w:val="00852AC7"/>
    <w:rsid w:val="00852B41"/>
    <w:rsid w:val="00852EBF"/>
    <w:rsid w:val="008531F7"/>
    <w:rsid w:val="0085511D"/>
    <w:rsid w:val="008556EC"/>
    <w:rsid w:val="008562EA"/>
    <w:rsid w:val="008563FE"/>
    <w:rsid w:val="0085669D"/>
    <w:rsid w:val="00856E54"/>
    <w:rsid w:val="00856E86"/>
    <w:rsid w:val="0086054E"/>
    <w:rsid w:val="008608ED"/>
    <w:rsid w:val="00860AC5"/>
    <w:rsid w:val="00860B92"/>
    <w:rsid w:val="008612EF"/>
    <w:rsid w:val="00862582"/>
    <w:rsid w:val="00863D84"/>
    <w:rsid w:val="00864744"/>
    <w:rsid w:val="00864AAF"/>
    <w:rsid w:val="00865206"/>
    <w:rsid w:val="0086575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199"/>
    <w:rsid w:val="008712CE"/>
    <w:rsid w:val="0087267D"/>
    <w:rsid w:val="0087270C"/>
    <w:rsid w:val="00872CC3"/>
    <w:rsid w:val="00872DA7"/>
    <w:rsid w:val="00872F28"/>
    <w:rsid w:val="0087302C"/>
    <w:rsid w:val="008739DE"/>
    <w:rsid w:val="00874CB2"/>
    <w:rsid w:val="008762F5"/>
    <w:rsid w:val="008769C0"/>
    <w:rsid w:val="008771D2"/>
    <w:rsid w:val="008773B6"/>
    <w:rsid w:val="008776C7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8C"/>
    <w:rsid w:val="00886694"/>
    <w:rsid w:val="008879C6"/>
    <w:rsid w:val="00890544"/>
    <w:rsid w:val="00890983"/>
    <w:rsid w:val="00890B49"/>
    <w:rsid w:val="008917B5"/>
    <w:rsid w:val="00891B74"/>
    <w:rsid w:val="008926F3"/>
    <w:rsid w:val="00893203"/>
    <w:rsid w:val="00893B70"/>
    <w:rsid w:val="00893FF0"/>
    <w:rsid w:val="008946B1"/>
    <w:rsid w:val="008950F7"/>
    <w:rsid w:val="008957B8"/>
    <w:rsid w:val="00895B21"/>
    <w:rsid w:val="00895C2F"/>
    <w:rsid w:val="0089615F"/>
    <w:rsid w:val="00897004"/>
    <w:rsid w:val="0089716F"/>
    <w:rsid w:val="00897C0E"/>
    <w:rsid w:val="00897FDE"/>
    <w:rsid w:val="008A032D"/>
    <w:rsid w:val="008A0417"/>
    <w:rsid w:val="008A25B8"/>
    <w:rsid w:val="008A2B4B"/>
    <w:rsid w:val="008A2DC4"/>
    <w:rsid w:val="008A3593"/>
    <w:rsid w:val="008A39B6"/>
    <w:rsid w:val="008A3EC3"/>
    <w:rsid w:val="008A4189"/>
    <w:rsid w:val="008A4476"/>
    <w:rsid w:val="008A48FB"/>
    <w:rsid w:val="008A5669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D3F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0D8"/>
    <w:rsid w:val="008B7154"/>
    <w:rsid w:val="008B7563"/>
    <w:rsid w:val="008B7812"/>
    <w:rsid w:val="008B7824"/>
    <w:rsid w:val="008B7A40"/>
    <w:rsid w:val="008C01AD"/>
    <w:rsid w:val="008C02A1"/>
    <w:rsid w:val="008C0923"/>
    <w:rsid w:val="008C0EDC"/>
    <w:rsid w:val="008C0F95"/>
    <w:rsid w:val="008C1935"/>
    <w:rsid w:val="008C1C64"/>
    <w:rsid w:val="008C1D6C"/>
    <w:rsid w:val="008C3317"/>
    <w:rsid w:val="008C3440"/>
    <w:rsid w:val="008C4037"/>
    <w:rsid w:val="008C4119"/>
    <w:rsid w:val="008C46F0"/>
    <w:rsid w:val="008C4D20"/>
    <w:rsid w:val="008C4DD1"/>
    <w:rsid w:val="008C5874"/>
    <w:rsid w:val="008C592C"/>
    <w:rsid w:val="008C638E"/>
    <w:rsid w:val="008C6638"/>
    <w:rsid w:val="008C691A"/>
    <w:rsid w:val="008C6A32"/>
    <w:rsid w:val="008C7A7A"/>
    <w:rsid w:val="008C7A97"/>
    <w:rsid w:val="008C7C64"/>
    <w:rsid w:val="008C7D03"/>
    <w:rsid w:val="008C7D04"/>
    <w:rsid w:val="008D0BC4"/>
    <w:rsid w:val="008D0C89"/>
    <w:rsid w:val="008D17D3"/>
    <w:rsid w:val="008D1B69"/>
    <w:rsid w:val="008D24BE"/>
    <w:rsid w:val="008D2A95"/>
    <w:rsid w:val="008D2F03"/>
    <w:rsid w:val="008D328C"/>
    <w:rsid w:val="008D339D"/>
    <w:rsid w:val="008D3748"/>
    <w:rsid w:val="008D38B2"/>
    <w:rsid w:val="008D4355"/>
    <w:rsid w:val="008D436D"/>
    <w:rsid w:val="008D483D"/>
    <w:rsid w:val="008D5058"/>
    <w:rsid w:val="008D5483"/>
    <w:rsid w:val="008D5E3C"/>
    <w:rsid w:val="008D5F58"/>
    <w:rsid w:val="008D649A"/>
    <w:rsid w:val="008D693E"/>
    <w:rsid w:val="008D7065"/>
    <w:rsid w:val="008D78D4"/>
    <w:rsid w:val="008D7ADD"/>
    <w:rsid w:val="008D7B34"/>
    <w:rsid w:val="008E038C"/>
    <w:rsid w:val="008E11DF"/>
    <w:rsid w:val="008E129C"/>
    <w:rsid w:val="008E13F1"/>
    <w:rsid w:val="008E15A2"/>
    <w:rsid w:val="008E2500"/>
    <w:rsid w:val="008E2D65"/>
    <w:rsid w:val="008E30A4"/>
    <w:rsid w:val="008E34A4"/>
    <w:rsid w:val="008E40D3"/>
    <w:rsid w:val="008E4275"/>
    <w:rsid w:val="008E47D2"/>
    <w:rsid w:val="008E482E"/>
    <w:rsid w:val="008E511D"/>
    <w:rsid w:val="008E5A7D"/>
    <w:rsid w:val="008E60A9"/>
    <w:rsid w:val="008E6259"/>
    <w:rsid w:val="008E63C8"/>
    <w:rsid w:val="008E65D4"/>
    <w:rsid w:val="008E6C7C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1A3F"/>
    <w:rsid w:val="0090243D"/>
    <w:rsid w:val="00902AD9"/>
    <w:rsid w:val="00902E89"/>
    <w:rsid w:val="009033FF"/>
    <w:rsid w:val="00903610"/>
    <w:rsid w:val="00904251"/>
    <w:rsid w:val="00904320"/>
    <w:rsid w:val="00904415"/>
    <w:rsid w:val="00904B60"/>
    <w:rsid w:val="00904D5D"/>
    <w:rsid w:val="00905B95"/>
    <w:rsid w:val="0090635E"/>
    <w:rsid w:val="0090697F"/>
    <w:rsid w:val="00906D2F"/>
    <w:rsid w:val="0090749A"/>
    <w:rsid w:val="009074A7"/>
    <w:rsid w:val="009077F4"/>
    <w:rsid w:val="00907959"/>
    <w:rsid w:val="00907982"/>
    <w:rsid w:val="00907E02"/>
    <w:rsid w:val="009107F9"/>
    <w:rsid w:val="00910C5D"/>
    <w:rsid w:val="00911025"/>
    <w:rsid w:val="009111EB"/>
    <w:rsid w:val="009113F0"/>
    <w:rsid w:val="00911AD8"/>
    <w:rsid w:val="00911AFB"/>
    <w:rsid w:val="009122C9"/>
    <w:rsid w:val="009123E0"/>
    <w:rsid w:val="00912874"/>
    <w:rsid w:val="00912E1E"/>
    <w:rsid w:val="00912F6D"/>
    <w:rsid w:val="00912F6F"/>
    <w:rsid w:val="00912F75"/>
    <w:rsid w:val="009130B3"/>
    <w:rsid w:val="00913F43"/>
    <w:rsid w:val="009141FD"/>
    <w:rsid w:val="009144B4"/>
    <w:rsid w:val="009146C9"/>
    <w:rsid w:val="0091476E"/>
    <w:rsid w:val="00914780"/>
    <w:rsid w:val="00914A72"/>
    <w:rsid w:val="0091519D"/>
    <w:rsid w:val="00915A5D"/>
    <w:rsid w:val="00916159"/>
    <w:rsid w:val="009163EF"/>
    <w:rsid w:val="009164DC"/>
    <w:rsid w:val="00916952"/>
    <w:rsid w:val="00916FAD"/>
    <w:rsid w:val="009173F1"/>
    <w:rsid w:val="0091751D"/>
    <w:rsid w:val="00917AC5"/>
    <w:rsid w:val="009201D0"/>
    <w:rsid w:val="00920EB1"/>
    <w:rsid w:val="009212C1"/>
    <w:rsid w:val="0092161C"/>
    <w:rsid w:val="00921A05"/>
    <w:rsid w:val="00921B0D"/>
    <w:rsid w:val="009225B1"/>
    <w:rsid w:val="009230FE"/>
    <w:rsid w:val="009232A9"/>
    <w:rsid w:val="00923F04"/>
    <w:rsid w:val="0092400F"/>
    <w:rsid w:val="00924BCA"/>
    <w:rsid w:val="00924C34"/>
    <w:rsid w:val="0092546F"/>
    <w:rsid w:val="00925C26"/>
    <w:rsid w:val="00925F86"/>
    <w:rsid w:val="00926084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5BD"/>
    <w:rsid w:val="00933D45"/>
    <w:rsid w:val="00933E87"/>
    <w:rsid w:val="0093405E"/>
    <w:rsid w:val="00934C0E"/>
    <w:rsid w:val="00935A8C"/>
    <w:rsid w:val="00935AA8"/>
    <w:rsid w:val="009363F0"/>
    <w:rsid w:val="00937AD8"/>
    <w:rsid w:val="00937B75"/>
    <w:rsid w:val="00940507"/>
    <w:rsid w:val="00941009"/>
    <w:rsid w:val="00941344"/>
    <w:rsid w:val="00941A71"/>
    <w:rsid w:val="00942301"/>
    <w:rsid w:val="009432D4"/>
    <w:rsid w:val="0094399C"/>
    <w:rsid w:val="00943B41"/>
    <w:rsid w:val="00943F0E"/>
    <w:rsid w:val="00944185"/>
    <w:rsid w:val="009457FB"/>
    <w:rsid w:val="00945896"/>
    <w:rsid w:val="00945A40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1632"/>
    <w:rsid w:val="0095226C"/>
    <w:rsid w:val="009522D3"/>
    <w:rsid w:val="00952319"/>
    <w:rsid w:val="0095293D"/>
    <w:rsid w:val="00952FE6"/>
    <w:rsid w:val="00953832"/>
    <w:rsid w:val="00953E4C"/>
    <w:rsid w:val="00954362"/>
    <w:rsid w:val="009545F9"/>
    <w:rsid w:val="00955527"/>
    <w:rsid w:val="0095586C"/>
    <w:rsid w:val="00955CC4"/>
    <w:rsid w:val="0095608B"/>
    <w:rsid w:val="009567A7"/>
    <w:rsid w:val="00957910"/>
    <w:rsid w:val="0096121C"/>
    <w:rsid w:val="00961641"/>
    <w:rsid w:val="00962BDD"/>
    <w:rsid w:val="00963C12"/>
    <w:rsid w:val="00964025"/>
    <w:rsid w:val="0096409D"/>
    <w:rsid w:val="0096438B"/>
    <w:rsid w:val="009648E7"/>
    <w:rsid w:val="00965A66"/>
    <w:rsid w:val="00965B6F"/>
    <w:rsid w:val="00966474"/>
    <w:rsid w:val="0096693D"/>
    <w:rsid w:val="00966A5C"/>
    <w:rsid w:val="0096764D"/>
    <w:rsid w:val="009705FE"/>
    <w:rsid w:val="00970E50"/>
    <w:rsid w:val="009711D6"/>
    <w:rsid w:val="00971395"/>
    <w:rsid w:val="00971AE1"/>
    <w:rsid w:val="00971F5B"/>
    <w:rsid w:val="0097244D"/>
    <w:rsid w:val="009725F7"/>
    <w:rsid w:val="009725FD"/>
    <w:rsid w:val="00972880"/>
    <w:rsid w:val="00972A13"/>
    <w:rsid w:val="00973F7F"/>
    <w:rsid w:val="009747DE"/>
    <w:rsid w:val="00974D7F"/>
    <w:rsid w:val="00974EE1"/>
    <w:rsid w:val="00975406"/>
    <w:rsid w:val="00975781"/>
    <w:rsid w:val="009768E9"/>
    <w:rsid w:val="00976C7F"/>
    <w:rsid w:val="00977C70"/>
    <w:rsid w:val="00980ED9"/>
    <w:rsid w:val="00980F52"/>
    <w:rsid w:val="00981738"/>
    <w:rsid w:val="009817CA"/>
    <w:rsid w:val="00981C8B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292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6CE"/>
    <w:rsid w:val="00994B9D"/>
    <w:rsid w:val="00994BD7"/>
    <w:rsid w:val="00995307"/>
    <w:rsid w:val="00995580"/>
    <w:rsid w:val="00995965"/>
    <w:rsid w:val="00995C09"/>
    <w:rsid w:val="0099619A"/>
    <w:rsid w:val="00996330"/>
    <w:rsid w:val="009963E1"/>
    <w:rsid w:val="00996DCB"/>
    <w:rsid w:val="00996F10"/>
    <w:rsid w:val="0099713D"/>
    <w:rsid w:val="00997152"/>
    <w:rsid w:val="0099742F"/>
    <w:rsid w:val="00997A41"/>
    <w:rsid w:val="009A059E"/>
    <w:rsid w:val="009A0738"/>
    <w:rsid w:val="009A162C"/>
    <w:rsid w:val="009A1CCC"/>
    <w:rsid w:val="009A23FE"/>
    <w:rsid w:val="009A26F6"/>
    <w:rsid w:val="009A28FF"/>
    <w:rsid w:val="009A2E91"/>
    <w:rsid w:val="009A3305"/>
    <w:rsid w:val="009A368E"/>
    <w:rsid w:val="009A45D2"/>
    <w:rsid w:val="009A47BF"/>
    <w:rsid w:val="009A51AD"/>
    <w:rsid w:val="009A5ABD"/>
    <w:rsid w:val="009A6498"/>
    <w:rsid w:val="009A674C"/>
    <w:rsid w:val="009A67C8"/>
    <w:rsid w:val="009A7ADC"/>
    <w:rsid w:val="009B0175"/>
    <w:rsid w:val="009B02BC"/>
    <w:rsid w:val="009B0323"/>
    <w:rsid w:val="009B0896"/>
    <w:rsid w:val="009B0A9A"/>
    <w:rsid w:val="009B0ABC"/>
    <w:rsid w:val="009B0E7B"/>
    <w:rsid w:val="009B0F3B"/>
    <w:rsid w:val="009B110F"/>
    <w:rsid w:val="009B16F4"/>
    <w:rsid w:val="009B266A"/>
    <w:rsid w:val="009B2C72"/>
    <w:rsid w:val="009B338A"/>
    <w:rsid w:val="009B385C"/>
    <w:rsid w:val="009B3AFD"/>
    <w:rsid w:val="009B3B0F"/>
    <w:rsid w:val="009B3FF9"/>
    <w:rsid w:val="009B4155"/>
    <w:rsid w:val="009B416E"/>
    <w:rsid w:val="009B4404"/>
    <w:rsid w:val="009B4CCC"/>
    <w:rsid w:val="009B4D9D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7B"/>
    <w:rsid w:val="009C1CE3"/>
    <w:rsid w:val="009C2135"/>
    <w:rsid w:val="009C21FA"/>
    <w:rsid w:val="009C275C"/>
    <w:rsid w:val="009C2D53"/>
    <w:rsid w:val="009C2F46"/>
    <w:rsid w:val="009C43F0"/>
    <w:rsid w:val="009C4BF3"/>
    <w:rsid w:val="009C4E5A"/>
    <w:rsid w:val="009C4E86"/>
    <w:rsid w:val="009C5064"/>
    <w:rsid w:val="009C56DD"/>
    <w:rsid w:val="009C6F15"/>
    <w:rsid w:val="009D0475"/>
    <w:rsid w:val="009D04BE"/>
    <w:rsid w:val="009D0B3B"/>
    <w:rsid w:val="009D0B73"/>
    <w:rsid w:val="009D0F60"/>
    <w:rsid w:val="009D1BF3"/>
    <w:rsid w:val="009D2177"/>
    <w:rsid w:val="009D25D2"/>
    <w:rsid w:val="009D2DE8"/>
    <w:rsid w:val="009D2F57"/>
    <w:rsid w:val="009D2F75"/>
    <w:rsid w:val="009D3A91"/>
    <w:rsid w:val="009D3F12"/>
    <w:rsid w:val="009D498D"/>
    <w:rsid w:val="009D4F6A"/>
    <w:rsid w:val="009D527D"/>
    <w:rsid w:val="009D6895"/>
    <w:rsid w:val="009D6CD2"/>
    <w:rsid w:val="009D71B1"/>
    <w:rsid w:val="009D74DF"/>
    <w:rsid w:val="009D7ED2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E7AA9"/>
    <w:rsid w:val="009E7F74"/>
    <w:rsid w:val="009F0772"/>
    <w:rsid w:val="009F11E7"/>
    <w:rsid w:val="009F123E"/>
    <w:rsid w:val="009F1649"/>
    <w:rsid w:val="009F169F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1F"/>
    <w:rsid w:val="009F46CB"/>
    <w:rsid w:val="009F471A"/>
    <w:rsid w:val="009F4F04"/>
    <w:rsid w:val="009F59B4"/>
    <w:rsid w:val="009F5E93"/>
    <w:rsid w:val="009F5EFC"/>
    <w:rsid w:val="009F6234"/>
    <w:rsid w:val="009F6324"/>
    <w:rsid w:val="009F66DB"/>
    <w:rsid w:val="009F6C17"/>
    <w:rsid w:val="009F6CAD"/>
    <w:rsid w:val="009F6D92"/>
    <w:rsid w:val="009F713E"/>
    <w:rsid w:val="009F7182"/>
    <w:rsid w:val="009F7DEA"/>
    <w:rsid w:val="009F7F13"/>
    <w:rsid w:val="00A0042F"/>
    <w:rsid w:val="00A00524"/>
    <w:rsid w:val="00A018A0"/>
    <w:rsid w:val="00A01C99"/>
    <w:rsid w:val="00A01E66"/>
    <w:rsid w:val="00A02804"/>
    <w:rsid w:val="00A032C3"/>
    <w:rsid w:val="00A03890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C96"/>
    <w:rsid w:val="00A11E57"/>
    <w:rsid w:val="00A120C8"/>
    <w:rsid w:val="00A1223F"/>
    <w:rsid w:val="00A12512"/>
    <w:rsid w:val="00A1257C"/>
    <w:rsid w:val="00A12AB5"/>
    <w:rsid w:val="00A12AE3"/>
    <w:rsid w:val="00A132EF"/>
    <w:rsid w:val="00A1367A"/>
    <w:rsid w:val="00A13BC3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F54"/>
    <w:rsid w:val="00A1769B"/>
    <w:rsid w:val="00A17B09"/>
    <w:rsid w:val="00A17D7F"/>
    <w:rsid w:val="00A200F9"/>
    <w:rsid w:val="00A203DD"/>
    <w:rsid w:val="00A203EA"/>
    <w:rsid w:val="00A20D72"/>
    <w:rsid w:val="00A20E61"/>
    <w:rsid w:val="00A21039"/>
    <w:rsid w:val="00A210DB"/>
    <w:rsid w:val="00A2192E"/>
    <w:rsid w:val="00A21ED5"/>
    <w:rsid w:val="00A22B5B"/>
    <w:rsid w:val="00A231E4"/>
    <w:rsid w:val="00A23273"/>
    <w:rsid w:val="00A233CF"/>
    <w:rsid w:val="00A236B0"/>
    <w:rsid w:val="00A23EAF"/>
    <w:rsid w:val="00A24004"/>
    <w:rsid w:val="00A247C6"/>
    <w:rsid w:val="00A24C4E"/>
    <w:rsid w:val="00A24E38"/>
    <w:rsid w:val="00A25C33"/>
    <w:rsid w:val="00A263D3"/>
    <w:rsid w:val="00A26B08"/>
    <w:rsid w:val="00A279BF"/>
    <w:rsid w:val="00A30003"/>
    <w:rsid w:val="00A3003A"/>
    <w:rsid w:val="00A300E8"/>
    <w:rsid w:val="00A303F3"/>
    <w:rsid w:val="00A30435"/>
    <w:rsid w:val="00A30536"/>
    <w:rsid w:val="00A30BBE"/>
    <w:rsid w:val="00A31EE2"/>
    <w:rsid w:val="00A323CB"/>
    <w:rsid w:val="00A32479"/>
    <w:rsid w:val="00A32552"/>
    <w:rsid w:val="00A3287D"/>
    <w:rsid w:val="00A32C51"/>
    <w:rsid w:val="00A32ECC"/>
    <w:rsid w:val="00A33034"/>
    <w:rsid w:val="00A3309E"/>
    <w:rsid w:val="00A332B2"/>
    <w:rsid w:val="00A332CD"/>
    <w:rsid w:val="00A33D7E"/>
    <w:rsid w:val="00A33E35"/>
    <w:rsid w:val="00A360E3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3C1"/>
    <w:rsid w:val="00A4241E"/>
    <w:rsid w:val="00A42687"/>
    <w:rsid w:val="00A428DB"/>
    <w:rsid w:val="00A429B3"/>
    <w:rsid w:val="00A431DF"/>
    <w:rsid w:val="00A4372F"/>
    <w:rsid w:val="00A43D08"/>
    <w:rsid w:val="00A440F2"/>
    <w:rsid w:val="00A442D8"/>
    <w:rsid w:val="00A449AB"/>
    <w:rsid w:val="00A45B06"/>
    <w:rsid w:val="00A469E3"/>
    <w:rsid w:val="00A47202"/>
    <w:rsid w:val="00A4754C"/>
    <w:rsid w:val="00A5019E"/>
    <w:rsid w:val="00A51332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6B7"/>
    <w:rsid w:val="00A549BD"/>
    <w:rsid w:val="00A54B9F"/>
    <w:rsid w:val="00A54D55"/>
    <w:rsid w:val="00A56C4F"/>
    <w:rsid w:val="00A5783A"/>
    <w:rsid w:val="00A5795F"/>
    <w:rsid w:val="00A57A8F"/>
    <w:rsid w:val="00A57B39"/>
    <w:rsid w:val="00A57ED5"/>
    <w:rsid w:val="00A60129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5C3"/>
    <w:rsid w:val="00A67641"/>
    <w:rsid w:val="00A678CF"/>
    <w:rsid w:val="00A67AB1"/>
    <w:rsid w:val="00A67BFD"/>
    <w:rsid w:val="00A67C36"/>
    <w:rsid w:val="00A67F13"/>
    <w:rsid w:val="00A67F71"/>
    <w:rsid w:val="00A7004C"/>
    <w:rsid w:val="00A70C06"/>
    <w:rsid w:val="00A70D3E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1F4"/>
    <w:rsid w:val="00A8123F"/>
    <w:rsid w:val="00A813E0"/>
    <w:rsid w:val="00A8158D"/>
    <w:rsid w:val="00A81AF8"/>
    <w:rsid w:val="00A81E6C"/>
    <w:rsid w:val="00A82B26"/>
    <w:rsid w:val="00A82CDC"/>
    <w:rsid w:val="00A82E58"/>
    <w:rsid w:val="00A82E9D"/>
    <w:rsid w:val="00A83442"/>
    <w:rsid w:val="00A83537"/>
    <w:rsid w:val="00A83C6A"/>
    <w:rsid w:val="00A83DD7"/>
    <w:rsid w:val="00A84292"/>
    <w:rsid w:val="00A84511"/>
    <w:rsid w:val="00A84884"/>
    <w:rsid w:val="00A84A34"/>
    <w:rsid w:val="00A84B43"/>
    <w:rsid w:val="00A85781"/>
    <w:rsid w:val="00A86080"/>
    <w:rsid w:val="00A86E55"/>
    <w:rsid w:val="00A871D9"/>
    <w:rsid w:val="00A872E0"/>
    <w:rsid w:val="00A874A6"/>
    <w:rsid w:val="00A875BC"/>
    <w:rsid w:val="00A90203"/>
    <w:rsid w:val="00A906E2"/>
    <w:rsid w:val="00A907F0"/>
    <w:rsid w:val="00A90E92"/>
    <w:rsid w:val="00A913DF"/>
    <w:rsid w:val="00A92671"/>
    <w:rsid w:val="00A931FF"/>
    <w:rsid w:val="00A933A2"/>
    <w:rsid w:val="00A93847"/>
    <w:rsid w:val="00A93E2D"/>
    <w:rsid w:val="00A94F74"/>
    <w:rsid w:val="00A951B1"/>
    <w:rsid w:val="00A967AD"/>
    <w:rsid w:val="00A96AAA"/>
    <w:rsid w:val="00A96D27"/>
    <w:rsid w:val="00A97605"/>
    <w:rsid w:val="00A97F90"/>
    <w:rsid w:val="00AA0110"/>
    <w:rsid w:val="00AA0381"/>
    <w:rsid w:val="00AA064A"/>
    <w:rsid w:val="00AA08E8"/>
    <w:rsid w:val="00AA0C02"/>
    <w:rsid w:val="00AA1050"/>
    <w:rsid w:val="00AA15D0"/>
    <w:rsid w:val="00AA15F4"/>
    <w:rsid w:val="00AA162A"/>
    <w:rsid w:val="00AA1A2F"/>
    <w:rsid w:val="00AA21CD"/>
    <w:rsid w:val="00AA21D2"/>
    <w:rsid w:val="00AA251D"/>
    <w:rsid w:val="00AA276C"/>
    <w:rsid w:val="00AA28EE"/>
    <w:rsid w:val="00AA3105"/>
    <w:rsid w:val="00AA3BA0"/>
    <w:rsid w:val="00AA42CC"/>
    <w:rsid w:val="00AA4BF9"/>
    <w:rsid w:val="00AA4CA7"/>
    <w:rsid w:val="00AA5514"/>
    <w:rsid w:val="00AA59FA"/>
    <w:rsid w:val="00AA5CBA"/>
    <w:rsid w:val="00AA5D7C"/>
    <w:rsid w:val="00AA6E68"/>
    <w:rsid w:val="00AA6F95"/>
    <w:rsid w:val="00AA717D"/>
    <w:rsid w:val="00AA779D"/>
    <w:rsid w:val="00AA7991"/>
    <w:rsid w:val="00AA7A5F"/>
    <w:rsid w:val="00AA7AD9"/>
    <w:rsid w:val="00AB0947"/>
    <w:rsid w:val="00AB0C06"/>
    <w:rsid w:val="00AB0F17"/>
    <w:rsid w:val="00AB114E"/>
    <w:rsid w:val="00AB11D6"/>
    <w:rsid w:val="00AB1422"/>
    <w:rsid w:val="00AB146E"/>
    <w:rsid w:val="00AB16E9"/>
    <w:rsid w:val="00AB188F"/>
    <w:rsid w:val="00AB1D67"/>
    <w:rsid w:val="00AB2EF5"/>
    <w:rsid w:val="00AB34DE"/>
    <w:rsid w:val="00AB3540"/>
    <w:rsid w:val="00AB39F9"/>
    <w:rsid w:val="00AB4035"/>
    <w:rsid w:val="00AB45A1"/>
    <w:rsid w:val="00AB470A"/>
    <w:rsid w:val="00AB4A72"/>
    <w:rsid w:val="00AB4ABA"/>
    <w:rsid w:val="00AB50D1"/>
    <w:rsid w:val="00AB5DE4"/>
    <w:rsid w:val="00AB6EF7"/>
    <w:rsid w:val="00AB7222"/>
    <w:rsid w:val="00AB7248"/>
    <w:rsid w:val="00AB75B9"/>
    <w:rsid w:val="00AC0390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349"/>
    <w:rsid w:val="00AC24A6"/>
    <w:rsid w:val="00AC2558"/>
    <w:rsid w:val="00AC2652"/>
    <w:rsid w:val="00AC2A80"/>
    <w:rsid w:val="00AC3191"/>
    <w:rsid w:val="00AC3269"/>
    <w:rsid w:val="00AC32C0"/>
    <w:rsid w:val="00AC3EDA"/>
    <w:rsid w:val="00AC46E5"/>
    <w:rsid w:val="00AC5002"/>
    <w:rsid w:val="00AC534C"/>
    <w:rsid w:val="00AC59EF"/>
    <w:rsid w:val="00AC5B40"/>
    <w:rsid w:val="00AC5B53"/>
    <w:rsid w:val="00AC5EF5"/>
    <w:rsid w:val="00AC6390"/>
    <w:rsid w:val="00AC659B"/>
    <w:rsid w:val="00AC65DB"/>
    <w:rsid w:val="00AC696C"/>
    <w:rsid w:val="00AC6E79"/>
    <w:rsid w:val="00AC7791"/>
    <w:rsid w:val="00AC7981"/>
    <w:rsid w:val="00AC7B87"/>
    <w:rsid w:val="00AD02AC"/>
    <w:rsid w:val="00AD0646"/>
    <w:rsid w:val="00AD157D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5F84"/>
    <w:rsid w:val="00AD6574"/>
    <w:rsid w:val="00AD6AAE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1C6"/>
    <w:rsid w:val="00AE17FF"/>
    <w:rsid w:val="00AE186C"/>
    <w:rsid w:val="00AE1D85"/>
    <w:rsid w:val="00AE2566"/>
    <w:rsid w:val="00AE2D12"/>
    <w:rsid w:val="00AE361B"/>
    <w:rsid w:val="00AE3A01"/>
    <w:rsid w:val="00AE3A98"/>
    <w:rsid w:val="00AE4AC5"/>
    <w:rsid w:val="00AE51F3"/>
    <w:rsid w:val="00AE5520"/>
    <w:rsid w:val="00AE59DE"/>
    <w:rsid w:val="00AE5A41"/>
    <w:rsid w:val="00AE5C50"/>
    <w:rsid w:val="00AE62F2"/>
    <w:rsid w:val="00AE688E"/>
    <w:rsid w:val="00AE6894"/>
    <w:rsid w:val="00AE69A1"/>
    <w:rsid w:val="00AE6E4B"/>
    <w:rsid w:val="00AE736C"/>
    <w:rsid w:val="00AE7AC7"/>
    <w:rsid w:val="00AE7C18"/>
    <w:rsid w:val="00AF0CFA"/>
    <w:rsid w:val="00AF1483"/>
    <w:rsid w:val="00AF2334"/>
    <w:rsid w:val="00AF24E6"/>
    <w:rsid w:val="00AF2666"/>
    <w:rsid w:val="00AF2701"/>
    <w:rsid w:val="00AF2896"/>
    <w:rsid w:val="00AF350F"/>
    <w:rsid w:val="00AF39CC"/>
    <w:rsid w:val="00AF39FC"/>
    <w:rsid w:val="00AF4199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0DF"/>
    <w:rsid w:val="00B00A39"/>
    <w:rsid w:val="00B00DFF"/>
    <w:rsid w:val="00B01061"/>
    <w:rsid w:val="00B02D31"/>
    <w:rsid w:val="00B02E8E"/>
    <w:rsid w:val="00B0340F"/>
    <w:rsid w:val="00B0346D"/>
    <w:rsid w:val="00B03ABD"/>
    <w:rsid w:val="00B049D7"/>
    <w:rsid w:val="00B04CF4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07D08"/>
    <w:rsid w:val="00B10AE5"/>
    <w:rsid w:val="00B110AA"/>
    <w:rsid w:val="00B116C6"/>
    <w:rsid w:val="00B11845"/>
    <w:rsid w:val="00B11860"/>
    <w:rsid w:val="00B11E96"/>
    <w:rsid w:val="00B131A5"/>
    <w:rsid w:val="00B1354E"/>
    <w:rsid w:val="00B13F5E"/>
    <w:rsid w:val="00B14800"/>
    <w:rsid w:val="00B15968"/>
    <w:rsid w:val="00B165B6"/>
    <w:rsid w:val="00B16EBB"/>
    <w:rsid w:val="00B171AC"/>
    <w:rsid w:val="00B17279"/>
    <w:rsid w:val="00B175F6"/>
    <w:rsid w:val="00B17B40"/>
    <w:rsid w:val="00B2077B"/>
    <w:rsid w:val="00B20ABE"/>
    <w:rsid w:val="00B215BA"/>
    <w:rsid w:val="00B21ECD"/>
    <w:rsid w:val="00B2208A"/>
    <w:rsid w:val="00B222CF"/>
    <w:rsid w:val="00B225E2"/>
    <w:rsid w:val="00B22B4E"/>
    <w:rsid w:val="00B22D63"/>
    <w:rsid w:val="00B22FAE"/>
    <w:rsid w:val="00B23477"/>
    <w:rsid w:val="00B236C0"/>
    <w:rsid w:val="00B23B1C"/>
    <w:rsid w:val="00B245A5"/>
    <w:rsid w:val="00B24A1E"/>
    <w:rsid w:val="00B24FB3"/>
    <w:rsid w:val="00B25634"/>
    <w:rsid w:val="00B258D2"/>
    <w:rsid w:val="00B259E1"/>
    <w:rsid w:val="00B26339"/>
    <w:rsid w:val="00B26990"/>
    <w:rsid w:val="00B26C00"/>
    <w:rsid w:val="00B26C39"/>
    <w:rsid w:val="00B26E86"/>
    <w:rsid w:val="00B2761F"/>
    <w:rsid w:val="00B27A2F"/>
    <w:rsid w:val="00B30193"/>
    <w:rsid w:val="00B3106A"/>
    <w:rsid w:val="00B31826"/>
    <w:rsid w:val="00B31883"/>
    <w:rsid w:val="00B33892"/>
    <w:rsid w:val="00B34143"/>
    <w:rsid w:val="00B345F3"/>
    <w:rsid w:val="00B347D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37667"/>
    <w:rsid w:val="00B40B69"/>
    <w:rsid w:val="00B416F8"/>
    <w:rsid w:val="00B41A91"/>
    <w:rsid w:val="00B41BBC"/>
    <w:rsid w:val="00B41E63"/>
    <w:rsid w:val="00B420B3"/>
    <w:rsid w:val="00B423B7"/>
    <w:rsid w:val="00B4240A"/>
    <w:rsid w:val="00B433C4"/>
    <w:rsid w:val="00B4352E"/>
    <w:rsid w:val="00B4358C"/>
    <w:rsid w:val="00B435F3"/>
    <w:rsid w:val="00B44031"/>
    <w:rsid w:val="00B44314"/>
    <w:rsid w:val="00B4480E"/>
    <w:rsid w:val="00B44944"/>
    <w:rsid w:val="00B45D7D"/>
    <w:rsid w:val="00B4621C"/>
    <w:rsid w:val="00B46665"/>
    <w:rsid w:val="00B46EC0"/>
    <w:rsid w:val="00B475C0"/>
    <w:rsid w:val="00B50140"/>
    <w:rsid w:val="00B50D14"/>
    <w:rsid w:val="00B5161F"/>
    <w:rsid w:val="00B51652"/>
    <w:rsid w:val="00B516C4"/>
    <w:rsid w:val="00B51BDA"/>
    <w:rsid w:val="00B5222B"/>
    <w:rsid w:val="00B52339"/>
    <w:rsid w:val="00B5335E"/>
    <w:rsid w:val="00B533B9"/>
    <w:rsid w:val="00B536FE"/>
    <w:rsid w:val="00B53DE6"/>
    <w:rsid w:val="00B53E80"/>
    <w:rsid w:val="00B54A33"/>
    <w:rsid w:val="00B558A0"/>
    <w:rsid w:val="00B56324"/>
    <w:rsid w:val="00B56DE9"/>
    <w:rsid w:val="00B57B37"/>
    <w:rsid w:val="00B6000C"/>
    <w:rsid w:val="00B6047A"/>
    <w:rsid w:val="00B60B10"/>
    <w:rsid w:val="00B60B65"/>
    <w:rsid w:val="00B6117E"/>
    <w:rsid w:val="00B611B5"/>
    <w:rsid w:val="00B62642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67DBA"/>
    <w:rsid w:val="00B70106"/>
    <w:rsid w:val="00B7017E"/>
    <w:rsid w:val="00B708DA"/>
    <w:rsid w:val="00B70B5F"/>
    <w:rsid w:val="00B70D13"/>
    <w:rsid w:val="00B71DBD"/>
    <w:rsid w:val="00B72E11"/>
    <w:rsid w:val="00B72E6C"/>
    <w:rsid w:val="00B72E77"/>
    <w:rsid w:val="00B73118"/>
    <w:rsid w:val="00B73337"/>
    <w:rsid w:val="00B73FBC"/>
    <w:rsid w:val="00B7403A"/>
    <w:rsid w:val="00B74796"/>
    <w:rsid w:val="00B75CCA"/>
    <w:rsid w:val="00B76DAF"/>
    <w:rsid w:val="00B76F38"/>
    <w:rsid w:val="00B77413"/>
    <w:rsid w:val="00B77A59"/>
    <w:rsid w:val="00B8059D"/>
    <w:rsid w:val="00B8092F"/>
    <w:rsid w:val="00B80D51"/>
    <w:rsid w:val="00B810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7FB"/>
    <w:rsid w:val="00B84922"/>
    <w:rsid w:val="00B84999"/>
    <w:rsid w:val="00B84EAE"/>
    <w:rsid w:val="00B85249"/>
    <w:rsid w:val="00B8542A"/>
    <w:rsid w:val="00B85ED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1C43"/>
    <w:rsid w:val="00B9256C"/>
    <w:rsid w:val="00B93065"/>
    <w:rsid w:val="00B93276"/>
    <w:rsid w:val="00B93605"/>
    <w:rsid w:val="00B93C68"/>
    <w:rsid w:val="00B93CC3"/>
    <w:rsid w:val="00B94164"/>
    <w:rsid w:val="00B94A35"/>
    <w:rsid w:val="00B95918"/>
    <w:rsid w:val="00B959EF"/>
    <w:rsid w:val="00B95B5A"/>
    <w:rsid w:val="00B967C6"/>
    <w:rsid w:val="00B96A40"/>
    <w:rsid w:val="00B96E9A"/>
    <w:rsid w:val="00B97B99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4DD7"/>
    <w:rsid w:val="00BA511A"/>
    <w:rsid w:val="00BA5E09"/>
    <w:rsid w:val="00BA6752"/>
    <w:rsid w:val="00BA6C22"/>
    <w:rsid w:val="00BA771B"/>
    <w:rsid w:val="00BA7D3B"/>
    <w:rsid w:val="00BA7E99"/>
    <w:rsid w:val="00BA7FE5"/>
    <w:rsid w:val="00BB03D6"/>
    <w:rsid w:val="00BB0DAA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30E"/>
    <w:rsid w:val="00BB742D"/>
    <w:rsid w:val="00BB792A"/>
    <w:rsid w:val="00BB79FA"/>
    <w:rsid w:val="00BB7A5C"/>
    <w:rsid w:val="00BB7CF1"/>
    <w:rsid w:val="00BB7F20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83B"/>
    <w:rsid w:val="00BC5D33"/>
    <w:rsid w:val="00BC6230"/>
    <w:rsid w:val="00BC69B2"/>
    <w:rsid w:val="00BC6A2A"/>
    <w:rsid w:val="00BC6EF7"/>
    <w:rsid w:val="00BC73CC"/>
    <w:rsid w:val="00BD0125"/>
    <w:rsid w:val="00BD070A"/>
    <w:rsid w:val="00BD1264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49B7"/>
    <w:rsid w:val="00BD5AA4"/>
    <w:rsid w:val="00BD5E40"/>
    <w:rsid w:val="00BD6675"/>
    <w:rsid w:val="00BD68B1"/>
    <w:rsid w:val="00BD6F8F"/>
    <w:rsid w:val="00BD74E0"/>
    <w:rsid w:val="00BD78EB"/>
    <w:rsid w:val="00BD7CE1"/>
    <w:rsid w:val="00BE010C"/>
    <w:rsid w:val="00BE014C"/>
    <w:rsid w:val="00BE02E3"/>
    <w:rsid w:val="00BE12BB"/>
    <w:rsid w:val="00BE233D"/>
    <w:rsid w:val="00BE270F"/>
    <w:rsid w:val="00BE2C11"/>
    <w:rsid w:val="00BE31CE"/>
    <w:rsid w:val="00BE31E1"/>
    <w:rsid w:val="00BE3B42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E792C"/>
    <w:rsid w:val="00BF0DE8"/>
    <w:rsid w:val="00BF199A"/>
    <w:rsid w:val="00BF1E90"/>
    <w:rsid w:val="00BF20E2"/>
    <w:rsid w:val="00BF2A35"/>
    <w:rsid w:val="00BF2AB4"/>
    <w:rsid w:val="00BF3075"/>
    <w:rsid w:val="00BF4194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2A1E"/>
    <w:rsid w:val="00C02F6F"/>
    <w:rsid w:val="00C03460"/>
    <w:rsid w:val="00C03473"/>
    <w:rsid w:val="00C036DA"/>
    <w:rsid w:val="00C037FC"/>
    <w:rsid w:val="00C038A3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60A9"/>
    <w:rsid w:val="00C06320"/>
    <w:rsid w:val="00C069C3"/>
    <w:rsid w:val="00C0741F"/>
    <w:rsid w:val="00C076F5"/>
    <w:rsid w:val="00C1006C"/>
    <w:rsid w:val="00C10097"/>
    <w:rsid w:val="00C10D80"/>
    <w:rsid w:val="00C114C1"/>
    <w:rsid w:val="00C115DD"/>
    <w:rsid w:val="00C11AF6"/>
    <w:rsid w:val="00C11C03"/>
    <w:rsid w:val="00C11DDB"/>
    <w:rsid w:val="00C11E55"/>
    <w:rsid w:val="00C1221A"/>
    <w:rsid w:val="00C13014"/>
    <w:rsid w:val="00C138EF"/>
    <w:rsid w:val="00C14335"/>
    <w:rsid w:val="00C14D6A"/>
    <w:rsid w:val="00C15AB6"/>
    <w:rsid w:val="00C15F00"/>
    <w:rsid w:val="00C16652"/>
    <w:rsid w:val="00C167A5"/>
    <w:rsid w:val="00C16E3A"/>
    <w:rsid w:val="00C16EFB"/>
    <w:rsid w:val="00C16F5E"/>
    <w:rsid w:val="00C17A7D"/>
    <w:rsid w:val="00C17D6E"/>
    <w:rsid w:val="00C17EB2"/>
    <w:rsid w:val="00C2013D"/>
    <w:rsid w:val="00C20BFA"/>
    <w:rsid w:val="00C2173D"/>
    <w:rsid w:val="00C21D70"/>
    <w:rsid w:val="00C227EF"/>
    <w:rsid w:val="00C228C7"/>
    <w:rsid w:val="00C22BD7"/>
    <w:rsid w:val="00C22F92"/>
    <w:rsid w:val="00C22FC2"/>
    <w:rsid w:val="00C236FD"/>
    <w:rsid w:val="00C23903"/>
    <w:rsid w:val="00C2447B"/>
    <w:rsid w:val="00C24A46"/>
    <w:rsid w:val="00C24F66"/>
    <w:rsid w:val="00C25AC6"/>
    <w:rsid w:val="00C25CFD"/>
    <w:rsid w:val="00C25D75"/>
    <w:rsid w:val="00C25F55"/>
    <w:rsid w:val="00C260A7"/>
    <w:rsid w:val="00C26651"/>
    <w:rsid w:val="00C26877"/>
    <w:rsid w:val="00C26DAB"/>
    <w:rsid w:val="00C27B30"/>
    <w:rsid w:val="00C27D2D"/>
    <w:rsid w:val="00C30135"/>
    <w:rsid w:val="00C309BC"/>
    <w:rsid w:val="00C30B0F"/>
    <w:rsid w:val="00C3164A"/>
    <w:rsid w:val="00C31938"/>
    <w:rsid w:val="00C31ACA"/>
    <w:rsid w:val="00C31C0A"/>
    <w:rsid w:val="00C32324"/>
    <w:rsid w:val="00C32576"/>
    <w:rsid w:val="00C32922"/>
    <w:rsid w:val="00C32A2F"/>
    <w:rsid w:val="00C32B76"/>
    <w:rsid w:val="00C32EE7"/>
    <w:rsid w:val="00C33221"/>
    <w:rsid w:val="00C334C9"/>
    <w:rsid w:val="00C33AA3"/>
    <w:rsid w:val="00C34B40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B4F"/>
    <w:rsid w:val="00C37C25"/>
    <w:rsid w:val="00C37D97"/>
    <w:rsid w:val="00C37DD4"/>
    <w:rsid w:val="00C37F6C"/>
    <w:rsid w:val="00C4066E"/>
    <w:rsid w:val="00C40BB3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43FF"/>
    <w:rsid w:val="00C4548F"/>
    <w:rsid w:val="00C454D0"/>
    <w:rsid w:val="00C45E42"/>
    <w:rsid w:val="00C45EDB"/>
    <w:rsid w:val="00C45F0F"/>
    <w:rsid w:val="00C463CD"/>
    <w:rsid w:val="00C46467"/>
    <w:rsid w:val="00C465C3"/>
    <w:rsid w:val="00C46A92"/>
    <w:rsid w:val="00C46CB6"/>
    <w:rsid w:val="00C4737C"/>
    <w:rsid w:val="00C47735"/>
    <w:rsid w:val="00C501BB"/>
    <w:rsid w:val="00C50A4D"/>
    <w:rsid w:val="00C50B45"/>
    <w:rsid w:val="00C50B9D"/>
    <w:rsid w:val="00C5126C"/>
    <w:rsid w:val="00C5375A"/>
    <w:rsid w:val="00C54CFB"/>
    <w:rsid w:val="00C54EF2"/>
    <w:rsid w:val="00C5519B"/>
    <w:rsid w:val="00C551DD"/>
    <w:rsid w:val="00C55349"/>
    <w:rsid w:val="00C55902"/>
    <w:rsid w:val="00C55D24"/>
    <w:rsid w:val="00C5617C"/>
    <w:rsid w:val="00C57151"/>
    <w:rsid w:val="00C578F6"/>
    <w:rsid w:val="00C57D34"/>
    <w:rsid w:val="00C608F6"/>
    <w:rsid w:val="00C60F71"/>
    <w:rsid w:val="00C617B8"/>
    <w:rsid w:val="00C61DFC"/>
    <w:rsid w:val="00C61F77"/>
    <w:rsid w:val="00C61FAB"/>
    <w:rsid w:val="00C61FCC"/>
    <w:rsid w:val="00C62EB3"/>
    <w:rsid w:val="00C62F45"/>
    <w:rsid w:val="00C6348C"/>
    <w:rsid w:val="00C63C56"/>
    <w:rsid w:val="00C63DD6"/>
    <w:rsid w:val="00C63F2F"/>
    <w:rsid w:val="00C64021"/>
    <w:rsid w:val="00C645D0"/>
    <w:rsid w:val="00C65738"/>
    <w:rsid w:val="00C65B5E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9E9"/>
    <w:rsid w:val="00C67AEB"/>
    <w:rsid w:val="00C67E0E"/>
    <w:rsid w:val="00C70880"/>
    <w:rsid w:val="00C71BFE"/>
    <w:rsid w:val="00C724D7"/>
    <w:rsid w:val="00C7252D"/>
    <w:rsid w:val="00C72A7E"/>
    <w:rsid w:val="00C731BB"/>
    <w:rsid w:val="00C73EDD"/>
    <w:rsid w:val="00C73FB3"/>
    <w:rsid w:val="00C742A8"/>
    <w:rsid w:val="00C74602"/>
    <w:rsid w:val="00C74A6E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3896"/>
    <w:rsid w:val="00C84271"/>
    <w:rsid w:val="00C845F4"/>
    <w:rsid w:val="00C84BA3"/>
    <w:rsid w:val="00C84BBE"/>
    <w:rsid w:val="00C864C1"/>
    <w:rsid w:val="00C8671A"/>
    <w:rsid w:val="00C86C64"/>
    <w:rsid w:val="00C86D79"/>
    <w:rsid w:val="00C8717A"/>
    <w:rsid w:val="00C87398"/>
    <w:rsid w:val="00C879D0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BEE"/>
    <w:rsid w:val="00C94CE0"/>
    <w:rsid w:val="00C9570E"/>
    <w:rsid w:val="00C95913"/>
    <w:rsid w:val="00C97250"/>
    <w:rsid w:val="00C979E0"/>
    <w:rsid w:val="00C97ADC"/>
    <w:rsid w:val="00C97F54"/>
    <w:rsid w:val="00CA0AD3"/>
    <w:rsid w:val="00CA0B6E"/>
    <w:rsid w:val="00CA1353"/>
    <w:rsid w:val="00CA1DFA"/>
    <w:rsid w:val="00CA3C11"/>
    <w:rsid w:val="00CA3C3B"/>
    <w:rsid w:val="00CA40C0"/>
    <w:rsid w:val="00CA4912"/>
    <w:rsid w:val="00CA4AC3"/>
    <w:rsid w:val="00CA4B9B"/>
    <w:rsid w:val="00CA4BB5"/>
    <w:rsid w:val="00CA50F1"/>
    <w:rsid w:val="00CA5427"/>
    <w:rsid w:val="00CA568C"/>
    <w:rsid w:val="00CA579F"/>
    <w:rsid w:val="00CA58F2"/>
    <w:rsid w:val="00CA67B3"/>
    <w:rsid w:val="00CA6932"/>
    <w:rsid w:val="00CA711B"/>
    <w:rsid w:val="00CA720A"/>
    <w:rsid w:val="00CA73E1"/>
    <w:rsid w:val="00CA7848"/>
    <w:rsid w:val="00CA7879"/>
    <w:rsid w:val="00CA7CA2"/>
    <w:rsid w:val="00CA7EAE"/>
    <w:rsid w:val="00CB032E"/>
    <w:rsid w:val="00CB04AA"/>
    <w:rsid w:val="00CB0D1E"/>
    <w:rsid w:val="00CB15C9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0D00"/>
    <w:rsid w:val="00CC0D27"/>
    <w:rsid w:val="00CC1264"/>
    <w:rsid w:val="00CC136B"/>
    <w:rsid w:val="00CC14AA"/>
    <w:rsid w:val="00CC1BCB"/>
    <w:rsid w:val="00CC2324"/>
    <w:rsid w:val="00CC23C5"/>
    <w:rsid w:val="00CC256F"/>
    <w:rsid w:val="00CC2AE1"/>
    <w:rsid w:val="00CC3BB2"/>
    <w:rsid w:val="00CC3C8B"/>
    <w:rsid w:val="00CC4668"/>
    <w:rsid w:val="00CC4A32"/>
    <w:rsid w:val="00CC4D2E"/>
    <w:rsid w:val="00CC57FB"/>
    <w:rsid w:val="00CC5A12"/>
    <w:rsid w:val="00CC5BB4"/>
    <w:rsid w:val="00CC6735"/>
    <w:rsid w:val="00CC6EF8"/>
    <w:rsid w:val="00CC71B0"/>
    <w:rsid w:val="00CC7318"/>
    <w:rsid w:val="00CC7668"/>
    <w:rsid w:val="00CD0D6B"/>
    <w:rsid w:val="00CD198F"/>
    <w:rsid w:val="00CD1BFB"/>
    <w:rsid w:val="00CD1C37"/>
    <w:rsid w:val="00CD1F72"/>
    <w:rsid w:val="00CD1FFB"/>
    <w:rsid w:val="00CD283F"/>
    <w:rsid w:val="00CD284C"/>
    <w:rsid w:val="00CD2ABF"/>
    <w:rsid w:val="00CD2F41"/>
    <w:rsid w:val="00CD341E"/>
    <w:rsid w:val="00CD3AC0"/>
    <w:rsid w:val="00CD4C01"/>
    <w:rsid w:val="00CD500E"/>
    <w:rsid w:val="00CD569E"/>
    <w:rsid w:val="00CD6D1B"/>
    <w:rsid w:val="00CD7966"/>
    <w:rsid w:val="00CD7BFD"/>
    <w:rsid w:val="00CD7E7E"/>
    <w:rsid w:val="00CE030D"/>
    <w:rsid w:val="00CE0E37"/>
    <w:rsid w:val="00CE1699"/>
    <w:rsid w:val="00CE212C"/>
    <w:rsid w:val="00CE2638"/>
    <w:rsid w:val="00CE3619"/>
    <w:rsid w:val="00CE36DE"/>
    <w:rsid w:val="00CE3EA1"/>
    <w:rsid w:val="00CE4101"/>
    <w:rsid w:val="00CE4369"/>
    <w:rsid w:val="00CE46A5"/>
    <w:rsid w:val="00CE46DA"/>
    <w:rsid w:val="00CE4E29"/>
    <w:rsid w:val="00CE52AD"/>
    <w:rsid w:val="00CE5A1E"/>
    <w:rsid w:val="00CE5C9D"/>
    <w:rsid w:val="00CE6013"/>
    <w:rsid w:val="00CE608A"/>
    <w:rsid w:val="00CE7403"/>
    <w:rsid w:val="00CE748C"/>
    <w:rsid w:val="00CE7CD7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63D"/>
    <w:rsid w:val="00CF58CA"/>
    <w:rsid w:val="00CF6998"/>
    <w:rsid w:val="00CF6D8F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1B1"/>
    <w:rsid w:val="00D0431F"/>
    <w:rsid w:val="00D044F0"/>
    <w:rsid w:val="00D04A71"/>
    <w:rsid w:val="00D0552D"/>
    <w:rsid w:val="00D05B89"/>
    <w:rsid w:val="00D0693C"/>
    <w:rsid w:val="00D079E7"/>
    <w:rsid w:val="00D07B30"/>
    <w:rsid w:val="00D10073"/>
    <w:rsid w:val="00D10BF5"/>
    <w:rsid w:val="00D10F30"/>
    <w:rsid w:val="00D11397"/>
    <w:rsid w:val="00D11F35"/>
    <w:rsid w:val="00D120D9"/>
    <w:rsid w:val="00D12437"/>
    <w:rsid w:val="00D12959"/>
    <w:rsid w:val="00D12ACD"/>
    <w:rsid w:val="00D12C25"/>
    <w:rsid w:val="00D12DEC"/>
    <w:rsid w:val="00D13DEF"/>
    <w:rsid w:val="00D141A3"/>
    <w:rsid w:val="00D14236"/>
    <w:rsid w:val="00D144EA"/>
    <w:rsid w:val="00D14DA5"/>
    <w:rsid w:val="00D15972"/>
    <w:rsid w:val="00D15C29"/>
    <w:rsid w:val="00D1609E"/>
    <w:rsid w:val="00D164A8"/>
    <w:rsid w:val="00D168DC"/>
    <w:rsid w:val="00D16A26"/>
    <w:rsid w:val="00D170C2"/>
    <w:rsid w:val="00D171B1"/>
    <w:rsid w:val="00D17292"/>
    <w:rsid w:val="00D20153"/>
    <w:rsid w:val="00D20579"/>
    <w:rsid w:val="00D2083B"/>
    <w:rsid w:val="00D20C41"/>
    <w:rsid w:val="00D210AF"/>
    <w:rsid w:val="00D21336"/>
    <w:rsid w:val="00D21C01"/>
    <w:rsid w:val="00D221E9"/>
    <w:rsid w:val="00D2239A"/>
    <w:rsid w:val="00D22428"/>
    <w:rsid w:val="00D23733"/>
    <w:rsid w:val="00D23A11"/>
    <w:rsid w:val="00D23F45"/>
    <w:rsid w:val="00D24286"/>
    <w:rsid w:val="00D24AA5"/>
    <w:rsid w:val="00D24D7B"/>
    <w:rsid w:val="00D24FC9"/>
    <w:rsid w:val="00D2577F"/>
    <w:rsid w:val="00D26AC8"/>
    <w:rsid w:val="00D26D36"/>
    <w:rsid w:val="00D27DC9"/>
    <w:rsid w:val="00D27F7C"/>
    <w:rsid w:val="00D30C68"/>
    <w:rsid w:val="00D312FA"/>
    <w:rsid w:val="00D31B33"/>
    <w:rsid w:val="00D31BEA"/>
    <w:rsid w:val="00D32083"/>
    <w:rsid w:val="00D32A94"/>
    <w:rsid w:val="00D32AFF"/>
    <w:rsid w:val="00D32FDB"/>
    <w:rsid w:val="00D331F0"/>
    <w:rsid w:val="00D33651"/>
    <w:rsid w:val="00D339CA"/>
    <w:rsid w:val="00D33CDF"/>
    <w:rsid w:val="00D33F3C"/>
    <w:rsid w:val="00D346F1"/>
    <w:rsid w:val="00D348BE"/>
    <w:rsid w:val="00D34F8F"/>
    <w:rsid w:val="00D35182"/>
    <w:rsid w:val="00D35CAF"/>
    <w:rsid w:val="00D36B0A"/>
    <w:rsid w:val="00D36DFB"/>
    <w:rsid w:val="00D37C1A"/>
    <w:rsid w:val="00D4014D"/>
    <w:rsid w:val="00D4067A"/>
    <w:rsid w:val="00D40CEA"/>
    <w:rsid w:val="00D41A65"/>
    <w:rsid w:val="00D42036"/>
    <w:rsid w:val="00D42F8D"/>
    <w:rsid w:val="00D43052"/>
    <w:rsid w:val="00D43065"/>
    <w:rsid w:val="00D43138"/>
    <w:rsid w:val="00D43415"/>
    <w:rsid w:val="00D437D4"/>
    <w:rsid w:val="00D43B3B"/>
    <w:rsid w:val="00D43EBB"/>
    <w:rsid w:val="00D44508"/>
    <w:rsid w:val="00D44515"/>
    <w:rsid w:val="00D44FA2"/>
    <w:rsid w:val="00D45232"/>
    <w:rsid w:val="00D45A1E"/>
    <w:rsid w:val="00D45D05"/>
    <w:rsid w:val="00D45E1B"/>
    <w:rsid w:val="00D45FDC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14A2"/>
    <w:rsid w:val="00D51BA1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41D"/>
    <w:rsid w:val="00D565B4"/>
    <w:rsid w:val="00D56B29"/>
    <w:rsid w:val="00D5703E"/>
    <w:rsid w:val="00D57EE3"/>
    <w:rsid w:val="00D6002F"/>
    <w:rsid w:val="00D60432"/>
    <w:rsid w:val="00D60E79"/>
    <w:rsid w:val="00D60E92"/>
    <w:rsid w:val="00D6139C"/>
    <w:rsid w:val="00D61529"/>
    <w:rsid w:val="00D618B3"/>
    <w:rsid w:val="00D618FF"/>
    <w:rsid w:val="00D6192D"/>
    <w:rsid w:val="00D61B51"/>
    <w:rsid w:val="00D61BBC"/>
    <w:rsid w:val="00D61F3A"/>
    <w:rsid w:val="00D6250A"/>
    <w:rsid w:val="00D627DF"/>
    <w:rsid w:val="00D62F11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4DE"/>
    <w:rsid w:val="00D70609"/>
    <w:rsid w:val="00D70978"/>
    <w:rsid w:val="00D71BBE"/>
    <w:rsid w:val="00D71BD1"/>
    <w:rsid w:val="00D7201F"/>
    <w:rsid w:val="00D724E6"/>
    <w:rsid w:val="00D7352D"/>
    <w:rsid w:val="00D738FD"/>
    <w:rsid w:val="00D73E8C"/>
    <w:rsid w:val="00D73F56"/>
    <w:rsid w:val="00D7446E"/>
    <w:rsid w:val="00D74B49"/>
    <w:rsid w:val="00D74F4E"/>
    <w:rsid w:val="00D7576E"/>
    <w:rsid w:val="00D765A2"/>
    <w:rsid w:val="00D76922"/>
    <w:rsid w:val="00D76D56"/>
    <w:rsid w:val="00D77233"/>
    <w:rsid w:val="00D77777"/>
    <w:rsid w:val="00D8029C"/>
    <w:rsid w:val="00D8094D"/>
    <w:rsid w:val="00D80E3A"/>
    <w:rsid w:val="00D82A09"/>
    <w:rsid w:val="00D82BE0"/>
    <w:rsid w:val="00D82FE4"/>
    <w:rsid w:val="00D83220"/>
    <w:rsid w:val="00D83A46"/>
    <w:rsid w:val="00D84338"/>
    <w:rsid w:val="00D848A5"/>
    <w:rsid w:val="00D84987"/>
    <w:rsid w:val="00D84CF2"/>
    <w:rsid w:val="00D855CF"/>
    <w:rsid w:val="00D859A2"/>
    <w:rsid w:val="00D85D4C"/>
    <w:rsid w:val="00D85EDA"/>
    <w:rsid w:val="00D86D2E"/>
    <w:rsid w:val="00D8756A"/>
    <w:rsid w:val="00D87B1B"/>
    <w:rsid w:val="00D908C1"/>
    <w:rsid w:val="00D90AC7"/>
    <w:rsid w:val="00D91A98"/>
    <w:rsid w:val="00D91D1C"/>
    <w:rsid w:val="00D92111"/>
    <w:rsid w:val="00D92376"/>
    <w:rsid w:val="00D92CAF"/>
    <w:rsid w:val="00D93029"/>
    <w:rsid w:val="00D9474E"/>
    <w:rsid w:val="00D9510E"/>
    <w:rsid w:val="00D95414"/>
    <w:rsid w:val="00D95417"/>
    <w:rsid w:val="00D95672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7B4"/>
    <w:rsid w:val="00DA1B1D"/>
    <w:rsid w:val="00DA1C99"/>
    <w:rsid w:val="00DA1D73"/>
    <w:rsid w:val="00DA2AF3"/>
    <w:rsid w:val="00DA2C9E"/>
    <w:rsid w:val="00DA3021"/>
    <w:rsid w:val="00DA3546"/>
    <w:rsid w:val="00DA3884"/>
    <w:rsid w:val="00DA4581"/>
    <w:rsid w:val="00DA45DF"/>
    <w:rsid w:val="00DA5EE8"/>
    <w:rsid w:val="00DA69C5"/>
    <w:rsid w:val="00DA6B3C"/>
    <w:rsid w:val="00DA6FA1"/>
    <w:rsid w:val="00DA710E"/>
    <w:rsid w:val="00DA770E"/>
    <w:rsid w:val="00DA789B"/>
    <w:rsid w:val="00DA7A73"/>
    <w:rsid w:val="00DA7D35"/>
    <w:rsid w:val="00DB02A0"/>
    <w:rsid w:val="00DB10C1"/>
    <w:rsid w:val="00DB1D22"/>
    <w:rsid w:val="00DB1E9B"/>
    <w:rsid w:val="00DB21AB"/>
    <w:rsid w:val="00DB21F4"/>
    <w:rsid w:val="00DB250F"/>
    <w:rsid w:val="00DB282A"/>
    <w:rsid w:val="00DB2A25"/>
    <w:rsid w:val="00DB309F"/>
    <w:rsid w:val="00DB3161"/>
    <w:rsid w:val="00DB3300"/>
    <w:rsid w:val="00DB3CA5"/>
    <w:rsid w:val="00DB437A"/>
    <w:rsid w:val="00DB440A"/>
    <w:rsid w:val="00DB55CF"/>
    <w:rsid w:val="00DB5739"/>
    <w:rsid w:val="00DB5DC7"/>
    <w:rsid w:val="00DB620D"/>
    <w:rsid w:val="00DB654D"/>
    <w:rsid w:val="00DB7071"/>
    <w:rsid w:val="00DB7469"/>
    <w:rsid w:val="00DB7649"/>
    <w:rsid w:val="00DB77FC"/>
    <w:rsid w:val="00DB7CA6"/>
    <w:rsid w:val="00DC002A"/>
    <w:rsid w:val="00DC0AA0"/>
    <w:rsid w:val="00DC1459"/>
    <w:rsid w:val="00DC1573"/>
    <w:rsid w:val="00DC160C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859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2B19"/>
    <w:rsid w:val="00DD3AA4"/>
    <w:rsid w:val="00DD3D23"/>
    <w:rsid w:val="00DD46FF"/>
    <w:rsid w:val="00DD476D"/>
    <w:rsid w:val="00DD48D8"/>
    <w:rsid w:val="00DD4ED4"/>
    <w:rsid w:val="00DD4F68"/>
    <w:rsid w:val="00DD5260"/>
    <w:rsid w:val="00DD60FE"/>
    <w:rsid w:val="00DD6688"/>
    <w:rsid w:val="00DD6875"/>
    <w:rsid w:val="00DD6CAE"/>
    <w:rsid w:val="00DD70D4"/>
    <w:rsid w:val="00DD71BB"/>
    <w:rsid w:val="00DD7377"/>
    <w:rsid w:val="00DD7A49"/>
    <w:rsid w:val="00DE01A4"/>
    <w:rsid w:val="00DE04D1"/>
    <w:rsid w:val="00DE13E9"/>
    <w:rsid w:val="00DE1A20"/>
    <w:rsid w:val="00DE2639"/>
    <w:rsid w:val="00DE291D"/>
    <w:rsid w:val="00DE2991"/>
    <w:rsid w:val="00DE2B9D"/>
    <w:rsid w:val="00DE4348"/>
    <w:rsid w:val="00DE535F"/>
    <w:rsid w:val="00DE55CC"/>
    <w:rsid w:val="00DE5A41"/>
    <w:rsid w:val="00DE62A5"/>
    <w:rsid w:val="00DE6B14"/>
    <w:rsid w:val="00DE6D56"/>
    <w:rsid w:val="00DE6DF3"/>
    <w:rsid w:val="00DE712B"/>
    <w:rsid w:val="00DE7309"/>
    <w:rsid w:val="00DE767C"/>
    <w:rsid w:val="00DE79D3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6F2"/>
    <w:rsid w:val="00DF592D"/>
    <w:rsid w:val="00DF5A80"/>
    <w:rsid w:val="00DF633A"/>
    <w:rsid w:val="00DF676D"/>
    <w:rsid w:val="00DF6C68"/>
    <w:rsid w:val="00DF7081"/>
    <w:rsid w:val="00DF74C5"/>
    <w:rsid w:val="00DF756B"/>
    <w:rsid w:val="00DF797A"/>
    <w:rsid w:val="00DF7DA5"/>
    <w:rsid w:val="00DF7F7E"/>
    <w:rsid w:val="00E00208"/>
    <w:rsid w:val="00E005C8"/>
    <w:rsid w:val="00E006F8"/>
    <w:rsid w:val="00E00861"/>
    <w:rsid w:val="00E00A92"/>
    <w:rsid w:val="00E013A6"/>
    <w:rsid w:val="00E013C1"/>
    <w:rsid w:val="00E02D13"/>
    <w:rsid w:val="00E02E5D"/>
    <w:rsid w:val="00E03702"/>
    <w:rsid w:val="00E04282"/>
    <w:rsid w:val="00E04692"/>
    <w:rsid w:val="00E04D13"/>
    <w:rsid w:val="00E0664A"/>
    <w:rsid w:val="00E069FA"/>
    <w:rsid w:val="00E0766E"/>
    <w:rsid w:val="00E07C3E"/>
    <w:rsid w:val="00E1005B"/>
    <w:rsid w:val="00E100CF"/>
    <w:rsid w:val="00E10727"/>
    <w:rsid w:val="00E1080D"/>
    <w:rsid w:val="00E10CF1"/>
    <w:rsid w:val="00E11FB8"/>
    <w:rsid w:val="00E12962"/>
    <w:rsid w:val="00E13AD4"/>
    <w:rsid w:val="00E14330"/>
    <w:rsid w:val="00E14A0E"/>
    <w:rsid w:val="00E14C9F"/>
    <w:rsid w:val="00E1511A"/>
    <w:rsid w:val="00E15B95"/>
    <w:rsid w:val="00E16176"/>
    <w:rsid w:val="00E16541"/>
    <w:rsid w:val="00E17B5D"/>
    <w:rsid w:val="00E17DE9"/>
    <w:rsid w:val="00E17FC2"/>
    <w:rsid w:val="00E21211"/>
    <w:rsid w:val="00E2200D"/>
    <w:rsid w:val="00E244A4"/>
    <w:rsid w:val="00E2481B"/>
    <w:rsid w:val="00E24D04"/>
    <w:rsid w:val="00E25933"/>
    <w:rsid w:val="00E26091"/>
    <w:rsid w:val="00E26B24"/>
    <w:rsid w:val="00E26FA4"/>
    <w:rsid w:val="00E27243"/>
    <w:rsid w:val="00E2757A"/>
    <w:rsid w:val="00E27874"/>
    <w:rsid w:val="00E27B47"/>
    <w:rsid w:val="00E27B7E"/>
    <w:rsid w:val="00E30093"/>
    <w:rsid w:val="00E30B9D"/>
    <w:rsid w:val="00E31240"/>
    <w:rsid w:val="00E31241"/>
    <w:rsid w:val="00E31A90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39E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4575"/>
    <w:rsid w:val="00E545B7"/>
    <w:rsid w:val="00E55327"/>
    <w:rsid w:val="00E5618D"/>
    <w:rsid w:val="00E56C41"/>
    <w:rsid w:val="00E56EAF"/>
    <w:rsid w:val="00E57A5D"/>
    <w:rsid w:val="00E57CF7"/>
    <w:rsid w:val="00E609CF"/>
    <w:rsid w:val="00E60A86"/>
    <w:rsid w:val="00E60C30"/>
    <w:rsid w:val="00E60CB1"/>
    <w:rsid w:val="00E60DF6"/>
    <w:rsid w:val="00E610C8"/>
    <w:rsid w:val="00E611EA"/>
    <w:rsid w:val="00E6177D"/>
    <w:rsid w:val="00E6211C"/>
    <w:rsid w:val="00E6214C"/>
    <w:rsid w:val="00E628F8"/>
    <w:rsid w:val="00E62B49"/>
    <w:rsid w:val="00E62F49"/>
    <w:rsid w:val="00E6359C"/>
    <w:rsid w:val="00E63681"/>
    <w:rsid w:val="00E63C5A"/>
    <w:rsid w:val="00E63C97"/>
    <w:rsid w:val="00E640AF"/>
    <w:rsid w:val="00E64462"/>
    <w:rsid w:val="00E64BB4"/>
    <w:rsid w:val="00E64FD9"/>
    <w:rsid w:val="00E6527C"/>
    <w:rsid w:val="00E65E86"/>
    <w:rsid w:val="00E66538"/>
    <w:rsid w:val="00E66BCC"/>
    <w:rsid w:val="00E670C5"/>
    <w:rsid w:val="00E6746D"/>
    <w:rsid w:val="00E67865"/>
    <w:rsid w:val="00E679A6"/>
    <w:rsid w:val="00E700EB"/>
    <w:rsid w:val="00E709FD"/>
    <w:rsid w:val="00E71294"/>
    <w:rsid w:val="00E7135F"/>
    <w:rsid w:val="00E714D3"/>
    <w:rsid w:val="00E714F6"/>
    <w:rsid w:val="00E71AAF"/>
    <w:rsid w:val="00E71B63"/>
    <w:rsid w:val="00E71D4E"/>
    <w:rsid w:val="00E727C0"/>
    <w:rsid w:val="00E73A9A"/>
    <w:rsid w:val="00E73AED"/>
    <w:rsid w:val="00E73CE7"/>
    <w:rsid w:val="00E73FEB"/>
    <w:rsid w:val="00E74B54"/>
    <w:rsid w:val="00E74E37"/>
    <w:rsid w:val="00E74F18"/>
    <w:rsid w:val="00E75EB8"/>
    <w:rsid w:val="00E762E7"/>
    <w:rsid w:val="00E76308"/>
    <w:rsid w:val="00E76431"/>
    <w:rsid w:val="00E76FD8"/>
    <w:rsid w:val="00E77AE9"/>
    <w:rsid w:val="00E806F9"/>
    <w:rsid w:val="00E80FA4"/>
    <w:rsid w:val="00E8105F"/>
    <w:rsid w:val="00E81580"/>
    <w:rsid w:val="00E81CD5"/>
    <w:rsid w:val="00E81DCB"/>
    <w:rsid w:val="00E82063"/>
    <w:rsid w:val="00E82363"/>
    <w:rsid w:val="00E823E1"/>
    <w:rsid w:val="00E82FE4"/>
    <w:rsid w:val="00E83467"/>
    <w:rsid w:val="00E83AA0"/>
    <w:rsid w:val="00E847EA"/>
    <w:rsid w:val="00E8517E"/>
    <w:rsid w:val="00E8620D"/>
    <w:rsid w:val="00E865A7"/>
    <w:rsid w:val="00E86A2D"/>
    <w:rsid w:val="00E86F19"/>
    <w:rsid w:val="00E87D83"/>
    <w:rsid w:val="00E90092"/>
    <w:rsid w:val="00E901E4"/>
    <w:rsid w:val="00E908C4"/>
    <w:rsid w:val="00E92269"/>
    <w:rsid w:val="00E923BD"/>
    <w:rsid w:val="00E923C4"/>
    <w:rsid w:val="00E92C65"/>
    <w:rsid w:val="00E93A36"/>
    <w:rsid w:val="00E942D0"/>
    <w:rsid w:val="00E950FA"/>
    <w:rsid w:val="00E95289"/>
    <w:rsid w:val="00E9545F"/>
    <w:rsid w:val="00E955E9"/>
    <w:rsid w:val="00E9603B"/>
    <w:rsid w:val="00E96506"/>
    <w:rsid w:val="00E96AEC"/>
    <w:rsid w:val="00E96E35"/>
    <w:rsid w:val="00E96FB5"/>
    <w:rsid w:val="00E976E0"/>
    <w:rsid w:val="00EA0EA0"/>
    <w:rsid w:val="00EA1399"/>
    <w:rsid w:val="00EA15CB"/>
    <w:rsid w:val="00EA1A2B"/>
    <w:rsid w:val="00EA21DC"/>
    <w:rsid w:val="00EA25E3"/>
    <w:rsid w:val="00EA2DE6"/>
    <w:rsid w:val="00EA37D1"/>
    <w:rsid w:val="00EA38FD"/>
    <w:rsid w:val="00EA3940"/>
    <w:rsid w:val="00EA4305"/>
    <w:rsid w:val="00EA4410"/>
    <w:rsid w:val="00EA4A29"/>
    <w:rsid w:val="00EA4D36"/>
    <w:rsid w:val="00EA5235"/>
    <w:rsid w:val="00EA5473"/>
    <w:rsid w:val="00EA59F6"/>
    <w:rsid w:val="00EA5EBD"/>
    <w:rsid w:val="00EA5F59"/>
    <w:rsid w:val="00EA6211"/>
    <w:rsid w:val="00EA698E"/>
    <w:rsid w:val="00EA7617"/>
    <w:rsid w:val="00EA76BF"/>
    <w:rsid w:val="00EA7763"/>
    <w:rsid w:val="00EA7BBD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5A5F"/>
    <w:rsid w:val="00EB6863"/>
    <w:rsid w:val="00EB72BD"/>
    <w:rsid w:val="00EB7537"/>
    <w:rsid w:val="00EB75E4"/>
    <w:rsid w:val="00EB7F5C"/>
    <w:rsid w:val="00EC09FB"/>
    <w:rsid w:val="00EC0D1B"/>
    <w:rsid w:val="00EC0F0F"/>
    <w:rsid w:val="00EC1053"/>
    <w:rsid w:val="00EC1646"/>
    <w:rsid w:val="00EC1766"/>
    <w:rsid w:val="00EC17AB"/>
    <w:rsid w:val="00EC26A4"/>
    <w:rsid w:val="00EC2EAD"/>
    <w:rsid w:val="00EC3E30"/>
    <w:rsid w:val="00EC3FC2"/>
    <w:rsid w:val="00EC490A"/>
    <w:rsid w:val="00EC5027"/>
    <w:rsid w:val="00EC5526"/>
    <w:rsid w:val="00EC5C09"/>
    <w:rsid w:val="00EC5DC2"/>
    <w:rsid w:val="00EC5E89"/>
    <w:rsid w:val="00EC61FC"/>
    <w:rsid w:val="00EC65F6"/>
    <w:rsid w:val="00EC7000"/>
    <w:rsid w:val="00EC749D"/>
    <w:rsid w:val="00ED026F"/>
    <w:rsid w:val="00ED0601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4383"/>
    <w:rsid w:val="00ED56B7"/>
    <w:rsid w:val="00ED5783"/>
    <w:rsid w:val="00ED681A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074"/>
    <w:rsid w:val="00EE6FF8"/>
    <w:rsid w:val="00EE7885"/>
    <w:rsid w:val="00EF02A7"/>
    <w:rsid w:val="00EF0960"/>
    <w:rsid w:val="00EF0BF1"/>
    <w:rsid w:val="00EF11A7"/>
    <w:rsid w:val="00EF1DF8"/>
    <w:rsid w:val="00EF29E9"/>
    <w:rsid w:val="00EF2CA3"/>
    <w:rsid w:val="00EF5265"/>
    <w:rsid w:val="00EF60AC"/>
    <w:rsid w:val="00EF63D7"/>
    <w:rsid w:val="00EF6D1A"/>
    <w:rsid w:val="00EF791C"/>
    <w:rsid w:val="00EF7C9F"/>
    <w:rsid w:val="00F00B6D"/>
    <w:rsid w:val="00F00E91"/>
    <w:rsid w:val="00F011E2"/>
    <w:rsid w:val="00F01A33"/>
    <w:rsid w:val="00F01D42"/>
    <w:rsid w:val="00F01EE0"/>
    <w:rsid w:val="00F01F15"/>
    <w:rsid w:val="00F02478"/>
    <w:rsid w:val="00F0260F"/>
    <w:rsid w:val="00F02734"/>
    <w:rsid w:val="00F030F8"/>
    <w:rsid w:val="00F03186"/>
    <w:rsid w:val="00F03A85"/>
    <w:rsid w:val="00F03B0C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07E50"/>
    <w:rsid w:val="00F1094B"/>
    <w:rsid w:val="00F10A4D"/>
    <w:rsid w:val="00F10C89"/>
    <w:rsid w:val="00F10E2A"/>
    <w:rsid w:val="00F11233"/>
    <w:rsid w:val="00F114A1"/>
    <w:rsid w:val="00F11977"/>
    <w:rsid w:val="00F13ABA"/>
    <w:rsid w:val="00F13C63"/>
    <w:rsid w:val="00F146AC"/>
    <w:rsid w:val="00F15569"/>
    <w:rsid w:val="00F1569E"/>
    <w:rsid w:val="00F15EFC"/>
    <w:rsid w:val="00F16A24"/>
    <w:rsid w:val="00F17579"/>
    <w:rsid w:val="00F17D4E"/>
    <w:rsid w:val="00F2024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4A58"/>
    <w:rsid w:val="00F25D1C"/>
    <w:rsid w:val="00F25D5C"/>
    <w:rsid w:val="00F25F9D"/>
    <w:rsid w:val="00F2609D"/>
    <w:rsid w:val="00F261A1"/>
    <w:rsid w:val="00F26E43"/>
    <w:rsid w:val="00F274A2"/>
    <w:rsid w:val="00F274B5"/>
    <w:rsid w:val="00F27D1B"/>
    <w:rsid w:val="00F27D2B"/>
    <w:rsid w:val="00F27D6A"/>
    <w:rsid w:val="00F30AC1"/>
    <w:rsid w:val="00F31A12"/>
    <w:rsid w:val="00F31CC6"/>
    <w:rsid w:val="00F3307A"/>
    <w:rsid w:val="00F33326"/>
    <w:rsid w:val="00F348B9"/>
    <w:rsid w:val="00F35C91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77E"/>
    <w:rsid w:val="00F40E08"/>
    <w:rsid w:val="00F41216"/>
    <w:rsid w:val="00F41A4B"/>
    <w:rsid w:val="00F42C09"/>
    <w:rsid w:val="00F433C7"/>
    <w:rsid w:val="00F43BE8"/>
    <w:rsid w:val="00F4468A"/>
    <w:rsid w:val="00F44988"/>
    <w:rsid w:val="00F449AE"/>
    <w:rsid w:val="00F44F5B"/>
    <w:rsid w:val="00F456EA"/>
    <w:rsid w:val="00F45921"/>
    <w:rsid w:val="00F45CB9"/>
    <w:rsid w:val="00F46E1F"/>
    <w:rsid w:val="00F46EDE"/>
    <w:rsid w:val="00F47D89"/>
    <w:rsid w:val="00F47F73"/>
    <w:rsid w:val="00F50BBE"/>
    <w:rsid w:val="00F510AB"/>
    <w:rsid w:val="00F51631"/>
    <w:rsid w:val="00F520E4"/>
    <w:rsid w:val="00F526B8"/>
    <w:rsid w:val="00F52869"/>
    <w:rsid w:val="00F52A15"/>
    <w:rsid w:val="00F52E60"/>
    <w:rsid w:val="00F53642"/>
    <w:rsid w:val="00F537EC"/>
    <w:rsid w:val="00F53CDE"/>
    <w:rsid w:val="00F547A2"/>
    <w:rsid w:val="00F55A05"/>
    <w:rsid w:val="00F55ABD"/>
    <w:rsid w:val="00F55C90"/>
    <w:rsid w:val="00F55CAE"/>
    <w:rsid w:val="00F55D93"/>
    <w:rsid w:val="00F567F1"/>
    <w:rsid w:val="00F570C5"/>
    <w:rsid w:val="00F5751B"/>
    <w:rsid w:val="00F615FE"/>
    <w:rsid w:val="00F616E7"/>
    <w:rsid w:val="00F62327"/>
    <w:rsid w:val="00F623B9"/>
    <w:rsid w:val="00F62C82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6C81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31C8"/>
    <w:rsid w:val="00F75648"/>
    <w:rsid w:val="00F75959"/>
    <w:rsid w:val="00F759A6"/>
    <w:rsid w:val="00F762D2"/>
    <w:rsid w:val="00F76D7E"/>
    <w:rsid w:val="00F77C73"/>
    <w:rsid w:val="00F80101"/>
    <w:rsid w:val="00F80282"/>
    <w:rsid w:val="00F81BD4"/>
    <w:rsid w:val="00F822A2"/>
    <w:rsid w:val="00F8247D"/>
    <w:rsid w:val="00F8259A"/>
    <w:rsid w:val="00F82E29"/>
    <w:rsid w:val="00F82FD2"/>
    <w:rsid w:val="00F834B9"/>
    <w:rsid w:val="00F84294"/>
    <w:rsid w:val="00F84AB0"/>
    <w:rsid w:val="00F84EE4"/>
    <w:rsid w:val="00F86521"/>
    <w:rsid w:val="00F86C36"/>
    <w:rsid w:val="00F86FFE"/>
    <w:rsid w:val="00F877EE"/>
    <w:rsid w:val="00F90085"/>
    <w:rsid w:val="00F9030C"/>
    <w:rsid w:val="00F915B2"/>
    <w:rsid w:val="00F919B7"/>
    <w:rsid w:val="00F91B90"/>
    <w:rsid w:val="00F92319"/>
    <w:rsid w:val="00F931B5"/>
    <w:rsid w:val="00F931F7"/>
    <w:rsid w:val="00F9332F"/>
    <w:rsid w:val="00F9346E"/>
    <w:rsid w:val="00F93A95"/>
    <w:rsid w:val="00F93C91"/>
    <w:rsid w:val="00F94123"/>
    <w:rsid w:val="00F945CD"/>
    <w:rsid w:val="00F94630"/>
    <w:rsid w:val="00F94767"/>
    <w:rsid w:val="00F94BC6"/>
    <w:rsid w:val="00F94D96"/>
    <w:rsid w:val="00F94F20"/>
    <w:rsid w:val="00F9523C"/>
    <w:rsid w:val="00F955DA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1344"/>
    <w:rsid w:val="00FA24C7"/>
    <w:rsid w:val="00FA255C"/>
    <w:rsid w:val="00FA2BB6"/>
    <w:rsid w:val="00FA3090"/>
    <w:rsid w:val="00FA383D"/>
    <w:rsid w:val="00FA39AB"/>
    <w:rsid w:val="00FA40B0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DF6"/>
    <w:rsid w:val="00FB0EB5"/>
    <w:rsid w:val="00FB17E1"/>
    <w:rsid w:val="00FB19C2"/>
    <w:rsid w:val="00FB20F2"/>
    <w:rsid w:val="00FB2300"/>
    <w:rsid w:val="00FB2B20"/>
    <w:rsid w:val="00FB2FA6"/>
    <w:rsid w:val="00FB4171"/>
    <w:rsid w:val="00FB4338"/>
    <w:rsid w:val="00FB47DA"/>
    <w:rsid w:val="00FB4B70"/>
    <w:rsid w:val="00FB50BF"/>
    <w:rsid w:val="00FB53B2"/>
    <w:rsid w:val="00FB5592"/>
    <w:rsid w:val="00FB57F0"/>
    <w:rsid w:val="00FB59E8"/>
    <w:rsid w:val="00FB6030"/>
    <w:rsid w:val="00FB60DF"/>
    <w:rsid w:val="00FB6773"/>
    <w:rsid w:val="00FB69EA"/>
    <w:rsid w:val="00FB7740"/>
    <w:rsid w:val="00FB78F7"/>
    <w:rsid w:val="00FB7DC4"/>
    <w:rsid w:val="00FC017E"/>
    <w:rsid w:val="00FC060E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5E2C"/>
    <w:rsid w:val="00FC629A"/>
    <w:rsid w:val="00FC6467"/>
    <w:rsid w:val="00FC74BA"/>
    <w:rsid w:val="00FD0207"/>
    <w:rsid w:val="00FD09B0"/>
    <w:rsid w:val="00FD10DB"/>
    <w:rsid w:val="00FD1520"/>
    <w:rsid w:val="00FD1CC3"/>
    <w:rsid w:val="00FD1D46"/>
    <w:rsid w:val="00FD252A"/>
    <w:rsid w:val="00FD2726"/>
    <w:rsid w:val="00FD2C28"/>
    <w:rsid w:val="00FD3119"/>
    <w:rsid w:val="00FD3BC5"/>
    <w:rsid w:val="00FD4861"/>
    <w:rsid w:val="00FD4D5B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55C"/>
    <w:rsid w:val="00FD7CFA"/>
    <w:rsid w:val="00FE0719"/>
    <w:rsid w:val="00FE0BF1"/>
    <w:rsid w:val="00FE1CF4"/>
    <w:rsid w:val="00FE22FD"/>
    <w:rsid w:val="00FE231E"/>
    <w:rsid w:val="00FE28EC"/>
    <w:rsid w:val="00FE2B32"/>
    <w:rsid w:val="00FE2C66"/>
    <w:rsid w:val="00FE2CFF"/>
    <w:rsid w:val="00FE35F2"/>
    <w:rsid w:val="00FE4B02"/>
    <w:rsid w:val="00FE510A"/>
    <w:rsid w:val="00FE5524"/>
    <w:rsid w:val="00FE56D0"/>
    <w:rsid w:val="00FE5902"/>
    <w:rsid w:val="00FE5D59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19A"/>
    <w:rsid w:val="00FF136E"/>
    <w:rsid w:val="00FF1690"/>
    <w:rsid w:val="00FF2745"/>
    <w:rsid w:val="00FF2B71"/>
    <w:rsid w:val="00FF2D3C"/>
    <w:rsid w:val="00FF2E02"/>
    <w:rsid w:val="00FF3171"/>
    <w:rsid w:val="00FF3342"/>
    <w:rsid w:val="00FF358A"/>
    <w:rsid w:val="00FF3998"/>
    <w:rsid w:val="00FF3BF0"/>
    <w:rsid w:val="00FF41FF"/>
    <w:rsid w:val="00FF4413"/>
    <w:rsid w:val="00FF4457"/>
    <w:rsid w:val="00FF45F7"/>
    <w:rsid w:val="00FF4B2C"/>
    <w:rsid w:val="00FF521E"/>
    <w:rsid w:val="00FF54BE"/>
    <w:rsid w:val="00FF611B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26A4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9B110F"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C26A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110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EF47-E984-42D7-8E9F-41829084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14</Pages>
  <Words>4658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XVII/38/2025 RADY MIASTA WŁOCŁAWEK Z DNIA 29 KWIETNIA 2025 R.</vt:lpstr>
    </vt:vector>
  </TitlesOfParts>
  <Company/>
  <LinksUpToDate>false</LinksUpToDate>
  <CharactersWithSpaces>32547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XVII/38/2025 RADY MIASTA WŁOCŁAWEK Z DNIA 29 KWIETNIA 2025 R.</dc:title>
  <dc:subject/>
  <dc:creator>Beata Duszeńska</dc:creator>
  <cp:keywords>UCHWAŁA NR XVII/38/2025 RADY MIASTA WŁOCŁAWEK Z DNIA 29 KWIETNIA 2025 R.</cp:keywords>
  <dc:description/>
  <cp:lastModifiedBy>Małgorzata Feliniak</cp:lastModifiedBy>
  <cp:revision>201</cp:revision>
  <cp:lastPrinted>2025-04-22T09:30:00Z</cp:lastPrinted>
  <dcterms:created xsi:type="dcterms:W3CDTF">2025-04-16T10:51:00Z</dcterms:created>
  <dcterms:modified xsi:type="dcterms:W3CDTF">2025-06-05T08:42:00Z</dcterms:modified>
</cp:coreProperties>
</file>