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E6BE" w14:textId="3F34F110" w:rsidR="00D43415" w:rsidRPr="009F2EE0" w:rsidRDefault="00D43415" w:rsidP="009F2EE0">
      <w:pPr>
        <w:pStyle w:val="Nagwek1"/>
      </w:pPr>
      <w:bookmarkStart w:id="0" w:name="_GoBack"/>
      <w:r w:rsidRPr="009F2EE0">
        <w:t>UCHWAŁA</w:t>
      </w:r>
      <w:r w:rsidR="002C7651" w:rsidRPr="009F2EE0">
        <w:t xml:space="preserve"> </w:t>
      </w:r>
      <w:r w:rsidRPr="009F2EE0">
        <w:t xml:space="preserve">NR </w:t>
      </w:r>
      <w:r w:rsidR="00FD1CC3" w:rsidRPr="009F2EE0">
        <w:t>XIV/1/2025</w:t>
      </w:r>
      <w:r w:rsidR="002C7651" w:rsidRPr="009F2EE0">
        <w:t xml:space="preserve"> </w:t>
      </w:r>
      <w:r w:rsidRPr="009F2EE0">
        <w:t>RADY MIASTA WŁOCŁAWEK</w:t>
      </w:r>
      <w:r w:rsidR="002C7651" w:rsidRPr="009F2EE0">
        <w:t xml:space="preserve"> </w:t>
      </w:r>
      <w:r w:rsidRPr="009F2EE0">
        <w:t xml:space="preserve">z dnia </w:t>
      </w:r>
      <w:r w:rsidR="00FD1CC3" w:rsidRPr="009F2EE0">
        <w:t>20 stycznia 2025 r.</w:t>
      </w:r>
    </w:p>
    <w:bookmarkEnd w:id="0"/>
    <w:p w14:paraId="36C037DD" w14:textId="77777777" w:rsidR="00216196" w:rsidRPr="002C7651" w:rsidRDefault="00216196" w:rsidP="00BA33A0"/>
    <w:p w14:paraId="1DAA2473" w14:textId="06612F53" w:rsidR="00D43415" w:rsidRPr="002C7651" w:rsidRDefault="00D43415" w:rsidP="00BA33A0">
      <w:r w:rsidRPr="002C7651">
        <w:t>zmieniająca uchwałę w sprawie uchwalenia budżetu miasta Włocławek na 202</w:t>
      </w:r>
      <w:r w:rsidR="00C21D70" w:rsidRPr="002C7651">
        <w:t>5</w:t>
      </w:r>
      <w:r w:rsidRPr="002C7651">
        <w:t xml:space="preserve"> rok</w:t>
      </w:r>
    </w:p>
    <w:p w14:paraId="2C1029F7" w14:textId="77777777" w:rsidR="00D43415" w:rsidRPr="002C7651" w:rsidRDefault="00D43415" w:rsidP="00BA33A0"/>
    <w:p w14:paraId="4F22A028" w14:textId="0DB3275D" w:rsidR="00AB146E" w:rsidRPr="002C7651" w:rsidRDefault="00D43415" w:rsidP="00BA33A0">
      <w:r w:rsidRPr="002C7651">
        <w:t>Na podstawie art. 18 ust. 2 pkt 4, pkt 9, lit. „d” oraz lit. „i” i pkt 10, art. 51 ust. 1 ustawy z dnia 8 marca 1990 r. o samorządzie gminnym (</w:t>
      </w:r>
      <w:r w:rsidR="00F35C91" w:rsidRPr="002C7651">
        <w:t>Dz.U. z 2024 r. poz. 1465, 1572</w:t>
      </w:r>
      <w:r w:rsidR="00143D29" w:rsidRPr="002C7651">
        <w:t>,</w:t>
      </w:r>
      <w:r w:rsidR="00F35C91" w:rsidRPr="002C7651">
        <w:t xml:space="preserve"> 1907</w:t>
      </w:r>
      <w:r w:rsidR="00143D29" w:rsidRPr="002C7651">
        <w:t xml:space="preserve"> i 1940</w:t>
      </w:r>
      <w:r w:rsidRPr="002C7651">
        <w:t>), art. 12 pkt 5 i 8 lit. „d”, art. 51 w związku z art. 92 ust. 1 pkt 1 i ust. 2 ustawy z dnia 5 czerwca 1998 r. o samorządzie powiatowym (</w:t>
      </w:r>
      <w:r w:rsidR="00F35C91" w:rsidRPr="002C7651">
        <w:t>Dz.U. z 2024 r. poz. 107 i 1907</w:t>
      </w:r>
      <w:r w:rsidRPr="002C7651">
        <w:t>) oraz art. 211, 212, 214, 215, 222, 235-237, 239, 242-244, 258 i 264 ust. 3 ustawy z dnia 27 sierpnia 2009 r. o finansach publicznych (</w:t>
      </w:r>
      <w:bookmarkStart w:id="1" w:name="_Hlk144463221"/>
      <w:r w:rsidR="00F35C91" w:rsidRPr="002C7651">
        <w:t>Dz.U. z 2024 r. poz. 1530, 1572, 1717, 1756 i 1907</w:t>
      </w:r>
      <w:bookmarkEnd w:id="1"/>
      <w:r w:rsidR="00143D29" w:rsidRPr="002C7651">
        <w:t xml:space="preserve"> oraz z 2025 r. poz. 39</w:t>
      </w:r>
      <w:r w:rsidRPr="002C7651">
        <w:t xml:space="preserve">) </w:t>
      </w:r>
    </w:p>
    <w:p w14:paraId="3907ACCC" w14:textId="77777777" w:rsidR="005B2B39" w:rsidRPr="002C7651" w:rsidRDefault="005B2B39" w:rsidP="00BA33A0"/>
    <w:p w14:paraId="594D07C5" w14:textId="77777777" w:rsidR="00D43415" w:rsidRPr="002C7651" w:rsidRDefault="00D43415" w:rsidP="00BA33A0">
      <w:r w:rsidRPr="002C7651">
        <w:t>uchwala się, co następuje:</w:t>
      </w:r>
    </w:p>
    <w:p w14:paraId="1C618D58" w14:textId="77777777" w:rsidR="005B2B39" w:rsidRPr="002C7651" w:rsidRDefault="005B2B39" w:rsidP="00BA33A0"/>
    <w:p w14:paraId="6639AE43" w14:textId="154F8422" w:rsidR="00D43415" w:rsidRPr="002C7651" w:rsidRDefault="00D43415" w:rsidP="00BA33A0">
      <w:r w:rsidRPr="002C7651">
        <w:t xml:space="preserve">§ 1. </w:t>
      </w:r>
      <w:r w:rsidR="00D85EDA" w:rsidRPr="002C7651">
        <w:t>W Uchwale Nr XIII/138/2024 Rady Miasta Włocławek z dnia 30 grudnia 2024 r. w sprawie uchwalenia budżetu miasta Włocławek na 2025 rok (Dz. Urz. Woj. Kuj-Pom. z 2025 r. poz. 110)</w:t>
      </w:r>
      <w:r w:rsidR="00C61FAB" w:rsidRPr="002C7651">
        <w:t xml:space="preserve"> </w:t>
      </w:r>
      <w:r w:rsidR="00D85EDA" w:rsidRPr="002C7651">
        <w:t xml:space="preserve">zmienionej Zarządzeniem Nr </w:t>
      </w:r>
      <w:r w:rsidR="00102BE1" w:rsidRPr="002C7651">
        <w:t>7</w:t>
      </w:r>
      <w:r w:rsidR="00D85EDA" w:rsidRPr="002C7651">
        <w:t xml:space="preserve">/2025 Prezydenta Miasta Włocławek z dnia 13 stycznia 2025 r., wprowadza się następujące zmiany: </w:t>
      </w:r>
    </w:p>
    <w:p w14:paraId="69C1559E" w14:textId="77777777" w:rsidR="000C6A60" w:rsidRPr="002C7651" w:rsidRDefault="000C6A60" w:rsidP="002C7651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bCs/>
          <w:szCs w:val="24"/>
        </w:rPr>
      </w:pPr>
    </w:p>
    <w:p w14:paraId="38816CAE" w14:textId="77777777" w:rsidR="00A4754C" w:rsidRPr="002C7651" w:rsidRDefault="00A4754C" w:rsidP="002C765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t>w § 2 ust. 1 otrzymuje brzmienie:</w:t>
      </w:r>
    </w:p>
    <w:p w14:paraId="58332587" w14:textId="0DF11745" w:rsidR="00A4754C" w:rsidRPr="002C7651" w:rsidRDefault="00A4754C" w:rsidP="00BA33A0">
      <w:r w:rsidRPr="002C7651">
        <w:t>„1. Ustala się łączną kwotę wydatków budżetu na 202</w:t>
      </w:r>
      <w:r w:rsidR="00D85EDA" w:rsidRPr="002C7651">
        <w:t>5</w:t>
      </w:r>
      <w:r w:rsidRPr="002C7651">
        <w:t xml:space="preserve"> rok w wysokości </w:t>
      </w:r>
      <w:r w:rsidR="00D85EDA" w:rsidRPr="002C7651">
        <w:t>1.331.078.422,58</w:t>
      </w:r>
      <w:r w:rsidRPr="002C7651">
        <w:t xml:space="preserve"> zł, w tym:</w:t>
      </w:r>
    </w:p>
    <w:p w14:paraId="3D338F79" w14:textId="25066C3C" w:rsidR="00A4754C" w:rsidRPr="002C7651" w:rsidRDefault="00A4754C" w:rsidP="002C7651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bCs/>
          <w:szCs w:val="24"/>
        </w:rPr>
      </w:pPr>
      <w:r w:rsidRPr="002C7651">
        <w:rPr>
          <w:rFonts w:cs="Arial"/>
          <w:bCs/>
          <w:szCs w:val="24"/>
        </w:rPr>
        <w:t>wydatki bieżące w wysokości</w:t>
      </w:r>
      <w:r w:rsidR="009F2EE0">
        <w:rPr>
          <w:rFonts w:cs="Arial"/>
          <w:bCs/>
          <w:szCs w:val="24"/>
        </w:rPr>
        <w:t xml:space="preserve"> </w:t>
      </w:r>
      <w:r w:rsidR="00D85EDA" w:rsidRPr="002C7651">
        <w:rPr>
          <w:rFonts w:cs="Arial"/>
          <w:bCs/>
          <w:szCs w:val="24"/>
        </w:rPr>
        <w:t>1.048.</w:t>
      </w:r>
      <w:r w:rsidR="00E545B7" w:rsidRPr="002C7651">
        <w:rPr>
          <w:rFonts w:cs="Arial"/>
          <w:bCs/>
          <w:szCs w:val="24"/>
        </w:rPr>
        <w:t>805</w:t>
      </w:r>
      <w:r w:rsidR="00D85EDA" w:rsidRPr="002C7651">
        <w:rPr>
          <w:rFonts w:cs="Arial"/>
          <w:bCs/>
          <w:szCs w:val="24"/>
        </w:rPr>
        <w:t>.984,65</w:t>
      </w:r>
      <w:r w:rsidRPr="002C7651">
        <w:rPr>
          <w:rFonts w:cs="Arial"/>
          <w:bCs/>
          <w:szCs w:val="24"/>
        </w:rPr>
        <w:t xml:space="preserve"> zł,  </w:t>
      </w:r>
    </w:p>
    <w:p w14:paraId="7E13F037" w14:textId="7FC4AC49" w:rsidR="00A4754C" w:rsidRPr="002C7651" w:rsidRDefault="00A4754C" w:rsidP="002C7651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bCs/>
          <w:szCs w:val="24"/>
        </w:rPr>
      </w:pPr>
      <w:r w:rsidRPr="002C7651">
        <w:rPr>
          <w:rFonts w:cs="Arial"/>
          <w:bCs/>
          <w:szCs w:val="24"/>
        </w:rPr>
        <w:t>wydatki majątkowe w wysokości</w:t>
      </w:r>
      <w:r w:rsidR="009F2EE0">
        <w:rPr>
          <w:rFonts w:cs="Arial"/>
          <w:bCs/>
          <w:szCs w:val="24"/>
        </w:rPr>
        <w:t xml:space="preserve"> </w:t>
      </w:r>
      <w:r w:rsidR="00D85EDA" w:rsidRPr="002C7651">
        <w:rPr>
          <w:rFonts w:cs="Arial"/>
          <w:bCs/>
          <w:szCs w:val="24"/>
        </w:rPr>
        <w:t>282.2</w:t>
      </w:r>
      <w:r w:rsidR="00E545B7" w:rsidRPr="002C7651">
        <w:rPr>
          <w:rFonts w:cs="Arial"/>
          <w:bCs/>
          <w:szCs w:val="24"/>
        </w:rPr>
        <w:t>72</w:t>
      </w:r>
      <w:r w:rsidR="00D85EDA" w:rsidRPr="002C7651">
        <w:rPr>
          <w:rFonts w:cs="Arial"/>
          <w:bCs/>
          <w:szCs w:val="24"/>
        </w:rPr>
        <w:t>.437,93</w:t>
      </w:r>
      <w:r w:rsidRPr="002C7651">
        <w:rPr>
          <w:rFonts w:cs="Arial"/>
          <w:bCs/>
          <w:szCs w:val="24"/>
        </w:rPr>
        <w:t xml:space="preserve"> zł,</w:t>
      </w:r>
    </w:p>
    <w:p w14:paraId="5DF37753" w14:textId="77777777" w:rsidR="00A4754C" w:rsidRPr="002C7651" w:rsidRDefault="00A4754C" w:rsidP="00BA33A0">
      <w:r w:rsidRPr="002C7651">
        <w:t>zgodnie z Załącznikiem Nr 2”.</w:t>
      </w:r>
    </w:p>
    <w:p w14:paraId="6035830B" w14:textId="77777777" w:rsidR="00A4754C" w:rsidRPr="002C7651" w:rsidRDefault="00A4754C" w:rsidP="002C7651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bCs/>
          <w:szCs w:val="24"/>
        </w:rPr>
      </w:pPr>
    </w:p>
    <w:p w14:paraId="76A36EF7" w14:textId="77777777" w:rsidR="00D85EDA" w:rsidRPr="002C7651" w:rsidRDefault="00D85EDA" w:rsidP="009F2EE0">
      <w:pPr>
        <w:pStyle w:val="Akapitzlist"/>
        <w:numPr>
          <w:ilvl w:val="0"/>
          <w:numId w:val="40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t>§ 3 otrzymuje brzmienie:</w:t>
      </w:r>
    </w:p>
    <w:p w14:paraId="2C7342CC" w14:textId="3BCA5CBF" w:rsidR="00D85EDA" w:rsidRPr="002C7651" w:rsidRDefault="007D0069" w:rsidP="00BA33A0">
      <w:r w:rsidRPr="002C7651">
        <w:t>„</w:t>
      </w:r>
      <w:r w:rsidR="00D85EDA" w:rsidRPr="002C7651">
        <w:t xml:space="preserve">§ 3.1. Deficyt budżetowy planuje się w wysokości </w:t>
      </w:r>
      <w:r w:rsidRPr="002C7651">
        <w:t>172.267.303,86</w:t>
      </w:r>
      <w:r w:rsidR="00D85EDA" w:rsidRPr="002C7651">
        <w:t xml:space="preserve"> zł. </w:t>
      </w:r>
    </w:p>
    <w:p w14:paraId="5CD6651F" w14:textId="77777777" w:rsidR="00D85EDA" w:rsidRPr="002C7651" w:rsidRDefault="00D85EDA" w:rsidP="009F2EE0">
      <w:pPr>
        <w:pStyle w:val="Tekstpodstawowywcity2"/>
        <w:numPr>
          <w:ilvl w:val="0"/>
          <w:numId w:val="38"/>
        </w:numPr>
        <w:ind w:left="284" w:hanging="284"/>
        <w:jc w:val="left"/>
        <w:rPr>
          <w:rFonts w:cs="Arial"/>
          <w:bCs/>
          <w:szCs w:val="24"/>
        </w:rPr>
      </w:pPr>
      <w:r w:rsidRPr="002C7651">
        <w:rPr>
          <w:rFonts w:cs="Arial"/>
          <w:bCs/>
          <w:szCs w:val="24"/>
        </w:rPr>
        <w:t>Źródłami pokrycia deficytu budżetowego są:</w:t>
      </w:r>
    </w:p>
    <w:p w14:paraId="27F24E60" w14:textId="6C64E7A8" w:rsidR="00D85EDA" w:rsidRPr="002C7651" w:rsidRDefault="00D85EDA" w:rsidP="009F2EE0">
      <w:pPr>
        <w:pStyle w:val="Tekstpodstawowywcity2"/>
        <w:numPr>
          <w:ilvl w:val="0"/>
          <w:numId w:val="39"/>
        </w:numPr>
        <w:ind w:left="284" w:hanging="284"/>
        <w:jc w:val="left"/>
        <w:rPr>
          <w:rFonts w:cs="Arial"/>
          <w:bCs/>
          <w:szCs w:val="24"/>
        </w:rPr>
      </w:pPr>
      <w:r w:rsidRPr="002C7651">
        <w:rPr>
          <w:rFonts w:cs="Arial"/>
          <w:bCs/>
          <w:szCs w:val="24"/>
        </w:rPr>
        <w:t xml:space="preserve">przychody z </w:t>
      </w:r>
      <w:r w:rsidR="004716EC" w:rsidRPr="002C7651">
        <w:rPr>
          <w:rFonts w:cs="Arial"/>
          <w:bCs/>
          <w:szCs w:val="24"/>
        </w:rPr>
        <w:t xml:space="preserve">pożyczki i </w:t>
      </w:r>
      <w:r w:rsidRPr="002C7651">
        <w:rPr>
          <w:rFonts w:cs="Arial"/>
          <w:bCs/>
          <w:szCs w:val="24"/>
        </w:rPr>
        <w:t xml:space="preserve">kredytu długoterminowego w wysokości </w:t>
      </w:r>
      <w:r w:rsidR="00AA59FA" w:rsidRPr="002C7651">
        <w:rPr>
          <w:rFonts w:cs="Arial"/>
          <w:bCs/>
          <w:szCs w:val="24"/>
        </w:rPr>
        <w:t>144.998.473,00</w:t>
      </w:r>
      <w:r w:rsidRPr="002C7651">
        <w:rPr>
          <w:rFonts w:cs="Arial"/>
          <w:bCs/>
          <w:szCs w:val="24"/>
        </w:rPr>
        <w:t xml:space="preserve"> zł,</w:t>
      </w:r>
    </w:p>
    <w:p w14:paraId="6D049F1D" w14:textId="22558D0B" w:rsidR="00D85EDA" w:rsidRPr="002C7651" w:rsidRDefault="00D85EDA" w:rsidP="00C106BB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t>wolne środki pochodzące z rozliczenia lat ubiegłych, o których mowa w art. 217 ust. 2 pkt 6 ustawy o finansach publicznych w wysokości 27.268.830,86 zł”.</w:t>
      </w:r>
      <w:r w:rsidR="00C106BB" w:rsidRPr="002C7651">
        <w:rPr>
          <w:rFonts w:cs="Arial"/>
          <w:bCs/>
          <w:szCs w:val="24"/>
        </w:rPr>
        <w:t xml:space="preserve"> </w:t>
      </w:r>
    </w:p>
    <w:p w14:paraId="3AB63409" w14:textId="77777777" w:rsidR="00AD157D" w:rsidRPr="002C7651" w:rsidRDefault="00AD157D" w:rsidP="009F2EE0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t>§ 4 otrzymuje brzmienie:</w:t>
      </w:r>
    </w:p>
    <w:p w14:paraId="247BEB00" w14:textId="3EF7ED62" w:rsidR="00D85EDA" w:rsidRPr="002C7651" w:rsidRDefault="00267882" w:rsidP="00BA33A0">
      <w:r w:rsidRPr="002C7651">
        <w:t>„</w:t>
      </w:r>
      <w:r w:rsidR="00D85EDA" w:rsidRPr="002C7651">
        <w:t xml:space="preserve">§ 4. Ustala się łączną kwotę planowanych przychodów w wysokości </w:t>
      </w:r>
      <w:r w:rsidRPr="002C7651">
        <w:t>203.367</w:t>
      </w:r>
      <w:r w:rsidR="00AA7A5F" w:rsidRPr="002C7651">
        <w:t>.303,86</w:t>
      </w:r>
      <w:r w:rsidR="00D85EDA" w:rsidRPr="002C7651">
        <w:t xml:space="preserve"> zł i łączną kwotę planowanych rozchodów w wysokości 31.100.000,00 zł zgodnie z Załącznikiem Nr 5.</w:t>
      </w:r>
    </w:p>
    <w:p w14:paraId="337A1719" w14:textId="77777777" w:rsidR="00D85EDA" w:rsidRPr="002C7651" w:rsidRDefault="00D85EDA" w:rsidP="009F2EE0">
      <w:pPr>
        <w:pStyle w:val="Tekstpodstawowywcity2"/>
        <w:tabs>
          <w:tab w:val="left" w:pos="799"/>
          <w:tab w:val="right" w:pos="9072"/>
        </w:tabs>
        <w:ind w:left="284" w:hanging="284"/>
        <w:jc w:val="left"/>
        <w:rPr>
          <w:rFonts w:cs="Arial"/>
          <w:bCs/>
          <w:szCs w:val="24"/>
        </w:rPr>
      </w:pPr>
    </w:p>
    <w:p w14:paraId="4034D1D5" w14:textId="77777777" w:rsidR="008154B4" w:rsidRPr="002C7651" w:rsidRDefault="008154B4" w:rsidP="009F2EE0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t>w § 5 pkt 2 otrzymuje brzmienie:</w:t>
      </w:r>
    </w:p>
    <w:p w14:paraId="4562C16E" w14:textId="2F6E1BFC" w:rsidR="008154B4" w:rsidRPr="002C7651" w:rsidRDefault="008154B4" w:rsidP="00BA33A0">
      <w:r w:rsidRPr="002C7651">
        <w:t xml:space="preserve">„2)  zaciągnięcie kredytów i pożyczek na pokrycie planowanego deficytu w wysokości </w:t>
      </w:r>
      <w:r w:rsidR="00437DD4" w:rsidRPr="002C7651">
        <w:t>144.998.473,00</w:t>
      </w:r>
      <w:r w:rsidRPr="002C7651">
        <w:t xml:space="preserve">  zł”.</w:t>
      </w:r>
    </w:p>
    <w:p w14:paraId="728E2AA5" w14:textId="77777777" w:rsidR="00D85EDA" w:rsidRPr="002C7651" w:rsidRDefault="00D85EDA" w:rsidP="009F2EE0">
      <w:pPr>
        <w:pStyle w:val="Tekstpodstawowywcity2"/>
        <w:tabs>
          <w:tab w:val="left" w:pos="799"/>
          <w:tab w:val="right" w:pos="9072"/>
        </w:tabs>
        <w:ind w:left="284" w:hanging="284"/>
        <w:jc w:val="left"/>
        <w:rPr>
          <w:rFonts w:cs="Arial"/>
          <w:bCs/>
          <w:szCs w:val="24"/>
        </w:rPr>
      </w:pPr>
    </w:p>
    <w:p w14:paraId="7A0936FF" w14:textId="6F38DD97" w:rsidR="00A4754C" w:rsidRPr="002C7651" w:rsidRDefault="00A4754C" w:rsidP="009F2EE0">
      <w:pPr>
        <w:pStyle w:val="Tekstpodstawowy3"/>
        <w:numPr>
          <w:ilvl w:val="0"/>
          <w:numId w:val="43"/>
        </w:numPr>
        <w:tabs>
          <w:tab w:val="left" w:pos="9072"/>
        </w:tabs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C7651">
        <w:rPr>
          <w:rFonts w:cs="Arial"/>
          <w:b w:val="0"/>
          <w:bCs/>
          <w:sz w:val="24"/>
          <w:szCs w:val="24"/>
        </w:rPr>
        <w:t>wprowadza się zmiany w załącznik</w:t>
      </w:r>
      <w:r w:rsidR="009D7ED2" w:rsidRPr="002C7651">
        <w:rPr>
          <w:rFonts w:cs="Arial"/>
          <w:b w:val="0"/>
          <w:bCs/>
          <w:sz w:val="24"/>
          <w:szCs w:val="24"/>
        </w:rPr>
        <w:t>u</w:t>
      </w:r>
      <w:r w:rsidRPr="002C7651">
        <w:rPr>
          <w:rFonts w:cs="Arial"/>
          <w:b w:val="0"/>
          <w:bCs/>
          <w:sz w:val="24"/>
          <w:szCs w:val="24"/>
        </w:rPr>
        <w:t xml:space="preserve"> Nr 2, określone załącznikiem Nr 1 do niniejszej uchwały</w:t>
      </w:r>
      <w:r w:rsidR="009D7ED2" w:rsidRPr="002C7651">
        <w:rPr>
          <w:rFonts w:cs="Arial"/>
          <w:b w:val="0"/>
          <w:bCs/>
          <w:sz w:val="24"/>
          <w:szCs w:val="24"/>
        </w:rPr>
        <w:t>,</w:t>
      </w:r>
      <w:r w:rsidR="00BD49B7" w:rsidRPr="002C7651">
        <w:rPr>
          <w:rFonts w:cs="Arial"/>
          <w:b w:val="0"/>
          <w:bCs/>
          <w:sz w:val="24"/>
          <w:szCs w:val="24"/>
        </w:rPr>
        <w:t xml:space="preserve"> </w:t>
      </w:r>
      <w:r w:rsidR="009D7ED2" w:rsidRPr="002C7651">
        <w:rPr>
          <w:rFonts w:cs="Arial"/>
          <w:b w:val="0"/>
          <w:bCs/>
          <w:sz w:val="24"/>
          <w:szCs w:val="24"/>
        </w:rPr>
        <w:t>w załączniku Nr 3, określone załącznikiem Nr 2 do niniejszej uchwały, w załączniku Nr 4, określone załącznikiem Nr 3 do niniejszej uchwały i w załączniku Nr 5, który otrzymuje brzmienie określone załącznikiem Nr 4 do niniejszej uchwały</w:t>
      </w:r>
      <w:r w:rsidRPr="002C7651">
        <w:rPr>
          <w:rFonts w:cs="Arial"/>
          <w:b w:val="0"/>
          <w:bCs/>
          <w:sz w:val="24"/>
          <w:szCs w:val="24"/>
        </w:rPr>
        <w:t>.</w:t>
      </w:r>
    </w:p>
    <w:p w14:paraId="2DAC5FDD" w14:textId="77777777" w:rsidR="00A4754C" w:rsidRPr="002C7651" w:rsidRDefault="00A4754C" w:rsidP="002C7651">
      <w:pPr>
        <w:pStyle w:val="Tekstpodstawowy3"/>
        <w:tabs>
          <w:tab w:val="left" w:pos="9072"/>
        </w:tabs>
        <w:jc w:val="left"/>
        <w:rPr>
          <w:rFonts w:cs="Arial"/>
          <w:b w:val="0"/>
          <w:bCs/>
          <w:sz w:val="24"/>
          <w:szCs w:val="24"/>
        </w:rPr>
      </w:pPr>
    </w:p>
    <w:p w14:paraId="08A7E2F3" w14:textId="77777777" w:rsidR="00D43415" w:rsidRPr="002C7651" w:rsidRDefault="00D43415" w:rsidP="00BA33A0">
      <w:r w:rsidRPr="002C7651">
        <w:t>§ 2. Wykonanie uchwały powierza się Prezydentowi Miasta Włocławek.</w:t>
      </w:r>
    </w:p>
    <w:p w14:paraId="27596F07" w14:textId="77777777" w:rsidR="000278F6" w:rsidRPr="002C7651" w:rsidRDefault="000278F6" w:rsidP="002C7651">
      <w:pPr>
        <w:tabs>
          <w:tab w:val="right" w:pos="8505"/>
        </w:tabs>
        <w:rPr>
          <w:rFonts w:cs="Arial"/>
          <w:bCs/>
          <w:szCs w:val="24"/>
        </w:rPr>
      </w:pPr>
    </w:p>
    <w:p w14:paraId="50CDD50A" w14:textId="3E9E9985" w:rsidR="00D43415" w:rsidRPr="002C7651" w:rsidRDefault="00D43415" w:rsidP="00BA33A0">
      <w:r w:rsidRPr="002C7651">
        <w:lastRenderedPageBreak/>
        <w:t>§ 3.</w:t>
      </w:r>
      <w:r w:rsidR="00140EB8" w:rsidRPr="002C7651">
        <w:t xml:space="preserve"> </w:t>
      </w:r>
      <w:r w:rsidRPr="002C7651">
        <w:t>Uchwała wchodzi w życie z dniem podjęcia i podlega ogłoszeniu w Dzienniku Urzędowym Województwa Kujawsko - Pomorskiego.</w:t>
      </w:r>
    </w:p>
    <w:p w14:paraId="6D6C57DE" w14:textId="0986EC7F" w:rsidR="002150CA" w:rsidRPr="002C7651" w:rsidRDefault="002150CA" w:rsidP="00BA33A0"/>
    <w:p w14:paraId="6D4D0605" w14:textId="154C55D9" w:rsidR="0087270C" w:rsidRPr="002C7651" w:rsidRDefault="00826393" w:rsidP="00BA33A0">
      <w:r w:rsidRPr="002C7651">
        <w:t>P</w:t>
      </w:r>
      <w:r w:rsidR="00D43415" w:rsidRPr="002C7651">
        <w:t>rzewodnicząc</w:t>
      </w:r>
      <w:r w:rsidR="00DA156D" w:rsidRPr="002C7651">
        <w:t>a</w:t>
      </w:r>
      <w:r w:rsidR="00D43415" w:rsidRPr="002C7651">
        <w:t xml:space="preserve"> Rady Miasta</w:t>
      </w:r>
    </w:p>
    <w:p w14:paraId="4E623058" w14:textId="77777777" w:rsidR="0087270C" w:rsidRPr="002C7651" w:rsidRDefault="0087270C" w:rsidP="00BA33A0"/>
    <w:p w14:paraId="2F498F3E" w14:textId="078A33F3" w:rsidR="00D43415" w:rsidRPr="002C7651" w:rsidRDefault="00826393" w:rsidP="00BA33A0">
      <w:r w:rsidRPr="002C7651">
        <w:t>Ewa Szczepańska</w:t>
      </w:r>
    </w:p>
    <w:p w14:paraId="50093AA1" w14:textId="77777777" w:rsidR="00FF4B2C" w:rsidRPr="002C7651" w:rsidRDefault="00D43415" w:rsidP="009F2EE0">
      <w:pPr>
        <w:rPr>
          <w:rFonts w:cs="Arial"/>
          <w:bCs/>
          <w:szCs w:val="24"/>
        </w:rPr>
      </w:pPr>
      <w:r w:rsidRPr="002C7651">
        <w:rPr>
          <w:rFonts w:cs="Arial"/>
          <w:bCs/>
          <w:szCs w:val="24"/>
        </w:rPr>
        <w:br w:type="column"/>
      </w:r>
    </w:p>
    <w:p w14:paraId="4B485E9C" w14:textId="21508274" w:rsidR="009B110F" w:rsidRPr="002C7651" w:rsidRDefault="009B110F" w:rsidP="00F02657">
      <w:pPr>
        <w:pStyle w:val="Nagwek2"/>
      </w:pPr>
      <w:r w:rsidRPr="002C7651">
        <w:t>UZASADNIENIE</w:t>
      </w:r>
    </w:p>
    <w:p w14:paraId="242116E7" w14:textId="3955E419" w:rsidR="009B0323" w:rsidRPr="002C7651" w:rsidRDefault="009B0323" w:rsidP="002C7651">
      <w:pPr>
        <w:rPr>
          <w:rFonts w:cs="Arial"/>
          <w:bCs/>
          <w:szCs w:val="24"/>
        </w:rPr>
      </w:pPr>
    </w:p>
    <w:p w14:paraId="75805776" w14:textId="7E1C66AF" w:rsidR="001300FD" w:rsidRPr="002C7651" w:rsidRDefault="001300FD" w:rsidP="00BA33A0">
      <w:r w:rsidRPr="002C7651">
        <w:t>Prezydent Miasta Włocławek przedstawia Wysokiej Radzie projekt uchwały w</w:t>
      </w:r>
      <w:r w:rsidR="00B258D2" w:rsidRPr="002C7651">
        <w:t xml:space="preserve"> </w:t>
      </w:r>
      <w:r w:rsidRPr="002C7651">
        <w:t>sprawie zmian w budżecie miasta Włocławek na 202</w:t>
      </w:r>
      <w:r w:rsidR="008C01AD" w:rsidRPr="002C7651">
        <w:t>5</w:t>
      </w:r>
      <w:r w:rsidRPr="002C7651">
        <w:t xml:space="preserve"> rok.</w:t>
      </w:r>
    </w:p>
    <w:p w14:paraId="57A83E88" w14:textId="749B4445" w:rsidR="001300FD" w:rsidRPr="002C7651" w:rsidRDefault="001300FD" w:rsidP="00BA33A0">
      <w:r w:rsidRPr="002C7651">
        <w:t>W toku wykonywania budżetu zachodzi konieczność dokonania zmian na wnioski dysponentów budżetu miasta.</w:t>
      </w:r>
    </w:p>
    <w:p w14:paraId="2EBB2BB7" w14:textId="77777777" w:rsidR="001300FD" w:rsidRPr="002C7651" w:rsidRDefault="001300FD" w:rsidP="00BA33A0"/>
    <w:p w14:paraId="4EA207E1" w14:textId="77777777" w:rsidR="001300FD" w:rsidRPr="002C7651" w:rsidRDefault="001300FD" w:rsidP="00BA33A0">
      <w:r w:rsidRPr="002C7651">
        <w:t>WYDATKI:</w:t>
      </w:r>
    </w:p>
    <w:p w14:paraId="391530BC" w14:textId="77777777" w:rsidR="001300FD" w:rsidRPr="002C7651" w:rsidRDefault="001300FD" w:rsidP="00BA33A0"/>
    <w:p w14:paraId="7CFB68A5" w14:textId="77777777" w:rsidR="001300FD" w:rsidRPr="002C7651" w:rsidRDefault="001300FD" w:rsidP="00BA33A0">
      <w:r w:rsidRPr="002C7651">
        <w:t>Wydatki na zadania własne:</w:t>
      </w:r>
    </w:p>
    <w:p w14:paraId="53EA85AA" w14:textId="77777777" w:rsidR="001300FD" w:rsidRPr="002C7651" w:rsidRDefault="001300FD" w:rsidP="00BA33A0"/>
    <w:p w14:paraId="12D9CB9D" w14:textId="77777777" w:rsidR="001300FD" w:rsidRPr="002C7651" w:rsidRDefault="001300FD" w:rsidP="00BA33A0">
      <w:r w:rsidRPr="002C7651">
        <w:t>Dział 600 – Transport i łączność</w:t>
      </w:r>
    </w:p>
    <w:p w14:paraId="4864F5EA" w14:textId="77777777" w:rsidR="001300FD" w:rsidRPr="002C7651" w:rsidRDefault="001300FD" w:rsidP="00BA33A0"/>
    <w:p w14:paraId="604C2BD7" w14:textId="77777777" w:rsidR="00EC0F0F" w:rsidRPr="002C7651" w:rsidRDefault="00EC0F0F" w:rsidP="00BA33A0">
      <w:r w:rsidRPr="002C7651">
        <w:t xml:space="preserve">Rozdział 60016 – Drogi publiczne gminne </w:t>
      </w:r>
    </w:p>
    <w:p w14:paraId="653ACC11" w14:textId="77777777" w:rsidR="00EC0F0F" w:rsidRPr="002C7651" w:rsidRDefault="00EC0F0F" w:rsidP="00BA33A0"/>
    <w:p w14:paraId="25FB900E" w14:textId="3ABBB8B8" w:rsidR="00EC0F0F" w:rsidRPr="002C7651" w:rsidRDefault="00EC0F0F" w:rsidP="00BA33A0">
      <w:r w:rsidRPr="002C7651">
        <w:t xml:space="preserve">Na wniosek Wydziału Inwestycji </w:t>
      </w:r>
      <w:r w:rsidR="00D51BA1" w:rsidRPr="002C7651">
        <w:t xml:space="preserve">i Zamówień Publicznych </w:t>
      </w:r>
      <w:r w:rsidRPr="002C7651">
        <w:t xml:space="preserve">proponuje się </w:t>
      </w:r>
      <w:r w:rsidR="00406537" w:rsidRPr="002C7651">
        <w:t>dokonanie zwiększenia wydatków na § 4399 o kwotę 39.000,00 zł.</w:t>
      </w:r>
    </w:p>
    <w:p w14:paraId="53B10BDE" w14:textId="579D81F8" w:rsidR="00406537" w:rsidRPr="002C7651" w:rsidRDefault="00406537" w:rsidP="00BA33A0">
      <w:r w:rsidRPr="002C7651">
        <w:t xml:space="preserve">Powyższe środki przeznaczone zostaną na opracowanie studium wykonalności dla projektu pn. „Budowa kanalizacji deszczowej w ul. Mielęcińskiej we Włocławku” w związku z opracowywaniem wniosku o dofinansowanie przedmiotowego zadania. </w:t>
      </w:r>
    </w:p>
    <w:p w14:paraId="72E820B6" w14:textId="7CFDEDF0" w:rsidR="00230F21" w:rsidRPr="002C7651" w:rsidRDefault="00230F21" w:rsidP="00BA33A0">
      <w:r w:rsidRPr="002C7651">
        <w:t>Zwiększenie pokryte zostanie ze zmniejszenia wydatków w rozdz. 75095 na § 4390.</w:t>
      </w:r>
    </w:p>
    <w:p w14:paraId="08CBC2A1" w14:textId="77777777" w:rsidR="00097640" w:rsidRPr="002C7651" w:rsidRDefault="00097640" w:rsidP="00BA33A0">
      <w:pPr>
        <w:rPr>
          <w:highlight w:val="yellow"/>
        </w:rPr>
      </w:pPr>
    </w:p>
    <w:p w14:paraId="2DA75861" w14:textId="77777777" w:rsidR="00EC0F0F" w:rsidRPr="002C7651" w:rsidRDefault="00EC0F0F" w:rsidP="00BA33A0">
      <w:r w:rsidRPr="002C7651">
        <w:t>Dział 750 – Administracja publiczna</w:t>
      </w:r>
    </w:p>
    <w:p w14:paraId="07F6402F" w14:textId="77777777" w:rsidR="00EC0F0F" w:rsidRPr="002C7651" w:rsidRDefault="00EC0F0F" w:rsidP="00BA33A0"/>
    <w:p w14:paraId="53930344" w14:textId="77777777" w:rsidR="00752B87" w:rsidRPr="002C7651" w:rsidRDefault="00752B87" w:rsidP="00BA33A0">
      <w:r w:rsidRPr="002C7651">
        <w:t>Rozdział 75023 – Urzędy gmin (miast i miast na prawach powiatu)</w:t>
      </w:r>
    </w:p>
    <w:p w14:paraId="49F12FEE" w14:textId="77777777" w:rsidR="00752B87" w:rsidRPr="002C7651" w:rsidRDefault="00752B87" w:rsidP="00BA33A0"/>
    <w:p w14:paraId="44C8A157" w14:textId="3C95A6B4" w:rsidR="00752B87" w:rsidRPr="002C7651" w:rsidRDefault="00752B87" w:rsidP="00BA33A0">
      <w:r w:rsidRPr="002C7651">
        <w:t xml:space="preserve">Proponuje się dokonanie zmniejszenia wydatków Wydziału </w:t>
      </w:r>
      <w:proofErr w:type="spellStart"/>
      <w:r w:rsidRPr="002C7651">
        <w:t>Organizacyjno</w:t>
      </w:r>
      <w:proofErr w:type="spellEnd"/>
      <w:r w:rsidRPr="002C7651">
        <w:t xml:space="preserve"> – Prawnego i Kadr o kwotę 26.000,00 zł i przeniesienia </w:t>
      </w:r>
      <w:r w:rsidR="003B0517" w:rsidRPr="002C7651">
        <w:t xml:space="preserve">ich do rozdz. </w:t>
      </w:r>
      <w:r w:rsidR="00C34B40" w:rsidRPr="002C7651">
        <w:t>92109</w:t>
      </w:r>
      <w:r w:rsidR="003B0517" w:rsidRPr="002C7651">
        <w:t xml:space="preserve"> do § 6050</w:t>
      </w:r>
      <w:r w:rsidRPr="002C7651">
        <w:t>.</w:t>
      </w:r>
    </w:p>
    <w:p w14:paraId="4B395EF1" w14:textId="77777777" w:rsidR="008B0D3F" w:rsidRPr="002C7651" w:rsidRDefault="008B0D3F" w:rsidP="00BA33A0"/>
    <w:p w14:paraId="1B81231C" w14:textId="77777777" w:rsidR="00EC0F0F" w:rsidRPr="002C7651" w:rsidRDefault="00EC0F0F" w:rsidP="00BA33A0">
      <w:r w:rsidRPr="002C7651">
        <w:t>Rozdział 75095 – Pozostała działalność</w:t>
      </w:r>
    </w:p>
    <w:p w14:paraId="7908D3FE" w14:textId="77777777" w:rsidR="00EC0F0F" w:rsidRPr="002C7651" w:rsidRDefault="00EC0F0F" w:rsidP="00BA33A0">
      <w:pPr>
        <w:rPr>
          <w:highlight w:val="yellow"/>
        </w:rPr>
      </w:pPr>
    </w:p>
    <w:p w14:paraId="26CFE1D8" w14:textId="764DFB3C" w:rsidR="00D51BA1" w:rsidRPr="002C7651" w:rsidRDefault="00D51BA1" w:rsidP="00BA33A0">
      <w:r w:rsidRPr="002C7651">
        <w:t>Na wniosek Wydziału Inwestycji i Zamówień Publicznych proponuje się dokonanie następujących zmian:</w:t>
      </w:r>
    </w:p>
    <w:p w14:paraId="35C43B2F" w14:textId="77777777" w:rsidR="008B7824" w:rsidRPr="002C7651" w:rsidRDefault="008B7824" w:rsidP="00F02657">
      <w:pPr>
        <w:pStyle w:val="Akapitzlist"/>
        <w:numPr>
          <w:ilvl w:val="0"/>
          <w:numId w:val="45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t>wprowadzenie nowego zadania pn. „Poprawa efektywności energetycznej poprzez montaż instalacji fotowoltaicznych na budynkach użyteczności publicznej we Włocławku - etap II” na łączną kwotę nakładów finansowych w wys. 452.598,50 zł. Lata realizacji 2024 – 2025, w tym limit wydatków na rok 2025 – 450.138,50 zł. Kwotę 449.043,06 zł planuje się pokryć z pożyczki z Kujawsko – Pomorskiego Funduszu Rozwoju sp. z o.o. z możliwym częściowym umorzeniem, natomiast kwotę 1.095,44 zł planuje się pokryć z przesunięcia środków z zadania pn. „Budowa sali gimnastycznej przy Zespole Szkół nr 8”.</w:t>
      </w:r>
    </w:p>
    <w:p w14:paraId="55C6D596" w14:textId="71457F6F" w:rsidR="00EC0F0F" w:rsidRPr="002C7651" w:rsidRDefault="00EC0F0F" w:rsidP="00F02657">
      <w:pPr>
        <w:ind w:left="284"/>
        <w:rPr>
          <w:rFonts w:cs="Arial"/>
          <w:bCs/>
          <w:szCs w:val="24"/>
        </w:rPr>
      </w:pPr>
      <w:r w:rsidRPr="002C7651">
        <w:rPr>
          <w:rFonts w:cs="Arial"/>
          <w:bCs/>
          <w:szCs w:val="24"/>
        </w:rPr>
        <w:t xml:space="preserve">Ponadto zwiększa się wydatki bieżące o łączną kwotę 47.860,00 zł z przeznaczeniem na </w:t>
      </w:r>
      <w:r w:rsidR="00406537" w:rsidRPr="002C7651">
        <w:rPr>
          <w:rFonts w:cs="Arial"/>
          <w:bCs/>
          <w:szCs w:val="24"/>
        </w:rPr>
        <w:t xml:space="preserve">wypłatę dodatków wraz z pochodnymi dla osób zaangażowanych w realizację projektu oraz na </w:t>
      </w:r>
      <w:r w:rsidRPr="002C7651">
        <w:rPr>
          <w:rFonts w:cs="Arial"/>
          <w:bCs/>
          <w:szCs w:val="24"/>
        </w:rPr>
        <w:t>pokrycie kosztów promocji ww. zadania</w:t>
      </w:r>
      <w:r w:rsidR="00097640" w:rsidRPr="002C7651">
        <w:rPr>
          <w:rFonts w:cs="Arial"/>
          <w:bCs/>
          <w:szCs w:val="24"/>
        </w:rPr>
        <w:t>.</w:t>
      </w:r>
      <w:r w:rsidRPr="002C7651">
        <w:rPr>
          <w:rFonts w:cs="Arial"/>
          <w:bCs/>
          <w:szCs w:val="24"/>
        </w:rPr>
        <w:t xml:space="preserve"> </w:t>
      </w:r>
      <w:r w:rsidR="00097640" w:rsidRPr="002C7651">
        <w:rPr>
          <w:rFonts w:cs="Arial"/>
          <w:bCs/>
          <w:szCs w:val="24"/>
        </w:rPr>
        <w:t xml:space="preserve">Kwotę 25.898,83 zł planuje się pokryć z pożyczki z Kujawsko – Pomorskiego Funduszu Rozwoju sp. z o.o. z  możliwym częściowym umorzeniem, natomiast kwotę 21.961,17 zł ze zmniejszenia wydatków </w:t>
      </w:r>
      <w:r w:rsidR="00D51BA1" w:rsidRPr="002C7651">
        <w:rPr>
          <w:rFonts w:cs="Arial"/>
          <w:bCs/>
          <w:szCs w:val="24"/>
        </w:rPr>
        <w:t>w rozdz. 75095 na § 4390.</w:t>
      </w:r>
    </w:p>
    <w:p w14:paraId="6BD670BA" w14:textId="5CDCDD63" w:rsidR="00EC0F0F" w:rsidRPr="002C7651" w:rsidRDefault="00097640" w:rsidP="00F02657">
      <w:pPr>
        <w:pStyle w:val="Akapitzlist"/>
        <w:numPr>
          <w:ilvl w:val="0"/>
          <w:numId w:val="45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t>zmniejszenia wydatków na § 4390 o kwotę 105.961,17 zł i przeniesienia ich do:</w:t>
      </w:r>
    </w:p>
    <w:p w14:paraId="38503C5E" w14:textId="2922BD35" w:rsidR="00B81051" w:rsidRPr="002C7651" w:rsidRDefault="00097640" w:rsidP="00F02657">
      <w:pPr>
        <w:pStyle w:val="Akapitzlist"/>
        <w:numPr>
          <w:ilvl w:val="0"/>
          <w:numId w:val="44"/>
        </w:numPr>
        <w:spacing w:after="0" w:line="240" w:lineRule="auto"/>
        <w:ind w:left="709" w:hanging="142"/>
        <w:rPr>
          <w:rFonts w:ascii="Arial" w:hAnsi="Arial" w:cs="Arial"/>
          <w:bCs/>
          <w:sz w:val="24"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lastRenderedPageBreak/>
        <w:t>rozdz. 60016 w kwocie 39.000,00 zł</w:t>
      </w:r>
      <w:r w:rsidR="00B81051" w:rsidRPr="002C7651">
        <w:rPr>
          <w:rFonts w:ascii="Arial" w:hAnsi="Arial" w:cs="Arial"/>
          <w:bCs/>
          <w:sz w:val="24"/>
          <w:szCs w:val="24"/>
        </w:rPr>
        <w:t>,</w:t>
      </w:r>
    </w:p>
    <w:p w14:paraId="114221CD" w14:textId="3F40DFE3" w:rsidR="00B81051" w:rsidRPr="002C7651" w:rsidRDefault="00B81051" w:rsidP="00F02657">
      <w:pPr>
        <w:pStyle w:val="Akapitzlist"/>
        <w:numPr>
          <w:ilvl w:val="0"/>
          <w:numId w:val="44"/>
        </w:numPr>
        <w:spacing w:after="0" w:line="240" w:lineRule="auto"/>
        <w:ind w:left="709" w:hanging="142"/>
        <w:rPr>
          <w:rFonts w:ascii="Arial" w:hAnsi="Arial" w:cs="Arial"/>
          <w:bCs/>
          <w:sz w:val="24"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t xml:space="preserve">rozdz. </w:t>
      </w:r>
      <w:r w:rsidR="00D51BA1" w:rsidRPr="002C7651">
        <w:rPr>
          <w:rFonts w:ascii="Arial" w:hAnsi="Arial" w:cs="Arial"/>
          <w:bCs/>
          <w:sz w:val="24"/>
          <w:szCs w:val="24"/>
        </w:rPr>
        <w:t>75095 w kwocie 21.961,17 zł (</w:t>
      </w:r>
      <w:r w:rsidR="00230F21" w:rsidRPr="002C7651">
        <w:rPr>
          <w:rFonts w:ascii="Arial" w:hAnsi="Arial" w:cs="Arial"/>
          <w:bCs/>
          <w:sz w:val="24"/>
          <w:szCs w:val="24"/>
        </w:rPr>
        <w:t xml:space="preserve">celem zabezpieczenia </w:t>
      </w:r>
      <w:r w:rsidR="00D51BA1" w:rsidRPr="002C7651">
        <w:rPr>
          <w:rFonts w:ascii="Arial" w:hAnsi="Arial" w:cs="Arial"/>
          <w:bCs/>
          <w:sz w:val="24"/>
          <w:szCs w:val="24"/>
        </w:rPr>
        <w:t>środk</w:t>
      </w:r>
      <w:r w:rsidR="00230F21" w:rsidRPr="002C7651">
        <w:rPr>
          <w:rFonts w:ascii="Arial" w:hAnsi="Arial" w:cs="Arial"/>
          <w:bCs/>
          <w:sz w:val="24"/>
          <w:szCs w:val="24"/>
        </w:rPr>
        <w:t>ów</w:t>
      </w:r>
      <w:r w:rsidR="00D51BA1" w:rsidRPr="002C7651">
        <w:rPr>
          <w:rFonts w:ascii="Arial" w:hAnsi="Arial" w:cs="Arial"/>
          <w:bCs/>
          <w:sz w:val="24"/>
          <w:szCs w:val="24"/>
        </w:rPr>
        <w:t xml:space="preserve"> własn</w:t>
      </w:r>
      <w:r w:rsidR="00230F21" w:rsidRPr="002C7651">
        <w:rPr>
          <w:rFonts w:ascii="Arial" w:hAnsi="Arial" w:cs="Arial"/>
          <w:bCs/>
          <w:sz w:val="24"/>
          <w:szCs w:val="24"/>
        </w:rPr>
        <w:t>ych</w:t>
      </w:r>
      <w:r w:rsidR="00D51BA1" w:rsidRPr="002C7651">
        <w:rPr>
          <w:rFonts w:ascii="Arial" w:hAnsi="Arial" w:cs="Arial"/>
          <w:bCs/>
          <w:sz w:val="24"/>
          <w:szCs w:val="24"/>
        </w:rPr>
        <w:t xml:space="preserve"> w ramach: § 4010 – 10.186,75 zł, § 4110 - 1.766,62 zł, § 4120 – 252,37 zł i § 4300 – 9.755,43 zł),</w:t>
      </w:r>
    </w:p>
    <w:p w14:paraId="7F3A7EF5" w14:textId="093880EA" w:rsidR="00D51BA1" w:rsidRPr="002C7651" w:rsidRDefault="00D51BA1" w:rsidP="00F02657">
      <w:pPr>
        <w:pStyle w:val="Akapitzlist"/>
        <w:numPr>
          <w:ilvl w:val="0"/>
          <w:numId w:val="44"/>
        </w:numPr>
        <w:spacing w:after="0" w:line="240" w:lineRule="auto"/>
        <w:ind w:left="709" w:hanging="142"/>
        <w:rPr>
          <w:rFonts w:ascii="Arial" w:hAnsi="Arial" w:cs="Arial"/>
          <w:bCs/>
          <w:sz w:val="24"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t>rozdz. 75095 do § 4399 w kwocie 45.000,00 zł.</w:t>
      </w:r>
      <w:r w:rsidR="00230F21" w:rsidRPr="002C7651">
        <w:rPr>
          <w:rFonts w:ascii="Arial" w:hAnsi="Arial" w:cs="Arial"/>
          <w:bCs/>
          <w:sz w:val="24"/>
          <w:szCs w:val="24"/>
        </w:rPr>
        <w:t xml:space="preserve">  </w:t>
      </w:r>
    </w:p>
    <w:p w14:paraId="48DF6AA1" w14:textId="3BC43582" w:rsidR="00406537" w:rsidRPr="002C7651" w:rsidRDefault="00406537" w:rsidP="00F02657">
      <w:pPr>
        <w:pStyle w:val="Akapitzlist"/>
        <w:numPr>
          <w:ilvl w:val="0"/>
          <w:numId w:val="45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C7651">
        <w:rPr>
          <w:rFonts w:ascii="Arial" w:hAnsi="Arial" w:cs="Arial"/>
          <w:bCs/>
          <w:sz w:val="24"/>
          <w:szCs w:val="24"/>
        </w:rPr>
        <w:t>zwiększenia wydatków na § 4399 o kwotę 45.000,00 zł z przeznaczeniem na opracowanie planu inwestycji dla projektu pn. „3-go Maja woonerfem / przebudowa ul. 3-go Maja w ramach Gminnego Programu Rewitalizacji Miasta Włocławek/” w związku z opracowywaniem wniosku o dofinansowanie przedmiotowego zadania</w:t>
      </w:r>
      <w:r w:rsidR="00230F21" w:rsidRPr="002C7651">
        <w:rPr>
          <w:rFonts w:ascii="Arial" w:hAnsi="Arial" w:cs="Arial"/>
          <w:bCs/>
          <w:sz w:val="24"/>
          <w:szCs w:val="24"/>
        </w:rPr>
        <w:t xml:space="preserve"> (zwiększenie pokryte zostanie ze zmniejszenia wydatków w rozdz. 75095 na § 4390).</w:t>
      </w:r>
    </w:p>
    <w:p w14:paraId="3DE6A9A7" w14:textId="77777777" w:rsidR="00230F21" w:rsidRPr="002C7651" w:rsidRDefault="00230F21" w:rsidP="002C7651">
      <w:pPr>
        <w:rPr>
          <w:rFonts w:cs="Arial"/>
          <w:bCs/>
          <w:szCs w:val="24"/>
          <w:highlight w:val="yellow"/>
        </w:rPr>
      </w:pPr>
    </w:p>
    <w:p w14:paraId="740DA659" w14:textId="77777777" w:rsidR="00DD6CAE" w:rsidRPr="002C7651" w:rsidRDefault="00DD6CAE" w:rsidP="00BA33A0">
      <w:r w:rsidRPr="002C7651">
        <w:t>Dział 801 – Oświata i wychowanie</w:t>
      </w:r>
    </w:p>
    <w:p w14:paraId="4AB38B6F" w14:textId="77777777" w:rsidR="00DD6CAE" w:rsidRPr="002C7651" w:rsidRDefault="00DD6CAE" w:rsidP="00BA33A0">
      <w:pPr>
        <w:rPr>
          <w:highlight w:val="yellow"/>
        </w:rPr>
      </w:pPr>
    </w:p>
    <w:p w14:paraId="7602336D" w14:textId="77777777" w:rsidR="00EC0F0F" w:rsidRPr="002C7651" w:rsidRDefault="00EC0F0F" w:rsidP="00BA33A0">
      <w:r w:rsidRPr="002C7651">
        <w:t>Rozdział 80101 – Szkoły podstawowe</w:t>
      </w:r>
    </w:p>
    <w:p w14:paraId="109FB47E" w14:textId="77777777" w:rsidR="00521D8C" w:rsidRPr="002C7651" w:rsidRDefault="00521D8C" w:rsidP="00BA33A0"/>
    <w:p w14:paraId="56EB1B63" w14:textId="77777777" w:rsidR="00E04282" w:rsidRPr="002C7651" w:rsidRDefault="00E04282" w:rsidP="00BA33A0">
      <w:r w:rsidRPr="002C7651">
        <w:t>Na wniosek Wydziału Inwestycji i Zamówień Publicznych na zadaniu pn. „Budowa sali gimnastycznej przy Zespole Szkół nr 8” proponuje się zmniejszenie wydatków o kwotę 1.155.095,44 zł z przeznaczeniem na zwiększenie wydatków majątkowych w rozdz. 75095, 90095, 92109 i 92601. Wykonanie większości prac planuje się na 2027 rok. Planowane na koniec 2025 roku rozpoczęcie prac pozwala na zmniejszenie planu zadania celem zabezpieczenia środków na wydatki w ww. rozdziałach. Wartość zadania po zmianie wynosi 14.005.647,72 zł. Lata realizacji 2019 - 2027, w tym limit wydatków na rok 2025 – 1.844.904,56 zł, na rok 2026 – 3.000.000,00 zł, na rok 2027 – 9.000.000,00 zł.</w:t>
      </w:r>
    </w:p>
    <w:p w14:paraId="22798ECC" w14:textId="77777777" w:rsidR="000278F6" w:rsidRPr="002C7651" w:rsidRDefault="000278F6" w:rsidP="00BA33A0"/>
    <w:p w14:paraId="59DBEFF5" w14:textId="77777777" w:rsidR="00521D8C" w:rsidRPr="002C7651" w:rsidRDefault="00521D8C" w:rsidP="00BA33A0">
      <w:r w:rsidRPr="002C7651">
        <w:t>Dział 900 – Gospodarka komunalna i ochrona środowiska</w:t>
      </w:r>
    </w:p>
    <w:p w14:paraId="65916DF5" w14:textId="77777777" w:rsidR="00521D8C" w:rsidRPr="002C7651" w:rsidRDefault="00521D8C" w:rsidP="00BA33A0"/>
    <w:p w14:paraId="7434B334" w14:textId="77777777" w:rsidR="00097640" w:rsidRPr="002C7651" w:rsidRDefault="00097640" w:rsidP="00BA33A0">
      <w:r w:rsidRPr="002C7651">
        <w:t xml:space="preserve">Rozdział 90095 – Pozostała działalność </w:t>
      </w:r>
    </w:p>
    <w:p w14:paraId="4F77C75A" w14:textId="77777777" w:rsidR="008A0417" w:rsidRPr="002C7651" w:rsidRDefault="008A0417" w:rsidP="00BA33A0">
      <w:pPr>
        <w:rPr>
          <w:highlight w:val="yellow"/>
        </w:rPr>
      </w:pPr>
    </w:p>
    <w:p w14:paraId="2C875CAF" w14:textId="30D1B1AB" w:rsidR="00533C64" w:rsidRPr="002C7651" w:rsidRDefault="00533C64" w:rsidP="00BA33A0">
      <w:r w:rsidRPr="002C7651">
        <w:t>Na wniosek Wydziału Inwestycji i Zamówień Publicznych proponuje się wprowadzenie nowego zadania pn. „Przebudowa Parku im. H. Sienkiewicza – część północna” na kwotę 310.000,00 zł. W ramach zadania w 2024 r. został złożony wniosek do Biura Zamówień Publicznych o wszczęcie postępowania na wyłonienie wykonawcy robót. Z uwagi na rażąco niską cenę nie było możliwości wyłonienia wykonawcy i</w:t>
      </w:r>
      <w:r w:rsidR="0069093B" w:rsidRPr="002C7651">
        <w:t> </w:t>
      </w:r>
      <w:r w:rsidRPr="002C7651">
        <w:t>tym samym ujęcia zadania w uchwale o wydatkach niewygasających z końcem roku budżetowego 2024. W związku z koniecznością zawarcia umowy z wykonawcą wyłonionym w powyższym postępowaniu niezbędne jest utworzenie planu zadania w 2025 roku. Środki na utworzenie zadania pochodzić będą z</w:t>
      </w:r>
      <w:r w:rsidR="0069093B" w:rsidRPr="002C7651">
        <w:t> </w:t>
      </w:r>
      <w:r w:rsidRPr="002C7651">
        <w:t>przesunięcia środków z zadania pn. „Budowa sali gimnastycznej przy Zespole Szkół nr 8”. Rok realizacji 202</w:t>
      </w:r>
      <w:r w:rsidR="000B3394" w:rsidRPr="002C7651">
        <w:t>5</w:t>
      </w:r>
      <w:r w:rsidRPr="002C7651">
        <w:t>.</w:t>
      </w:r>
    </w:p>
    <w:p w14:paraId="4704D943" w14:textId="77777777" w:rsidR="00EC0F0F" w:rsidRPr="002C7651" w:rsidRDefault="00EC0F0F" w:rsidP="00BA33A0">
      <w:pPr>
        <w:rPr>
          <w:highlight w:val="yellow"/>
        </w:rPr>
      </w:pPr>
    </w:p>
    <w:p w14:paraId="443D0A31" w14:textId="77777777" w:rsidR="00A675C3" w:rsidRPr="002C7651" w:rsidRDefault="00A675C3" w:rsidP="00BA33A0">
      <w:r w:rsidRPr="002C7651">
        <w:t>Dział 921 – Kultura i ochrona dziedzictwa narodowego</w:t>
      </w:r>
    </w:p>
    <w:p w14:paraId="74BCC866" w14:textId="77777777" w:rsidR="00A675C3" w:rsidRPr="002C7651" w:rsidRDefault="00A675C3" w:rsidP="00BA33A0"/>
    <w:p w14:paraId="0960DFA7" w14:textId="77777777" w:rsidR="00A675C3" w:rsidRPr="002C7651" w:rsidRDefault="00A675C3" w:rsidP="00BA33A0">
      <w:r w:rsidRPr="002C7651">
        <w:t>Rozdział 92109 – Domy i ośrodki kultury, świetlice i kluby</w:t>
      </w:r>
    </w:p>
    <w:p w14:paraId="6470C10A" w14:textId="77777777" w:rsidR="00A675C3" w:rsidRPr="002C7651" w:rsidRDefault="00A675C3" w:rsidP="00BA33A0"/>
    <w:p w14:paraId="7C0FE1C6" w14:textId="5F1CB7F0" w:rsidR="00533C64" w:rsidRPr="002C7651" w:rsidRDefault="00533C64" w:rsidP="00BA33A0">
      <w:r w:rsidRPr="002C7651">
        <w:t xml:space="preserve">Na wniosek Wydziału Inwestycji i Zamówień Publicznych proponuje się wprowadzenie nowego zadania pn. „Adaptacja budynku przy ul. Związków Zawodowych na potrzeby Klubu Młodych Włocławek” na kwotę 250.000,00 zł. </w:t>
      </w:r>
      <w:bookmarkStart w:id="2" w:name="_Hlk187667466"/>
      <w:r w:rsidRPr="002C7651">
        <w:t xml:space="preserve">W ramach zadania w 2024 r. został złożony wniosek do Biura Zamówień Publicznych </w:t>
      </w:r>
      <w:r w:rsidRPr="002C7651">
        <w:lastRenderedPageBreak/>
        <w:t>o</w:t>
      </w:r>
      <w:r w:rsidR="0069093B" w:rsidRPr="002C7651">
        <w:t> </w:t>
      </w:r>
      <w:r w:rsidRPr="002C7651">
        <w:t xml:space="preserve">wszczęcie postępowania na wyłonienie wykonawcy robót. Z  uwagi na rażąco niską cenę nie było możliwości wyłonienia wykonawcy i tym samym ujęcia zadania w uchwale o wydatkach niewygasających z końcem roku budżetowego 2024. W związku z koniecznością </w:t>
      </w:r>
      <w:bookmarkEnd w:id="2"/>
      <w:r w:rsidRPr="002C7651">
        <w:t>zawarcia umowy z wykonawcą wyłonionym w powyższym postępowaniu niezbędne jest utworzenie planu zadania w 2025 roku. Środki na utworzenie zadania pochodzić będą z przesunięcia środków z zadania pn. „Budowa sali gimnastycznej przy Zespole Szkół nr 8” w wys. 224.000,00 zł oraz z wydatków bieżących z rozdz. 75023, § 4300 w wys. 26.000,00 zł. Rok realizacji 202</w:t>
      </w:r>
      <w:r w:rsidR="000B3394" w:rsidRPr="002C7651">
        <w:t>5</w:t>
      </w:r>
      <w:r w:rsidRPr="002C7651">
        <w:t>.</w:t>
      </w:r>
    </w:p>
    <w:p w14:paraId="63B5DAE7" w14:textId="77777777" w:rsidR="00A675C3" w:rsidRPr="002C7651" w:rsidRDefault="00A675C3" w:rsidP="00BA33A0"/>
    <w:p w14:paraId="04977C05" w14:textId="77777777" w:rsidR="003A1182" w:rsidRPr="002C7651" w:rsidRDefault="003A1182" w:rsidP="00BA33A0">
      <w:r w:rsidRPr="002C7651">
        <w:t>Dział 926 – Kultura fizyczna</w:t>
      </w:r>
    </w:p>
    <w:p w14:paraId="427D7600" w14:textId="77777777" w:rsidR="003A1182" w:rsidRPr="002C7651" w:rsidRDefault="003A1182" w:rsidP="00BA33A0"/>
    <w:p w14:paraId="6224C1F4" w14:textId="77777777" w:rsidR="003A1182" w:rsidRPr="002C7651" w:rsidRDefault="003A1182" w:rsidP="00BA33A0">
      <w:r w:rsidRPr="002C7651">
        <w:t>Rozdział 92601 – Obiekty sportowe</w:t>
      </w:r>
    </w:p>
    <w:p w14:paraId="37319352" w14:textId="77777777" w:rsidR="003A1182" w:rsidRPr="002C7651" w:rsidRDefault="003A1182" w:rsidP="00BA33A0"/>
    <w:p w14:paraId="475FB152" w14:textId="77777777" w:rsidR="00533C64" w:rsidRPr="002C7651" w:rsidRDefault="00533C64" w:rsidP="00BA33A0">
      <w:r w:rsidRPr="002C7651">
        <w:t xml:space="preserve">Na wniosek Wydziału Inwestycji i Zamówień Publicznych proponuje się wprowadzenie nowego zadania pn. „Miasteczko Ruchu Drogowego oraz Gry Podwórkowe (Budżet Obywatelski 2024)” na łączną kwotę nakładów finansowych w wys. 638.809,16 zł. W ramach zadania w 2024 roku został złożony wniosek do Biura Zamówień Publicznych o wszczęcie postępowania na wyłonienie wykonawcy robót. </w:t>
      </w:r>
    </w:p>
    <w:p w14:paraId="3D227D97" w14:textId="0D5CD904" w:rsidR="00533C64" w:rsidRPr="002C7651" w:rsidRDefault="00533C64" w:rsidP="00BA33A0">
      <w:r w:rsidRPr="002C7651">
        <w:t>W ramach zadania w 2024 r. został złożony wniosek do Biura Zamówień Publicznych o wszczęcie postępowania na wyłonienie wykonawcy robót. Z uwagi na rażąco niską cenę nie było możliwości wyłonienia wykonawcy i tym samym ujęcia zadania w uchwale o wydatkach niewygasających z końcem roku budżetowego 2024. W związku z koniecznością zawarcia umowy z wykonawcą wyłonionym w powyższym postępowaniu niezbędne jest utworzenie planu zadania w 2025 roku. Środki na utworzenie zadania pochodzić będą z przesunięcia środków z zadania pn. „Budowa sali gimnastycznej przy Zespole Szkół nr 8”. Lata realizacji 2024 – 2025, w tym limit wydatków na rok 2025 – 620.000,00 zł.</w:t>
      </w:r>
    </w:p>
    <w:p w14:paraId="5E16C0B6" w14:textId="77777777" w:rsidR="009B110F" w:rsidRPr="002C7651" w:rsidRDefault="009B110F" w:rsidP="002C7651">
      <w:pPr>
        <w:rPr>
          <w:rFonts w:cs="Arial"/>
          <w:bCs/>
          <w:szCs w:val="24"/>
        </w:rPr>
      </w:pPr>
    </w:p>
    <w:p w14:paraId="253EBB7A" w14:textId="18D4D5C2" w:rsidR="009B110F" w:rsidRPr="002C7651" w:rsidRDefault="009B110F" w:rsidP="00BA33A0">
      <w:r w:rsidRPr="002C7651">
        <w:t>Przedstawiając powyższe proszę Wysoką Radę o podjęcie uchwały w proponowanym brzmieniu.</w:t>
      </w:r>
    </w:p>
    <w:sectPr w:rsidR="009B110F" w:rsidRPr="002C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5795" w14:textId="77777777" w:rsidR="00080575" w:rsidRDefault="00080575" w:rsidP="00080575">
      <w:r>
        <w:separator/>
      </w:r>
    </w:p>
  </w:endnote>
  <w:endnote w:type="continuationSeparator" w:id="0">
    <w:p w14:paraId="027C53EA" w14:textId="77777777" w:rsidR="00080575" w:rsidRDefault="00080575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68D2" w14:textId="77777777" w:rsidR="00080575" w:rsidRDefault="00080575" w:rsidP="00080575">
      <w:r>
        <w:separator/>
      </w:r>
    </w:p>
  </w:footnote>
  <w:footnote w:type="continuationSeparator" w:id="0">
    <w:p w14:paraId="18207ED0" w14:textId="77777777" w:rsidR="00080575" w:rsidRDefault="00080575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7044F8C"/>
    <w:multiLevelType w:val="hybridMultilevel"/>
    <w:tmpl w:val="E83854B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97346E"/>
    <w:multiLevelType w:val="hybridMultilevel"/>
    <w:tmpl w:val="51581F9E"/>
    <w:lvl w:ilvl="0" w:tplc="460250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43770"/>
    <w:multiLevelType w:val="hybridMultilevel"/>
    <w:tmpl w:val="8DF690E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69104D"/>
    <w:multiLevelType w:val="hybridMultilevel"/>
    <w:tmpl w:val="338877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B70F40"/>
    <w:multiLevelType w:val="hybridMultilevel"/>
    <w:tmpl w:val="751C2A16"/>
    <w:lvl w:ilvl="0" w:tplc="BF66406E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543D9"/>
    <w:multiLevelType w:val="hybridMultilevel"/>
    <w:tmpl w:val="6A5A7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A669E"/>
    <w:multiLevelType w:val="hybridMultilevel"/>
    <w:tmpl w:val="36A257D2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674703"/>
    <w:multiLevelType w:val="hybridMultilevel"/>
    <w:tmpl w:val="E0DAC2E8"/>
    <w:lvl w:ilvl="0" w:tplc="E8940E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DB0C5B"/>
    <w:multiLevelType w:val="hybridMultilevel"/>
    <w:tmpl w:val="7DBC349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C069E1"/>
    <w:multiLevelType w:val="hybridMultilevel"/>
    <w:tmpl w:val="5094D3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AD6218"/>
    <w:multiLevelType w:val="hybridMultilevel"/>
    <w:tmpl w:val="085278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A767C"/>
    <w:multiLevelType w:val="hybridMultilevel"/>
    <w:tmpl w:val="6AD4A65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307548"/>
    <w:multiLevelType w:val="hybridMultilevel"/>
    <w:tmpl w:val="7DDC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47340"/>
    <w:multiLevelType w:val="hybridMultilevel"/>
    <w:tmpl w:val="7666AB6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F07E6C"/>
    <w:multiLevelType w:val="hybridMultilevel"/>
    <w:tmpl w:val="9A6A6A9A"/>
    <w:lvl w:ilvl="0" w:tplc="113A2F8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92D34"/>
    <w:multiLevelType w:val="hybridMultilevel"/>
    <w:tmpl w:val="58D07D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037304"/>
    <w:multiLevelType w:val="hybridMultilevel"/>
    <w:tmpl w:val="52947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C62140"/>
    <w:multiLevelType w:val="hybridMultilevel"/>
    <w:tmpl w:val="BE2C1726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AD4FBF"/>
    <w:multiLevelType w:val="hybridMultilevel"/>
    <w:tmpl w:val="ED268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9AC0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E79C8"/>
    <w:multiLevelType w:val="hybridMultilevel"/>
    <w:tmpl w:val="023052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8E07AC"/>
    <w:multiLevelType w:val="hybridMultilevel"/>
    <w:tmpl w:val="4C9C4A3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CA5347A"/>
    <w:multiLevelType w:val="hybridMultilevel"/>
    <w:tmpl w:val="C2860C62"/>
    <w:lvl w:ilvl="0" w:tplc="70AC0B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431C49FE"/>
    <w:multiLevelType w:val="hybridMultilevel"/>
    <w:tmpl w:val="CA860F5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ED21F4"/>
    <w:multiLevelType w:val="hybridMultilevel"/>
    <w:tmpl w:val="676ACB02"/>
    <w:lvl w:ilvl="0" w:tplc="A378B1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8714EE"/>
    <w:multiLevelType w:val="hybridMultilevel"/>
    <w:tmpl w:val="8A4AA0B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9D7AF04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902FE5"/>
    <w:multiLevelType w:val="hybridMultilevel"/>
    <w:tmpl w:val="3CEA6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E2D0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E61BFA"/>
    <w:multiLevelType w:val="hybridMultilevel"/>
    <w:tmpl w:val="C5E6806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3612BD"/>
    <w:multiLevelType w:val="hybridMultilevel"/>
    <w:tmpl w:val="032C020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AD509F"/>
    <w:multiLevelType w:val="hybridMultilevel"/>
    <w:tmpl w:val="B78A9CB4"/>
    <w:lvl w:ilvl="0" w:tplc="08226A0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636D0E"/>
    <w:multiLevelType w:val="hybridMultilevel"/>
    <w:tmpl w:val="486CE414"/>
    <w:lvl w:ilvl="0" w:tplc="D5F6DC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902AF0"/>
    <w:multiLevelType w:val="hybridMultilevel"/>
    <w:tmpl w:val="EB4ED83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857A9A"/>
    <w:multiLevelType w:val="hybridMultilevel"/>
    <w:tmpl w:val="4F44708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216DCF"/>
    <w:multiLevelType w:val="hybridMultilevel"/>
    <w:tmpl w:val="E8C8D4EC"/>
    <w:lvl w:ilvl="0" w:tplc="FF66B9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73F7E"/>
    <w:multiLevelType w:val="hybridMultilevel"/>
    <w:tmpl w:val="D54A3220"/>
    <w:lvl w:ilvl="0" w:tplc="4B06738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A621051"/>
    <w:multiLevelType w:val="hybridMultilevel"/>
    <w:tmpl w:val="281E83A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5F0178"/>
    <w:multiLevelType w:val="hybridMultilevel"/>
    <w:tmpl w:val="14F667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8C28B9"/>
    <w:multiLevelType w:val="hybridMultilevel"/>
    <w:tmpl w:val="AB68355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82F86"/>
    <w:multiLevelType w:val="hybridMultilevel"/>
    <w:tmpl w:val="C08A178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152A56"/>
    <w:multiLevelType w:val="hybridMultilevel"/>
    <w:tmpl w:val="51D0FE5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35782D"/>
    <w:multiLevelType w:val="hybridMultilevel"/>
    <w:tmpl w:val="2B9A1B8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26"/>
  </w:num>
  <w:num w:numId="4">
    <w:abstractNumId w:val="38"/>
  </w:num>
  <w:num w:numId="5">
    <w:abstractNumId w:val="47"/>
  </w:num>
  <w:num w:numId="6">
    <w:abstractNumId w:val="33"/>
  </w:num>
  <w:num w:numId="7">
    <w:abstractNumId w:val="43"/>
  </w:num>
  <w:num w:numId="8">
    <w:abstractNumId w:val="17"/>
  </w:num>
  <w:num w:numId="9">
    <w:abstractNumId w:val="27"/>
  </w:num>
  <w:num w:numId="10">
    <w:abstractNumId w:val="40"/>
  </w:num>
  <w:num w:numId="11">
    <w:abstractNumId w:val="28"/>
  </w:num>
  <w:num w:numId="12">
    <w:abstractNumId w:val="35"/>
  </w:num>
  <w:num w:numId="13">
    <w:abstractNumId w:val="37"/>
  </w:num>
  <w:num w:numId="14">
    <w:abstractNumId w:val="48"/>
  </w:num>
  <w:num w:numId="15">
    <w:abstractNumId w:val="42"/>
  </w:num>
  <w:num w:numId="16">
    <w:abstractNumId w:val="32"/>
  </w:num>
  <w:num w:numId="17">
    <w:abstractNumId w:val="25"/>
  </w:num>
  <w:num w:numId="18">
    <w:abstractNumId w:val="45"/>
  </w:num>
  <w:num w:numId="19">
    <w:abstractNumId w:val="53"/>
  </w:num>
  <w:num w:numId="20">
    <w:abstractNumId w:val="22"/>
  </w:num>
  <w:num w:numId="21">
    <w:abstractNumId w:val="16"/>
  </w:num>
  <w:num w:numId="22">
    <w:abstractNumId w:val="57"/>
  </w:num>
  <w:num w:numId="23">
    <w:abstractNumId w:val="52"/>
  </w:num>
  <w:num w:numId="24">
    <w:abstractNumId w:val="24"/>
  </w:num>
  <w:num w:numId="25">
    <w:abstractNumId w:val="20"/>
  </w:num>
  <w:num w:numId="26">
    <w:abstractNumId w:val="15"/>
  </w:num>
  <w:num w:numId="27">
    <w:abstractNumId w:val="44"/>
  </w:num>
  <w:num w:numId="28">
    <w:abstractNumId w:val="55"/>
  </w:num>
  <w:num w:numId="29">
    <w:abstractNumId w:val="30"/>
  </w:num>
  <w:num w:numId="30">
    <w:abstractNumId w:val="34"/>
  </w:num>
  <w:num w:numId="31">
    <w:abstractNumId w:val="36"/>
  </w:num>
  <w:num w:numId="32">
    <w:abstractNumId w:val="51"/>
  </w:num>
  <w:num w:numId="33">
    <w:abstractNumId w:val="56"/>
  </w:num>
  <w:num w:numId="34">
    <w:abstractNumId w:val="54"/>
  </w:num>
  <w:num w:numId="35">
    <w:abstractNumId w:val="13"/>
  </w:num>
  <w:num w:numId="36">
    <w:abstractNumId w:val="19"/>
  </w:num>
  <w:num w:numId="37">
    <w:abstractNumId w:val="49"/>
  </w:num>
  <w:num w:numId="38">
    <w:abstractNumId w:val="41"/>
  </w:num>
  <w:num w:numId="39">
    <w:abstractNumId w:val="46"/>
  </w:num>
  <w:num w:numId="40">
    <w:abstractNumId w:val="50"/>
  </w:num>
  <w:num w:numId="41">
    <w:abstractNumId w:val="21"/>
  </w:num>
  <w:num w:numId="42">
    <w:abstractNumId w:val="14"/>
  </w:num>
  <w:num w:numId="43">
    <w:abstractNumId w:val="29"/>
  </w:num>
  <w:num w:numId="44">
    <w:abstractNumId w:val="23"/>
  </w:num>
  <w:num w:numId="45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0538"/>
    <w:rsid w:val="00000709"/>
    <w:rsid w:val="0000139B"/>
    <w:rsid w:val="00001888"/>
    <w:rsid w:val="00002494"/>
    <w:rsid w:val="000024F5"/>
    <w:rsid w:val="00002B37"/>
    <w:rsid w:val="000033B6"/>
    <w:rsid w:val="0000380B"/>
    <w:rsid w:val="00003AEB"/>
    <w:rsid w:val="00003B83"/>
    <w:rsid w:val="00004A49"/>
    <w:rsid w:val="000056B0"/>
    <w:rsid w:val="00005982"/>
    <w:rsid w:val="000059F1"/>
    <w:rsid w:val="00006AEF"/>
    <w:rsid w:val="00007106"/>
    <w:rsid w:val="000072A2"/>
    <w:rsid w:val="000072AE"/>
    <w:rsid w:val="0000755D"/>
    <w:rsid w:val="00007AFF"/>
    <w:rsid w:val="00007D74"/>
    <w:rsid w:val="00007FEF"/>
    <w:rsid w:val="000100FE"/>
    <w:rsid w:val="00010136"/>
    <w:rsid w:val="00010232"/>
    <w:rsid w:val="000102AF"/>
    <w:rsid w:val="00010341"/>
    <w:rsid w:val="00010842"/>
    <w:rsid w:val="00010AB5"/>
    <w:rsid w:val="000115E2"/>
    <w:rsid w:val="000122A3"/>
    <w:rsid w:val="0001310E"/>
    <w:rsid w:val="000132D2"/>
    <w:rsid w:val="000138A6"/>
    <w:rsid w:val="00014441"/>
    <w:rsid w:val="0001472B"/>
    <w:rsid w:val="00014A0A"/>
    <w:rsid w:val="00014A6D"/>
    <w:rsid w:val="00014E07"/>
    <w:rsid w:val="00015115"/>
    <w:rsid w:val="00015D0C"/>
    <w:rsid w:val="00015DF2"/>
    <w:rsid w:val="0001731C"/>
    <w:rsid w:val="00017424"/>
    <w:rsid w:val="000175B9"/>
    <w:rsid w:val="000175C0"/>
    <w:rsid w:val="00020021"/>
    <w:rsid w:val="000202E4"/>
    <w:rsid w:val="00020548"/>
    <w:rsid w:val="000219EC"/>
    <w:rsid w:val="00021CE8"/>
    <w:rsid w:val="0002281F"/>
    <w:rsid w:val="000236B1"/>
    <w:rsid w:val="0002382D"/>
    <w:rsid w:val="00024295"/>
    <w:rsid w:val="00024351"/>
    <w:rsid w:val="000243E2"/>
    <w:rsid w:val="000244E9"/>
    <w:rsid w:val="00025097"/>
    <w:rsid w:val="00025BA0"/>
    <w:rsid w:val="00025E62"/>
    <w:rsid w:val="00025E8A"/>
    <w:rsid w:val="00026449"/>
    <w:rsid w:val="000278F6"/>
    <w:rsid w:val="00027E10"/>
    <w:rsid w:val="00030665"/>
    <w:rsid w:val="0003096D"/>
    <w:rsid w:val="00030A79"/>
    <w:rsid w:val="00030E12"/>
    <w:rsid w:val="00030E1A"/>
    <w:rsid w:val="000312CE"/>
    <w:rsid w:val="000315B1"/>
    <w:rsid w:val="00031A5C"/>
    <w:rsid w:val="00031BCA"/>
    <w:rsid w:val="000320AB"/>
    <w:rsid w:val="0003297A"/>
    <w:rsid w:val="00032DFC"/>
    <w:rsid w:val="000337F7"/>
    <w:rsid w:val="00033BAA"/>
    <w:rsid w:val="00033E35"/>
    <w:rsid w:val="00034768"/>
    <w:rsid w:val="00034D7A"/>
    <w:rsid w:val="0003503B"/>
    <w:rsid w:val="0003563D"/>
    <w:rsid w:val="000362E6"/>
    <w:rsid w:val="00036424"/>
    <w:rsid w:val="00036AF6"/>
    <w:rsid w:val="00036FF7"/>
    <w:rsid w:val="00037270"/>
    <w:rsid w:val="000375C9"/>
    <w:rsid w:val="000375E5"/>
    <w:rsid w:val="00037702"/>
    <w:rsid w:val="000378D4"/>
    <w:rsid w:val="000402E8"/>
    <w:rsid w:val="00040538"/>
    <w:rsid w:val="0004083E"/>
    <w:rsid w:val="00040850"/>
    <w:rsid w:val="00040CFF"/>
    <w:rsid w:val="00040F23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48C"/>
    <w:rsid w:val="00050B0D"/>
    <w:rsid w:val="00052638"/>
    <w:rsid w:val="000527F9"/>
    <w:rsid w:val="000529C0"/>
    <w:rsid w:val="000540DC"/>
    <w:rsid w:val="0005422A"/>
    <w:rsid w:val="00054358"/>
    <w:rsid w:val="00054B35"/>
    <w:rsid w:val="00054E87"/>
    <w:rsid w:val="00054F64"/>
    <w:rsid w:val="00055414"/>
    <w:rsid w:val="00055498"/>
    <w:rsid w:val="000554AC"/>
    <w:rsid w:val="00055667"/>
    <w:rsid w:val="00056980"/>
    <w:rsid w:val="00057008"/>
    <w:rsid w:val="00057022"/>
    <w:rsid w:val="000570C2"/>
    <w:rsid w:val="000572D2"/>
    <w:rsid w:val="000579EE"/>
    <w:rsid w:val="00057AB4"/>
    <w:rsid w:val="00057F61"/>
    <w:rsid w:val="000603DE"/>
    <w:rsid w:val="000603EA"/>
    <w:rsid w:val="000603FE"/>
    <w:rsid w:val="00060438"/>
    <w:rsid w:val="000604AF"/>
    <w:rsid w:val="000604F9"/>
    <w:rsid w:val="00061FFC"/>
    <w:rsid w:val="000644E8"/>
    <w:rsid w:val="00064911"/>
    <w:rsid w:val="00064D10"/>
    <w:rsid w:val="00065208"/>
    <w:rsid w:val="00065B29"/>
    <w:rsid w:val="00065B45"/>
    <w:rsid w:val="000661DE"/>
    <w:rsid w:val="00066E46"/>
    <w:rsid w:val="0006787B"/>
    <w:rsid w:val="00067BF5"/>
    <w:rsid w:val="00070348"/>
    <w:rsid w:val="00070EB9"/>
    <w:rsid w:val="0007119E"/>
    <w:rsid w:val="000712CC"/>
    <w:rsid w:val="0007183F"/>
    <w:rsid w:val="00072212"/>
    <w:rsid w:val="00072A78"/>
    <w:rsid w:val="0007337E"/>
    <w:rsid w:val="0007358D"/>
    <w:rsid w:val="00073681"/>
    <w:rsid w:val="00073864"/>
    <w:rsid w:val="00073912"/>
    <w:rsid w:val="00073BE0"/>
    <w:rsid w:val="00073C7B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49CF"/>
    <w:rsid w:val="0008560E"/>
    <w:rsid w:val="00085ADF"/>
    <w:rsid w:val="00085CAE"/>
    <w:rsid w:val="000862CF"/>
    <w:rsid w:val="000862DF"/>
    <w:rsid w:val="00086E6A"/>
    <w:rsid w:val="00087390"/>
    <w:rsid w:val="000876D9"/>
    <w:rsid w:val="00090447"/>
    <w:rsid w:val="00090A4A"/>
    <w:rsid w:val="000914EE"/>
    <w:rsid w:val="000915DF"/>
    <w:rsid w:val="00091BC3"/>
    <w:rsid w:val="000922BE"/>
    <w:rsid w:val="00092334"/>
    <w:rsid w:val="000923DD"/>
    <w:rsid w:val="00092B69"/>
    <w:rsid w:val="00092F4C"/>
    <w:rsid w:val="00092FD8"/>
    <w:rsid w:val="00093028"/>
    <w:rsid w:val="000935FF"/>
    <w:rsid w:val="00093C60"/>
    <w:rsid w:val="0009414C"/>
    <w:rsid w:val="00094960"/>
    <w:rsid w:val="00094AEE"/>
    <w:rsid w:val="00094CF1"/>
    <w:rsid w:val="00095AA6"/>
    <w:rsid w:val="00096425"/>
    <w:rsid w:val="00096477"/>
    <w:rsid w:val="00097640"/>
    <w:rsid w:val="000A0008"/>
    <w:rsid w:val="000A04C4"/>
    <w:rsid w:val="000A0CAD"/>
    <w:rsid w:val="000A0E8D"/>
    <w:rsid w:val="000A23DA"/>
    <w:rsid w:val="000A28A1"/>
    <w:rsid w:val="000A2E4B"/>
    <w:rsid w:val="000A341F"/>
    <w:rsid w:val="000A42FA"/>
    <w:rsid w:val="000A4A15"/>
    <w:rsid w:val="000A548E"/>
    <w:rsid w:val="000A549D"/>
    <w:rsid w:val="000A5B7F"/>
    <w:rsid w:val="000A62C1"/>
    <w:rsid w:val="000A6404"/>
    <w:rsid w:val="000A746A"/>
    <w:rsid w:val="000A7794"/>
    <w:rsid w:val="000B083F"/>
    <w:rsid w:val="000B0ED2"/>
    <w:rsid w:val="000B12E4"/>
    <w:rsid w:val="000B2BAC"/>
    <w:rsid w:val="000B2CB6"/>
    <w:rsid w:val="000B3394"/>
    <w:rsid w:val="000B3BF0"/>
    <w:rsid w:val="000B3DCD"/>
    <w:rsid w:val="000B3FDD"/>
    <w:rsid w:val="000B43DB"/>
    <w:rsid w:val="000B4B10"/>
    <w:rsid w:val="000B507B"/>
    <w:rsid w:val="000B5748"/>
    <w:rsid w:val="000B621C"/>
    <w:rsid w:val="000B65E4"/>
    <w:rsid w:val="000B7A85"/>
    <w:rsid w:val="000C0BD3"/>
    <w:rsid w:val="000C0E4C"/>
    <w:rsid w:val="000C139D"/>
    <w:rsid w:val="000C20B6"/>
    <w:rsid w:val="000C23E4"/>
    <w:rsid w:val="000C2B25"/>
    <w:rsid w:val="000C3351"/>
    <w:rsid w:val="000C3357"/>
    <w:rsid w:val="000C401F"/>
    <w:rsid w:val="000C4699"/>
    <w:rsid w:val="000C4A4A"/>
    <w:rsid w:val="000C4A7F"/>
    <w:rsid w:val="000C4E3E"/>
    <w:rsid w:val="000C50E6"/>
    <w:rsid w:val="000C5868"/>
    <w:rsid w:val="000C58BF"/>
    <w:rsid w:val="000C6592"/>
    <w:rsid w:val="000C6912"/>
    <w:rsid w:val="000C691D"/>
    <w:rsid w:val="000C6A60"/>
    <w:rsid w:val="000C7774"/>
    <w:rsid w:val="000C7CFC"/>
    <w:rsid w:val="000C7F51"/>
    <w:rsid w:val="000D0B67"/>
    <w:rsid w:val="000D10FD"/>
    <w:rsid w:val="000D1248"/>
    <w:rsid w:val="000D20A8"/>
    <w:rsid w:val="000D21B1"/>
    <w:rsid w:val="000D2C86"/>
    <w:rsid w:val="000D354A"/>
    <w:rsid w:val="000D38F8"/>
    <w:rsid w:val="000D3F95"/>
    <w:rsid w:val="000D40E5"/>
    <w:rsid w:val="000D4428"/>
    <w:rsid w:val="000D4668"/>
    <w:rsid w:val="000D5516"/>
    <w:rsid w:val="000D731C"/>
    <w:rsid w:val="000D7C96"/>
    <w:rsid w:val="000D7E1A"/>
    <w:rsid w:val="000E186A"/>
    <w:rsid w:val="000E188D"/>
    <w:rsid w:val="000E1F6D"/>
    <w:rsid w:val="000E30B1"/>
    <w:rsid w:val="000E374B"/>
    <w:rsid w:val="000E459C"/>
    <w:rsid w:val="000E55C7"/>
    <w:rsid w:val="000E55FF"/>
    <w:rsid w:val="000E57A8"/>
    <w:rsid w:val="000E5C7A"/>
    <w:rsid w:val="000E5C83"/>
    <w:rsid w:val="000E60C3"/>
    <w:rsid w:val="000E68F4"/>
    <w:rsid w:val="000E6DB0"/>
    <w:rsid w:val="000E7614"/>
    <w:rsid w:val="000E7BAF"/>
    <w:rsid w:val="000E7E82"/>
    <w:rsid w:val="000F01E6"/>
    <w:rsid w:val="000F0722"/>
    <w:rsid w:val="000F09EE"/>
    <w:rsid w:val="000F0FB5"/>
    <w:rsid w:val="000F1F5B"/>
    <w:rsid w:val="000F2268"/>
    <w:rsid w:val="000F24D1"/>
    <w:rsid w:val="000F3CBE"/>
    <w:rsid w:val="000F3D2C"/>
    <w:rsid w:val="000F3E01"/>
    <w:rsid w:val="000F3FA5"/>
    <w:rsid w:val="000F4071"/>
    <w:rsid w:val="000F44DC"/>
    <w:rsid w:val="000F5A2B"/>
    <w:rsid w:val="000F5E3D"/>
    <w:rsid w:val="000F5F2A"/>
    <w:rsid w:val="000F603A"/>
    <w:rsid w:val="000F62A3"/>
    <w:rsid w:val="000F6E9A"/>
    <w:rsid w:val="001001AE"/>
    <w:rsid w:val="00100D94"/>
    <w:rsid w:val="001013F3"/>
    <w:rsid w:val="001020A9"/>
    <w:rsid w:val="001026DF"/>
    <w:rsid w:val="00102BE1"/>
    <w:rsid w:val="00102CCC"/>
    <w:rsid w:val="001031E5"/>
    <w:rsid w:val="001033BC"/>
    <w:rsid w:val="0010493D"/>
    <w:rsid w:val="00104B66"/>
    <w:rsid w:val="00104F46"/>
    <w:rsid w:val="001063DC"/>
    <w:rsid w:val="00106511"/>
    <w:rsid w:val="001068EC"/>
    <w:rsid w:val="00106A98"/>
    <w:rsid w:val="00106C61"/>
    <w:rsid w:val="00106CA5"/>
    <w:rsid w:val="001072E8"/>
    <w:rsid w:val="0011002A"/>
    <w:rsid w:val="00110560"/>
    <w:rsid w:val="00110B8C"/>
    <w:rsid w:val="00110D68"/>
    <w:rsid w:val="00110E0F"/>
    <w:rsid w:val="001118AA"/>
    <w:rsid w:val="00111EE7"/>
    <w:rsid w:val="001121E3"/>
    <w:rsid w:val="001125BA"/>
    <w:rsid w:val="00112CC8"/>
    <w:rsid w:val="00112DC6"/>
    <w:rsid w:val="00113D1C"/>
    <w:rsid w:val="001143CA"/>
    <w:rsid w:val="00114B2E"/>
    <w:rsid w:val="001152CD"/>
    <w:rsid w:val="00115452"/>
    <w:rsid w:val="00120089"/>
    <w:rsid w:val="00120446"/>
    <w:rsid w:val="001207A1"/>
    <w:rsid w:val="00120AF1"/>
    <w:rsid w:val="00120BF2"/>
    <w:rsid w:val="00120F74"/>
    <w:rsid w:val="001211BD"/>
    <w:rsid w:val="00121893"/>
    <w:rsid w:val="001222FD"/>
    <w:rsid w:val="00122B7C"/>
    <w:rsid w:val="00122F77"/>
    <w:rsid w:val="001233E3"/>
    <w:rsid w:val="001238CA"/>
    <w:rsid w:val="0012396C"/>
    <w:rsid w:val="001239B8"/>
    <w:rsid w:val="00123D28"/>
    <w:rsid w:val="001242E7"/>
    <w:rsid w:val="00124722"/>
    <w:rsid w:val="0012503A"/>
    <w:rsid w:val="0012588F"/>
    <w:rsid w:val="00125DBC"/>
    <w:rsid w:val="00125EDE"/>
    <w:rsid w:val="00126EFF"/>
    <w:rsid w:val="001273D2"/>
    <w:rsid w:val="00127C4B"/>
    <w:rsid w:val="001300FD"/>
    <w:rsid w:val="00130336"/>
    <w:rsid w:val="00130F01"/>
    <w:rsid w:val="0013163F"/>
    <w:rsid w:val="00132240"/>
    <w:rsid w:val="0013232A"/>
    <w:rsid w:val="001327DE"/>
    <w:rsid w:val="00132D39"/>
    <w:rsid w:val="00133575"/>
    <w:rsid w:val="00133B4A"/>
    <w:rsid w:val="0013473B"/>
    <w:rsid w:val="00134A28"/>
    <w:rsid w:val="00135354"/>
    <w:rsid w:val="001359EE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3D29"/>
    <w:rsid w:val="001444AD"/>
    <w:rsid w:val="00144EFE"/>
    <w:rsid w:val="00145592"/>
    <w:rsid w:val="00145741"/>
    <w:rsid w:val="00145814"/>
    <w:rsid w:val="00145EDB"/>
    <w:rsid w:val="00146187"/>
    <w:rsid w:val="00146C0F"/>
    <w:rsid w:val="001473A4"/>
    <w:rsid w:val="00147407"/>
    <w:rsid w:val="00147655"/>
    <w:rsid w:val="00147EB0"/>
    <w:rsid w:val="00150915"/>
    <w:rsid w:val="0015197D"/>
    <w:rsid w:val="0015213B"/>
    <w:rsid w:val="00152D21"/>
    <w:rsid w:val="00152D2F"/>
    <w:rsid w:val="00152F57"/>
    <w:rsid w:val="00153270"/>
    <w:rsid w:val="00153A5C"/>
    <w:rsid w:val="00153A7C"/>
    <w:rsid w:val="00154087"/>
    <w:rsid w:val="001545BF"/>
    <w:rsid w:val="001552B7"/>
    <w:rsid w:val="0015556A"/>
    <w:rsid w:val="0015576D"/>
    <w:rsid w:val="001569B8"/>
    <w:rsid w:val="001569C2"/>
    <w:rsid w:val="00160191"/>
    <w:rsid w:val="00160601"/>
    <w:rsid w:val="001613A0"/>
    <w:rsid w:val="0016253B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B3D"/>
    <w:rsid w:val="001702CC"/>
    <w:rsid w:val="0017050B"/>
    <w:rsid w:val="00170C77"/>
    <w:rsid w:val="00170FD2"/>
    <w:rsid w:val="001719A3"/>
    <w:rsid w:val="00171BE1"/>
    <w:rsid w:val="00171C45"/>
    <w:rsid w:val="00172253"/>
    <w:rsid w:val="00172290"/>
    <w:rsid w:val="00173C1A"/>
    <w:rsid w:val="00174065"/>
    <w:rsid w:val="00174AA8"/>
    <w:rsid w:val="001750EA"/>
    <w:rsid w:val="00176808"/>
    <w:rsid w:val="00177EA4"/>
    <w:rsid w:val="0018071A"/>
    <w:rsid w:val="00181FE6"/>
    <w:rsid w:val="00183479"/>
    <w:rsid w:val="0018420D"/>
    <w:rsid w:val="00184401"/>
    <w:rsid w:val="00184491"/>
    <w:rsid w:val="00184A3B"/>
    <w:rsid w:val="00184ACA"/>
    <w:rsid w:val="00184E83"/>
    <w:rsid w:val="0018501C"/>
    <w:rsid w:val="0018506C"/>
    <w:rsid w:val="0018546E"/>
    <w:rsid w:val="00186570"/>
    <w:rsid w:val="0018716A"/>
    <w:rsid w:val="00187437"/>
    <w:rsid w:val="001876D3"/>
    <w:rsid w:val="001877DB"/>
    <w:rsid w:val="00187D54"/>
    <w:rsid w:val="00191314"/>
    <w:rsid w:val="001916F9"/>
    <w:rsid w:val="001932CA"/>
    <w:rsid w:val="0019368F"/>
    <w:rsid w:val="001949C7"/>
    <w:rsid w:val="00194B63"/>
    <w:rsid w:val="00194F11"/>
    <w:rsid w:val="00195663"/>
    <w:rsid w:val="001963E5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2FDA"/>
    <w:rsid w:val="001A37C6"/>
    <w:rsid w:val="001A3ED7"/>
    <w:rsid w:val="001A3EF3"/>
    <w:rsid w:val="001A4B2C"/>
    <w:rsid w:val="001A524D"/>
    <w:rsid w:val="001A52D2"/>
    <w:rsid w:val="001A5359"/>
    <w:rsid w:val="001A57E3"/>
    <w:rsid w:val="001A5B70"/>
    <w:rsid w:val="001A5D8E"/>
    <w:rsid w:val="001A5F0E"/>
    <w:rsid w:val="001A62EB"/>
    <w:rsid w:val="001A67A3"/>
    <w:rsid w:val="001A6A5F"/>
    <w:rsid w:val="001A6D85"/>
    <w:rsid w:val="001A6F87"/>
    <w:rsid w:val="001B08B4"/>
    <w:rsid w:val="001B0998"/>
    <w:rsid w:val="001B1A3F"/>
    <w:rsid w:val="001B272F"/>
    <w:rsid w:val="001B2E41"/>
    <w:rsid w:val="001B3327"/>
    <w:rsid w:val="001B3D5B"/>
    <w:rsid w:val="001B3F5B"/>
    <w:rsid w:val="001B413C"/>
    <w:rsid w:val="001B4824"/>
    <w:rsid w:val="001B5DAA"/>
    <w:rsid w:val="001B6BA9"/>
    <w:rsid w:val="001B6BD5"/>
    <w:rsid w:val="001B7437"/>
    <w:rsid w:val="001B7D7A"/>
    <w:rsid w:val="001C0EC7"/>
    <w:rsid w:val="001C1018"/>
    <w:rsid w:val="001C15D4"/>
    <w:rsid w:val="001C204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C78F1"/>
    <w:rsid w:val="001D09D0"/>
    <w:rsid w:val="001D0DDA"/>
    <w:rsid w:val="001D10E8"/>
    <w:rsid w:val="001D1C09"/>
    <w:rsid w:val="001D238E"/>
    <w:rsid w:val="001D2A8D"/>
    <w:rsid w:val="001D2ABB"/>
    <w:rsid w:val="001D2F61"/>
    <w:rsid w:val="001D3089"/>
    <w:rsid w:val="001D4D45"/>
    <w:rsid w:val="001D4E2D"/>
    <w:rsid w:val="001D5B51"/>
    <w:rsid w:val="001D5DD2"/>
    <w:rsid w:val="001D71F5"/>
    <w:rsid w:val="001D76F9"/>
    <w:rsid w:val="001E0C68"/>
    <w:rsid w:val="001E1053"/>
    <w:rsid w:val="001E1299"/>
    <w:rsid w:val="001E1409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5CA3"/>
    <w:rsid w:val="001E6B14"/>
    <w:rsid w:val="001E6D54"/>
    <w:rsid w:val="001E74F2"/>
    <w:rsid w:val="001F08C4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63"/>
    <w:rsid w:val="001F3E6F"/>
    <w:rsid w:val="001F4187"/>
    <w:rsid w:val="001F41D7"/>
    <w:rsid w:val="001F4AB7"/>
    <w:rsid w:val="001F4D47"/>
    <w:rsid w:val="001F4DA4"/>
    <w:rsid w:val="001F5406"/>
    <w:rsid w:val="001F6479"/>
    <w:rsid w:val="001F78BA"/>
    <w:rsid w:val="001F7A10"/>
    <w:rsid w:val="001F7A6C"/>
    <w:rsid w:val="001F7DAC"/>
    <w:rsid w:val="00200213"/>
    <w:rsid w:val="0020074F"/>
    <w:rsid w:val="002012A7"/>
    <w:rsid w:val="00201771"/>
    <w:rsid w:val="00203274"/>
    <w:rsid w:val="00203C36"/>
    <w:rsid w:val="00204568"/>
    <w:rsid w:val="00205A08"/>
    <w:rsid w:val="00205C35"/>
    <w:rsid w:val="00205D58"/>
    <w:rsid w:val="00205EB4"/>
    <w:rsid w:val="002061D6"/>
    <w:rsid w:val="002068F6"/>
    <w:rsid w:val="00206D6C"/>
    <w:rsid w:val="00206FBF"/>
    <w:rsid w:val="002075A3"/>
    <w:rsid w:val="00207C86"/>
    <w:rsid w:val="0021070D"/>
    <w:rsid w:val="00210896"/>
    <w:rsid w:val="00210A7D"/>
    <w:rsid w:val="00211222"/>
    <w:rsid w:val="0021158B"/>
    <w:rsid w:val="002117E1"/>
    <w:rsid w:val="0021180F"/>
    <w:rsid w:val="00211980"/>
    <w:rsid w:val="00212043"/>
    <w:rsid w:val="0021214E"/>
    <w:rsid w:val="0021264B"/>
    <w:rsid w:val="00212D43"/>
    <w:rsid w:val="00212F88"/>
    <w:rsid w:val="0021397B"/>
    <w:rsid w:val="00213E34"/>
    <w:rsid w:val="00214D6F"/>
    <w:rsid w:val="002150CA"/>
    <w:rsid w:val="002151E1"/>
    <w:rsid w:val="00216196"/>
    <w:rsid w:val="0021622A"/>
    <w:rsid w:val="0021676D"/>
    <w:rsid w:val="002167E1"/>
    <w:rsid w:val="00216A47"/>
    <w:rsid w:val="00216A67"/>
    <w:rsid w:val="00216C3E"/>
    <w:rsid w:val="002178E4"/>
    <w:rsid w:val="00220250"/>
    <w:rsid w:val="0022065B"/>
    <w:rsid w:val="00220A7F"/>
    <w:rsid w:val="0022101A"/>
    <w:rsid w:val="002210DA"/>
    <w:rsid w:val="00221257"/>
    <w:rsid w:val="0022152E"/>
    <w:rsid w:val="002226E9"/>
    <w:rsid w:val="002228E3"/>
    <w:rsid w:val="00222BF9"/>
    <w:rsid w:val="00222ED8"/>
    <w:rsid w:val="00223372"/>
    <w:rsid w:val="00223AA5"/>
    <w:rsid w:val="0022405D"/>
    <w:rsid w:val="0022427F"/>
    <w:rsid w:val="0022439F"/>
    <w:rsid w:val="00224A3D"/>
    <w:rsid w:val="00224A72"/>
    <w:rsid w:val="00224A79"/>
    <w:rsid w:val="0022501F"/>
    <w:rsid w:val="00225EDF"/>
    <w:rsid w:val="00226594"/>
    <w:rsid w:val="00226690"/>
    <w:rsid w:val="00226E82"/>
    <w:rsid w:val="00227020"/>
    <w:rsid w:val="0022734C"/>
    <w:rsid w:val="00227549"/>
    <w:rsid w:val="00227952"/>
    <w:rsid w:val="00227D6F"/>
    <w:rsid w:val="00227E78"/>
    <w:rsid w:val="00230591"/>
    <w:rsid w:val="0023087F"/>
    <w:rsid w:val="00230B8B"/>
    <w:rsid w:val="00230CBA"/>
    <w:rsid w:val="00230D05"/>
    <w:rsid w:val="00230F21"/>
    <w:rsid w:val="00231685"/>
    <w:rsid w:val="00231A2F"/>
    <w:rsid w:val="00231A59"/>
    <w:rsid w:val="00231B5F"/>
    <w:rsid w:val="00231FE4"/>
    <w:rsid w:val="002320B6"/>
    <w:rsid w:val="00232390"/>
    <w:rsid w:val="00232604"/>
    <w:rsid w:val="00232624"/>
    <w:rsid w:val="00232DAD"/>
    <w:rsid w:val="00232E3E"/>
    <w:rsid w:val="00233509"/>
    <w:rsid w:val="00233AA2"/>
    <w:rsid w:val="00234EB0"/>
    <w:rsid w:val="00235501"/>
    <w:rsid w:val="002355BB"/>
    <w:rsid w:val="002357B3"/>
    <w:rsid w:val="002366C2"/>
    <w:rsid w:val="00236914"/>
    <w:rsid w:val="00236D75"/>
    <w:rsid w:val="00237204"/>
    <w:rsid w:val="0023731B"/>
    <w:rsid w:val="00237562"/>
    <w:rsid w:val="0023769D"/>
    <w:rsid w:val="00237F23"/>
    <w:rsid w:val="00240017"/>
    <w:rsid w:val="00240034"/>
    <w:rsid w:val="00240622"/>
    <w:rsid w:val="0024109B"/>
    <w:rsid w:val="0024194E"/>
    <w:rsid w:val="00241FC7"/>
    <w:rsid w:val="002425D1"/>
    <w:rsid w:val="00242AE5"/>
    <w:rsid w:val="00243D0D"/>
    <w:rsid w:val="00243E12"/>
    <w:rsid w:val="00244416"/>
    <w:rsid w:val="00244C75"/>
    <w:rsid w:val="00244E0F"/>
    <w:rsid w:val="00244E22"/>
    <w:rsid w:val="00245DB9"/>
    <w:rsid w:val="002465E8"/>
    <w:rsid w:val="002466D6"/>
    <w:rsid w:val="00246B2D"/>
    <w:rsid w:val="002477C4"/>
    <w:rsid w:val="00247824"/>
    <w:rsid w:val="0025026E"/>
    <w:rsid w:val="0025063A"/>
    <w:rsid w:val="00250921"/>
    <w:rsid w:val="00250926"/>
    <w:rsid w:val="00250CC0"/>
    <w:rsid w:val="00251D56"/>
    <w:rsid w:val="002520EA"/>
    <w:rsid w:val="002530B2"/>
    <w:rsid w:val="002534E6"/>
    <w:rsid w:val="0025379B"/>
    <w:rsid w:val="00253A22"/>
    <w:rsid w:val="00253CE4"/>
    <w:rsid w:val="0025415F"/>
    <w:rsid w:val="002549C4"/>
    <w:rsid w:val="00254BD5"/>
    <w:rsid w:val="00254C75"/>
    <w:rsid w:val="00254D9E"/>
    <w:rsid w:val="0025569A"/>
    <w:rsid w:val="002558E6"/>
    <w:rsid w:val="00255961"/>
    <w:rsid w:val="002562FD"/>
    <w:rsid w:val="0025738C"/>
    <w:rsid w:val="00260775"/>
    <w:rsid w:val="00260EFD"/>
    <w:rsid w:val="002612B0"/>
    <w:rsid w:val="0026171C"/>
    <w:rsid w:val="00261C1B"/>
    <w:rsid w:val="00262289"/>
    <w:rsid w:val="002628B9"/>
    <w:rsid w:val="00262BF7"/>
    <w:rsid w:val="0026391A"/>
    <w:rsid w:val="00263CC8"/>
    <w:rsid w:val="00264316"/>
    <w:rsid w:val="00264C64"/>
    <w:rsid w:val="00264E14"/>
    <w:rsid w:val="00265CC5"/>
    <w:rsid w:val="00265E00"/>
    <w:rsid w:val="00265EE5"/>
    <w:rsid w:val="002661D4"/>
    <w:rsid w:val="002667B8"/>
    <w:rsid w:val="00266981"/>
    <w:rsid w:val="002669C8"/>
    <w:rsid w:val="00267882"/>
    <w:rsid w:val="00267C71"/>
    <w:rsid w:val="002706D3"/>
    <w:rsid w:val="00270BA6"/>
    <w:rsid w:val="00270E1F"/>
    <w:rsid w:val="00271396"/>
    <w:rsid w:val="00271BAF"/>
    <w:rsid w:val="002723E2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C4E"/>
    <w:rsid w:val="00274C73"/>
    <w:rsid w:val="00274F70"/>
    <w:rsid w:val="00275E86"/>
    <w:rsid w:val="00276329"/>
    <w:rsid w:val="00276553"/>
    <w:rsid w:val="0027723D"/>
    <w:rsid w:val="0027761E"/>
    <w:rsid w:val="002777DD"/>
    <w:rsid w:val="00280993"/>
    <w:rsid w:val="00280BE8"/>
    <w:rsid w:val="00281133"/>
    <w:rsid w:val="00281420"/>
    <w:rsid w:val="002814EC"/>
    <w:rsid w:val="00281A8E"/>
    <w:rsid w:val="002824CF"/>
    <w:rsid w:val="00282AFC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53C"/>
    <w:rsid w:val="00287B58"/>
    <w:rsid w:val="00287FA0"/>
    <w:rsid w:val="002900A4"/>
    <w:rsid w:val="00290386"/>
    <w:rsid w:val="00290820"/>
    <w:rsid w:val="002913A7"/>
    <w:rsid w:val="0029143D"/>
    <w:rsid w:val="002914DF"/>
    <w:rsid w:val="002915D2"/>
    <w:rsid w:val="00292052"/>
    <w:rsid w:val="002921E4"/>
    <w:rsid w:val="0029234A"/>
    <w:rsid w:val="002926BA"/>
    <w:rsid w:val="0029314E"/>
    <w:rsid w:val="002937D5"/>
    <w:rsid w:val="00293EA8"/>
    <w:rsid w:val="002943FE"/>
    <w:rsid w:val="00294473"/>
    <w:rsid w:val="00294B85"/>
    <w:rsid w:val="00294F41"/>
    <w:rsid w:val="00295EDE"/>
    <w:rsid w:val="00296574"/>
    <w:rsid w:val="002A1A1A"/>
    <w:rsid w:val="002A1BC1"/>
    <w:rsid w:val="002A1CB8"/>
    <w:rsid w:val="002A38C8"/>
    <w:rsid w:val="002A3CC0"/>
    <w:rsid w:val="002A484D"/>
    <w:rsid w:val="002A4921"/>
    <w:rsid w:val="002A539A"/>
    <w:rsid w:val="002A5617"/>
    <w:rsid w:val="002A5EBC"/>
    <w:rsid w:val="002A6255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1D2"/>
    <w:rsid w:val="002B2D67"/>
    <w:rsid w:val="002B3064"/>
    <w:rsid w:val="002B316B"/>
    <w:rsid w:val="002B3D56"/>
    <w:rsid w:val="002B5215"/>
    <w:rsid w:val="002B5F96"/>
    <w:rsid w:val="002B6085"/>
    <w:rsid w:val="002B634B"/>
    <w:rsid w:val="002B6367"/>
    <w:rsid w:val="002B6718"/>
    <w:rsid w:val="002B699D"/>
    <w:rsid w:val="002B6C00"/>
    <w:rsid w:val="002B6E35"/>
    <w:rsid w:val="002B756A"/>
    <w:rsid w:val="002B7BBB"/>
    <w:rsid w:val="002B7BC6"/>
    <w:rsid w:val="002B7F40"/>
    <w:rsid w:val="002B7FC5"/>
    <w:rsid w:val="002C091D"/>
    <w:rsid w:val="002C0A3F"/>
    <w:rsid w:val="002C162C"/>
    <w:rsid w:val="002C1BEA"/>
    <w:rsid w:val="002C1F1B"/>
    <w:rsid w:val="002C2361"/>
    <w:rsid w:val="002C3B2D"/>
    <w:rsid w:val="002C3DBF"/>
    <w:rsid w:val="002C4235"/>
    <w:rsid w:val="002C45E7"/>
    <w:rsid w:val="002C47D3"/>
    <w:rsid w:val="002C49EF"/>
    <w:rsid w:val="002C50A5"/>
    <w:rsid w:val="002C5688"/>
    <w:rsid w:val="002C58E9"/>
    <w:rsid w:val="002C5BF3"/>
    <w:rsid w:val="002C667C"/>
    <w:rsid w:val="002C6A9D"/>
    <w:rsid w:val="002C6EFC"/>
    <w:rsid w:val="002C72E2"/>
    <w:rsid w:val="002C7651"/>
    <w:rsid w:val="002C7699"/>
    <w:rsid w:val="002C7C09"/>
    <w:rsid w:val="002D0697"/>
    <w:rsid w:val="002D09CB"/>
    <w:rsid w:val="002D0AB0"/>
    <w:rsid w:val="002D11BD"/>
    <w:rsid w:val="002D1EC2"/>
    <w:rsid w:val="002D20A0"/>
    <w:rsid w:val="002D25FD"/>
    <w:rsid w:val="002D2756"/>
    <w:rsid w:val="002D2FA5"/>
    <w:rsid w:val="002D304F"/>
    <w:rsid w:val="002D36C7"/>
    <w:rsid w:val="002D4D04"/>
    <w:rsid w:val="002D50C3"/>
    <w:rsid w:val="002D50F1"/>
    <w:rsid w:val="002D58D4"/>
    <w:rsid w:val="002D5B50"/>
    <w:rsid w:val="002D5E86"/>
    <w:rsid w:val="002D6906"/>
    <w:rsid w:val="002D6947"/>
    <w:rsid w:val="002D6B43"/>
    <w:rsid w:val="002D6DA0"/>
    <w:rsid w:val="002D6FAD"/>
    <w:rsid w:val="002D7044"/>
    <w:rsid w:val="002D7246"/>
    <w:rsid w:val="002D7A1A"/>
    <w:rsid w:val="002E061E"/>
    <w:rsid w:val="002E1255"/>
    <w:rsid w:val="002E1F61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5BC5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4BCD"/>
    <w:rsid w:val="002F4CDD"/>
    <w:rsid w:val="002F5B28"/>
    <w:rsid w:val="002F5CDC"/>
    <w:rsid w:val="002F66B0"/>
    <w:rsid w:val="002F6F80"/>
    <w:rsid w:val="002F7067"/>
    <w:rsid w:val="002F7105"/>
    <w:rsid w:val="002F73E2"/>
    <w:rsid w:val="002F770C"/>
    <w:rsid w:val="002F788C"/>
    <w:rsid w:val="002F7AA0"/>
    <w:rsid w:val="002F7E2E"/>
    <w:rsid w:val="003000B3"/>
    <w:rsid w:val="0030055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2064"/>
    <w:rsid w:val="003121E1"/>
    <w:rsid w:val="00312587"/>
    <w:rsid w:val="00312AAB"/>
    <w:rsid w:val="00312E55"/>
    <w:rsid w:val="003132F1"/>
    <w:rsid w:val="00313A2F"/>
    <w:rsid w:val="00313C41"/>
    <w:rsid w:val="00314067"/>
    <w:rsid w:val="0031424C"/>
    <w:rsid w:val="00314630"/>
    <w:rsid w:val="003151F3"/>
    <w:rsid w:val="0031561D"/>
    <w:rsid w:val="0031699A"/>
    <w:rsid w:val="003208B2"/>
    <w:rsid w:val="00321B1D"/>
    <w:rsid w:val="00322225"/>
    <w:rsid w:val="00322292"/>
    <w:rsid w:val="003225C5"/>
    <w:rsid w:val="00322E7A"/>
    <w:rsid w:val="0032306F"/>
    <w:rsid w:val="003239E3"/>
    <w:rsid w:val="00324F77"/>
    <w:rsid w:val="00325202"/>
    <w:rsid w:val="00325867"/>
    <w:rsid w:val="00325F36"/>
    <w:rsid w:val="003261AF"/>
    <w:rsid w:val="00326579"/>
    <w:rsid w:val="003268FD"/>
    <w:rsid w:val="0032702C"/>
    <w:rsid w:val="003271DE"/>
    <w:rsid w:val="003273B8"/>
    <w:rsid w:val="00327D6B"/>
    <w:rsid w:val="00327EF9"/>
    <w:rsid w:val="00327F72"/>
    <w:rsid w:val="00330AF1"/>
    <w:rsid w:val="00330C91"/>
    <w:rsid w:val="00331268"/>
    <w:rsid w:val="0033136C"/>
    <w:rsid w:val="0033156D"/>
    <w:rsid w:val="00331EAF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54BD"/>
    <w:rsid w:val="003358F6"/>
    <w:rsid w:val="00335AAB"/>
    <w:rsid w:val="00337862"/>
    <w:rsid w:val="00337F40"/>
    <w:rsid w:val="00340545"/>
    <w:rsid w:val="00340D7B"/>
    <w:rsid w:val="00341EA8"/>
    <w:rsid w:val="003426A1"/>
    <w:rsid w:val="00342F65"/>
    <w:rsid w:val="00342F77"/>
    <w:rsid w:val="00343072"/>
    <w:rsid w:val="00343A68"/>
    <w:rsid w:val="00343A96"/>
    <w:rsid w:val="00343C51"/>
    <w:rsid w:val="00343E2B"/>
    <w:rsid w:val="00344117"/>
    <w:rsid w:val="00344679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ABD"/>
    <w:rsid w:val="00351E0E"/>
    <w:rsid w:val="003521AA"/>
    <w:rsid w:val="00352B33"/>
    <w:rsid w:val="00352B34"/>
    <w:rsid w:val="00352C5D"/>
    <w:rsid w:val="00353588"/>
    <w:rsid w:val="003538B1"/>
    <w:rsid w:val="003538D5"/>
    <w:rsid w:val="00354B7C"/>
    <w:rsid w:val="00354F10"/>
    <w:rsid w:val="0035529C"/>
    <w:rsid w:val="00355CE5"/>
    <w:rsid w:val="00355D41"/>
    <w:rsid w:val="003560EF"/>
    <w:rsid w:val="00356242"/>
    <w:rsid w:val="00356777"/>
    <w:rsid w:val="00356E1F"/>
    <w:rsid w:val="00357B08"/>
    <w:rsid w:val="00357DBB"/>
    <w:rsid w:val="00360078"/>
    <w:rsid w:val="00360207"/>
    <w:rsid w:val="00360741"/>
    <w:rsid w:val="00360D22"/>
    <w:rsid w:val="0036137D"/>
    <w:rsid w:val="0036159D"/>
    <w:rsid w:val="003619F3"/>
    <w:rsid w:val="00362069"/>
    <w:rsid w:val="00362227"/>
    <w:rsid w:val="0036319E"/>
    <w:rsid w:val="00364FA9"/>
    <w:rsid w:val="00365B33"/>
    <w:rsid w:val="003666EE"/>
    <w:rsid w:val="0036689D"/>
    <w:rsid w:val="00366A53"/>
    <w:rsid w:val="00366F4A"/>
    <w:rsid w:val="00367025"/>
    <w:rsid w:val="0036719A"/>
    <w:rsid w:val="00367F6A"/>
    <w:rsid w:val="00370022"/>
    <w:rsid w:val="00370C91"/>
    <w:rsid w:val="00370FB9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573"/>
    <w:rsid w:val="00375848"/>
    <w:rsid w:val="00376026"/>
    <w:rsid w:val="003762E3"/>
    <w:rsid w:val="00376695"/>
    <w:rsid w:val="003771B7"/>
    <w:rsid w:val="0037734B"/>
    <w:rsid w:val="0037750D"/>
    <w:rsid w:val="00377A3D"/>
    <w:rsid w:val="003800FF"/>
    <w:rsid w:val="003802AD"/>
    <w:rsid w:val="00380802"/>
    <w:rsid w:val="00380EA1"/>
    <w:rsid w:val="00381E02"/>
    <w:rsid w:val="00381E15"/>
    <w:rsid w:val="0038254F"/>
    <w:rsid w:val="003826CF"/>
    <w:rsid w:val="00382D9F"/>
    <w:rsid w:val="003830AF"/>
    <w:rsid w:val="00383419"/>
    <w:rsid w:val="00383494"/>
    <w:rsid w:val="00384148"/>
    <w:rsid w:val="00384A0C"/>
    <w:rsid w:val="003853AB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1F33"/>
    <w:rsid w:val="003921C8"/>
    <w:rsid w:val="003932AC"/>
    <w:rsid w:val="003934C7"/>
    <w:rsid w:val="003935DF"/>
    <w:rsid w:val="003937F7"/>
    <w:rsid w:val="0039388D"/>
    <w:rsid w:val="003939CF"/>
    <w:rsid w:val="00394348"/>
    <w:rsid w:val="00394509"/>
    <w:rsid w:val="00394E0E"/>
    <w:rsid w:val="00395E56"/>
    <w:rsid w:val="003A018A"/>
    <w:rsid w:val="003A049A"/>
    <w:rsid w:val="003A076B"/>
    <w:rsid w:val="003A1182"/>
    <w:rsid w:val="003A133F"/>
    <w:rsid w:val="003A1492"/>
    <w:rsid w:val="003A1AF5"/>
    <w:rsid w:val="003A1D22"/>
    <w:rsid w:val="003A2265"/>
    <w:rsid w:val="003A2672"/>
    <w:rsid w:val="003A2CDB"/>
    <w:rsid w:val="003A332E"/>
    <w:rsid w:val="003A457E"/>
    <w:rsid w:val="003A587C"/>
    <w:rsid w:val="003A5925"/>
    <w:rsid w:val="003A651B"/>
    <w:rsid w:val="003A66A6"/>
    <w:rsid w:val="003A67F7"/>
    <w:rsid w:val="003A76D8"/>
    <w:rsid w:val="003A7A4B"/>
    <w:rsid w:val="003B0517"/>
    <w:rsid w:val="003B07C6"/>
    <w:rsid w:val="003B0F09"/>
    <w:rsid w:val="003B144D"/>
    <w:rsid w:val="003B1E53"/>
    <w:rsid w:val="003B1E58"/>
    <w:rsid w:val="003B20F2"/>
    <w:rsid w:val="003B2F98"/>
    <w:rsid w:val="003B2FE6"/>
    <w:rsid w:val="003B3F2D"/>
    <w:rsid w:val="003B43A9"/>
    <w:rsid w:val="003B4AD6"/>
    <w:rsid w:val="003B4B6C"/>
    <w:rsid w:val="003B4D0C"/>
    <w:rsid w:val="003B4E4F"/>
    <w:rsid w:val="003B4F6A"/>
    <w:rsid w:val="003B5062"/>
    <w:rsid w:val="003B59C7"/>
    <w:rsid w:val="003B59CD"/>
    <w:rsid w:val="003B5D74"/>
    <w:rsid w:val="003B619E"/>
    <w:rsid w:val="003B6338"/>
    <w:rsid w:val="003B6397"/>
    <w:rsid w:val="003B6586"/>
    <w:rsid w:val="003B675C"/>
    <w:rsid w:val="003B708D"/>
    <w:rsid w:val="003B7F9B"/>
    <w:rsid w:val="003C022F"/>
    <w:rsid w:val="003C036F"/>
    <w:rsid w:val="003C0446"/>
    <w:rsid w:val="003C0601"/>
    <w:rsid w:val="003C116F"/>
    <w:rsid w:val="003C1201"/>
    <w:rsid w:val="003C2607"/>
    <w:rsid w:val="003C2A42"/>
    <w:rsid w:val="003C332D"/>
    <w:rsid w:val="003C415B"/>
    <w:rsid w:val="003C4B72"/>
    <w:rsid w:val="003C6219"/>
    <w:rsid w:val="003C6603"/>
    <w:rsid w:val="003C7411"/>
    <w:rsid w:val="003C75B3"/>
    <w:rsid w:val="003C761D"/>
    <w:rsid w:val="003D013C"/>
    <w:rsid w:val="003D17E6"/>
    <w:rsid w:val="003D1C77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10B4"/>
    <w:rsid w:val="003E1367"/>
    <w:rsid w:val="003E1BBF"/>
    <w:rsid w:val="003E1C21"/>
    <w:rsid w:val="003E1DB4"/>
    <w:rsid w:val="003E1FBB"/>
    <w:rsid w:val="003E2BA7"/>
    <w:rsid w:val="003E3475"/>
    <w:rsid w:val="003E3605"/>
    <w:rsid w:val="003E43BB"/>
    <w:rsid w:val="003E5404"/>
    <w:rsid w:val="003E6058"/>
    <w:rsid w:val="003E614D"/>
    <w:rsid w:val="003E70BE"/>
    <w:rsid w:val="003E7584"/>
    <w:rsid w:val="003E7FF9"/>
    <w:rsid w:val="003F046A"/>
    <w:rsid w:val="003F083F"/>
    <w:rsid w:val="003F0E4B"/>
    <w:rsid w:val="003F221C"/>
    <w:rsid w:val="003F2B85"/>
    <w:rsid w:val="003F39DA"/>
    <w:rsid w:val="003F3AF4"/>
    <w:rsid w:val="003F4035"/>
    <w:rsid w:val="003F46B7"/>
    <w:rsid w:val="003F46E7"/>
    <w:rsid w:val="003F4BC7"/>
    <w:rsid w:val="003F4F15"/>
    <w:rsid w:val="003F5340"/>
    <w:rsid w:val="003F57BC"/>
    <w:rsid w:val="003F597C"/>
    <w:rsid w:val="003F5A75"/>
    <w:rsid w:val="003F5B53"/>
    <w:rsid w:val="003F5F70"/>
    <w:rsid w:val="003F663A"/>
    <w:rsid w:val="003F6ADA"/>
    <w:rsid w:val="00400A73"/>
    <w:rsid w:val="00400BA3"/>
    <w:rsid w:val="00400E5F"/>
    <w:rsid w:val="00401DC0"/>
    <w:rsid w:val="00401F11"/>
    <w:rsid w:val="00401F56"/>
    <w:rsid w:val="00401FEC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537"/>
    <w:rsid w:val="00406CD4"/>
    <w:rsid w:val="00406EC6"/>
    <w:rsid w:val="004079A1"/>
    <w:rsid w:val="00407E36"/>
    <w:rsid w:val="0041015E"/>
    <w:rsid w:val="004105B2"/>
    <w:rsid w:val="00410742"/>
    <w:rsid w:val="00410842"/>
    <w:rsid w:val="00410B6E"/>
    <w:rsid w:val="0041139A"/>
    <w:rsid w:val="00411484"/>
    <w:rsid w:val="00411B37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5191"/>
    <w:rsid w:val="0041608B"/>
    <w:rsid w:val="00416320"/>
    <w:rsid w:val="00416574"/>
    <w:rsid w:val="00416C6A"/>
    <w:rsid w:val="00417437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57E"/>
    <w:rsid w:val="004247E7"/>
    <w:rsid w:val="0042527D"/>
    <w:rsid w:val="00425413"/>
    <w:rsid w:val="004255AB"/>
    <w:rsid w:val="004256D1"/>
    <w:rsid w:val="004266B6"/>
    <w:rsid w:val="004266E9"/>
    <w:rsid w:val="00426D1A"/>
    <w:rsid w:val="00427163"/>
    <w:rsid w:val="00427536"/>
    <w:rsid w:val="004276C9"/>
    <w:rsid w:val="00427DEA"/>
    <w:rsid w:val="00427EE6"/>
    <w:rsid w:val="00430095"/>
    <w:rsid w:val="0043018E"/>
    <w:rsid w:val="00430320"/>
    <w:rsid w:val="0043090F"/>
    <w:rsid w:val="00430E96"/>
    <w:rsid w:val="00430EEB"/>
    <w:rsid w:val="004321DC"/>
    <w:rsid w:val="00432C40"/>
    <w:rsid w:val="00432FCD"/>
    <w:rsid w:val="00433581"/>
    <w:rsid w:val="004346B0"/>
    <w:rsid w:val="00434FB9"/>
    <w:rsid w:val="004353B0"/>
    <w:rsid w:val="00435793"/>
    <w:rsid w:val="004361BD"/>
    <w:rsid w:val="004366D1"/>
    <w:rsid w:val="00436A66"/>
    <w:rsid w:val="00436C59"/>
    <w:rsid w:val="004376FF"/>
    <w:rsid w:val="00437B4D"/>
    <w:rsid w:val="00437BF1"/>
    <w:rsid w:val="00437DD4"/>
    <w:rsid w:val="00440464"/>
    <w:rsid w:val="00441201"/>
    <w:rsid w:val="00441908"/>
    <w:rsid w:val="00441BD0"/>
    <w:rsid w:val="00441F7B"/>
    <w:rsid w:val="00441FDD"/>
    <w:rsid w:val="00442A0B"/>
    <w:rsid w:val="00442ABA"/>
    <w:rsid w:val="00442C38"/>
    <w:rsid w:val="00442FA1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60F4"/>
    <w:rsid w:val="004460FB"/>
    <w:rsid w:val="00447397"/>
    <w:rsid w:val="004501E0"/>
    <w:rsid w:val="0045037C"/>
    <w:rsid w:val="004517A5"/>
    <w:rsid w:val="00451B9B"/>
    <w:rsid w:val="00451D27"/>
    <w:rsid w:val="00452CC9"/>
    <w:rsid w:val="00452F81"/>
    <w:rsid w:val="004536BE"/>
    <w:rsid w:val="00453E51"/>
    <w:rsid w:val="0045405D"/>
    <w:rsid w:val="0045478F"/>
    <w:rsid w:val="00455539"/>
    <w:rsid w:val="00456D3C"/>
    <w:rsid w:val="00457152"/>
    <w:rsid w:val="00457726"/>
    <w:rsid w:val="004577A9"/>
    <w:rsid w:val="004614F3"/>
    <w:rsid w:val="00461C1D"/>
    <w:rsid w:val="004627A8"/>
    <w:rsid w:val="00462B65"/>
    <w:rsid w:val="00462B6E"/>
    <w:rsid w:val="004631B6"/>
    <w:rsid w:val="004636B9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7E76"/>
    <w:rsid w:val="00467EDE"/>
    <w:rsid w:val="00470AC1"/>
    <w:rsid w:val="00470F27"/>
    <w:rsid w:val="0047160A"/>
    <w:rsid w:val="004716EC"/>
    <w:rsid w:val="00471955"/>
    <w:rsid w:val="00471AD7"/>
    <w:rsid w:val="00472388"/>
    <w:rsid w:val="004726DD"/>
    <w:rsid w:val="00472A6D"/>
    <w:rsid w:val="00473962"/>
    <w:rsid w:val="0047471A"/>
    <w:rsid w:val="00474753"/>
    <w:rsid w:val="004747F7"/>
    <w:rsid w:val="00475520"/>
    <w:rsid w:val="00475780"/>
    <w:rsid w:val="00475F14"/>
    <w:rsid w:val="00476148"/>
    <w:rsid w:val="00476D7F"/>
    <w:rsid w:val="00476F91"/>
    <w:rsid w:val="00477E9B"/>
    <w:rsid w:val="0048016C"/>
    <w:rsid w:val="004801C9"/>
    <w:rsid w:val="00480271"/>
    <w:rsid w:val="00480661"/>
    <w:rsid w:val="004807A9"/>
    <w:rsid w:val="00481BAB"/>
    <w:rsid w:val="00481F72"/>
    <w:rsid w:val="004828C6"/>
    <w:rsid w:val="0048298F"/>
    <w:rsid w:val="00482C0A"/>
    <w:rsid w:val="0048376B"/>
    <w:rsid w:val="00483DCA"/>
    <w:rsid w:val="00483F39"/>
    <w:rsid w:val="0048460C"/>
    <w:rsid w:val="0048465F"/>
    <w:rsid w:val="00484720"/>
    <w:rsid w:val="004849EC"/>
    <w:rsid w:val="004850DF"/>
    <w:rsid w:val="00485DE6"/>
    <w:rsid w:val="00486AFE"/>
    <w:rsid w:val="00487810"/>
    <w:rsid w:val="00487977"/>
    <w:rsid w:val="00490DCA"/>
    <w:rsid w:val="00490E77"/>
    <w:rsid w:val="004947F9"/>
    <w:rsid w:val="0049481B"/>
    <w:rsid w:val="00495B25"/>
    <w:rsid w:val="00496767"/>
    <w:rsid w:val="004968DA"/>
    <w:rsid w:val="00497E02"/>
    <w:rsid w:val="004A008B"/>
    <w:rsid w:val="004A03B3"/>
    <w:rsid w:val="004A15FE"/>
    <w:rsid w:val="004A3759"/>
    <w:rsid w:val="004A4ACF"/>
    <w:rsid w:val="004A5A18"/>
    <w:rsid w:val="004A5E4E"/>
    <w:rsid w:val="004A60CE"/>
    <w:rsid w:val="004A662C"/>
    <w:rsid w:val="004A6DE6"/>
    <w:rsid w:val="004B096F"/>
    <w:rsid w:val="004B1F08"/>
    <w:rsid w:val="004B20C4"/>
    <w:rsid w:val="004B2117"/>
    <w:rsid w:val="004B2758"/>
    <w:rsid w:val="004B2764"/>
    <w:rsid w:val="004B2CD8"/>
    <w:rsid w:val="004B3816"/>
    <w:rsid w:val="004B382D"/>
    <w:rsid w:val="004B38EA"/>
    <w:rsid w:val="004B3BB5"/>
    <w:rsid w:val="004B3D98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EB7"/>
    <w:rsid w:val="004B7F85"/>
    <w:rsid w:val="004C10EF"/>
    <w:rsid w:val="004C1E54"/>
    <w:rsid w:val="004C2B25"/>
    <w:rsid w:val="004C2CCA"/>
    <w:rsid w:val="004C308B"/>
    <w:rsid w:val="004C363A"/>
    <w:rsid w:val="004C3A5B"/>
    <w:rsid w:val="004C3BF6"/>
    <w:rsid w:val="004C5052"/>
    <w:rsid w:val="004C5FC3"/>
    <w:rsid w:val="004C6449"/>
    <w:rsid w:val="004C6D60"/>
    <w:rsid w:val="004C7BC2"/>
    <w:rsid w:val="004C7E60"/>
    <w:rsid w:val="004C7F6C"/>
    <w:rsid w:val="004D039E"/>
    <w:rsid w:val="004D0402"/>
    <w:rsid w:val="004D09B8"/>
    <w:rsid w:val="004D0D12"/>
    <w:rsid w:val="004D105E"/>
    <w:rsid w:val="004D13E8"/>
    <w:rsid w:val="004D1FB5"/>
    <w:rsid w:val="004D2346"/>
    <w:rsid w:val="004D2A5F"/>
    <w:rsid w:val="004D3033"/>
    <w:rsid w:val="004D305D"/>
    <w:rsid w:val="004D3A14"/>
    <w:rsid w:val="004D40AA"/>
    <w:rsid w:val="004D45E1"/>
    <w:rsid w:val="004D476F"/>
    <w:rsid w:val="004D4AB4"/>
    <w:rsid w:val="004D548B"/>
    <w:rsid w:val="004D57E2"/>
    <w:rsid w:val="004D5A9E"/>
    <w:rsid w:val="004D5D8D"/>
    <w:rsid w:val="004D5FFB"/>
    <w:rsid w:val="004D67B7"/>
    <w:rsid w:val="004D6BC4"/>
    <w:rsid w:val="004D7955"/>
    <w:rsid w:val="004D7E1C"/>
    <w:rsid w:val="004D7FAB"/>
    <w:rsid w:val="004E0135"/>
    <w:rsid w:val="004E01CA"/>
    <w:rsid w:val="004E0DB2"/>
    <w:rsid w:val="004E0EF7"/>
    <w:rsid w:val="004E0F3D"/>
    <w:rsid w:val="004E1488"/>
    <w:rsid w:val="004E223C"/>
    <w:rsid w:val="004E248B"/>
    <w:rsid w:val="004E24AF"/>
    <w:rsid w:val="004E2CBD"/>
    <w:rsid w:val="004E352A"/>
    <w:rsid w:val="004E37BC"/>
    <w:rsid w:val="004E393F"/>
    <w:rsid w:val="004E40AB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79C"/>
    <w:rsid w:val="004F0F3D"/>
    <w:rsid w:val="004F223C"/>
    <w:rsid w:val="004F2361"/>
    <w:rsid w:val="004F2EDE"/>
    <w:rsid w:val="004F379F"/>
    <w:rsid w:val="004F3CD8"/>
    <w:rsid w:val="004F42E5"/>
    <w:rsid w:val="004F486D"/>
    <w:rsid w:val="004F48A9"/>
    <w:rsid w:val="004F50B9"/>
    <w:rsid w:val="004F54CB"/>
    <w:rsid w:val="004F5508"/>
    <w:rsid w:val="004F6CC1"/>
    <w:rsid w:val="004F6CF4"/>
    <w:rsid w:val="004F7285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E76"/>
    <w:rsid w:val="00507393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68"/>
    <w:rsid w:val="00514BE6"/>
    <w:rsid w:val="00514C70"/>
    <w:rsid w:val="005155E0"/>
    <w:rsid w:val="00516239"/>
    <w:rsid w:val="00516CB7"/>
    <w:rsid w:val="005175CE"/>
    <w:rsid w:val="00517631"/>
    <w:rsid w:val="0052160A"/>
    <w:rsid w:val="005217D7"/>
    <w:rsid w:val="00521D8C"/>
    <w:rsid w:val="0052216A"/>
    <w:rsid w:val="005222DA"/>
    <w:rsid w:val="005237C0"/>
    <w:rsid w:val="0052385D"/>
    <w:rsid w:val="00523E48"/>
    <w:rsid w:val="00524B19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9F0"/>
    <w:rsid w:val="0053187A"/>
    <w:rsid w:val="00531F36"/>
    <w:rsid w:val="005324D1"/>
    <w:rsid w:val="005325D3"/>
    <w:rsid w:val="005326E3"/>
    <w:rsid w:val="0053396E"/>
    <w:rsid w:val="00533C00"/>
    <w:rsid w:val="00533C64"/>
    <w:rsid w:val="00534538"/>
    <w:rsid w:val="0053483B"/>
    <w:rsid w:val="00534CA1"/>
    <w:rsid w:val="00534D5D"/>
    <w:rsid w:val="00535267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A12"/>
    <w:rsid w:val="00542D6A"/>
    <w:rsid w:val="005431F7"/>
    <w:rsid w:val="00543355"/>
    <w:rsid w:val="00543F0B"/>
    <w:rsid w:val="0054415D"/>
    <w:rsid w:val="005441AB"/>
    <w:rsid w:val="0054431E"/>
    <w:rsid w:val="0054445F"/>
    <w:rsid w:val="0054449C"/>
    <w:rsid w:val="0054629F"/>
    <w:rsid w:val="005463A1"/>
    <w:rsid w:val="00546BA1"/>
    <w:rsid w:val="00547302"/>
    <w:rsid w:val="00547391"/>
    <w:rsid w:val="00547552"/>
    <w:rsid w:val="0054778A"/>
    <w:rsid w:val="00547E35"/>
    <w:rsid w:val="00550031"/>
    <w:rsid w:val="005503B7"/>
    <w:rsid w:val="005503F1"/>
    <w:rsid w:val="00550780"/>
    <w:rsid w:val="005508F7"/>
    <w:rsid w:val="00550AAF"/>
    <w:rsid w:val="00551481"/>
    <w:rsid w:val="005516C8"/>
    <w:rsid w:val="005517F4"/>
    <w:rsid w:val="00551977"/>
    <w:rsid w:val="00551C0A"/>
    <w:rsid w:val="00551C5B"/>
    <w:rsid w:val="0055248A"/>
    <w:rsid w:val="0055301A"/>
    <w:rsid w:val="005530ED"/>
    <w:rsid w:val="005538EE"/>
    <w:rsid w:val="005541CC"/>
    <w:rsid w:val="00554331"/>
    <w:rsid w:val="005547B9"/>
    <w:rsid w:val="0055537A"/>
    <w:rsid w:val="0055546B"/>
    <w:rsid w:val="005564E4"/>
    <w:rsid w:val="0055654A"/>
    <w:rsid w:val="00557250"/>
    <w:rsid w:val="005574D8"/>
    <w:rsid w:val="00557580"/>
    <w:rsid w:val="005577E2"/>
    <w:rsid w:val="00557CFC"/>
    <w:rsid w:val="00560295"/>
    <w:rsid w:val="0056081F"/>
    <w:rsid w:val="005611FB"/>
    <w:rsid w:val="0056136C"/>
    <w:rsid w:val="005615D2"/>
    <w:rsid w:val="00561629"/>
    <w:rsid w:val="00561A7E"/>
    <w:rsid w:val="00561D9D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5AA"/>
    <w:rsid w:val="005647F2"/>
    <w:rsid w:val="0056533C"/>
    <w:rsid w:val="0056542A"/>
    <w:rsid w:val="00565540"/>
    <w:rsid w:val="00566BFE"/>
    <w:rsid w:val="00566C51"/>
    <w:rsid w:val="00567051"/>
    <w:rsid w:val="005677BF"/>
    <w:rsid w:val="005677CD"/>
    <w:rsid w:val="00570389"/>
    <w:rsid w:val="0057042B"/>
    <w:rsid w:val="00570442"/>
    <w:rsid w:val="00571269"/>
    <w:rsid w:val="00571867"/>
    <w:rsid w:val="00571923"/>
    <w:rsid w:val="0057193F"/>
    <w:rsid w:val="00571A7A"/>
    <w:rsid w:val="00572A7B"/>
    <w:rsid w:val="00572DC0"/>
    <w:rsid w:val="0057332A"/>
    <w:rsid w:val="00573BF3"/>
    <w:rsid w:val="00574465"/>
    <w:rsid w:val="005745C1"/>
    <w:rsid w:val="00575AF8"/>
    <w:rsid w:val="005760E8"/>
    <w:rsid w:val="005762CF"/>
    <w:rsid w:val="005764BE"/>
    <w:rsid w:val="005765FE"/>
    <w:rsid w:val="00576E63"/>
    <w:rsid w:val="00576EE3"/>
    <w:rsid w:val="0057773C"/>
    <w:rsid w:val="00577A3B"/>
    <w:rsid w:val="00580423"/>
    <w:rsid w:val="005809A6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7B0"/>
    <w:rsid w:val="0058481F"/>
    <w:rsid w:val="00584C3A"/>
    <w:rsid w:val="00584D7E"/>
    <w:rsid w:val="00584DF4"/>
    <w:rsid w:val="00585CA4"/>
    <w:rsid w:val="00587C7D"/>
    <w:rsid w:val="00587D05"/>
    <w:rsid w:val="00587ED0"/>
    <w:rsid w:val="0059057F"/>
    <w:rsid w:val="005906A7"/>
    <w:rsid w:val="0059186F"/>
    <w:rsid w:val="0059220D"/>
    <w:rsid w:val="005923AF"/>
    <w:rsid w:val="00592667"/>
    <w:rsid w:val="00592777"/>
    <w:rsid w:val="00592B16"/>
    <w:rsid w:val="00593255"/>
    <w:rsid w:val="005932ED"/>
    <w:rsid w:val="0059398D"/>
    <w:rsid w:val="005945FD"/>
    <w:rsid w:val="005949F3"/>
    <w:rsid w:val="00595091"/>
    <w:rsid w:val="00596044"/>
    <w:rsid w:val="00596BBE"/>
    <w:rsid w:val="00597B9A"/>
    <w:rsid w:val="00597BEA"/>
    <w:rsid w:val="00597FD1"/>
    <w:rsid w:val="005A01EF"/>
    <w:rsid w:val="005A16FB"/>
    <w:rsid w:val="005A170A"/>
    <w:rsid w:val="005A1882"/>
    <w:rsid w:val="005A19DD"/>
    <w:rsid w:val="005A1A45"/>
    <w:rsid w:val="005A1A55"/>
    <w:rsid w:val="005A1BE1"/>
    <w:rsid w:val="005A21B4"/>
    <w:rsid w:val="005A260F"/>
    <w:rsid w:val="005A3065"/>
    <w:rsid w:val="005A3632"/>
    <w:rsid w:val="005A3BA7"/>
    <w:rsid w:val="005A449E"/>
    <w:rsid w:val="005A4775"/>
    <w:rsid w:val="005A4EAC"/>
    <w:rsid w:val="005A5097"/>
    <w:rsid w:val="005A50BD"/>
    <w:rsid w:val="005A6009"/>
    <w:rsid w:val="005A6620"/>
    <w:rsid w:val="005A6C9A"/>
    <w:rsid w:val="005B010F"/>
    <w:rsid w:val="005B0830"/>
    <w:rsid w:val="005B1A57"/>
    <w:rsid w:val="005B1B30"/>
    <w:rsid w:val="005B1EAC"/>
    <w:rsid w:val="005B2176"/>
    <w:rsid w:val="005B2502"/>
    <w:rsid w:val="005B285C"/>
    <w:rsid w:val="005B2876"/>
    <w:rsid w:val="005B2B39"/>
    <w:rsid w:val="005B38D8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847"/>
    <w:rsid w:val="005B6B2D"/>
    <w:rsid w:val="005B70D0"/>
    <w:rsid w:val="005B7608"/>
    <w:rsid w:val="005B7E01"/>
    <w:rsid w:val="005C0906"/>
    <w:rsid w:val="005C09C6"/>
    <w:rsid w:val="005C11B5"/>
    <w:rsid w:val="005C1C09"/>
    <w:rsid w:val="005C1CD7"/>
    <w:rsid w:val="005C1F40"/>
    <w:rsid w:val="005C2ADC"/>
    <w:rsid w:val="005C3533"/>
    <w:rsid w:val="005C45AB"/>
    <w:rsid w:val="005C5391"/>
    <w:rsid w:val="005C5BE4"/>
    <w:rsid w:val="005C5F38"/>
    <w:rsid w:val="005C5F83"/>
    <w:rsid w:val="005C65AE"/>
    <w:rsid w:val="005C686E"/>
    <w:rsid w:val="005C6C23"/>
    <w:rsid w:val="005C7177"/>
    <w:rsid w:val="005C7448"/>
    <w:rsid w:val="005C77AD"/>
    <w:rsid w:val="005C77D4"/>
    <w:rsid w:val="005C7ACF"/>
    <w:rsid w:val="005C7E18"/>
    <w:rsid w:val="005D02C0"/>
    <w:rsid w:val="005D0DC1"/>
    <w:rsid w:val="005D1871"/>
    <w:rsid w:val="005D24BA"/>
    <w:rsid w:val="005D3377"/>
    <w:rsid w:val="005D3D01"/>
    <w:rsid w:val="005D4B48"/>
    <w:rsid w:val="005D4D8A"/>
    <w:rsid w:val="005D4F9B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8A3"/>
    <w:rsid w:val="005E0BC0"/>
    <w:rsid w:val="005E0E35"/>
    <w:rsid w:val="005E1211"/>
    <w:rsid w:val="005E156E"/>
    <w:rsid w:val="005E22D8"/>
    <w:rsid w:val="005E2DBF"/>
    <w:rsid w:val="005E2E5F"/>
    <w:rsid w:val="005E3190"/>
    <w:rsid w:val="005E3206"/>
    <w:rsid w:val="005E55EF"/>
    <w:rsid w:val="005E56D0"/>
    <w:rsid w:val="005E5E94"/>
    <w:rsid w:val="005E6105"/>
    <w:rsid w:val="005E6677"/>
    <w:rsid w:val="005E67FB"/>
    <w:rsid w:val="005F0051"/>
    <w:rsid w:val="005F01F9"/>
    <w:rsid w:val="005F06A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4F02"/>
    <w:rsid w:val="005F5518"/>
    <w:rsid w:val="005F55A2"/>
    <w:rsid w:val="005F5B8E"/>
    <w:rsid w:val="005F5C60"/>
    <w:rsid w:val="005F5C8D"/>
    <w:rsid w:val="005F5EDF"/>
    <w:rsid w:val="005F60A1"/>
    <w:rsid w:val="00600879"/>
    <w:rsid w:val="00600A70"/>
    <w:rsid w:val="00601413"/>
    <w:rsid w:val="00601442"/>
    <w:rsid w:val="00601B28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03BC"/>
    <w:rsid w:val="006106BE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F1F"/>
    <w:rsid w:val="0062069E"/>
    <w:rsid w:val="006206D4"/>
    <w:rsid w:val="00620B42"/>
    <w:rsid w:val="006217A6"/>
    <w:rsid w:val="006219C3"/>
    <w:rsid w:val="00621E50"/>
    <w:rsid w:val="006221D2"/>
    <w:rsid w:val="0062286E"/>
    <w:rsid w:val="00622E7B"/>
    <w:rsid w:val="006231B0"/>
    <w:rsid w:val="006234C8"/>
    <w:rsid w:val="0062435A"/>
    <w:rsid w:val="00625663"/>
    <w:rsid w:val="006260E2"/>
    <w:rsid w:val="0062616C"/>
    <w:rsid w:val="0062640E"/>
    <w:rsid w:val="00626A54"/>
    <w:rsid w:val="00626BA8"/>
    <w:rsid w:val="00626F8C"/>
    <w:rsid w:val="0063003E"/>
    <w:rsid w:val="006302FB"/>
    <w:rsid w:val="0063095D"/>
    <w:rsid w:val="00630C52"/>
    <w:rsid w:val="00630CF8"/>
    <w:rsid w:val="00630F06"/>
    <w:rsid w:val="00631721"/>
    <w:rsid w:val="0063276B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0A6"/>
    <w:rsid w:val="00636903"/>
    <w:rsid w:val="00636A4B"/>
    <w:rsid w:val="006373C2"/>
    <w:rsid w:val="006408EB"/>
    <w:rsid w:val="00640A22"/>
    <w:rsid w:val="00640E7D"/>
    <w:rsid w:val="006410BA"/>
    <w:rsid w:val="00641792"/>
    <w:rsid w:val="0064198E"/>
    <w:rsid w:val="00641A66"/>
    <w:rsid w:val="00641B0B"/>
    <w:rsid w:val="006442E7"/>
    <w:rsid w:val="00644938"/>
    <w:rsid w:val="006455CE"/>
    <w:rsid w:val="00645737"/>
    <w:rsid w:val="00645A68"/>
    <w:rsid w:val="00645BAB"/>
    <w:rsid w:val="00645BCC"/>
    <w:rsid w:val="00646A25"/>
    <w:rsid w:val="006472B8"/>
    <w:rsid w:val="00647334"/>
    <w:rsid w:val="00650439"/>
    <w:rsid w:val="00650DC2"/>
    <w:rsid w:val="00650EE5"/>
    <w:rsid w:val="00651420"/>
    <w:rsid w:val="00651688"/>
    <w:rsid w:val="00651A63"/>
    <w:rsid w:val="00651B73"/>
    <w:rsid w:val="00652337"/>
    <w:rsid w:val="00652408"/>
    <w:rsid w:val="00652627"/>
    <w:rsid w:val="00652830"/>
    <w:rsid w:val="006528B3"/>
    <w:rsid w:val="00653437"/>
    <w:rsid w:val="006541D3"/>
    <w:rsid w:val="00654A52"/>
    <w:rsid w:val="00654ADD"/>
    <w:rsid w:val="00654C30"/>
    <w:rsid w:val="006551AF"/>
    <w:rsid w:val="0065617D"/>
    <w:rsid w:val="00656BD9"/>
    <w:rsid w:val="00657041"/>
    <w:rsid w:val="006578F9"/>
    <w:rsid w:val="0066050F"/>
    <w:rsid w:val="006608FE"/>
    <w:rsid w:val="00660AF6"/>
    <w:rsid w:val="00660BA3"/>
    <w:rsid w:val="00661019"/>
    <w:rsid w:val="006615FD"/>
    <w:rsid w:val="00661879"/>
    <w:rsid w:val="00661920"/>
    <w:rsid w:val="00661C26"/>
    <w:rsid w:val="00662310"/>
    <w:rsid w:val="00662468"/>
    <w:rsid w:val="00663222"/>
    <w:rsid w:val="00663BDD"/>
    <w:rsid w:val="00663DE3"/>
    <w:rsid w:val="00663F83"/>
    <w:rsid w:val="00664014"/>
    <w:rsid w:val="00664A7E"/>
    <w:rsid w:val="00665218"/>
    <w:rsid w:val="006656CE"/>
    <w:rsid w:val="00665A03"/>
    <w:rsid w:val="00665E76"/>
    <w:rsid w:val="00666985"/>
    <w:rsid w:val="00666A54"/>
    <w:rsid w:val="00666A57"/>
    <w:rsid w:val="00667269"/>
    <w:rsid w:val="00667E6E"/>
    <w:rsid w:val="00667F3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B17"/>
    <w:rsid w:val="00672BB0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7003"/>
    <w:rsid w:val="006771B2"/>
    <w:rsid w:val="0067727C"/>
    <w:rsid w:val="00677E3E"/>
    <w:rsid w:val="00680695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479"/>
    <w:rsid w:val="00683A4E"/>
    <w:rsid w:val="00683A51"/>
    <w:rsid w:val="006841CA"/>
    <w:rsid w:val="0068524D"/>
    <w:rsid w:val="00685869"/>
    <w:rsid w:val="00685A10"/>
    <w:rsid w:val="006862CC"/>
    <w:rsid w:val="00686398"/>
    <w:rsid w:val="00686751"/>
    <w:rsid w:val="006873AF"/>
    <w:rsid w:val="00687539"/>
    <w:rsid w:val="00687BB4"/>
    <w:rsid w:val="00690557"/>
    <w:rsid w:val="00690725"/>
    <w:rsid w:val="006908DC"/>
    <w:rsid w:val="0069093B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E8"/>
    <w:rsid w:val="0069490C"/>
    <w:rsid w:val="00694F0B"/>
    <w:rsid w:val="00695610"/>
    <w:rsid w:val="0069569C"/>
    <w:rsid w:val="00695C44"/>
    <w:rsid w:val="00696D20"/>
    <w:rsid w:val="00697211"/>
    <w:rsid w:val="00697364"/>
    <w:rsid w:val="006973B2"/>
    <w:rsid w:val="006A0DD3"/>
    <w:rsid w:val="006A0DE2"/>
    <w:rsid w:val="006A1166"/>
    <w:rsid w:val="006A1863"/>
    <w:rsid w:val="006A1B1B"/>
    <w:rsid w:val="006A2132"/>
    <w:rsid w:val="006A232A"/>
    <w:rsid w:val="006A35E7"/>
    <w:rsid w:val="006A445F"/>
    <w:rsid w:val="006A45AF"/>
    <w:rsid w:val="006A45BB"/>
    <w:rsid w:val="006A4B3F"/>
    <w:rsid w:val="006A4E5F"/>
    <w:rsid w:val="006A529F"/>
    <w:rsid w:val="006A5BCC"/>
    <w:rsid w:val="006A5BFE"/>
    <w:rsid w:val="006A5CEF"/>
    <w:rsid w:val="006A6091"/>
    <w:rsid w:val="006A70E0"/>
    <w:rsid w:val="006B0374"/>
    <w:rsid w:val="006B0495"/>
    <w:rsid w:val="006B0990"/>
    <w:rsid w:val="006B117F"/>
    <w:rsid w:val="006B128E"/>
    <w:rsid w:val="006B1361"/>
    <w:rsid w:val="006B1450"/>
    <w:rsid w:val="006B1F13"/>
    <w:rsid w:val="006B3D64"/>
    <w:rsid w:val="006B42EA"/>
    <w:rsid w:val="006B48B2"/>
    <w:rsid w:val="006B6A68"/>
    <w:rsid w:val="006B76B7"/>
    <w:rsid w:val="006B7FC4"/>
    <w:rsid w:val="006C0FEB"/>
    <w:rsid w:val="006C1016"/>
    <w:rsid w:val="006C1252"/>
    <w:rsid w:val="006C12E3"/>
    <w:rsid w:val="006C1697"/>
    <w:rsid w:val="006C1AE0"/>
    <w:rsid w:val="006C2E4B"/>
    <w:rsid w:val="006C2EB3"/>
    <w:rsid w:val="006C2FC9"/>
    <w:rsid w:val="006C30D0"/>
    <w:rsid w:val="006C427B"/>
    <w:rsid w:val="006C4311"/>
    <w:rsid w:val="006C4A0C"/>
    <w:rsid w:val="006C4A7C"/>
    <w:rsid w:val="006C4F6D"/>
    <w:rsid w:val="006C4F9F"/>
    <w:rsid w:val="006C5A60"/>
    <w:rsid w:val="006C5DA9"/>
    <w:rsid w:val="006C5EDE"/>
    <w:rsid w:val="006C6124"/>
    <w:rsid w:val="006C66F1"/>
    <w:rsid w:val="006C7687"/>
    <w:rsid w:val="006D0584"/>
    <w:rsid w:val="006D2640"/>
    <w:rsid w:val="006D2B08"/>
    <w:rsid w:val="006D2CCD"/>
    <w:rsid w:val="006D2DB3"/>
    <w:rsid w:val="006D2EE6"/>
    <w:rsid w:val="006D2F9F"/>
    <w:rsid w:val="006D3291"/>
    <w:rsid w:val="006D38BF"/>
    <w:rsid w:val="006D3E97"/>
    <w:rsid w:val="006D40EA"/>
    <w:rsid w:val="006D51F9"/>
    <w:rsid w:val="006D5282"/>
    <w:rsid w:val="006D549F"/>
    <w:rsid w:val="006D54F7"/>
    <w:rsid w:val="006D59D8"/>
    <w:rsid w:val="006D5F16"/>
    <w:rsid w:val="006D6EC7"/>
    <w:rsid w:val="006D6FF9"/>
    <w:rsid w:val="006D75EA"/>
    <w:rsid w:val="006D773D"/>
    <w:rsid w:val="006D7AA2"/>
    <w:rsid w:val="006E030B"/>
    <w:rsid w:val="006E034E"/>
    <w:rsid w:val="006E1508"/>
    <w:rsid w:val="006E2C64"/>
    <w:rsid w:val="006E2C6A"/>
    <w:rsid w:val="006E2F5A"/>
    <w:rsid w:val="006E3042"/>
    <w:rsid w:val="006E3D13"/>
    <w:rsid w:val="006E45F7"/>
    <w:rsid w:val="006E636D"/>
    <w:rsid w:val="006E639E"/>
    <w:rsid w:val="006E66ED"/>
    <w:rsid w:val="006E6BD9"/>
    <w:rsid w:val="006E7199"/>
    <w:rsid w:val="006E736C"/>
    <w:rsid w:val="006E73B7"/>
    <w:rsid w:val="006E7E8F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E55"/>
    <w:rsid w:val="006F32EF"/>
    <w:rsid w:val="006F4280"/>
    <w:rsid w:val="006F4C93"/>
    <w:rsid w:val="006F6269"/>
    <w:rsid w:val="006F66B8"/>
    <w:rsid w:val="006F6A09"/>
    <w:rsid w:val="006F6A62"/>
    <w:rsid w:val="006F6B1F"/>
    <w:rsid w:val="006F6B5B"/>
    <w:rsid w:val="006F74CA"/>
    <w:rsid w:val="0070002C"/>
    <w:rsid w:val="00700B34"/>
    <w:rsid w:val="00701133"/>
    <w:rsid w:val="00701869"/>
    <w:rsid w:val="00701942"/>
    <w:rsid w:val="00701968"/>
    <w:rsid w:val="00702E41"/>
    <w:rsid w:val="00703654"/>
    <w:rsid w:val="007038F5"/>
    <w:rsid w:val="00704236"/>
    <w:rsid w:val="007045C1"/>
    <w:rsid w:val="00704857"/>
    <w:rsid w:val="00704E05"/>
    <w:rsid w:val="007053E4"/>
    <w:rsid w:val="00705BC2"/>
    <w:rsid w:val="00706439"/>
    <w:rsid w:val="0071064F"/>
    <w:rsid w:val="0071089B"/>
    <w:rsid w:val="00710FC1"/>
    <w:rsid w:val="00712AAF"/>
    <w:rsid w:val="00712CEF"/>
    <w:rsid w:val="0071300F"/>
    <w:rsid w:val="00713CE1"/>
    <w:rsid w:val="007167B8"/>
    <w:rsid w:val="00716D56"/>
    <w:rsid w:val="00716DC5"/>
    <w:rsid w:val="00717E25"/>
    <w:rsid w:val="00720C13"/>
    <w:rsid w:val="00720E8B"/>
    <w:rsid w:val="00720F14"/>
    <w:rsid w:val="00720FB7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A83"/>
    <w:rsid w:val="00724B03"/>
    <w:rsid w:val="007250FB"/>
    <w:rsid w:val="00725BF1"/>
    <w:rsid w:val="00725DC4"/>
    <w:rsid w:val="00726377"/>
    <w:rsid w:val="007266F0"/>
    <w:rsid w:val="00726B79"/>
    <w:rsid w:val="00726C69"/>
    <w:rsid w:val="00727127"/>
    <w:rsid w:val="007277E8"/>
    <w:rsid w:val="00727A11"/>
    <w:rsid w:val="0073090F"/>
    <w:rsid w:val="00730A24"/>
    <w:rsid w:val="00730D14"/>
    <w:rsid w:val="00730F45"/>
    <w:rsid w:val="007310CA"/>
    <w:rsid w:val="0073207A"/>
    <w:rsid w:val="007326AE"/>
    <w:rsid w:val="0073315A"/>
    <w:rsid w:val="00734046"/>
    <w:rsid w:val="00735384"/>
    <w:rsid w:val="007355E0"/>
    <w:rsid w:val="00735FE9"/>
    <w:rsid w:val="00735FF8"/>
    <w:rsid w:val="0073717A"/>
    <w:rsid w:val="00737194"/>
    <w:rsid w:val="007400A6"/>
    <w:rsid w:val="00741238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17E"/>
    <w:rsid w:val="00746252"/>
    <w:rsid w:val="007465FA"/>
    <w:rsid w:val="00746673"/>
    <w:rsid w:val="0074680B"/>
    <w:rsid w:val="00746916"/>
    <w:rsid w:val="00747740"/>
    <w:rsid w:val="007477D0"/>
    <w:rsid w:val="0074783D"/>
    <w:rsid w:val="007479DA"/>
    <w:rsid w:val="007479F5"/>
    <w:rsid w:val="00747AA9"/>
    <w:rsid w:val="00747DAA"/>
    <w:rsid w:val="0075018B"/>
    <w:rsid w:val="0075049F"/>
    <w:rsid w:val="007509DA"/>
    <w:rsid w:val="0075122D"/>
    <w:rsid w:val="007518BC"/>
    <w:rsid w:val="00751DFB"/>
    <w:rsid w:val="00752074"/>
    <w:rsid w:val="007525FE"/>
    <w:rsid w:val="007526FD"/>
    <w:rsid w:val="00752ACD"/>
    <w:rsid w:val="00752B87"/>
    <w:rsid w:val="00752B8F"/>
    <w:rsid w:val="00752D92"/>
    <w:rsid w:val="00752EE8"/>
    <w:rsid w:val="00753694"/>
    <w:rsid w:val="00753A76"/>
    <w:rsid w:val="00753F88"/>
    <w:rsid w:val="00754C6D"/>
    <w:rsid w:val="00754FFF"/>
    <w:rsid w:val="0075745C"/>
    <w:rsid w:val="00757A64"/>
    <w:rsid w:val="00760B1E"/>
    <w:rsid w:val="00761114"/>
    <w:rsid w:val="00761D7C"/>
    <w:rsid w:val="00762328"/>
    <w:rsid w:val="007629B7"/>
    <w:rsid w:val="00762B58"/>
    <w:rsid w:val="00762E8A"/>
    <w:rsid w:val="00763DE5"/>
    <w:rsid w:val="007641CF"/>
    <w:rsid w:val="0076446E"/>
    <w:rsid w:val="00764952"/>
    <w:rsid w:val="00764C1B"/>
    <w:rsid w:val="007654A4"/>
    <w:rsid w:val="00765CA2"/>
    <w:rsid w:val="00767311"/>
    <w:rsid w:val="007675BB"/>
    <w:rsid w:val="007676A7"/>
    <w:rsid w:val="0077053F"/>
    <w:rsid w:val="00770555"/>
    <w:rsid w:val="0077062D"/>
    <w:rsid w:val="0077082D"/>
    <w:rsid w:val="00770A1A"/>
    <w:rsid w:val="00770DD5"/>
    <w:rsid w:val="0077116B"/>
    <w:rsid w:val="00771394"/>
    <w:rsid w:val="007717F4"/>
    <w:rsid w:val="007718A5"/>
    <w:rsid w:val="007723CE"/>
    <w:rsid w:val="0077281E"/>
    <w:rsid w:val="00772E57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EFB"/>
    <w:rsid w:val="00776C8D"/>
    <w:rsid w:val="007774BA"/>
    <w:rsid w:val="0077752A"/>
    <w:rsid w:val="00777C0D"/>
    <w:rsid w:val="00777F40"/>
    <w:rsid w:val="00780629"/>
    <w:rsid w:val="007808DA"/>
    <w:rsid w:val="00780B20"/>
    <w:rsid w:val="007812E8"/>
    <w:rsid w:val="007817AA"/>
    <w:rsid w:val="00781818"/>
    <w:rsid w:val="00781A5C"/>
    <w:rsid w:val="00782088"/>
    <w:rsid w:val="0078270E"/>
    <w:rsid w:val="00782A26"/>
    <w:rsid w:val="00782B27"/>
    <w:rsid w:val="00783CF1"/>
    <w:rsid w:val="0078508E"/>
    <w:rsid w:val="00785554"/>
    <w:rsid w:val="00785998"/>
    <w:rsid w:val="00786323"/>
    <w:rsid w:val="00787A25"/>
    <w:rsid w:val="00787C6D"/>
    <w:rsid w:val="00790649"/>
    <w:rsid w:val="00791607"/>
    <w:rsid w:val="00791F16"/>
    <w:rsid w:val="0079268B"/>
    <w:rsid w:val="00792ACC"/>
    <w:rsid w:val="00793005"/>
    <w:rsid w:val="00793BB2"/>
    <w:rsid w:val="00793C30"/>
    <w:rsid w:val="00794345"/>
    <w:rsid w:val="0079487C"/>
    <w:rsid w:val="00795044"/>
    <w:rsid w:val="00796156"/>
    <w:rsid w:val="007963D3"/>
    <w:rsid w:val="00796A6B"/>
    <w:rsid w:val="00796BF4"/>
    <w:rsid w:val="00796FC8"/>
    <w:rsid w:val="007A1C06"/>
    <w:rsid w:val="007A2C63"/>
    <w:rsid w:val="007A2D94"/>
    <w:rsid w:val="007A3FA7"/>
    <w:rsid w:val="007A43B8"/>
    <w:rsid w:val="007A483D"/>
    <w:rsid w:val="007A510A"/>
    <w:rsid w:val="007A54F5"/>
    <w:rsid w:val="007A6F80"/>
    <w:rsid w:val="007A7701"/>
    <w:rsid w:val="007A7B8F"/>
    <w:rsid w:val="007A7FEC"/>
    <w:rsid w:val="007B011D"/>
    <w:rsid w:val="007B02F1"/>
    <w:rsid w:val="007B0800"/>
    <w:rsid w:val="007B1411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F3B"/>
    <w:rsid w:val="007C0164"/>
    <w:rsid w:val="007C0252"/>
    <w:rsid w:val="007C0556"/>
    <w:rsid w:val="007C0713"/>
    <w:rsid w:val="007C07A9"/>
    <w:rsid w:val="007C0CF5"/>
    <w:rsid w:val="007C0D34"/>
    <w:rsid w:val="007C0EB7"/>
    <w:rsid w:val="007C0ED2"/>
    <w:rsid w:val="007C1386"/>
    <w:rsid w:val="007C226E"/>
    <w:rsid w:val="007C2519"/>
    <w:rsid w:val="007C273C"/>
    <w:rsid w:val="007C2F8E"/>
    <w:rsid w:val="007C3A5C"/>
    <w:rsid w:val="007C3A87"/>
    <w:rsid w:val="007C3C68"/>
    <w:rsid w:val="007C3EC7"/>
    <w:rsid w:val="007C4607"/>
    <w:rsid w:val="007C6758"/>
    <w:rsid w:val="007C6789"/>
    <w:rsid w:val="007C6D2F"/>
    <w:rsid w:val="007C7202"/>
    <w:rsid w:val="007C7D69"/>
    <w:rsid w:val="007D0069"/>
    <w:rsid w:val="007D0124"/>
    <w:rsid w:val="007D0944"/>
    <w:rsid w:val="007D0BC1"/>
    <w:rsid w:val="007D1183"/>
    <w:rsid w:val="007D1277"/>
    <w:rsid w:val="007D1A11"/>
    <w:rsid w:val="007D1A5E"/>
    <w:rsid w:val="007D2A7C"/>
    <w:rsid w:val="007D2D1A"/>
    <w:rsid w:val="007D2E31"/>
    <w:rsid w:val="007D34B2"/>
    <w:rsid w:val="007D369B"/>
    <w:rsid w:val="007D44B2"/>
    <w:rsid w:val="007D4BDA"/>
    <w:rsid w:val="007D4CC5"/>
    <w:rsid w:val="007D50C8"/>
    <w:rsid w:val="007D6111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0A9E"/>
    <w:rsid w:val="007E15C1"/>
    <w:rsid w:val="007E18A1"/>
    <w:rsid w:val="007E2BB4"/>
    <w:rsid w:val="007E3DAC"/>
    <w:rsid w:val="007E3ED8"/>
    <w:rsid w:val="007E4061"/>
    <w:rsid w:val="007E481E"/>
    <w:rsid w:val="007E506B"/>
    <w:rsid w:val="007E5B3C"/>
    <w:rsid w:val="007E65C8"/>
    <w:rsid w:val="007F0360"/>
    <w:rsid w:val="007F0386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2EF3"/>
    <w:rsid w:val="007F33AB"/>
    <w:rsid w:val="007F3578"/>
    <w:rsid w:val="007F39E7"/>
    <w:rsid w:val="007F3AEA"/>
    <w:rsid w:val="007F4459"/>
    <w:rsid w:val="007F45E2"/>
    <w:rsid w:val="007F4AF8"/>
    <w:rsid w:val="007F4D9D"/>
    <w:rsid w:val="007F5848"/>
    <w:rsid w:val="007F5A7C"/>
    <w:rsid w:val="007F6180"/>
    <w:rsid w:val="007F6EFC"/>
    <w:rsid w:val="007F7580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717"/>
    <w:rsid w:val="00804808"/>
    <w:rsid w:val="00804D1E"/>
    <w:rsid w:val="00804F24"/>
    <w:rsid w:val="0080518E"/>
    <w:rsid w:val="00805697"/>
    <w:rsid w:val="00805DC0"/>
    <w:rsid w:val="00807FAE"/>
    <w:rsid w:val="008108D8"/>
    <w:rsid w:val="0081105C"/>
    <w:rsid w:val="008114FF"/>
    <w:rsid w:val="0081154B"/>
    <w:rsid w:val="008116FA"/>
    <w:rsid w:val="00811C95"/>
    <w:rsid w:val="00811F2B"/>
    <w:rsid w:val="00812372"/>
    <w:rsid w:val="0081308D"/>
    <w:rsid w:val="00813102"/>
    <w:rsid w:val="0081419E"/>
    <w:rsid w:val="008145FC"/>
    <w:rsid w:val="0081467B"/>
    <w:rsid w:val="00814729"/>
    <w:rsid w:val="00814926"/>
    <w:rsid w:val="00814DBC"/>
    <w:rsid w:val="00815102"/>
    <w:rsid w:val="008154B4"/>
    <w:rsid w:val="008163F6"/>
    <w:rsid w:val="0081651F"/>
    <w:rsid w:val="00816CF0"/>
    <w:rsid w:val="0081726E"/>
    <w:rsid w:val="00821AAD"/>
    <w:rsid w:val="00821F04"/>
    <w:rsid w:val="00822A96"/>
    <w:rsid w:val="00823305"/>
    <w:rsid w:val="00825162"/>
    <w:rsid w:val="0082536A"/>
    <w:rsid w:val="0082552E"/>
    <w:rsid w:val="00825C76"/>
    <w:rsid w:val="0082600A"/>
    <w:rsid w:val="00826393"/>
    <w:rsid w:val="00826591"/>
    <w:rsid w:val="008270C2"/>
    <w:rsid w:val="008275AA"/>
    <w:rsid w:val="00827FDD"/>
    <w:rsid w:val="0083001B"/>
    <w:rsid w:val="008306DA"/>
    <w:rsid w:val="008309DE"/>
    <w:rsid w:val="00830FC0"/>
    <w:rsid w:val="0083124C"/>
    <w:rsid w:val="008314E9"/>
    <w:rsid w:val="00831D26"/>
    <w:rsid w:val="00832038"/>
    <w:rsid w:val="00832488"/>
    <w:rsid w:val="00833C82"/>
    <w:rsid w:val="0083406E"/>
    <w:rsid w:val="0083564A"/>
    <w:rsid w:val="00835693"/>
    <w:rsid w:val="00835EB1"/>
    <w:rsid w:val="00837F61"/>
    <w:rsid w:val="00840474"/>
    <w:rsid w:val="00840830"/>
    <w:rsid w:val="008416B4"/>
    <w:rsid w:val="008416C1"/>
    <w:rsid w:val="00841CA8"/>
    <w:rsid w:val="00841DFD"/>
    <w:rsid w:val="00842C67"/>
    <w:rsid w:val="00843569"/>
    <w:rsid w:val="00843577"/>
    <w:rsid w:val="00843B3A"/>
    <w:rsid w:val="00843C3E"/>
    <w:rsid w:val="008443CB"/>
    <w:rsid w:val="0084452F"/>
    <w:rsid w:val="00845DE3"/>
    <w:rsid w:val="00846318"/>
    <w:rsid w:val="0084651D"/>
    <w:rsid w:val="008465B9"/>
    <w:rsid w:val="00846CEA"/>
    <w:rsid w:val="008478C2"/>
    <w:rsid w:val="00850233"/>
    <w:rsid w:val="00850263"/>
    <w:rsid w:val="00850BE5"/>
    <w:rsid w:val="00851597"/>
    <w:rsid w:val="00851A91"/>
    <w:rsid w:val="00851EF1"/>
    <w:rsid w:val="00852079"/>
    <w:rsid w:val="008521AB"/>
    <w:rsid w:val="00852B41"/>
    <w:rsid w:val="00852EBF"/>
    <w:rsid w:val="008531F7"/>
    <w:rsid w:val="008556EC"/>
    <w:rsid w:val="008563FE"/>
    <w:rsid w:val="0085669D"/>
    <w:rsid w:val="00856E54"/>
    <w:rsid w:val="00856E86"/>
    <w:rsid w:val="0086054E"/>
    <w:rsid w:val="008608ED"/>
    <w:rsid w:val="00860AC5"/>
    <w:rsid w:val="00860B92"/>
    <w:rsid w:val="008612EF"/>
    <w:rsid w:val="00862582"/>
    <w:rsid w:val="00863D84"/>
    <w:rsid w:val="00864744"/>
    <w:rsid w:val="00864AAF"/>
    <w:rsid w:val="00865206"/>
    <w:rsid w:val="00865756"/>
    <w:rsid w:val="00865A53"/>
    <w:rsid w:val="0086640A"/>
    <w:rsid w:val="008664EB"/>
    <w:rsid w:val="00866D40"/>
    <w:rsid w:val="0086753F"/>
    <w:rsid w:val="00867914"/>
    <w:rsid w:val="008708A6"/>
    <w:rsid w:val="00870B57"/>
    <w:rsid w:val="0087100C"/>
    <w:rsid w:val="00871123"/>
    <w:rsid w:val="00871199"/>
    <w:rsid w:val="008712CE"/>
    <w:rsid w:val="0087267D"/>
    <w:rsid w:val="0087270C"/>
    <w:rsid w:val="00872CC3"/>
    <w:rsid w:val="00872DA7"/>
    <w:rsid w:val="00872F28"/>
    <w:rsid w:val="0087302C"/>
    <w:rsid w:val="008739DE"/>
    <w:rsid w:val="00874CB2"/>
    <w:rsid w:val="008762F5"/>
    <w:rsid w:val="008769C0"/>
    <w:rsid w:val="008771D2"/>
    <w:rsid w:val="008773B6"/>
    <w:rsid w:val="008776C7"/>
    <w:rsid w:val="00877BB1"/>
    <w:rsid w:val="00877D67"/>
    <w:rsid w:val="00880B17"/>
    <w:rsid w:val="00880C67"/>
    <w:rsid w:val="00880E36"/>
    <w:rsid w:val="008819ED"/>
    <w:rsid w:val="00881A8C"/>
    <w:rsid w:val="008823F2"/>
    <w:rsid w:val="0088264F"/>
    <w:rsid w:val="00882A1F"/>
    <w:rsid w:val="008835A1"/>
    <w:rsid w:val="008846B7"/>
    <w:rsid w:val="00885D3B"/>
    <w:rsid w:val="00885DCB"/>
    <w:rsid w:val="00886293"/>
    <w:rsid w:val="00886694"/>
    <w:rsid w:val="008879C6"/>
    <w:rsid w:val="00890544"/>
    <w:rsid w:val="00890983"/>
    <w:rsid w:val="00890B49"/>
    <w:rsid w:val="008917B5"/>
    <w:rsid w:val="008926F3"/>
    <w:rsid w:val="00893B70"/>
    <w:rsid w:val="00893FF0"/>
    <w:rsid w:val="008946B1"/>
    <w:rsid w:val="008950F7"/>
    <w:rsid w:val="008957B8"/>
    <w:rsid w:val="00895B21"/>
    <w:rsid w:val="00895C2F"/>
    <w:rsid w:val="0089615F"/>
    <w:rsid w:val="00897004"/>
    <w:rsid w:val="0089716F"/>
    <w:rsid w:val="00897C0E"/>
    <w:rsid w:val="00897FDE"/>
    <w:rsid w:val="008A032D"/>
    <w:rsid w:val="008A0417"/>
    <w:rsid w:val="008A25B8"/>
    <w:rsid w:val="008A2DC4"/>
    <w:rsid w:val="008A3593"/>
    <w:rsid w:val="008A39B6"/>
    <w:rsid w:val="008A3EC3"/>
    <w:rsid w:val="008A4189"/>
    <w:rsid w:val="008A48FB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D3F"/>
    <w:rsid w:val="008B0FEB"/>
    <w:rsid w:val="008B25D2"/>
    <w:rsid w:val="008B328E"/>
    <w:rsid w:val="008B3617"/>
    <w:rsid w:val="008B380B"/>
    <w:rsid w:val="008B3952"/>
    <w:rsid w:val="008B3A79"/>
    <w:rsid w:val="008B4221"/>
    <w:rsid w:val="008B51B0"/>
    <w:rsid w:val="008B55C9"/>
    <w:rsid w:val="008B65CC"/>
    <w:rsid w:val="008B7023"/>
    <w:rsid w:val="008B70D8"/>
    <w:rsid w:val="008B7563"/>
    <w:rsid w:val="008B7812"/>
    <w:rsid w:val="008B7824"/>
    <w:rsid w:val="008B7A40"/>
    <w:rsid w:val="008C01AD"/>
    <w:rsid w:val="008C02A1"/>
    <w:rsid w:val="008C0923"/>
    <w:rsid w:val="008C0EDC"/>
    <w:rsid w:val="008C0F95"/>
    <w:rsid w:val="008C1935"/>
    <w:rsid w:val="008C1C64"/>
    <w:rsid w:val="008C1D6C"/>
    <w:rsid w:val="008C3317"/>
    <w:rsid w:val="008C3440"/>
    <w:rsid w:val="008C4037"/>
    <w:rsid w:val="008C4119"/>
    <w:rsid w:val="008C4D20"/>
    <w:rsid w:val="008C4DD1"/>
    <w:rsid w:val="008C5874"/>
    <w:rsid w:val="008C592C"/>
    <w:rsid w:val="008C638E"/>
    <w:rsid w:val="008C6638"/>
    <w:rsid w:val="008C691A"/>
    <w:rsid w:val="008C6A32"/>
    <w:rsid w:val="008C7A7A"/>
    <w:rsid w:val="008C7A97"/>
    <w:rsid w:val="008C7C64"/>
    <w:rsid w:val="008C7D03"/>
    <w:rsid w:val="008C7D04"/>
    <w:rsid w:val="008D0BC4"/>
    <w:rsid w:val="008D0C89"/>
    <w:rsid w:val="008D17D3"/>
    <w:rsid w:val="008D1B69"/>
    <w:rsid w:val="008D24BE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E3C"/>
    <w:rsid w:val="008D5F58"/>
    <w:rsid w:val="008D649A"/>
    <w:rsid w:val="008D693E"/>
    <w:rsid w:val="008D7065"/>
    <w:rsid w:val="008D78D4"/>
    <w:rsid w:val="008D7ADD"/>
    <w:rsid w:val="008D7B34"/>
    <w:rsid w:val="008E038C"/>
    <w:rsid w:val="008E11DF"/>
    <w:rsid w:val="008E129C"/>
    <w:rsid w:val="008E13F1"/>
    <w:rsid w:val="008E2500"/>
    <w:rsid w:val="008E2D65"/>
    <w:rsid w:val="008E30A4"/>
    <w:rsid w:val="008E34A4"/>
    <w:rsid w:val="008E40D3"/>
    <w:rsid w:val="008E4275"/>
    <w:rsid w:val="008E47D2"/>
    <w:rsid w:val="008E482E"/>
    <w:rsid w:val="008E5A7D"/>
    <w:rsid w:val="008E60A9"/>
    <w:rsid w:val="008E6259"/>
    <w:rsid w:val="008E63C8"/>
    <w:rsid w:val="008E65D4"/>
    <w:rsid w:val="008E6D06"/>
    <w:rsid w:val="008E75E3"/>
    <w:rsid w:val="008E7D58"/>
    <w:rsid w:val="008F0B62"/>
    <w:rsid w:val="008F1008"/>
    <w:rsid w:val="008F10AC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28"/>
    <w:rsid w:val="008F798B"/>
    <w:rsid w:val="009001A6"/>
    <w:rsid w:val="00900FD3"/>
    <w:rsid w:val="00901618"/>
    <w:rsid w:val="009018CF"/>
    <w:rsid w:val="00901A3F"/>
    <w:rsid w:val="0090243D"/>
    <w:rsid w:val="00902AD9"/>
    <w:rsid w:val="009033FF"/>
    <w:rsid w:val="00903610"/>
    <w:rsid w:val="00904251"/>
    <w:rsid w:val="00904320"/>
    <w:rsid w:val="00904415"/>
    <w:rsid w:val="00904B60"/>
    <w:rsid w:val="00904D5D"/>
    <w:rsid w:val="0090635E"/>
    <w:rsid w:val="0090697F"/>
    <w:rsid w:val="00906D2F"/>
    <w:rsid w:val="009074A7"/>
    <w:rsid w:val="00907959"/>
    <w:rsid w:val="00907E02"/>
    <w:rsid w:val="009107F9"/>
    <w:rsid w:val="00910C5D"/>
    <w:rsid w:val="00911025"/>
    <w:rsid w:val="009111EB"/>
    <w:rsid w:val="009113F0"/>
    <w:rsid w:val="00911AD8"/>
    <w:rsid w:val="00911AFB"/>
    <w:rsid w:val="009122C9"/>
    <w:rsid w:val="009123E0"/>
    <w:rsid w:val="00912874"/>
    <w:rsid w:val="00912E1E"/>
    <w:rsid w:val="00912F6D"/>
    <w:rsid w:val="00912F6F"/>
    <w:rsid w:val="009130B3"/>
    <w:rsid w:val="00913F43"/>
    <w:rsid w:val="009141FD"/>
    <w:rsid w:val="009144B4"/>
    <w:rsid w:val="009146C9"/>
    <w:rsid w:val="00914780"/>
    <w:rsid w:val="00914A72"/>
    <w:rsid w:val="0091519D"/>
    <w:rsid w:val="00915A5D"/>
    <w:rsid w:val="00916159"/>
    <w:rsid w:val="009163EF"/>
    <w:rsid w:val="00916952"/>
    <w:rsid w:val="00916FAD"/>
    <w:rsid w:val="009173F1"/>
    <w:rsid w:val="00917AC5"/>
    <w:rsid w:val="009201D0"/>
    <w:rsid w:val="00920EB1"/>
    <w:rsid w:val="009212C1"/>
    <w:rsid w:val="0092161C"/>
    <w:rsid w:val="00921A05"/>
    <w:rsid w:val="009225B1"/>
    <w:rsid w:val="009230FE"/>
    <w:rsid w:val="009232A9"/>
    <w:rsid w:val="00923F04"/>
    <w:rsid w:val="0092400F"/>
    <w:rsid w:val="00924BCA"/>
    <w:rsid w:val="00924C34"/>
    <w:rsid w:val="00925C26"/>
    <w:rsid w:val="00925F86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35BD"/>
    <w:rsid w:val="00933D45"/>
    <w:rsid w:val="00933E87"/>
    <w:rsid w:val="0093405E"/>
    <w:rsid w:val="00934C0E"/>
    <w:rsid w:val="00935AA8"/>
    <w:rsid w:val="009363F0"/>
    <w:rsid w:val="00937AD8"/>
    <w:rsid w:val="00937B75"/>
    <w:rsid w:val="00940507"/>
    <w:rsid w:val="00941009"/>
    <w:rsid w:val="00941344"/>
    <w:rsid w:val="00941A71"/>
    <w:rsid w:val="00942301"/>
    <w:rsid w:val="009432D4"/>
    <w:rsid w:val="0094399C"/>
    <w:rsid w:val="00943F0E"/>
    <w:rsid w:val="00944185"/>
    <w:rsid w:val="00945896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1632"/>
    <w:rsid w:val="0095226C"/>
    <w:rsid w:val="00952319"/>
    <w:rsid w:val="00952FE6"/>
    <w:rsid w:val="00954362"/>
    <w:rsid w:val="009545F9"/>
    <w:rsid w:val="00955527"/>
    <w:rsid w:val="0095586C"/>
    <w:rsid w:val="00955CC4"/>
    <w:rsid w:val="009567A7"/>
    <w:rsid w:val="0096121C"/>
    <w:rsid w:val="00961641"/>
    <w:rsid w:val="00962BDD"/>
    <w:rsid w:val="00963C12"/>
    <w:rsid w:val="00964025"/>
    <w:rsid w:val="0096409D"/>
    <w:rsid w:val="0096438B"/>
    <w:rsid w:val="009648E7"/>
    <w:rsid w:val="00965A66"/>
    <w:rsid w:val="00965B6F"/>
    <w:rsid w:val="00966474"/>
    <w:rsid w:val="0096693D"/>
    <w:rsid w:val="00966A5C"/>
    <w:rsid w:val="009705FE"/>
    <w:rsid w:val="00970E50"/>
    <w:rsid w:val="009711D6"/>
    <w:rsid w:val="00971395"/>
    <w:rsid w:val="00971AE1"/>
    <w:rsid w:val="009725F7"/>
    <w:rsid w:val="009725FD"/>
    <w:rsid w:val="00972880"/>
    <w:rsid w:val="00973F7F"/>
    <w:rsid w:val="009747DE"/>
    <w:rsid w:val="00974D7F"/>
    <w:rsid w:val="00974EE1"/>
    <w:rsid w:val="00975406"/>
    <w:rsid w:val="00975781"/>
    <w:rsid w:val="009768E9"/>
    <w:rsid w:val="00976C7F"/>
    <w:rsid w:val="00977C70"/>
    <w:rsid w:val="00980ED9"/>
    <w:rsid w:val="00980F52"/>
    <w:rsid w:val="00981738"/>
    <w:rsid w:val="009817CA"/>
    <w:rsid w:val="00981C8B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292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9B1"/>
    <w:rsid w:val="00993BBA"/>
    <w:rsid w:val="00994040"/>
    <w:rsid w:val="00994493"/>
    <w:rsid w:val="00994668"/>
    <w:rsid w:val="00994BD7"/>
    <w:rsid w:val="00995307"/>
    <w:rsid w:val="00995580"/>
    <w:rsid w:val="00995965"/>
    <w:rsid w:val="0099619A"/>
    <w:rsid w:val="00996330"/>
    <w:rsid w:val="009963E1"/>
    <w:rsid w:val="00996DCB"/>
    <w:rsid w:val="00997152"/>
    <w:rsid w:val="0099742F"/>
    <w:rsid w:val="00997A41"/>
    <w:rsid w:val="009A059E"/>
    <w:rsid w:val="009A0738"/>
    <w:rsid w:val="009A162C"/>
    <w:rsid w:val="009A1CCC"/>
    <w:rsid w:val="009A23FE"/>
    <w:rsid w:val="009A26F6"/>
    <w:rsid w:val="009A28FF"/>
    <w:rsid w:val="009A2E91"/>
    <w:rsid w:val="009A3305"/>
    <w:rsid w:val="009A368E"/>
    <w:rsid w:val="009A45D2"/>
    <w:rsid w:val="009A47BF"/>
    <w:rsid w:val="009A51AD"/>
    <w:rsid w:val="009A5ABD"/>
    <w:rsid w:val="009A6498"/>
    <w:rsid w:val="009A674C"/>
    <w:rsid w:val="009A67C8"/>
    <w:rsid w:val="009A7ADC"/>
    <w:rsid w:val="009B0175"/>
    <w:rsid w:val="009B02BC"/>
    <w:rsid w:val="009B0323"/>
    <w:rsid w:val="009B0A9A"/>
    <w:rsid w:val="009B0ABC"/>
    <w:rsid w:val="009B0F3B"/>
    <w:rsid w:val="009B110F"/>
    <w:rsid w:val="009B16F4"/>
    <w:rsid w:val="009B266A"/>
    <w:rsid w:val="009B2C72"/>
    <w:rsid w:val="009B338A"/>
    <w:rsid w:val="009B3AFD"/>
    <w:rsid w:val="009B3FF9"/>
    <w:rsid w:val="009B4155"/>
    <w:rsid w:val="009B416E"/>
    <w:rsid w:val="009B4404"/>
    <w:rsid w:val="009B4CCC"/>
    <w:rsid w:val="009B4D9D"/>
    <w:rsid w:val="009B5DDF"/>
    <w:rsid w:val="009B6A9D"/>
    <w:rsid w:val="009B76BE"/>
    <w:rsid w:val="009B7C06"/>
    <w:rsid w:val="009B7CDA"/>
    <w:rsid w:val="009B7FFB"/>
    <w:rsid w:val="009C0064"/>
    <w:rsid w:val="009C0175"/>
    <w:rsid w:val="009C0DFB"/>
    <w:rsid w:val="009C0E82"/>
    <w:rsid w:val="009C12B9"/>
    <w:rsid w:val="009C18A2"/>
    <w:rsid w:val="009C1C72"/>
    <w:rsid w:val="009C1CE3"/>
    <w:rsid w:val="009C2135"/>
    <w:rsid w:val="009C21FA"/>
    <w:rsid w:val="009C275C"/>
    <w:rsid w:val="009C2D53"/>
    <w:rsid w:val="009C2F46"/>
    <w:rsid w:val="009C43F0"/>
    <w:rsid w:val="009C4BF3"/>
    <w:rsid w:val="009C4E5A"/>
    <w:rsid w:val="009C4E86"/>
    <w:rsid w:val="009C5064"/>
    <w:rsid w:val="009C56DD"/>
    <w:rsid w:val="009C6F15"/>
    <w:rsid w:val="009D04BE"/>
    <w:rsid w:val="009D0B3B"/>
    <w:rsid w:val="009D0B73"/>
    <w:rsid w:val="009D0F60"/>
    <w:rsid w:val="009D1BF3"/>
    <w:rsid w:val="009D2177"/>
    <w:rsid w:val="009D25D2"/>
    <w:rsid w:val="009D2DE8"/>
    <w:rsid w:val="009D2F57"/>
    <w:rsid w:val="009D2F75"/>
    <w:rsid w:val="009D3F12"/>
    <w:rsid w:val="009D498D"/>
    <w:rsid w:val="009D4F6A"/>
    <w:rsid w:val="009D527D"/>
    <w:rsid w:val="009D6895"/>
    <w:rsid w:val="009D6CD2"/>
    <w:rsid w:val="009D71B1"/>
    <w:rsid w:val="009D74DF"/>
    <w:rsid w:val="009D7ED2"/>
    <w:rsid w:val="009E0698"/>
    <w:rsid w:val="009E1DA6"/>
    <w:rsid w:val="009E21DE"/>
    <w:rsid w:val="009E22D9"/>
    <w:rsid w:val="009E317E"/>
    <w:rsid w:val="009E33B2"/>
    <w:rsid w:val="009E377B"/>
    <w:rsid w:val="009E4D7E"/>
    <w:rsid w:val="009E546E"/>
    <w:rsid w:val="009E5713"/>
    <w:rsid w:val="009E60CE"/>
    <w:rsid w:val="009E636C"/>
    <w:rsid w:val="009E649E"/>
    <w:rsid w:val="009E6979"/>
    <w:rsid w:val="009E6D68"/>
    <w:rsid w:val="009E721E"/>
    <w:rsid w:val="009E7AA9"/>
    <w:rsid w:val="009F0772"/>
    <w:rsid w:val="009F11E7"/>
    <w:rsid w:val="009F123E"/>
    <w:rsid w:val="009F1649"/>
    <w:rsid w:val="009F169F"/>
    <w:rsid w:val="009F171C"/>
    <w:rsid w:val="009F1CBD"/>
    <w:rsid w:val="009F1D77"/>
    <w:rsid w:val="009F25D8"/>
    <w:rsid w:val="009F264F"/>
    <w:rsid w:val="009F2811"/>
    <w:rsid w:val="009F2D52"/>
    <w:rsid w:val="009F2EE0"/>
    <w:rsid w:val="009F3585"/>
    <w:rsid w:val="009F3942"/>
    <w:rsid w:val="009F3DAD"/>
    <w:rsid w:val="009F43DC"/>
    <w:rsid w:val="009F461F"/>
    <w:rsid w:val="009F46CB"/>
    <w:rsid w:val="009F471A"/>
    <w:rsid w:val="009F4F04"/>
    <w:rsid w:val="009F5E93"/>
    <w:rsid w:val="009F5EFC"/>
    <w:rsid w:val="009F6234"/>
    <w:rsid w:val="009F6324"/>
    <w:rsid w:val="009F66DB"/>
    <w:rsid w:val="009F6C17"/>
    <w:rsid w:val="009F6CAD"/>
    <w:rsid w:val="009F6D92"/>
    <w:rsid w:val="009F713E"/>
    <w:rsid w:val="009F7182"/>
    <w:rsid w:val="009F7DEA"/>
    <w:rsid w:val="009F7F13"/>
    <w:rsid w:val="00A0042F"/>
    <w:rsid w:val="00A00524"/>
    <w:rsid w:val="00A018A0"/>
    <w:rsid w:val="00A01C99"/>
    <w:rsid w:val="00A01E66"/>
    <w:rsid w:val="00A02804"/>
    <w:rsid w:val="00A032C3"/>
    <w:rsid w:val="00A03890"/>
    <w:rsid w:val="00A03A80"/>
    <w:rsid w:val="00A03BEF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125"/>
    <w:rsid w:val="00A1163B"/>
    <w:rsid w:val="00A11796"/>
    <w:rsid w:val="00A11C96"/>
    <w:rsid w:val="00A11E57"/>
    <w:rsid w:val="00A120C8"/>
    <w:rsid w:val="00A1223F"/>
    <w:rsid w:val="00A12512"/>
    <w:rsid w:val="00A12AB5"/>
    <w:rsid w:val="00A12AE3"/>
    <w:rsid w:val="00A132EF"/>
    <w:rsid w:val="00A1367A"/>
    <w:rsid w:val="00A13BC3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5C1F"/>
    <w:rsid w:val="00A160BE"/>
    <w:rsid w:val="00A163B2"/>
    <w:rsid w:val="00A169B7"/>
    <w:rsid w:val="00A169BF"/>
    <w:rsid w:val="00A16F54"/>
    <w:rsid w:val="00A1769B"/>
    <w:rsid w:val="00A17B09"/>
    <w:rsid w:val="00A17D7F"/>
    <w:rsid w:val="00A200F9"/>
    <w:rsid w:val="00A203DD"/>
    <w:rsid w:val="00A20D72"/>
    <w:rsid w:val="00A20E61"/>
    <w:rsid w:val="00A21039"/>
    <w:rsid w:val="00A210DB"/>
    <w:rsid w:val="00A2192E"/>
    <w:rsid w:val="00A21ED5"/>
    <w:rsid w:val="00A22B5B"/>
    <w:rsid w:val="00A231E4"/>
    <w:rsid w:val="00A23273"/>
    <w:rsid w:val="00A233CF"/>
    <w:rsid w:val="00A236B0"/>
    <w:rsid w:val="00A23EAF"/>
    <w:rsid w:val="00A24004"/>
    <w:rsid w:val="00A247C6"/>
    <w:rsid w:val="00A24C4E"/>
    <w:rsid w:val="00A24E38"/>
    <w:rsid w:val="00A25C33"/>
    <w:rsid w:val="00A263D3"/>
    <w:rsid w:val="00A30003"/>
    <w:rsid w:val="00A3003A"/>
    <w:rsid w:val="00A300E8"/>
    <w:rsid w:val="00A303F3"/>
    <w:rsid w:val="00A30435"/>
    <w:rsid w:val="00A30536"/>
    <w:rsid w:val="00A30BBE"/>
    <w:rsid w:val="00A31EE2"/>
    <w:rsid w:val="00A323CB"/>
    <w:rsid w:val="00A32479"/>
    <w:rsid w:val="00A32552"/>
    <w:rsid w:val="00A3287D"/>
    <w:rsid w:val="00A32C51"/>
    <w:rsid w:val="00A32ECC"/>
    <w:rsid w:val="00A33034"/>
    <w:rsid w:val="00A3309E"/>
    <w:rsid w:val="00A332B2"/>
    <w:rsid w:val="00A332CD"/>
    <w:rsid w:val="00A33D7E"/>
    <w:rsid w:val="00A33E35"/>
    <w:rsid w:val="00A360E3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3C1"/>
    <w:rsid w:val="00A4241E"/>
    <w:rsid w:val="00A42687"/>
    <w:rsid w:val="00A428DB"/>
    <w:rsid w:val="00A431DF"/>
    <w:rsid w:val="00A4372F"/>
    <w:rsid w:val="00A43D08"/>
    <w:rsid w:val="00A440F2"/>
    <w:rsid w:val="00A442D8"/>
    <w:rsid w:val="00A449AB"/>
    <w:rsid w:val="00A45B06"/>
    <w:rsid w:val="00A47202"/>
    <w:rsid w:val="00A4754C"/>
    <w:rsid w:val="00A5019E"/>
    <w:rsid w:val="00A513D1"/>
    <w:rsid w:val="00A51544"/>
    <w:rsid w:val="00A51D90"/>
    <w:rsid w:val="00A52011"/>
    <w:rsid w:val="00A5234E"/>
    <w:rsid w:val="00A52424"/>
    <w:rsid w:val="00A5261A"/>
    <w:rsid w:val="00A53266"/>
    <w:rsid w:val="00A533E1"/>
    <w:rsid w:val="00A53B7D"/>
    <w:rsid w:val="00A549BD"/>
    <w:rsid w:val="00A56C4F"/>
    <w:rsid w:val="00A5795F"/>
    <w:rsid w:val="00A57B39"/>
    <w:rsid w:val="00A57ED5"/>
    <w:rsid w:val="00A603FB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C08"/>
    <w:rsid w:val="00A65F6C"/>
    <w:rsid w:val="00A66BEC"/>
    <w:rsid w:val="00A66CA9"/>
    <w:rsid w:val="00A675C3"/>
    <w:rsid w:val="00A67641"/>
    <w:rsid w:val="00A678CF"/>
    <w:rsid w:val="00A67AB1"/>
    <w:rsid w:val="00A67BFD"/>
    <w:rsid w:val="00A67C36"/>
    <w:rsid w:val="00A67F13"/>
    <w:rsid w:val="00A67F71"/>
    <w:rsid w:val="00A7004C"/>
    <w:rsid w:val="00A70C06"/>
    <w:rsid w:val="00A70D3E"/>
    <w:rsid w:val="00A71042"/>
    <w:rsid w:val="00A715C1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1F4"/>
    <w:rsid w:val="00A8123F"/>
    <w:rsid w:val="00A813E0"/>
    <w:rsid w:val="00A8158D"/>
    <w:rsid w:val="00A81AF8"/>
    <w:rsid w:val="00A81E6C"/>
    <w:rsid w:val="00A82B26"/>
    <w:rsid w:val="00A82CDC"/>
    <w:rsid w:val="00A82E58"/>
    <w:rsid w:val="00A82E9D"/>
    <w:rsid w:val="00A83442"/>
    <w:rsid w:val="00A83537"/>
    <w:rsid w:val="00A83C6A"/>
    <w:rsid w:val="00A83DD7"/>
    <w:rsid w:val="00A84292"/>
    <w:rsid w:val="00A84511"/>
    <w:rsid w:val="00A84884"/>
    <w:rsid w:val="00A84A34"/>
    <w:rsid w:val="00A84B43"/>
    <w:rsid w:val="00A85781"/>
    <w:rsid w:val="00A86080"/>
    <w:rsid w:val="00A86E55"/>
    <w:rsid w:val="00A872E0"/>
    <w:rsid w:val="00A874A6"/>
    <w:rsid w:val="00A875BC"/>
    <w:rsid w:val="00A90203"/>
    <w:rsid w:val="00A906E2"/>
    <w:rsid w:val="00A907F0"/>
    <w:rsid w:val="00A90E92"/>
    <w:rsid w:val="00A913DF"/>
    <w:rsid w:val="00A92671"/>
    <w:rsid w:val="00A931FF"/>
    <w:rsid w:val="00A93847"/>
    <w:rsid w:val="00A93E2D"/>
    <w:rsid w:val="00A94B3D"/>
    <w:rsid w:val="00A94F74"/>
    <w:rsid w:val="00A951B1"/>
    <w:rsid w:val="00A967AD"/>
    <w:rsid w:val="00A96AAA"/>
    <w:rsid w:val="00A97605"/>
    <w:rsid w:val="00A97F90"/>
    <w:rsid w:val="00AA0110"/>
    <w:rsid w:val="00AA0381"/>
    <w:rsid w:val="00AA064A"/>
    <w:rsid w:val="00AA08E8"/>
    <w:rsid w:val="00AA0C02"/>
    <w:rsid w:val="00AA1050"/>
    <w:rsid w:val="00AA15D0"/>
    <w:rsid w:val="00AA15F4"/>
    <w:rsid w:val="00AA162A"/>
    <w:rsid w:val="00AA1A2F"/>
    <w:rsid w:val="00AA21D2"/>
    <w:rsid w:val="00AA251D"/>
    <w:rsid w:val="00AA276C"/>
    <w:rsid w:val="00AA28EE"/>
    <w:rsid w:val="00AA3BA0"/>
    <w:rsid w:val="00AA42CC"/>
    <w:rsid w:val="00AA4BF9"/>
    <w:rsid w:val="00AA4CA7"/>
    <w:rsid w:val="00AA5514"/>
    <w:rsid w:val="00AA59FA"/>
    <w:rsid w:val="00AA5D7C"/>
    <w:rsid w:val="00AA6E68"/>
    <w:rsid w:val="00AA6F95"/>
    <w:rsid w:val="00AA717D"/>
    <w:rsid w:val="00AA779D"/>
    <w:rsid w:val="00AA7991"/>
    <w:rsid w:val="00AA7A5F"/>
    <w:rsid w:val="00AA7AD9"/>
    <w:rsid w:val="00AB0947"/>
    <w:rsid w:val="00AB0C06"/>
    <w:rsid w:val="00AB0F17"/>
    <w:rsid w:val="00AB114E"/>
    <w:rsid w:val="00AB11D6"/>
    <w:rsid w:val="00AB1422"/>
    <w:rsid w:val="00AB146E"/>
    <w:rsid w:val="00AB16E9"/>
    <w:rsid w:val="00AB188F"/>
    <w:rsid w:val="00AB1D67"/>
    <w:rsid w:val="00AB2EF5"/>
    <w:rsid w:val="00AB3540"/>
    <w:rsid w:val="00AB39F9"/>
    <w:rsid w:val="00AB4035"/>
    <w:rsid w:val="00AB45A1"/>
    <w:rsid w:val="00AB470A"/>
    <w:rsid w:val="00AB4A72"/>
    <w:rsid w:val="00AB4ABA"/>
    <w:rsid w:val="00AB50D1"/>
    <w:rsid w:val="00AB6EF7"/>
    <w:rsid w:val="00AB7222"/>
    <w:rsid w:val="00AB7248"/>
    <w:rsid w:val="00AB75B9"/>
    <w:rsid w:val="00AC0390"/>
    <w:rsid w:val="00AC0439"/>
    <w:rsid w:val="00AC04F9"/>
    <w:rsid w:val="00AC083A"/>
    <w:rsid w:val="00AC0A96"/>
    <w:rsid w:val="00AC0D4B"/>
    <w:rsid w:val="00AC0E6C"/>
    <w:rsid w:val="00AC0F25"/>
    <w:rsid w:val="00AC0FC9"/>
    <w:rsid w:val="00AC1AB0"/>
    <w:rsid w:val="00AC1C60"/>
    <w:rsid w:val="00AC2349"/>
    <w:rsid w:val="00AC2558"/>
    <w:rsid w:val="00AC2652"/>
    <w:rsid w:val="00AC2A80"/>
    <w:rsid w:val="00AC3191"/>
    <w:rsid w:val="00AC3269"/>
    <w:rsid w:val="00AC32C0"/>
    <w:rsid w:val="00AC3EDA"/>
    <w:rsid w:val="00AC46E5"/>
    <w:rsid w:val="00AC5002"/>
    <w:rsid w:val="00AC534C"/>
    <w:rsid w:val="00AC59EF"/>
    <w:rsid w:val="00AC5B40"/>
    <w:rsid w:val="00AC5EF5"/>
    <w:rsid w:val="00AC6390"/>
    <w:rsid w:val="00AC659B"/>
    <w:rsid w:val="00AC65DB"/>
    <w:rsid w:val="00AC696C"/>
    <w:rsid w:val="00AC7791"/>
    <w:rsid w:val="00AC7981"/>
    <w:rsid w:val="00AC7B87"/>
    <w:rsid w:val="00AD02AC"/>
    <w:rsid w:val="00AD0646"/>
    <w:rsid w:val="00AD157D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5F84"/>
    <w:rsid w:val="00AD6574"/>
    <w:rsid w:val="00AD6AAE"/>
    <w:rsid w:val="00AD6B52"/>
    <w:rsid w:val="00AD6F57"/>
    <w:rsid w:val="00AD7039"/>
    <w:rsid w:val="00AD734D"/>
    <w:rsid w:val="00AD7902"/>
    <w:rsid w:val="00AD791F"/>
    <w:rsid w:val="00AD7C6F"/>
    <w:rsid w:val="00AD7F3D"/>
    <w:rsid w:val="00AD7FBA"/>
    <w:rsid w:val="00AE17FF"/>
    <w:rsid w:val="00AE186C"/>
    <w:rsid w:val="00AE1D85"/>
    <w:rsid w:val="00AE2566"/>
    <w:rsid w:val="00AE2D12"/>
    <w:rsid w:val="00AE3A01"/>
    <w:rsid w:val="00AE3A98"/>
    <w:rsid w:val="00AE4AC5"/>
    <w:rsid w:val="00AE51F3"/>
    <w:rsid w:val="00AE5520"/>
    <w:rsid w:val="00AE59DE"/>
    <w:rsid w:val="00AE5A41"/>
    <w:rsid w:val="00AE5C50"/>
    <w:rsid w:val="00AE62F2"/>
    <w:rsid w:val="00AE688E"/>
    <w:rsid w:val="00AE69A1"/>
    <w:rsid w:val="00AE6E4B"/>
    <w:rsid w:val="00AE736C"/>
    <w:rsid w:val="00AE7AC7"/>
    <w:rsid w:val="00AE7C18"/>
    <w:rsid w:val="00AF0CFA"/>
    <w:rsid w:val="00AF1483"/>
    <w:rsid w:val="00AF2334"/>
    <w:rsid w:val="00AF24E6"/>
    <w:rsid w:val="00AF2666"/>
    <w:rsid w:val="00AF2701"/>
    <w:rsid w:val="00AF2896"/>
    <w:rsid w:val="00AF39FC"/>
    <w:rsid w:val="00AF4199"/>
    <w:rsid w:val="00AF429B"/>
    <w:rsid w:val="00AF4D8A"/>
    <w:rsid w:val="00AF5341"/>
    <w:rsid w:val="00AF5516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B000DF"/>
    <w:rsid w:val="00B00A39"/>
    <w:rsid w:val="00B00DFF"/>
    <w:rsid w:val="00B01061"/>
    <w:rsid w:val="00B02D31"/>
    <w:rsid w:val="00B02E8E"/>
    <w:rsid w:val="00B0340F"/>
    <w:rsid w:val="00B0346D"/>
    <w:rsid w:val="00B03ABD"/>
    <w:rsid w:val="00B049D7"/>
    <w:rsid w:val="00B04CF4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10212"/>
    <w:rsid w:val="00B110AA"/>
    <w:rsid w:val="00B116C6"/>
    <w:rsid w:val="00B11845"/>
    <w:rsid w:val="00B11860"/>
    <w:rsid w:val="00B11E96"/>
    <w:rsid w:val="00B131A5"/>
    <w:rsid w:val="00B13F5E"/>
    <w:rsid w:val="00B14800"/>
    <w:rsid w:val="00B15968"/>
    <w:rsid w:val="00B165B6"/>
    <w:rsid w:val="00B16EBB"/>
    <w:rsid w:val="00B171AC"/>
    <w:rsid w:val="00B17279"/>
    <w:rsid w:val="00B175F6"/>
    <w:rsid w:val="00B17B40"/>
    <w:rsid w:val="00B2077B"/>
    <w:rsid w:val="00B20ABE"/>
    <w:rsid w:val="00B215BA"/>
    <w:rsid w:val="00B21ECD"/>
    <w:rsid w:val="00B2208A"/>
    <w:rsid w:val="00B222CF"/>
    <w:rsid w:val="00B225E2"/>
    <w:rsid w:val="00B22B4E"/>
    <w:rsid w:val="00B22D63"/>
    <w:rsid w:val="00B22FAE"/>
    <w:rsid w:val="00B23477"/>
    <w:rsid w:val="00B236C0"/>
    <w:rsid w:val="00B23B1C"/>
    <w:rsid w:val="00B24A1E"/>
    <w:rsid w:val="00B24FB3"/>
    <w:rsid w:val="00B25634"/>
    <w:rsid w:val="00B258D2"/>
    <w:rsid w:val="00B259E1"/>
    <w:rsid w:val="00B26339"/>
    <w:rsid w:val="00B26990"/>
    <w:rsid w:val="00B26C00"/>
    <w:rsid w:val="00B26C39"/>
    <w:rsid w:val="00B26E86"/>
    <w:rsid w:val="00B2761F"/>
    <w:rsid w:val="00B27A2F"/>
    <w:rsid w:val="00B30193"/>
    <w:rsid w:val="00B3106A"/>
    <w:rsid w:val="00B31826"/>
    <w:rsid w:val="00B31883"/>
    <w:rsid w:val="00B33892"/>
    <w:rsid w:val="00B34143"/>
    <w:rsid w:val="00B345F3"/>
    <w:rsid w:val="00B34E0D"/>
    <w:rsid w:val="00B34EE0"/>
    <w:rsid w:val="00B35726"/>
    <w:rsid w:val="00B35BA2"/>
    <w:rsid w:val="00B35F84"/>
    <w:rsid w:val="00B3648F"/>
    <w:rsid w:val="00B36A29"/>
    <w:rsid w:val="00B36DA2"/>
    <w:rsid w:val="00B371E5"/>
    <w:rsid w:val="00B372AB"/>
    <w:rsid w:val="00B40B69"/>
    <w:rsid w:val="00B416F8"/>
    <w:rsid w:val="00B41A91"/>
    <w:rsid w:val="00B41BBC"/>
    <w:rsid w:val="00B41E63"/>
    <w:rsid w:val="00B420B3"/>
    <w:rsid w:val="00B423B7"/>
    <w:rsid w:val="00B433C4"/>
    <w:rsid w:val="00B4352E"/>
    <w:rsid w:val="00B4358C"/>
    <w:rsid w:val="00B435F3"/>
    <w:rsid w:val="00B44031"/>
    <w:rsid w:val="00B44314"/>
    <w:rsid w:val="00B4480E"/>
    <w:rsid w:val="00B44944"/>
    <w:rsid w:val="00B45D7D"/>
    <w:rsid w:val="00B475C0"/>
    <w:rsid w:val="00B50140"/>
    <w:rsid w:val="00B50D14"/>
    <w:rsid w:val="00B5161F"/>
    <w:rsid w:val="00B51652"/>
    <w:rsid w:val="00B516C4"/>
    <w:rsid w:val="00B51BDA"/>
    <w:rsid w:val="00B5222B"/>
    <w:rsid w:val="00B52339"/>
    <w:rsid w:val="00B5335E"/>
    <w:rsid w:val="00B533B9"/>
    <w:rsid w:val="00B536FE"/>
    <w:rsid w:val="00B53E80"/>
    <w:rsid w:val="00B54A33"/>
    <w:rsid w:val="00B558A0"/>
    <w:rsid w:val="00B56324"/>
    <w:rsid w:val="00B56DE9"/>
    <w:rsid w:val="00B57B37"/>
    <w:rsid w:val="00B6000C"/>
    <w:rsid w:val="00B6047A"/>
    <w:rsid w:val="00B60B10"/>
    <w:rsid w:val="00B60B65"/>
    <w:rsid w:val="00B6117E"/>
    <w:rsid w:val="00B611B5"/>
    <w:rsid w:val="00B62642"/>
    <w:rsid w:val="00B627B5"/>
    <w:rsid w:val="00B630AB"/>
    <w:rsid w:val="00B63791"/>
    <w:rsid w:val="00B63A5E"/>
    <w:rsid w:val="00B63B02"/>
    <w:rsid w:val="00B63D13"/>
    <w:rsid w:val="00B64519"/>
    <w:rsid w:val="00B65001"/>
    <w:rsid w:val="00B658EB"/>
    <w:rsid w:val="00B669F0"/>
    <w:rsid w:val="00B66E5A"/>
    <w:rsid w:val="00B67DBA"/>
    <w:rsid w:val="00B70106"/>
    <w:rsid w:val="00B7017E"/>
    <w:rsid w:val="00B708DA"/>
    <w:rsid w:val="00B70B5F"/>
    <w:rsid w:val="00B71DBD"/>
    <w:rsid w:val="00B72E11"/>
    <w:rsid w:val="00B72E6C"/>
    <w:rsid w:val="00B72E77"/>
    <w:rsid w:val="00B73118"/>
    <w:rsid w:val="00B73FBC"/>
    <w:rsid w:val="00B7403A"/>
    <w:rsid w:val="00B74796"/>
    <w:rsid w:val="00B76DAF"/>
    <w:rsid w:val="00B76F38"/>
    <w:rsid w:val="00B77A59"/>
    <w:rsid w:val="00B8059D"/>
    <w:rsid w:val="00B8092F"/>
    <w:rsid w:val="00B80D51"/>
    <w:rsid w:val="00B81051"/>
    <w:rsid w:val="00B8185B"/>
    <w:rsid w:val="00B818AE"/>
    <w:rsid w:val="00B8212E"/>
    <w:rsid w:val="00B822C3"/>
    <w:rsid w:val="00B82BE2"/>
    <w:rsid w:val="00B8319A"/>
    <w:rsid w:val="00B83382"/>
    <w:rsid w:val="00B83928"/>
    <w:rsid w:val="00B83E2E"/>
    <w:rsid w:val="00B8451E"/>
    <w:rsid w:val="00B84922"/>
    <w:rsid w:val="00B84999"/>
    <w:rsid w:val="00B84EAE"/>
    <w:rsid w:val="00B85249"/>
    <w:rsid w:val="00B8542A"/>
    <w:rsid w:val="00B867F6"/>
    <w:rsid w:val="00B871E5"/>
    <w:rsid w:val="00B873B1"/>
    <w:rsid w:val="00B87472"/>
    <w:rsid w:val="00B87CD5"/>
    <w:rsid w:val="00B87DF6"/>
    <w:rsid w:val="00B9000A"/>
    <w:rsid w:val="00B90BAD"/>
    <w:rsid w:val="00B90CE9"/>
    <w:rsid w:val="00B91643"/>
    <w:rsid w:val="00B91A92"/>
    <w:rsid w:val="00B91AD0"/>
    <w:rsid w:val="00B9256C"/>
    <w:rsid w:val="00B93065"/>
    <w:rsid w:val="00B93276"/>
    <w:rsid w:val="00B93605"/>
    <w:rsid w:val="00B93CC3"/>
    <w:rsid w:val="00B94164"/>
    <w:rsid w:val="00B94A35"/>
    <w:rsid w:val="00B959EF"/>
    <w:rsid w:val="00B95B5A"/>
    <w:rsid w:val="00B967C6"/>
    <w:rsid w:val="00B96A40"/>
    <w:rsid w:val="00B96E9A"/>
    <w:rsid w:val="00B97B99"/>
    <w:rsid w:val="00B97DF9"/>
    <w:rsid w:val="00BA1FAD"/>
    <w:rsid w:val="00BA26E7"/>
    <w:rsid w:val="00BA2BF1"/>
    <w:rsid w:val="00BA303B"/>
    <w:rsid w:val="00BA33A0"/>
    <w:rsid w:val="00BA3986"/>
    <w:rsid w:val="00BA4110"/>
    <w:rsid w:val="00BA4513"/>
    <w:rsid w:val="00BA4C31"/>
    <w:rsid w:val="00BA511A"/>
    <w:rsid w:val="00BA5E09"/>
    <w:rsid w:val="00BA6752"/>
    <w:rsid w:val="00BA6C22"/>
    <w:rsid w:val="00BA771B"/>
    <w:rsid w:val="00BA7D3B"/>
    <w:rsid w:val="00BA7E99"/>
    <w:rsid w:val="00BA7FE5"/>
    <w:rsid w:val="00BB03D6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30E"/>
    <w:rsid w:val="00BB742D"/>
    <w:rsid w:val="00BB792A"/>
    <w:rsid w:val="00BB79FA"/>
    <w:rsid w:val="00BB7A5C"/>
    <w:rsid w:val="00BB7CF1"/>
    <w:rsid w:val="00BC017D"/>
    <w:rsid w:val="00BC07A6"/>
    <w:rsid w:val="00BC0E2B"/>
    <w:rsid w:val="00BC183C"/>
    <w:rsid w:val="00BC1898"/>
    <w:rsid w:val="00BC1A1B"/>
    <w:rsid w:val="00BC1B76"/>
    <w:rsid w:val="00BC1F6E"/>
    <w:rsid w:val="00BC22B4"/>
    <w:rsid w:val="00BC2801"/>
    <w:rsid w:val="00BC2C0A"/>
    <w:rsid w:val="00BC353D"/>
    <w:rsid w:val="00BC404B"/>
    <w:rsid w:val="00BC40C4"/>
    <w:rsid w:val="00BC40F2"/>
    <w:rsid w:val="00BC43B4"/>
    <w:rsid w:val="00BC5D33"/>
    <w:rsid w:val="00BC6230"/>
    <w:rsid w:val="00BC69B2"/>
    <w:rsid w:val="00BC6A2A"/>
    <w:rsid w:val="00BC6EF7"/>
    <w:rsid w:val="00BC73CC"/>
    <w:rsid w:val="00BD0125"/>
    <w:rsid w:val="00BD070A"/>
    <w:rsid w:val="00BD1264"/>
    <w:rsid w:val="00BD150D"/>
    <w:rsid w:val="00BD1F75"/>
    <w:rsid w:val="00BD23A1"/>
    <w:rsid w:val="00BD2529"/>
    <w:rsid w:val="00BD2BC1"/>
    <w:rsid w:val="00BD2CAF"/>
    <w:rsid w:val="00BD3BC5"/>
    <w:rsid w:val="00BD43A6"/>
    <w:rsid w:val="00BD4424"/>
    <w:rsid w:val="00BD49B7"/>
    <w:rsid w:val="00BD5E40"/>
    <w:rsid w:val="00BD6675"/>
    <w:rsid w:val="00BD68B1"/>
    <w:rsid w:val="00BD6F8F"/>
    <w:rsid w:val="00BD74E0"/>
    <w:rsid w:val="00BD78EB"/>
    <w:rsid w:val="00BD7CE1"/>
    <w:rsid w:val="00BE010C"/>
    <w:rsid w:val="00BE014C"/>
    <w:rsid w:val="00BE02E3"/>
    <w:rsid w:val="00BE12BB"/>
    <w:rsid w:val="00BE233D"/>
    <w:rsid w:val="00BE270F"/>
    <w:rsid w:val="00BE2C11"/>
    <w:rsid w:val="00BE31CE"/>
    <w:rsid w:val="00BE31E1"/>
    <w:rsid w:val="00BE3B42"/>
    <w:rsid w:val="00BE50C6"/>
    <w:rsid w:val="00BE5109"/>
    <w:rsid w:val="00BE52AD"/>
    <w:rsid w:val="00BE5AC2"/>
    <w:rsid w:val="00BE5C66"/>
    <w:rsid w:val="00BE5CFD"/>
    <w:rsid w:val="00BE6E55"/>
    <w:rsid w:val="00BE74A5"/>
    <w:rsid w:val="00BE74AC"/>
    <w:rsid w:val="00BE792C"/>
    <w:rsid w:val="00BF0DE8"/>
    <w:rsid w:val="00BF199A"/>
    <w:rsid w:val="00BF1E90"/>
    <w:rsid w:val="00BF20E2"/>
    <w:rsid w:val="00BF2A35"/>
    <w:rsid w:val="00BF2AB4"/>
    <w:rsid w:val="00BF3075"/>
    <w:rsid w:val="00BF4194"/>
    <w:rsid w:val="00BF44E2"/>
    <w:rsid w:val="00BF49B6"/>
    <w:rsid w:val="00BF4E6F"/>
    <w:rsid w:val="00BF568A"/>
    <w:rsid w:val="00BF6251"/>
    <w:rsid w:val="00BF682B"/>
    <w:rsid w:val="00BF6A5E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2F6F"/>
    <w:rsid w:val="00C03460"/>
    <w:rsid w:val="00C03473"/>
    <w:rsid w:val="00C036DA"/>
    <w:rsid w:val="00C037FC"/>
    <w:rsid w:val="00C038A3"/>
    <w:rsid w:val="00C039F3"/>
    <w:rsid w:val="00C03E40"/>
    <w:rsid w:val="00C04281"/>
    <w:rsid w:val="00C042D9"/>
    <w:rsid w:val="00C0431A"/>
    <w:rsid w:val="00C04901"/>
    <w:rsid w:val="00C049D4"/>
    <w:rsid w:val="00C04B0D"/>
    <w:rsid w:val="00C04F11"/>
    <w:rsid w:val="00C060A9"/>
    <w:rsid w:val="00C06320"/>
    <w:rsid w:val="00C069C3"/>
    <w:rsid w:val="00C0741F"/>
    <w:rsid w:val="00C076F5"/>
    <w:rsid w:val="00C1006C"/>
    <w:rsid w:val="00C10097"/>
    <w:rsid w:val="00C106BB"/>
    <w:rsid w:val="00C10D80"/>
    <w:rsid w:val="00C115DD"/>
    <w:rsid w:val="00C11AF6"/>
    <w:rsid w:val="00C11C03"/>
    <w:rsid w:val="00C11DDB"/>
    <w:rsid w:val="00C11E55"/>
    <w:rsid w:val="00C1221A"/>
    <w:rsid w:val="00C13014"/>
    <w:rsid w:val="00C138EF"/>
    <w:rsid w:val="00C14335"/>
    <w:rsid w:val="00C14D6A"/>
    <w:rsid w:val="00C15AB6"/>
    <w:rsid w:val="00C15F00"/>
    <w:rsid w:val="00C16652"/>
    <w:rsid w:val="00C167A5"/>
    <w:rsid w:val="00C16E3A"/>
    <w:rsid w:val="00C16EFB"/>
    <w:rsid w:val="00C16F5E"/>
    <w:rsid w:val="00C17A7D"/>
    <w:rsid w:val="00C17EB2"/>
    <w:rsid w:val="00C2013D"/>
    <w:rsid w:val="00C20BFA"/>
    <w:rsid w:val="00C2173D"/>
    <w:rsid w:val="00C21D70"/>
    <w:rsid w:val="00C227EF"/>
    <w:rsid w:val="00C228C7"/>
    <w:rsid w:val="00C22F92"/>
    <w:rsid w:val="00C236FD"/>
    <w:rsid w:val="00C23903"/>
    <w:rsid w:val="00C2447B"/>
    <w:rsid w:val="00C24A46"/>
    <w:rsid w:val="00C24F66"/>
    <w:rsid w:val="00C25AC6"/>
    <w:rsid w:val="00C25CFD"/>
    <w:rsid w:val="00C25F55"/>
    <w:rsid w:val="00C260A7"/>
    <w:rsid w:val="00C26651"/>
    <w:rsid w:val="00C26877"/>
    <w:rsid w:val="00C26DAB"/>
    <w:rsid w:val="00C27D2D"/>
    <w:rsid w:val="00C30135"/>
    <w:rsid w:val="00C309BC"/>
    <w:rsid w:val="00C30B0F"/>
    <w:rsid w:val="00C3164A"/>
    <w:rsid w:val="00C31938"/>
    <w:rsid w:val="00C31ACA"/>
    <w:rsid w:val="00C31C0A"/>
    <w:rsid w:val="00C32324"/>
    <w:rsid w:val="00C32576"/>
    <w:rsid w:val="00C32922"/>
    <w:rsid w:val="00C32A2F"/>
    <w:rsid w:val="00C32EE7"/>
    <w:rsid w:val="00C33221"/>
    <w:rsid w:val="00C334C9"/>
    <w:rsid w:val="00C33AA3"/>
    <w:rsid w:val="00C34B40"/>
    <w:rsid w:val="00C3615B"/>
    <w:rsid w:val="00C369A4"/>
    <w:rsid w:val="00C36AD0"/>
    <w:rsid w:val="00C36C7E"/>
    <w:rsid w:val="00C36C85"/>
    <w:rsid w:val="00C36D0A"/>
    <w:rsid w:val="00C36E48"/>
    <w:rsid w:val="00C377DC"/>
    <w:rsid w:val="00C378ED"/>
    <w:rsid w:val="00C37B4F"/>
    <w:rsid w:val="00C37C25"/>
    <w:rsid w:val="00C37D97"/>
    <w:rsid w:val="00C37DD4"/>
    <w:rsid w:val="00C37F6C"/>
    <w:rsid w:val="00C4066E"/>
    <w:rsid w:val="00C40BB3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43FF"/>
    <w:rsid w:val="00C4548F"/>
    <w:rsid w:val="00C454D0"/>
    <w:rsid w:val="00C45E42"/>
    <w:rsid w:val="00C45EDB"/>
    <w:rsid w:val="00C45F0F"/>
    <w:rsid w:val="00C463CD"/>
    <w:rsid w:val="00C46467"/>
    <w:rsid w:val="00C465C3"/>
    <w:rsid w:val="00C46CB6"/>
    <w:rsid w:val="00C4737C"/>
    <w:rsid w:val="00C47735"/>
    <w:rsid w:val="00C501BB"/>
    <w:rsid w:val="00C50A4D"/>
    <w:rsid w:val="00C50B45"/>
    <w:rsid w:val="00C5126C"/>
    <w:rsid w:val="00C5375A"/>
    <w:rsid w:val="00C54CFB"/>
    <w:rsid w:val="00C54EF2"/>
    <w:rsid w:val="00C5519B"/>
    <w:rsid w:val="00C551DD"/>
    <w:rsid w:val="00C55349"/>
    <w:rsid w:val="00C55902"/>
    <w:rsid w:val="00C55D24"/>
    <w:rsid w:val="00C5617C"/>
    <w:rsid w:val="00C57151"/>
    <w:rsid w:val="00C578F6"/>
    <w:rsid w:val="00C608F6"/>
    <w:rsid w:val="00C60F71"/>
    <w:rsid w:val="00C617B8"/>
    <w:rsid w:val="00C61DFC"/>
    <w:rsid w:val="00C61F77"/>
    <w:rsid w:val="00C61FAB"/>
    <w:rsid w:val="00C61FCC"/>
    <w:rsid w:val="00C62EB3"/>
    <w:rsid w:val="00C62F45"/>
    <w:rsid w:val="00C63C56"/>
    <w:rsid w:val="00C63DD6"/>
    <w:rsid w:val="00C63F2F"/>
    <w:rsid w:val="00C64021"/>
    <w:rsid w:val="00C645D0"/>
    <w:rsid w:val="00C65738"/>
    <w:rsid w:val="00C65B5E"/>
    <w:rsid w:val="00C65FED"/>
    <w:rsid w:val="00C6619D"/>
    <w:rsid w:val="00C66508"/>
    <w:rsid w:val="00C6682C"/>
    <w:rsid w:val="00C66AFD"/>
    <w:rsid w:val="00C66CCE"/>
    <w:rsid w:val="00C66CE3"/>
    <w:rsid w:val="00C66CE7"/>
    <w:rsid w:val="00C6714A"/>
    <w:rsid w:val="00C6741C"/>
    <w:rsid w:val="00C679E9"/>
    <w:rsid w:val="00C67AEB"/>
    <w:rsid w:val="00C67E0E"/>
    <w:rsid w:val="00C70880"/>
    <w:rsid w:val="00C71BFE"/>
    <w:rsid w:val="00C724D7"/>
    <w:rsid w:val="00C72A7E"/>
    <w:rsid w:val="00C731BB"/>
    <w:rsid w:val="00C73EDD"/>
    <w:rsid w:val="00C742A8"/>
    <w:rsid w:val="00C74602"/>
    <w:rsid w:val="00C755C9"/>
    <w:rsid w:val="00C75D75"/>
    <w:rsid w:val="00C760C0"/>
    <w:rsid w:val="00C7657B"/>
    <w:rsid w:val="00C7673C"/>
    <w:rsid w:val="00C76A12"/>
    <w:rsid w:val="00C76E21"/>
    <w:rsid w:val="00C77DA0"/>
    <w:rsid w:val="00C80930"/>
    <w:rsid w:val="00C81277"/>
    <w:rsid w:val="00C8165C"/>
    <w:rsid w:val="00C8285F"/>
    <w:rsid w:val="00C83225"/>
    <w:rsid w:val="00C83896"/>
    <w:rsid w:val="00C845F4"/>
    <w:rsid w:val="00C84BA3"/>
    <w:rsid w:val="00C84BBE"/>
    <w:rsid w:val="00C864C1"/>
    <w:rsid w:val="00C8671A"/>
    <w:rsid w:val="00C86C64"/>
    <w:rsid w:val="00C86D79"/>
    <w:rsid w:val="00C8717A"/>
    <w:rsid w:val="00C87398"/>
    <w:rsid w:val="00C879D0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CE0"/>
    <w:rsid w:val="00C9570E"/>
    <w:rsid w:val="00C95913"/>
    <w:rsid w:val="00C97250"/>
    <w:rsid w:val="00C979E0"/>
    <w:rsid w:val="00C97ADC"/>
    <w:rsid w:val="00C97F54"/>
    <w:rsid w:val="00CA0B6E"/>
    <w:rsid w:val="00CA1353"/>
    <w:rsid w:val="00CA1DFA"/>
    <w:rsid w:val="00CA3C11"/>
    <w:rsid w:val="00CA3C3B"/>
    <w:rsid w:val="00CA40C0"/>
    <w:rsid w:val="00CA4912"/>
    <w:rsid w:val="00CA4AC3"/>
    <w:rsid w:val="00CA4B9B"/>
    <w:rsid w:val="00CA4BB5"/>
    <w:rsid w:val="00CA5427"/>
    <w:rsid w:val="00CA568C"/>
    <w:rsid w:val="00CA579F"/>
    <w:rsid w:val="00CA58F2"/>
    <w:rsid w:val="00CA67B3"/>
    <w:rsid w:val="00CA6932"/>
    <w:rsid w:val="00CA711B"/>
    <w:rsid w:val="00CA720A"/>
    <w:rsid w:val="00CA73E1"/>
    <w:rsid w:val="00CA7848"/>
    <w:rsid w:val="00CA7CA2"/>
    <w:rsid w:val="00CA7EAE"/>
    <w:rsid w:val="00CB032E"/>
    <w:rsid w:val="00CB04AA"/>
    <w:rsid w:val="00CB0D1E"/>
    <w:rsid w:val="00CB15C9"/>
    <w:rsid w:val="00CB16D6"/>
    <w:rsid w:val="00CB1F14"/>
    <w:rsid w:val="00CB1F77"/>
    <w:rsid w:val="00CB2ABF"/>
    <w:rsid w:val="00CB325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7D0"/>
    <w:rsid w:val="00CC0D00"/>
    <w:rsid w:val="00CC0D27"/>
    <w:rsid w:val="00CC1264"/>
    <w:rsid w:val="00CC136B"/>
    <w:rsid w:val="00CC14AA"/>
    <w:rsid w:val="00CC1BCB"/>
    <w:rsid w:val="00CC2324"/>
    <w:rsid w:val="00CC23C5"/>
    <w:rsid w:val="00CC2AE1"/>
    <w:rsid w:val="00CC3BB2"/>
    <w:rsid w:val="00CC4668"/>
    <w:rsid w:val="00CC4A32"/>
    <w:rsid w:val="00CC4D2E"/>
    <w:rsid w:val="00CC57FB"/>
    <w:rsid w:val="00CC5A12"/>
    <w:rsid w:val="00CC5BB4"/>
    <w:rsid w:val="00CC6735"/>
    <w:rsid w:val="00CC6EF8"/>
    <w:rsid w:val="00CC7318"/>
    <w:rsid w:val="00CC7668"/>
    <w:rsid w:val="00CD0D6B"/>
    <w:rsid w:val="00CD198F"/>
    <w:rsid w:val="00CD1BFB"/>
    <w:rsid w:val="00CD1C37"/>
    <w:rsid w:val="00CD1F72"/>
    <w:rsid w:val="00CD1FFB"/>
    <w:rsid w:val="00CD283F"/>
    <w:rsid w:val="00CD284C"/>
    <w:rsid w:val="00CD2ABF"/>
    <w:rsid w:val="00CD2F41"/>
    <w:rsid w:val="00CD341E"/>
    <w:rsid w:val="00CD500E"/>
    <w:rsid w:val="00CD569E"/>
    <w:rsid w:val="00CD6D1B"/>
    <w:rsid w:val="00CD7966"/>
    <w:rsid w:val="00CD7BFD"/>
    <w:rsid w:val="00CD7E7E"/>
    <w:rsid w:val="00CE0E37"/>
    <w:rsid w:val="00CE1699"/>
    <w:rsid w:val="00CE212C"/>
    <w:rsid w:val="00CE2638"/>
    <w:rsid w:val="00CE3619"/>
    <w:rsid w:val="00CE36DE"/>
    <w:rsid w:val="00CE4101"/>
    <w:rsid w:val="00CE4369"/>
    <w:rsid w:val="00CE46A5"/>
    <w:rsid w:val="00CE46DA"/>
    <w:rsid w:val="00CE4E29"/>
    <w:rsid w:val="00CE52AD"/>
    <w:rsid w:val="00CE5A1E"/>
    <w:rsid w:val="00CE5C9D"/>
    <w:rsid w:val="00CE6013"/>
    <w:rsid w:val="00CE608A"/>
    <w:rsid w:val="00CE7403"/>
    <w:rsid w:val="00CE748C"/>
    <w:rsid w:val="00CE7CD7"/>
    <w:rsid w:val="00CF09DA"/>
    <w:rsid w:val="00CF0CBE"/>
    <w:rsid w:val="00CF0D6D"/>
    <w:rsid w:val="00CF1102"/>
    <w:rsid w:val="00CF13C8"/>
    <w:rsid w:val="00CF19EF"/>
    <w:rsid w:val="00CF1A58"/>
    <w:rsid w:val="00CF2C53"/>
    <w:rsid w:val="00CF3690"/>
    <w:rsid w:val="00CF36ED"/>
    <w:rsid w:val="00CF3770"/>
    <w:rsid w:val="00CF381C"/>
    <w:rsid w:val="00CF4CD3"/>
    <w:rsid w:val="00CF58CA"/>
    <w:rsid w:val="00CF6998"/>
    <w:rsid w:val="00CF6FCC"/>
    <w:rsid w:val="00CF73BF"/>
    <w:rsid w:val="00CF7DC5"/>
    <w:rsid w:val="00D00530"/>
    <w:rsid w:val="00D00A50"/>
    <w:rsid w:val="00D01B8E"/>
    <w:rsid w:val="00D0259A"/>
    <w:rsid w:val="00D026DC"/>
    <w:rsid w:val="00D0291C"/>
    <w:rsid w:val="00D03080"/>
    <w:rsid w:val="00D0339C"/>
    <w:rsid w:val="00D041B1"/>
    <w:rsid w:val="00D0431F"/>
    <w:rsid w:val="00D044F0"/>
    <w:rsid w:val="00D04A71"/>
    <w:rsid w:val="00D0552D"/>
    <w:rsid w:val="00D05B89"/>
    <w:rsid w:val="00D0693C"/>
    <w:rsid w:val="00D079E7"/>
    <w:rsid w:val="00D07B30"/>
    <w:rsid w:val="00D10073"/>
    <w:rsid w:val="00D10BF5"/>
    <w:rsid w:val="00D10F30"/>
    <w:rsid w:val="00D11397"/>
    <w:rsid w:val="00D11F35"/>
    <w:rsid w:val="00D120D9"/>
    <w:rsid w:val="00D12437"/>
    <w:rsid w:val="00D12959"/>
    <w:rsid w:val="00D12ACD"/>
    <w:rsid w:val="00D12C25"/>
    <w:rsid w:val="00D12DEC"/>
    <w:rsid w:val="00D13DEF"/>
    <w:rsid w:val="00D141A3"/>
    <w:rsid w:val="00D144EA"/>
    <w:rsid w:val="00D14DA5"/>
    <w:rsid w:val="00D15972"/>
    <w:rsid w:val="00D15C29"/>
    <w:rsid w:val="00D1609E"/>
    <w:rsid w:val="00D164A8"/>
    <w:rsid w:val="00D168DC"/>
    <w:rsid w:val="00D16A26"/>
    <w:rsid w:val="00D170C2"/>
    <w:rsid w:val="00D171B1"/>
    <w:rsid w:val="00D17292"/>
    <w:rsid w:val="00D20153"/>
    <w:rsid w:val="00D20579"/>
    <w:rsid w:val="00D2083B"/>
    <w:rsid w:val="00D20C41"/>
    <w:rsid w:val="00D210AF"/>
    <w:rsid w:val="00D21336"/>
    <w:rsid w:val="00D21C01"/>
    <w:rsid w:val="00D221E9"/>
    <w:rsid w:val="00D2239A"/>
    <w:rsid w:val="00D22428"/>
    <w:rsid w:val="00D23733"/>
    <w:rsid w:val="00D23A11"/>
    <w:rsid w:val="00D23F45"/>
    <w:rsid w:val="00D24286"/>
    <w:rsid w:val="00D24AA5"/>
    <w:rsid w:val="00D24D7B"/>
    <w:rsid w:val="00D24FC9"/>
    <w:rsid w:val="00D2577F"/>
    <w:rsid w:val="00D26AC8"/>
    <w:rsid w:val="00D26D36"/>
    <w:rsid w:val="00D30C68"/>
    <w:rsid w:val="00D312FA"/>
    <w:rsid w:val="00D31BEA"/>
    <w:rsid w:val="00D32083"/>
    <w:rsid w:val="00D32A94"/>
    <w:rsid w:val="00D32AFF"/>
    <w:rsid w:val="00D32FDB"/>
    <w:rsid w:val="00D331F0"/>
    <w:rsid w:val="00D33651"/>
    <w:rsid w:val="00D339CA"/>
    <w:rsid w:val="00D33CDF"/>
    <w:rsid w:val="00D33F3C"/>
    <w:rsid w:val="00D346F1"/>
    <w:rsid w:val="00D348BE"/>
    <w:rsid w:val="00D34F8F"/>
    <w:rsid w:val="00D35182"/>
    <w:rsid w:val="00D35CAF"/>
    <w:rsid w:val="00D36B0A"/>
    <w:rsid w:val="00D36DFB"/>
    <w:rsid w:val="00D37C1A"/>
    <w:rsid w:val="00D4014D"/>
    <w:rsid w:val="00D4067A"/>
    <w:rsid w:val="00D40CEA"/>
    <w:rsid w:val="00D41A65"/>
    <w:rsid w:val="00D42036"/>
    <w:rsid w:val="00D43052"/>
    <w:rsid w:val="00D43065"/>
    <w:rsid w:val="00D43138"/>
    <w:rsid w:val="00D43415"/>
    <w:rsid w:val="00D43B3B"/>
    <w:rsid w:val="00D43EBB"/>
    <w:rsid w:val="00D44508"/>
    <w:rsid w:val="00D44515"/>
    <w:rsid w:val="00D45232"/>
    <w:rsid w:val="00D45A1E"/>
    <w:rsid w:val="00D45D05"/>
    <w:rsid w:val="00D45E1B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1BA1"/>
    <w:rsid w:val="00D52804"/>
    <w:rsid w:val="00D52B68"/>
    <w:rsid w:val="00D539D8"/>
    <w:rsid w:val="00D53DAE"/>
    <w:rsid w:val="00D53E46"/>
    <w:rsid w:val="00D54882"/>
    <w:rsid w:val="00D54DDB"/>
    <w:rsid w:val="00D55550"/>
    <w:rsid w:val="00D558A7"/>
    <w:rsid w:val="00D55900"/>
    <w:rsid w:val="00D5641D"/>
    <w:rsid w:val="00D565B4"/>
    <w:rsid w:val="00D56B29"/>
    <w:rsid w:val="00D5703E"/>
    <w:rsid w:val="00D57EE3"/>
    <w:rsid w:val="00D6002F"/>
    <w:rsid w:val="00D60432"/>
    <w:rsid w:val="00D60E79"/>
    <w:rsid w:val="00D60E92"/>
    <w:rsid w:val="00D6139C"/>
    <w:rsid w:val="00D61529"/>
    <w:rsid w:val="00D618B3"/>
    <w:rsid w:val="00D618FF"/>
    <w:rsid w:val="00D6192D"/>
    <w:rsid w:val="00D61B51"/>
    <w:rsid w:val="00D61BBC"/>
    <w:rsid w:val="00D61F3A"/>
    <w:rsid w:val="00D6250A"/>
    <w:rsid w:val="00D627DF"/>
    <w:rsid w:val="00D62F11"/>
    <w:rsid w:val="00D639A9"/>
    <w:rsid w:val="00D641E8"/>
    <w:rsid w:val="00D64DD3"/>
    <w:rsid w:val="00D64F82"/>
    <w:rsid w:val="00D65944"/>
    <w:rsid w:val="00D665C7"/>
    <w:rsid w:val="00D67283"/>
    <w:rsid w:val="00D67823"/>
    <w:rsid w:val="00D67ACA"/>
    <w:rsid w:val="00D704C3"/>
    <w:rsid w:val="00D704DE"/>
    <w:rsid w:val="00D70609"/>
    <w:rsid w:val="00D71BBE"/>
    <w:rsid w:val="00D71BD1"/>
    <w:rsid w:val="00D724E6"/>
    <w:rsid w:val="00D7352D"/>
    <w:rsid w:val="00D738FD"/>
    <w:rsid w:val="00D73E8C"/>
    <w:rsid w:val="00D73F56"/>
    <w:rsid w:val="00D7446E"/>
    <w:rsid w:val="00D74B49"/>
    <w:rsid w:val="00D74F4E"/>
    <w:rsid w:val="00D7576E"/>
    <w:rsid w:val="00D765A2"/>
    <w:rsid w:val="00D76922"/>
    <w:rsid w:val="00D76D56"/>
    <w:rsid w:val="00D77233"/>
    <w:rsid w:val="00D77777"/>
    <w:rsid w:val="00D8029C"/>
    <w:rsid w:val="00D8094D"/>
    <w:rsid w:val="00D80E3A"/>
    <w:rsid w:val="00D82BE0"/>
    <w:rsid w:val="00D82FE4"/>
    <w:rsid w:val="00D83220"/>
    <w:rsid w:val="00D83A46"/>
    <w:rsid w:val="00D848A5"/>
    <w:rsid w:val="00D84987"/>
    <w:rsid w:val="00D84CF2"/>
    <w:rsid w:val="00D855CF"/>
    <w:rsid w:val="00D859A2"/>
    <w:rsid w:val="00D85EDA"/>
    <w:rsid w:val="00D86D2E"/>
    <w:rsid w:val="00D8756A"/>
    <w:rsid w:val="00D87B1B"/>
    <w:rsid w:val="00D908C1"/>
    <w:rsid w:val="00D90AC7"/>
    <w:rsid w:val="00D91A98"/>
    <w:rsid w:val="00D91D1C"/>
    <w:rsid w:val="00D92111"/>
    <w:rsid w:val="00D92376"/>
    <w:rsid w:val="00D92CAF"/>
    <w:rsid w:val="00D93029"/>
    <w:rsid w:val="00D9474E"/>
    <w:rsid w:val="00D9510E"/>
    <w:rsid w:val="00D95414"/>
    <w:rsid w:val="00D95417"/>
    <w:rsid w:val="00D95672"/>
    <w:rsid w:val="00D95DBD"/>
    <w:rsid w:val="00D9624E"/>
    <w:rsid w:val="00D96637"/>
    <w:rsid w:val="00D96F80"/>
    <w:rsid w:val="00D97762"/>
    <w:rsid w:val="00DA04F5"/>
    <w:rsid w:val="00DA078A"/>
    <w:rsid w:val="00DA0D14"/>
    <w:rsid w:val="00DA0F6C"/>
    <w:rsid w:val="00DA14DE"/>
    <w:rsid w:val="00DA156D"/>
    <w:rsid w:val="00DA17B4"/>
    <w:rsid w:val="00DA1C99"/>
    <w:rsid w:val="00DA1D73"/>
    <w:rsid w:val="00DA2AF3"/>
    <w:rsid w:val="00DA2C9E"/>
    <w:rsid w:val="00DA3021"/>
    <w:rsid w:val="00DA3546"/>
    <w:rsid w:val="00DA3884"/>
    <w:rsid w:val="00DA4581"/>
    <w:rsid w:val="00DA45DF"/>
    <w:rsid w:val="00DA69C5"/>
    <w:rsid w:val="00DA6B3C"/>
    <w:rsid w:val="00DA6FA1"/>
    <w:rsid w:val="00DA710E"/>
    <w:rsid w:val="00DA770E"/>
    <w:rsid w:val="00DA789B"/>
    <w:rsid w:val="00DA7A73"/>
    <w:rsid w:val="00DA7D35"/>
    <w:rsid w:val="00DB02A0"/>
    <w:rsid w:val="00DB10C1"/>
    <w:rsid w:val="00DB1D22"/>
    <w:rsid w:val="00DB21AB"/>
    <w:rsid w:val="00DB21F4"/>
    <w:rsid w:val="00DB250F"/>
    <w:rsid w:val="00DB2A25"/>
    <w:rsid w:val="00DB309F"/>
    <w:rsid w:val="00DB3161"/>
    <w:rsid w:val="00DB3300"/>
    <w:rsid w:val="00DB3CA5"/>
    <w:rsid w:val="00DB437A"/>
    <w:rsid w:val="00DB440A"/>
    <w:rsid w:val="00DB5739"/>
    <w:rsid w:val="00DB5DC7"/>
    <w:rsid w:val="00DB620D"/>
    <w:rsid w:val="00DB654D"/>
    <w:rsid w:val="00DB7071"/>
    <w:rsid w:val="00DB7469"/>
    <w:rsid w:val="00DB7649"/>
    <w:rsid w:val="00DB7CA6"/>
    <w:rsid w:val="00DC002A"/>
    <w:rsid w:val="00DC0AA0"/>
    <w:rsid w:val="00DC0F37"/>
    <w:rsid w:val="00DC1459"/>
    <w:rsid w:val="00DC1573"/>
    <w:rsid w:val="00DC160C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859"/>
    <w:rsid w:val="00DC6AD0"/>
    <w:rsid w:val="00DC6F91"/>
    <w:rsid w:val="00DC78C5"/>
    <w:rsid w:val="00DC7E1B"/>
    <w:rsid w:val="00DD012E"/>
    <w:rsid w:val="00DD0493"/>
    <w:rsid w:val="00DD0BCA"/>
    <w:rsid w:val="00DD1C8C"/>
    <w:rsid w:val="00DD26CC"/>
    <w:rsid w:val="00DD29AA"/>
    <w:rsid w:val="00DD3AA4"/>
    <w:rsid w:val="00DD3D23"/>
    <w:rsid w:val="00DD46FF"/>
    <w:rsid w:val="00DD476D"/>
    <w:rsid w:val="00DD4ED4"/>
    <w:rsid w:val="00DD4F68"/>
    <w:rsid w:val="00DD5260"/>
    <w:rsid w:val="00DD60FE"/>
    <w:rsid w:val="00DD6688"/>
    <w:rsid w:val="00DD6875"/>
    <w:rsid w:val="00DD6CAE"/>
    <w:rsid w:val="00DD70D4"/>
    <w:rsid w:val="00DD71BB"/>
    <w:rsid w:val="00DD7377"/>
    <w:rsid w:val="00DD7A49"/>
    <w:rsid w:val="00DE01A4"/>
    <w:rsid w:val="00DE04D1"/>
    <w:rsid w:val="00DE13E9"/>
    <w:rsid w:val="00DE1A20"/>
    <w:rsid w:val="00DE2639"/>
    <w:rsid w:val="00DE291D"/>
    <w:rsid w:val="00DE2991"/>
    <w:rsid w:val="00DE2B9D"/>
    <w:rsid w:val="00DE4348"/>
    <w:rsid w:val="00DE535F"/>
    <w:rsid w:val="00DE55CC"/>
    <w:rsid w:val="00DE5A41"/>
    <w:rsid w:val="00DE62A5"/>
    <w:rsid w:val="00DE6B14"/>
    <w:rsid w:val="00DE6D56"/>
    <w:rsid w:val="00DE6DF3"/>
    <w:rsid w:val="00DE7309"/>
    <w:rsid w:val="00DE767C"/>
    <w:rsid w:val="00DE79D3"/>
    <w:rsid w:val="00DF0306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3468"/>
    <w:rsid w:val="00DF4E12"/>
    <w:rsid w:val="00DF5649"/>
    <w:rsid w:val="00DF592D"/>
    <w:rsid w:val="00DF5A80"/>
    <w:rsid w:val="00DF633A"/>
    <w:rsid w:val="00DF676D"/>
    <w:rsid w:val="00DF6C68"/>
    <w:rsid w:val="00DF7081"/>
    <w:rsid w:val="00DF74C5"/>
    <w:rsid w:val="00DF756B"/>
    <w:rsid w:val="00DF797A"/>
    <w:rsid w:val="00DF7DA5"/>
    <w:rsid w:val="00DF7F7E"/>
    <w:rsid w:val="00E00208"/>
    <w:rsid w:val="00E005C8"/>
    <w:rsid w:val="00E006F8"/>
    <w:rsid w:val="00E00861"/>
    <w:rsid w:val="00E00A92"/>
    <w:rsid w:val="00E013A6"/>
    <w:rsid w:val="00E02D13"/>
    <w:rsid w:val="00E02E5D"/>
    <w:rsid w:val="00E04282"/>
    <w:rsid w:val="00E04692"/>
    <w:rsid w:val="00E04D13"/>
    <w:rsid w:val="00E0664A"/>
    <w:rsid w:val="00E069FA"/>
    <w:rsid w:val="00E0766E"/>
    <w:rsid w:val="00E07C3E"/>
    <w:rsid w:val="00E100CF"/>
    <w:rsid w:val="00E10727"/>
    <w:rsid w:val="00E1080D"/>
    <w:rsid w:val="00E10CF1"/>
    <w:rsid w:val="00E11FB8"/>
    <w:rsid w:val="00E12962"/>
    <w:rsid w:val="00E13AD4"/>
    <w:rsid w:val="00E14330"/>
    <w:rsid w:val="00E14C9F"/>
    <w:rsid w:val="00E1511A"/>
    <w:rsid w:val="00E15B95"/>
    <w:rsid w:val="00E16176"/>
    <w:rsid w:val="00E16541"/>
    <w:rsid w:val="00E17B5D"/>
    <w:rsid w:val="00E17DE9"/>
    <w:rsid w:val="00E17FC2"/>
    <w:rsid w:val="00E21211"/>
    <w:rsid w:val="00E2200D"/>
    <w:rsid w:val="00E244A4"/>
    <w:rsid w:val="00E2481B"/>
    <w:rsid w:val="00E24D04"/>
    <w:rsid w:val="00E25933"/>
    <w:rsid w:val="00E26091"/>
    <w:rsid w:val="00E26B24"/>
    <w:rsid w:val="00E26FA4"/>
    <w:rsid w:val="00E2757A"/>
    <w:rsid w:val="00E27874"/>
    <w:rsid w:val="00E27B47"/>
    <w:rsid w:val="00E27B7E"/>
    <w:rsid w:val="00E30093"/>
    <w:rsid w:val="00E30B9D"/>
    <w:rsid w:val="00E31240"/>
    <w:rsid w:val="00E31241"/>
    <w:rsid w:val="00E31A90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3A3"/>
    <w:rsid w:val="00E4539E"/>
    <w:rsid w:val="00E45555"/>
    <w:rsid w:val="00E45E87"/>
    <w:rsid w:val="00E46064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4575"/>
    <w:rsid w:val="00E545B7"/>
    <w:rsid w:val="00E55327"/>
    <w:rsid w:val="00E5618D"/>
    <w:rsid w:val="00E56C41"/>
    <w:rsid w:val="00E56EAF"/>
    <w:rsid w:val="00E57A5D"/>
    <w:rsid w:val="00E57CF7"/>
    <w:rsid w:val="00E609CF"/>
    <w:rsid w:val="00E60A86"/>
    <w:rsid w:val="00E60C30"/>
    <w:rsid w:val="00E60CB1"/>
    <w:rsid w:val="00E60DF6"/>
    <w:rsid w:val="00E610C8"/>
    <w:rsid w:val="00E6177D"/>
    <w:rsid w:val="00E6211C"/>
    <w:rsid w:val="00E6214C"/>
    <w:rsid w:val="00E628F8"/>
    <w:rsid w:val="00E62B49"/>
    <w:rsid w:val="00E62F49"/>
    <w:rsid w:val="00E6359C"/>
    <w:rsid w:val="00E63681"/>
    <w:rsid w:val="00E63C5A"/>
    <w:rsid w:val="00E63C97"/>
    <w:rsid w:val="00E640AF"/>
    <w:rsid w:val="00E64462"/>
    <w:rsid w:val="00E6527C"/>
    <w:rsid w:val="00E65E86"/>
    <w:rsid w:val="00E66538"/>
    <w:rsid w:val="00E66BCC"/>
    <w:rsid w:val="00E670C5"/>
    <w:rsid w:val="00E6746D"/>
    <w:rsid w:val="00E679A6"/>
    <w:rsid w:val="00E709FD"/>
    <w:rsid w:val="00E71294"/>
    <w:rsid w:val="00E7135F"/>
    <w:rsid w:val="00E714D3"/>
    <w:rsid w:val="00E714F6"/>
    <w:rsid w:val="00E71AAF"/>
    <w:rsid w:val="00E71B63"/>
    <w:rsid w:val="00E71D4E"/>
    <w:rsid w:val="00E727C0"/>
    <w:rsid w:val="00E73AED"/>
    <w:rsid w:val="00E73CE7"/>
    <w:rsid w:val="00E73FEB"/>
    <w:rsid w:val="00E74B54"/>
    <w:rsid w:val="00E74E37"/>
    <w:rsid w:val="00E74F18"/>
    <w:rsid w:val="00E762E7"/>
    <w:rsid w:val="00E76308"/>
    <w:rsid w:val="00E76431"/>
    <w:rsid w:val="00E76FD8"/>
    <w:rsid w:val="00E77AE9"/>
    <w:rsid w:val="00E806F9"/>
    <w:rsid w:val="00E8105F"/>
    <w:rsid w:val="00E81580"/>
    <w:rsid w:val="00E81CD5"/>
    <w:rsid w:val="00E81DCB"/>
    <w:rsid w:val="00E82063"/>
    <w:rsid w:val="00E82363"/>
    <w:rsid w:val="00E823E1"/>
    <w:rsid w:val="00E83467"/>
    <w:rsid w:val="00E83AA0"/>
    <w:rsid w:val="00E847EA"/>
    <w:rsid w:val="00E8517E"/>
    <w:rsid w:val="00E8620D"/>
    <w:rsid w:val="00E865A7"/>
    <w:rsid w:val="00E86A2D"/>
    <w:rsid w:val="00E87D83"/>
    <w:rsid w:val="00E90092"/>
    <w:rsid w:val="00E901E4"/>
    <w:rsid w:val="00E908C4"/>
    <w:rsid w:val="00E92269"/>
    <w:rsid w:val="00E923BD"/>
    <w:rsid w:val="00E923C4"/>
    <w:rsid w:val="00E92C65"/>
    <w:rsid w:val="00E93A36"/>
    <w:rsid w:val="00E942D0"/>
    <w:rsid w:val="00E950FA"/>
    <w:rsid w:val="00E95289"/>
    <w:rsid w:val="00E9545F"/>
    <w:rsid w:val="00E955E9"/>
    <w:rsid w:val="00E9603B"/>
    <w:rsid w:val="00E96506"/>
    <w:rsid w:val="00E96AEC"/>
    <w:rsid w:val="00E96E35"/>
    <w:rsid w:val="00E96FB5"/>
    <w:rsid w:val="00E976E0"/>
    <w:rsid w:val="00EA0EA0"/>
    <w:rsid w:val="00EA1399"/>
    <w:rsid w:val="00EA15CB"/>
    <w:rsid w:val="00EA1A2B"/>
    <w:rsid w:val="00EA21DC"/>
    <w:rsid w:val="00EA25E3"/>
    <w:rsid w:val="00EA2DE6"/>
    <w:rsid w:val="00EA37D1"/>
    <w:rsid w:val="00EA38FD"/>
    <w:rsid w:val="00EA3940"/>
    <w:rsid w:val="00EA4305"/>
    <w:rsid w:val="00EA4410"/>
    <w:rsid w:val="00EA4A29"/>
    <w:rsid w:val="00EA4D36"/>
    <w:rsid w:val="00EA5473"/>
    <w:rsid w:val="00EA5EBD"/>
    <w:rsid w:val="00EA5F59"/>
    <w:rsid w:val="00EA6211"/>
    <w:rsid w:val="00EA698E"/>
    <w:rsid w:val="00EA7617"/>
    <w:rsid w:val="00EA76BF"/>
    <w:rsid w:val="00EA7763"/>
    <w:rsid w:val="00EA7BBD"/>
    <w:rsid w:val="00EB01A4"/>
    <w:rsid w:val="00EB0B69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5A5F"/>
    <w:rsid w:val="00EB6863"/>
    <w:rsid w:val="00EB72BD"/>
    <w:rsid w:val="00EB7537"/>
    <w:rsid w:val="00EB75E4"/>
    <w:rsid w:val="00EB7F5C"/>
    <w:rsid w:val="00EC09FB"/>
    <w:rsid w:val="00EC0F0F"/>
    <w:rsid w:val="00EC1053"/>
    <w:rsid w:val="00EC1646"/>
    <w:rsid w:val="00EC1766"/>
    <w:rsid w:val="00EC2EAD"/>
    <w:rsid w:val="00EC3E30"/>
    <w:rsid w:val="00EC3FC2"/>
    <w:rsid w:val="00EC490A"/>
    <w:rsid w:val="00EC5C09"/>
    <w:rsid w:val="00EC5DC2"/>
    <w:rsid w:val="00EC61FC"/>
    <w:rsid w:val="00EC65F6"/>
    <w:rsid w:val="00EC7000"/>
    <w:rsid w:val="00EC749D"/>
    <w:rsid w:val="00ED026F"/>
    <w:rsid w:val="00ED0601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4383"/>
    <w:rsid w:val="00ED5783"/>
    <w:rsid w:val="00ED699D"/>
    <w:rsid w:val="00EE07AA"/>
    <w:rsid w:val="00EE0BB3"/>
    <w:rsid w:val="00EE2127"/>
    <w:rsid w:val="00EE25A1"/>
    <w:rsid w:val="00EE269E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5DC0"/>
    <w:rsid w:val="00EE6074"/>
    <w:rsid w:val="00EE6FF8"/>
    <w:rsid w:val="00EE7885"/>
    <w:rsid w:val="00EF02A7"/>
    <w:rsid w:val="00EF0960"/>
    <w:rsid w:val="00EF0BF1"/>
    <w:rsid w:val="00EF11A7"/>
    <w:rsid w:val="00EF1DF8"/>
    <w:rsid w:val="00EF29E9"/>
    <w:rsid w:val="00EF2CA3"/>
    <w:rsid w:val="00EF60AC"/>
    <w:rsid w:val="00EF63D7"/>
    <w:rsid w:val="00EF6D1A"/>
    <w:rsid w:val="00EF791C"/>
    <w:rsid w:val="00EF7C9F"/>
    <w:rsid w:val="00F00B6D"/>
    <w:rsid w:val="00F00E91"/>
    <w:rsid w:val="00F011E2"/>
    <w:rsid w:val="00F01A33"/>
    <w:rsid w:val="00F01D42"/>
    <w:rsid w:val="00F01EE0"/>
    <w:rsid w:val="00F01F15"/>
    <w:rsid w:val="00F02478"/>
    <w:rsid w:val="00F0260F"/>
    <w:rsid w:val="00F02657"/>
    <w:rsid w:val="00F030F8"/>
    <w:rsid w:val="00F03186"/>
    <w:rsid w:val="00F03A85"/>
    <w:rsid w:val="00F03B0C"/>
    <w:rsid w:val="00F03B1D"/>
    <w:rsid w:val="00F043F0"/>
    <w:rsid w:val="00F044A0"/>
    <w:rsid w:val="00F04F14"/>
    <w:rsid w:val="00F051DC"/>
    <w:rsid w:val="00F05D31"/>
    <w:rsid w:val="00F06B40"/>
    <w:rsid w:val="00F07222"/>
    <w:rsid w:val="00F0726B"/>
    <w:rsid w:val="00F1094B"/>
    <w:rsid w:val="00F10A4D"/>
    <w:rsid w:val="00F10C89"/>
    <w:rsid w:val="00F10E2A"/>
    <w:rsid w:val="00F11233"/>
    <w:rsid w:val="00F11977"/>
    <w:rsid w:val="00F13ABA"/>
    <w:rsid w:val="00F146AC"/>
    <w:rsid w:val="00F15569"/>
    <w:rsid w:val="00F1569E"/>
    <w:rsid w:val="00F15EFC"/>
    <w:rsid w:val="00F16A24"/>
    <w:rsid w:val="00F17579"/>
    <w:rsid w:val="00F17D4E"/>
    <w:rsid w:val="00F2024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5D1C"/>
    <w:rsid w:val="00F25D5C"/>
    <w:rsid w:val="00F25F9D"/>
    <w:rsid w:val="00F2609D"/>
    <w:rsid w:val="00F261A1"/>
    <w:rsid w:val="00F274A2"/>
    <w:rsid w:val="00F274B5"/>
    <w:rsid w:val="00F27D1B"/>
    <w:rsid w:val="00F27D2B"/>
    <w:rsid w:val="00F27D6A"/>
    <w:rsid w:val="00F31A12"/>
    <w:rsid w:val="00F31CC6"/>
    <w:rsid w:val="00F3307A"/>
    <w:rsid w:val="00F33326"/>
    <w:rsid w:val="00F348B9"/>
    <w:rsid w:val="00F35C91"/>
    <w:rsid w:val="00F366A6"/>
    <w:rsid w:val="00F36A6F"/>
    <w:rsid w:val="00F36C6A"/>
    <w:rsid w:val="00F376F0"/>
    <w:rsid w:val="00F3772E"/>
    <w:rsid w:val="00F37988"/>
    <w:rsid w:val="00F37D99"/>
    <w:rsid w:val="00F37DC6"/>
    <w:rsid w:val="00F4027C"/>
    <w:rsid w:val="00F4077E"/>
    <w:rsid w:val="00F40E08"/>
    <w:rsid w:val="00F41216"/>
    <w:rsid w:val="00F41A4B"/>
    <w:rsid w:val="00F42C09"/>
    <w:rsid w:val="00F433C7"/>
    <w:rsid w:val="00F43BE8"/>
    <w:rsid w:val="00F4468A"/>
    <w:rsid w:val="00F449AE"/>
    <w:rsid w:val="00F44F5B"/>
    <w:rsid w:val="00F456EA"/>
    <w:rsid w:val="00F45921"/>
    <w:rsid w:val="00F45CB9"/>
    <w:rsid w:val="00F46E1F"/>
    <w:rsid w:val="00F46EDE"/>
    <w:rsid w:val="00F47D89"/>
    <w:rsid w:val="00F47F73"/>
    <w:rsid w:val="00F50BBE"/>
    <w:rsid w:val="00F510AB"/>
    <w:rsid w:val="00F51631"/>
    <w:rsid w:val="00F520E4"/>
    <w:rsid w:val="00F526B8"/>
    <w:rsid w:val="00F52869"/>
    <w:rsid w:val="00F52A15"/>
    <w:rsid w:val="00F52E60"/>
    <w:rsid w:val="00F53642"/>
    <w:rsid w:val="00F537EC"/>
    <w:rsid w:val="00F53CDE"/>
    <w:rsid w:val="00F547A2"/>
    <w:rsid w:val="00F55A05"/>
    <w:rsid w:val="00F55ABD"/>
    <w:rsid w:val="00F55C90"/>
    <w:rsid w:val="00F55CAE"/>
    <w:rsid w:val="00F55D93"/>
    <w:rsid w:val="00F570C5"/>
    <w:rsid w:val="00F5751B"/>
    <w:rsid w:val="00F615FE"/>
    <w:rsid w:val="00F616E7"/>
    <w:rsid w:val="00F62327"/>
    <w:rsid w:val="00F623B9"/>
    <w:rsid w:val="00F62C82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ABC"/>
    <w:rsid w:val="00F66C81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31C8"/>
    <w:rsid w:val="00F75648"/>
    <w:rsid w:val="00F75959"/>
    <w:rsid w:val="00F759A6"/>
    <w:rsid w:val="00F762D2"/>
    <w:rsid w:val="00F76D7E"/>
    <w:rsid w:val="00F77C73"/>
    <w:rsid w:val="00F80101"/>
    <w:rsid w:val="00F80282"/>
    <w:rsid w:val="00F81BD4"/>
    <w:rsid w:val="00F822A2"/>
    <w:rsid w:val="00F8247D"/>
    <w:rsid w:val="00F82E29"/>
    <w:rsid w:val="00F82FD2"/>
    <w:rsid w:val="00F84294"/>
    <w:rsid w:val="00F84AB0"/>
    <w:rsid w:val="00F84EE4"/>
    <w:rsid w:val="00F86C36"/>
    <w:rsid w:val="00F86FFE"/>
    <w:rsid w:val="00F90085"/>
    <w:rsid w:val="00F9030C"/>
    <w:rsid w:val="00F915B2"/>
    <w:rsid w:val="00F919B7"/>
    <w:rsid w:val="00F91B90"/>
    <w:rsid w:val="00F92319"/>
    <w:rsid w:val="00F931B5"/>
    <w:rsid w:val="00F931F7"/>
    <w:rsid w:val="00F9332F"/>
    <w:rsid w:val="00F9346E"/>
    <w:rsid w:val="00F93A95"/>
    <w:rsid w:val="00F93C91"/>
    <w:rsid w:val="00F94123"/>
    <w:rsid w:val="00F945CD"/>
    <w:rsid w:val="00F94630"/>
    <w:rsid w:val="00F94767"/>
    <w:rsid w:val="00F94BC6"/>
    <w:rsid w:val="00F94F20"/>
    <w:rsid w:val="00F9523C"/>
    <w:rsid w:val="00F955DA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24C7"/>
    <w:rsid w:val="00FA255C"/>
    <w:rsid w:val="00FA2BB6"/>
    <w:rsid w:val="00FA3090"/>
    <w:rsid w:val="00FA39AB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DF6"/>
    <w:rsid w:val="00FB0EB5"/>
    <w:rsid w:val="00FB19C2"/>
    <w:rsid w:val="00FB20F2"/>
    <w:rsid w:val="00FB2300"/>
    <w:rsid w:val="00FB2B20"/>
    <w:rsid w:val="00FB2FA6"/>
    <w:rsid w:val="00FB4171"/>
    <w:rsid w:val="00FB4338"/>
    <w:rsid w:val="00FB47DA"/>
    <w:rsid w:val="00FB4B70"/>
    <w:rsid w:val="00FB50BF"/>
    <w:rsid w:val="00FB53B2"/>
    <w:rsid w:val="00FB5592"/>
    <w:rsid w:val="00FB59E8"/>
    <w:rsid w:val="00FB6030"/>
    <w:rsid w:val="00FB60DF"/>
    <w:rsid w:val="00FB6773"/>
    <w:rsid w:val="00FB69EA"/>
    <w:rsid w:val="00FB7740"/>
    <w:rsid w:val="00FB7DC4"/>
    <w:rsid w:val="00FC017E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629A"/>
    <w:rsid w:val="00FC6467"/>
    <w:rsid w:val="00FC74BA"/>
    <w:rsid w:val="00FD0207"/>
    <w:rsid w:val="00FD09B0"/>
    <w:rsid w:val="00FD10DB"/>
    <w:rsid w:val="00FD1520"/>
    <w:rsid w:val="00FD1CC3"/>
    <w:rsid w:val="00FD1D46"/>
    <w:rsid w:val="00FD252A"/>
    <w:rsid w:val="00FD2726"/>
    <w:rsid w:val="00FD2C28"/>
    <w:rsid w:val="00FD3BC5"/>
    <w:rsid w:val="00FD4861"/>
    <w:rsid w:val="00FD4D5B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55C"/>
    <w:rsid w:val="00FD7CFA"/>
    <w:rsid w:val="00FE0719"/>
    <w:rsid w:val="00FE0BF1"/>
    <w:rsid w:val="00FE1CF4"/>
    <w:rsid w:val="00FE22FD"/>
    <w:rsid w:val="00FE231E"/>
    <w:rsid w:val="00FE28EC"/>
    <w:rsid w:val="00FE2B32"/>
    <w:rsid w:val="00FE2C66"/>
    <w:rsid w:val="00FE2CFF"/>
    <w:rsid w:val="00FE35F2"/>
    <w:rsid w:val="00FE4B02"/>
    <w:rsid w:val="00FE510A"/>
    <w:rsid w:val="00FE5524"/>
    <w:rsid w:val="00FE56D0"/>
    <w:rsid w:val="00FE5D59"/>
    <w:rsid w:val="00FE60F3"/>
    <w:rsid w:val="00FE617D"/>
    <w:rsid w:val="00FE635F"/>
    <w:rsid w:val="00FE6B4B"/>
    <w:rsid w:val="00FE6C32"/>
    <w:rsid w:val="00FE711C"/>
    <w:rsid w:val="00FE7155"/>
    <w:rsid w:val="00FE717B"/>
    <w:rsid w:val="00FF02AE"/>
    <w:rsid w:val="00FF119A"/>
    <w:rsid w:val="00FF136E"/>
    <w:rsid w:val="00FF1690"/>
    <w:rsid w:val="00FF2745"/>
    <w:rsid w:val="00FF2B71"/>
    <w:rsid w:val="00FF2D3C"/>
    <w:rsid w:val="00FF2E02"/>
    <w:rsid w:val="00FF3171"/>
    <w:rsid w:val="00FF3342"/>
    <w:rsid w:val="00FF358A"/>
    <w:rsid w:val="00FF3998"/>
    <w:rsid w:val="00FF3BF0"/>
    <w:rsid w:val="00FF41FF"/>
    <w:rsid w:val="00FF4457"/>
    <w:rsid w:val="00FF45F7"/>
    <w:rsid w:val="00FF4B2C"/>
    <w:rsid w:val="00FF521E"/>
    <w:rsid w:val="00FF54BE"/>
    <w:rsid w:val="00FF611B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EE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2EE0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F02657"/>
    <w:pPr>
      <w:keepNext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b/>
      <w:snapToGrid w:val="0"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F2EE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0265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cs="Arial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3D53-DE1E-4092-A157-592D6D42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XIV/1/2025 RADY MIASTA WŁOCŁAWEK z dnia 20 stycznia 2025 r.</dc:title>
  <dc:subject/>
  <dc:creator>Beata Duszeńska</dc:creator>
  <cp:keywords/>
  <dc:description/>
  <cp:lastModifiedBy>Małgorzata Feliniak</cp:lastModifiedBy>
  <cp:revision>2</cp:revision>
  <cp:lastPrinted>2025-01-14T08:06:00Z</cp:lastPrinted>
  <dcterms:created xsi:type="dcterms:W3CDTF">2025-01-23T12:27:00Z</dcterms:created>
  <dcterms:modified xsi:type="dcterms:W3CDTF">2025-01-23T12:27:00Z</dcterms:modified>
</cp:coreProperties>
</file>