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CF1C0" w14:textId="77777777" w:rsidR="00434299" w:rsidRPr="00F44801" w:rsidRDefault="008E424B" w:rsidP="00F44801">
      <w:pPr>
        <w:pStyle w:val="Nagwek3"/>
      </w:pPr>
      <w:r w:rsidRPr="009F72F2">
        <w:t>UCHWAŁA NR</w:t>
      </w:r>
      <w:r w:rsidR="009C466E" w:rsidRPr="009F72F2">
        <w:t xml:space="preserve"> </w:t>
      </w:r>
      <w:r w:rsidR="00A6547C">
        <w:t>XIII/138/2024</w:t>
      </w:r>
      <w:r w:rsidR="00F44801">
        <w:t xml:space="preserve"> </w:t>
      </w:r>
      <w:r w:rsidRPr="009F72F2">
        <w:t>RADY MIASTA WŁOCŁAWEK</w:t>
      </w:r>
      <w:r w:rsidR="00F44801">
        <w:t xml:space="preserve"> </w:t>
      </w:r>
      <w:r w:rsidR="00434299" w:rsidRPr="00F44801">
        <w:t xml:space="preserve">z dnia </w:t>
      </w:r>
      <w:r w:rsidR="00A6547C" w:rsidRPr="00F44801">
        <w:t>30 grudnia 2024 r.</w:t>
      </w:r>
    </w:p>
    <w:p w14:paraId="6BF32445" w14:textId="77777777" w:rsidR="00867BB1" w:rsidRPr="00F44801" w:rsidRDefault="00867BB1" w:rsidP="00F44801">
      <w:pPr>
        <w:pStyle w:val="Nagwek3"/>
      </w:pPr>
    </w:p>
    <w:p w14:paraId="69C35CE1" w14:textId="77777777" w:rsidR="00434299" w:rsidRPr="00F44801" w:rsidRDefault="0084637D" w:rsidP="00F44801">
      <w:pPr>
        <w:pStyle w:val="Nagwek3"/>
      </w:pPr>
      <w:r w:rsidRPr="00F44801">
        <w:t>w sprawie uchwalenia</w:t>
      </w:r>
      <w:r w:rsidR="00122359" w:rsidRPr="00F44801">
        <w:t xml:space="preserve"> budżetu </w:t>
      </w:r>
      <w:r w:rsidRPr="00F44801">
        <w:t xml:space="preserve">miasta Włocławek </w:t>
      </w:r>
      <w:r w:rsidR="00122359" w:rsidRPr="00F44801">
        <w:t>na</w:t>
      </w:r>
      <w:r w:rsidR="00905C50" w:rsidRPr="00F44801">
        <w:t xml:space="preserve"> 20</w:t>
      </w:r>
      <w:r w:rsidR="009F72F2" w:rsidRPr="00F44801">
        <w:t>2</w:t>
      </w:r>
      <w:r w:rsidR="004B060C" w:rsidRPr="00F44801">
        <w:t>5</w:t>
      </w:r>
      <w:r w:rsidR="00122359" w:rsidRPr="00F44801">
        <w:t xml:space="preserve"> rok.</w:t>
      </w:r>
    </w:p>
    <w:p w14:paraId="06CF20A6" w14:textId="77777777" w:rsidR="00434299" w:rsidRPr="009F72F2" w:rsidRDefault="00434299" w:rsidP="00F44801">
      <w:pPr>
        <w:pStyle w:val="Nagwek3"/>
        <w:rPr>
          <w:sz w:val="22"/>
        </w:rPr>
      </w:pPr>
    </w:p>
    <w:p w14:paraId="53242BEA" w14:textId="77777777" w:rsidR="00947F3B" w:rsidRPr="00304F3F" w:rsidRDefault="00434299" w:rsidP="00F44801">
      <w:pPr>
        <w:pStyle w:val="Nagwek3"/>
      </w:pPr>
      <w:r w:rsidRPr="0004449C">
        <w:t>Na podstawie art</w:t>
      </w:r>
      <w:r w:rsidR="00726088" w:rsidRPr="0004449C">
        <w:t>. 18 ust. 2 pkt 4, pkt 9, lit.</w:t>
      </w:r>
      <w:r w:rsidR="00C41989" w:rsidRPr="0004449C">
        <w:t xml:space="preserve"> „d” oraz lit.</w:t>
      </w:r>
      <w:r w:rsidR="00726088" w:rsidRPr="0004449C">
        <w:t xml:space="preserve"> </w:t>
      </w:r>
      <w:r w:rsidR="00C41989" w:rsidRPr="0004449C">
        <w:t>„</w:t>
      </w:r>
      <w:r w:rsidR="00726088" w:rsidRPr="0004449C">
        <w:t>i</w:t>
      </w:r>
      <w:r w:rsidR="00C41989" w:rsidRPr="0004449C">
        <w:t>”</w:t>
      </w:r>
      <w:r w:rsidR="005037E8" w:rsidRPr="0004449C">
        <w:t xml:space="preserve"> i</w:t>
      </w:r>
      <w:r w:rsidRPr="0004449C">
        <w:t xml:space="preserve"> pkt 10</w:t>
      </w:r>
      <w:r w:rsidR="00C41989" w:rsidRPr="0004449C">
        <w:t xml:space="preserve">, art. 51 ust. </w:t>
      </w:r>
      <w:r w:rsidR="00126033" w:rsidRPr="0004449C">
        <w:t>1</w:t>
      </w:r>
      <w:r w:rsidR="00136F0C" w:rsidRPr="0004449C">
        <w:t xml:space="preserve"> ustawy z </w:t>
      </w:r>
      <w:r w:rsidR="00C41989" w:rsidRPr="0004449C">
        <w:t xml:space="preserve">dnia 8 marca 1990 </w:t>
      </w:r>
      <w:r w:rsidR="00BA60AA" w:rsidRPr="0004449C">
        <w:t>r. o samorządzie gminnym</w:t>
      </w:r>
      <w:r w:rsidR="00136F0C" w:rsidRPr="0004449C">
        <w:t xml:space="preserve"> </w:t>
      </w:r>
      <w:r w:rsidR="0087738F" w:rsidRPr="0004449C">
        <w:t>(</w:t>
      </w:r>
      <w:r w:rsidR="00A916D2" w:rsidRPr="0004449C">
        <w:t>Dz.U. z 2024 r. poz. 1465 i 1572</w:t>
      </w:r>
      <w:r w:rsidR="0087738F" w:rsidRPr="0004449C">
        <w:t>)</w:t>
      </w:r>
      <w:r w:rsidR="00434C28" w:rsidRPr="0004449C">
        <w:t>, art.</w:t>
      </w:r>
      <w:r w:rsidR="00A731A0" w:rsidRPr="0004449C">
        <w:t xml:space="preserve"> 12 pkt 5 i 8 lit. „d”, art. 51 </w:t>
      </w:r>
      <w:r w:rsidR="00434C28" w:rsidRPr="0004449C">
        <w:t>w</w:t>
      </w:r>
      <w:r w:rsidR="00BB4057" w:rsidRPr="0004449C">
        <w:t> </w:t>
      </w:r>
      <w:r w:rsidR="00434C28" w:rsidRPr="0004449C">
        <w:t>związku</w:t>
      </w:r>
      <w:r w:rsidR="0086169C" w:rsidRPr="0004449C">
        <w:t xml:space="preserve"> z art. 92 ust. </w:t>
      </w:r>
      <w:r w:rsidR="005C6B7B" w:rsidRPr="0004449C">
        <w:t xml:space="preserve">1 pkt </w:t>
      </w:r>
      <w:r w:rsidR="0086169C" w:rsidRPr="0004449C">
        <w:t>1 i</w:t>
      </w:r>
      <w:r w:rsidR="001863E0" w:rsidRPr="0004449C">
        <w:t xml:space="preserve"> 2 ustawy z </w:t>
      </w:r>
      <w:r w:rsidR="006547A5" w:rsidRPr="0004449C">
        <w:t>dnia 5 czerwca 1998</w:t>
      </w:r>
      <w:r w:rsidR="00C77239" w:rsidRPr="0004449C">
        <w:t> </w:t>
      </w:r>
      <w:r w:rsidR="00126033" w:rsidRPr="0004449C">
        <w:t>r. o </w:t>
      </w:r>
      <w:r w:rsidR="006547A5" w:rsidRPr="0004449C">
        <w:t>samorządzie powiatowym</w:t>
      </w:r>
      <w:r w:rsidR="00136F0C" w:rsidRPr="0004449C">
        <w:t xml:space="preserve"> </w:t>
      </w:r>
      <w:r w:rsidR="009F2085" w:rsidRPr="0004449C">
        <w:t>(</w:t>
      </w:r>
      <w:r w:rsidR="00981F43" w:rsidRPr="0004449C">
        <w:t>Dz.U. z</w:t>
      </w:r>
      <w:r w:rsidR="001C103A" w:rsidRPr="0004449C">
        <w:t> </w:t>
      </w:r>
      <w:r w:rsidR="00981F43" w:rsidRPr="0004449C">
        <w:t>2024 r. poz. 107</w:t>
      </w:r>
      <w:r w:rsidR="009F2085" w:rsidRPr="0004449C">
        <w:t>)</w:t>
      </w:r>
      <w:r w:rsidR="00752F43" w:rsidRPr="0004449C">
        <w:t xml:space="preserve"> </w:t>
      </w:r>
      <w:r w:rsidRPr="0004449C">
        <w:t xml:space="preserve">oraz art. </w:t>
      </w:r>
      <w:r w:rsidR="00C14668" w:rsidRPr="0004449C">
        <w:t>211, 212, 214, 215, 222,</w:t>
      </w:r>
      <w:r w:rsidR="00990BE3" w:rsidRPr="0004449C">
        <w:t xml:space="preserve"> </w:t>
      </w:r>
      <w:r w:rsidR="00C14668" w:rsidRPr="0004449C">
        <w:t>235-237,</w:t>
      </w:r>
      <w:r w:rsidR="00274891" w:rsidRPr="0004449C">
        <w:t xml:space="preserve"> 239,</w:t>
      </w:r>
      <w:r w:rsidR="00DB042A" w:rsidRPr="0004449C">
        <w:t xml:space="preserve"> </w:t>
      </w:r>
      <w:r w:rsidR="00C25D53" w:rsidRPr="0004449C">
        <w:t>242</w:t>
      </w:r>
      <w:r w:rsidR="00780471" w:rsidRPr="0004449C">
        <w:t>-</w:t>
      </w:r>
      <w:r w:rsidR="006C0722" w:rsidRPr="0004449C">
        <w:t>24</w:t>
      </w:r>
      <w:r w:rsidR="00E7573D" w:rsidRPr="0004449C">
        <w:t>4</w:t>
      </w:r>
      <w:r w:rsidR="006C0722" w:rsidRPr="0004449C">
        <w:t xml:space="preserve">, </w:t>
      </w:r>
      <w:r w:rsidR="00274891" w:rsidRPr="0004449C">
        <w:t>258</w:t>
      </w:r>
      <w:r w:rsidR="00780471" w:rsidRPr="0004449C">
        <w:t xml:space="preserve"> i</w:t>
      </w:r>
      <w:r w:rsidR="00E7592E" w:rsidRPr="0004449C">
        <w:t> </w:t>
      </w:r>
      <w:r w:rsidR="00990BE3" w:rsidRPr="0004449C">
        <w:t>264</w:t>
      </w:r>
      <w:r w:rsidR="00274891" w:rsidRPr="0004449C">
        <w:t xml:space="preserve"> </w:t>
      </w:r>
      <w:r w:rsidR="00990BE3" w:rsidRPr="0004449C">
        <w:t>ust.</w:t>
      </w:r>
      <w:r w:rsidR="00C74CEE" w:rsidRPr="0004449C">
        <w:t xml:space="preserve"> </w:t>
      </w:r>
      <w:r w:rsidR="00990BE3" w:rsidRPr="0004449C">
        <w:t xml:space="preserve">3 </w:t>
      </w:r>
      <w:r w:rsidR="00123389" w:rsidRPr="0004449C">
        <w:t>ustawy z dnia 27 </w:t>
      </w:r>
      <w:r w:rsidR="00274891" w:rsidRPr="0004449C">
        <w:t>sierpnia</w:t>
      </w:r>
      <w:r w:rsidR="00C14668" w:rsidRPr="0004449C">
        <w:t xml:space="preserve"> 2009</w:t>
      </w:r>
      <w:r w:rsidR="00990BE3" w:rsidRPr="0004449C">
        <w:t xml:space="preserve"> </w:t>
      </w:r>
      <w:r w:rsidR="00C14668" w:rsidRPr="0004449C">
        <w:t>r</w:t>
      </w:r>
      <w:r w:rsidR="00726088" w:rsidRPr="0004449C">
        <w:t xml:space="preserve">. </w:t>
      </w:r>
      <w:r w:rsidR="00990BE3" w:rsidRPr="0004449C">
        <w:t>o</w:t>
      </w:r>
      <w:r w:rsidR="0086169C" w:rsidRPr="0004449C">
        <w:t> </w:t>
      </w:r>
      <w:r w:rsidR="00C14668" w:rsidRPr="0004449C">
        <w:t xml:space="preserve">finansach publicznych </w:t>
      </w:r>
      <w:r w:rsidR="00947F3B" w:rsidRPr="0004449C">
        <w:t>(</w:t>
      </w:r>
      <w:bookmarkStart w:id="0" w:name="_Hlk144463221"/>
      <w:r w:rsidR="003B2D28" w:rsidRPr="0004449C">
        <w:t>Dz.U. z 2024 r. poz. 1530 i 1572</w:t>
      </w:r>
      <w:bookmarkEnd w:id="0"/>
      <w:r w:rsidR="00947F3B" w:rsidRPr="0004449C">
        <w:t>)</w:t>
      </w:r>
      <w:r w:rsidR="0040055D" w:rsidRPr="00304F3F">
        <w:t xml:space="preserve"> </w:t>
      </w:r>
    </w:p>
    <w:p w14:paraId="2DB57EE9" w14:textId="77777777" w:rsidR="00F13B83" w:rsidRPr="009F72F2" w:rsidRDefault="00F13B83" w:rsidP="0056183F">
      <w:pPr>
        <w:pStyle w:val="Tekstpodstawowy2"/>
        <w:spacing w:line="240" w:lineRule="auto"/>
        <w:ind w:firstLine="540"/>
        <w:rPr>
          <w:rFonts w:ascii="Arial Narrow" w:hAnsi="Arial Narrow"/>
          <w:sz w:val="24"/>
          <w:szCs w:val="24"/>
        </w:rPr>
      </w:pPr>
    </w:p>
    <w:p w14:paraId="26D26E63" w14:textId="77777777" w:rsidR="00434299" w:rsidRPr="009F72F2" w:rsidRDefault="00752F43" w:rsidP="005A2BB9">
      <w:pPr>
        <w:pStyle w:val="Nagwek3"/>
      </w:pPr>
      <w:r w:rsidRPr="009F72F2">
        <w:t>u</w:t>
      </w:r>
      <w:r w:rsidR="00434299" w:rsidRPr="009F72F2">
        <w:t>chwala</w:t>
      </w:r>
      <w:r w:rsidRPr="009F72F2">
        <w:t xml:space="preserve"> się</w:t>
      </w:r>
      <w:r w:rsidR="002710D3" w:rsidRPr="009F72F2">
        <w:t>,</w:t>
      </w:r>
      <w:r w:rsidR="00434299" w:rsidRPr="009F72F2">
        <w:t xml:space="preserve"> co następuje:</w:t>
      </w:r>
    </w:p>
    <w:p w14:paraId="71E19937" w14:textId="77777777" w:rsidR="0041164A" w:rsidRPr="009F72F2" w:rsidRDefault="0041164A" w:rsidP="000D0C6E">
      <w:pPr>
        <w:ind w:firstLine="709"/>
        <w:jc w:val="both"/>
        <w:rPr>
          <w:rFonts w:ascii="Arial Narrow" w:hAnsi="Arial Narrow"/>
          <w:sz w:val="20"/>
          <w:szCs w:val="20"/>
        </w:rPr>
      </w:pPr>
    </w:p>
    <w:p w14:paraId="76BFB73B" w14:textId="77777777" w:rsidR="00C77239" w:rsidRPr="009F72F2" w:rsidRDefault="00C77239" w:rsidP="000D0C6E">
      <w:pPr>
        <w:ind w:firstLine="709"/>
        <w:jc w:val="both"/>
        <w:rPr>
          <w:rFonts w:ascii="Arial Narrow" w:hAnsi="Arial Narrow"/>
          <w:sz w:val="20"/>
          <w:szCs w:val="20"/>
        </w:rPr>
      </w:pPr>
    </w:p>
    <w:p w14:paraId="33E55423" w14:textId="77777777" w:rsidR="00434299" w:rsidRPr="005A2BB9" w:rsidRDefault="00434299" w:rsidP="005A2BB9">
      <w:pPr>
        <w:rPr>
          <w:rFonts w:ascii="Arial" w:hAnsi="Arial" w:cs="Arial"/>
        </w:rPr>
      </w:pPr>
      <w:r w:rsidRPr="005A2BB9">
        <w:rPr>
          <w:rFonts w:ascii="Arial" w:hAnsi="Arial" w:cs="Arial"/>
          <w:bCs/>
        </w:rPr>
        <w:t>§ 1.</w:t>
      </w:r>
      <w:r w:rsidR="00E11CBF" w:rsidRPr="005A2BB9">
        <w:rPr>
          <w:rFonts w:ascii="Arial" w:hAnsi="Arial" w:cs="Arial"/>
        </w:rPr>
        <w:t> </w:t>
      </w:r>
      <w:r w:rsidRPr="005A2BB9">
        <w:rPr>
          <w:rFonts w:ascii="Arial" w:hAnsi="Arial" w:cs="Arial"/>
        </w:rPr>
        <w:t xml:space="preserve">Ustala </w:t>
      </w:r>
      <w:r w:rsidR="001F36BD" w:rsidRPr="005A2BB9">
        <w:rPr>
          <w:rFonts w:ascii="Arial" w:hAnsi="Arial" w:cs="Arial"/>
        </w:rPr>
        <w:t xml:space="preserve">się </w:t>
      </w:r>
      <w:r w:rsidR="00145EBE" w:rsidRPr="005A2BB9">
        <w:rPr>
          <w:rFonts w:ascii="Arial" w:hAnsi="Arial" w:cs="Arial"/>
        </w:rPr>
        <w:t>łączną kwotę dochodów</w:t>
      </w:r>
      <w:r w:rsidR="00C25D53" w:rsidRPr="005A2BB9">
        <w:rPr>
          <w:rFonts w:ascii="Arial" w:hAnsi="Arial" w:cs="Arial"/>
        </w:rPr>
        <w:t xml:space="preserve"> budżetu na 20</w:t>
      </w:r>
      <w:r w:rsidR="009F72F2" w:rsidRPr="005A2BB9">
        <w:rPr>
          <w:rFonts w:ascii="Arial" w:hAnsi="Arial" w:cs="Arial"/>
        </w:rPr>
        <w:t>2</w:t>
      </w:r>
      <w:r w:rsidR="004B060C" w:rsidRPr="005A2BB9">
        <w:rPr>
          <w:rFonts w:ascii="Arial" w:hAnsi="Arial" w:cs="Arial"/>
        </w:rPr>
        <w:t>5</w:t>
      </w:r>
      <w:r w:rsidR="00FC1AD9" w:rsidRPr="005A2BB9">
        <w:rPr>
          <w:rFonts w:ascii="Arial" w:hAnsi="Arial" w:cs="Arial"/>
        </w:rPr>
        <w:t xml:space="preserve"> rok </w:t>
      </w:r>
      <w:r w:rsidRPr="005A2BB9">
        <w:rPr>
          <w:rFonts w:ascii="Arial" w:hAnsi="Arial" w:cs="Arial"/>
        </w:rPr>
        <w:t xml:space="preserve">w </w:t>
      </w:r>
      <w:r w:rsidR="00181F94" w:rsidRPr="005A2BB9">
        <w:rPr>
          <w:rFonts w:ascii="Arial" w:hAnsi="Arial" w:cs="Arial"/>
        </w:rPr>
        <w:t xml:space="preserve">wysokości </w:t>
      </w:r>
      <w:r w:rsidR="00C46FE4" w:rsidRPr="005A2BB9">
        <w:rPr>
          <w:rFonts w:ascii="Arial" w:hAnsi="Arial" w:cs="Arial"/>
          <w:bCs/>
        </w:rPr>
        <w:t>1.158.811.118,72</w:t>
      </w:r>
      <w:r w:rsidR="00181F94" w:rsidRPr="005A2BB9">
        <w:rPr>
          <w:rFonts w:ascii="Arial" w:hAnsi="Arial" w:cs="Arial"/>
          <w:bCs/>
        </w:rPr>
        <w:t> </w:t>
      </w:r>
      <w:r w:rsidR="00D3401C" w:rsidRPr="005A2BB9">
        <w:rPr>
          <w:rFonts w:ascii="Arial" w:hAnsi="Arial" w:cs="Arial"/>
          <w:bCs/>
        </w:rPr>
        <w:t>zł,</w:t>
      </w:r>
      <w:r w:rsidR="00D3401C" w:rsidRPr="005A2BB9">
        <w:rPr>
          <w:rFonts w:ascii="Arial" w:hAnsi="Arial" w:cs="Arial"/>
        </w:rPr>
        <w:t xml:space="preserve"> </w:t>
      </w:r>
      <w:r w:rsidR="00116546" w:rsidRPr="005A2BB9">
        <w:rPr>
          <w:rFonts w:ascii="Arial" w:hAnsi="Arial" w:cs="Arial"/>
        </w:rPr>
        <w:t>w </w:t>
      </w:r>
      <w:r w:rsidR="00E11CBF" w:rsidRPr="005A2BB9">
        <w:rPr>
          <w:rFonts w:ascii="Arial" w:hAnsi="Arial" w:cs="Arial"/>
        </w:rPr>
        <w:t>tym</w:t>
      </w:r>
      <w:r w:rsidRPr="005A2BB9">
        <w:rPr>
          <w:rFonts w:ascii="Arial" w:hAnsi="Arial" w:cs="Arial"/>
        </w:rPr>
        <w:t>:</w:t>
      </w:r>
    </w:p>
    <w:p w14:paraId="7FD9865F" w14:textId="2A359B4E" w:rsidR="00434299" w:rsidRPr="005A2BB9" w:rsidRDefault="00693707" w:rsidP="005A2BB9">
      <w:pPr>
        <w:rPr>
          <w:rFonts w:ascii="Arial" w:hAnsi="Arial" w:cs="Arial"/>
        </w:rPr>
      </w:pPr>
      <w:r w:rsidRPr="005A2BB9">
        <w:rPr>
          <w:rFonts w:ascii="Arial" w:hAnsi="Arial" w:cs="Arial"/>
        </w:rPr>
        <w:t xml:space="preserve">1) </w:t>
      </w:r>
      <w:r w:rsidR="00434299" w:rsidRPr="005A2BB9">
        <w:rPr>
          <w:rFonts w:ascii="Arial" w:hAnsi="Arial" w:cs="Arial"/>
        </w:rPr>
        <w:t xml:space="preserve">dochody bieżące w </w:t>
      </w:r>
      <w:r w:rsidRPr="005A2BB9">
        <w:rPr>
          <w:rFonts w:ascii="Arial" w:hAnsi="Arial" w:cs="Arial"/>
        </w:rPr>
        <w:t>wysokości</w:t>
      </w:r>
      <w:r w:rsidR="00A16689">
        <w:rPr>
          <w:rFonts w:ascii="Arial" w:hAnsi="Arial" w:cs="Arial"/>
        </w:rPr>
        <w:t xml:space="preserve"> </w:t>
      </w:r>
      <w:r w:rsidR="00C46FE4" w:rsidRPr="005A2BB9">
        <w:rPr>
          <w:rFonts w:ascii="Arial" w:hAnsi="Arial" w:cs="Arial"/>
        </w:rPr>
        <w:t>1.021.537.254,96</w:t>
      </w:r>
      <w:r w:rsidR="00D3401C" w:rsidRPr="005A2BB9">
        <w:rPr>
          <w:rFonts w:ascii="Arial" w:hAnsi="Arial" w:cs="Arial"/>
        </w:rPr>
        <w:t xml:space="preserve"> </w:t>
      </w:r>
      <w:r w:rsidR="00434299" w:rsidRPr="005A2BB9">
        <w:rPr>
          <w:rFonts w:ascii="Arial" w:hAnsi="Arial" w:cs="Arial"/>
        </w:rPr>
        <w:t>zł</w:t>
      </w:r>
      <w:r w:rsidR="00F457EB" w:rsidRPr="005A2BB9">
        <w:rPr>
          <w:rFonts w:ascii="Arial" w:hAnsi="Arial" w:cs="Arial"/>
        </w:rPr>
        <w:t>,</w:t>
      </w:r>
    </w:p>
    <w:p w14:paraId="5704EB8A" w14:textId="7005D2CC" w:rsidR="00434299" w:rsidRPr="005A2BB9" w:rsidRDefault="00693707" w:rsidP="005A2BB9">
      <w:pPr>
        <w:rPr>
          <w:rFonts w:ascii="Arial" w:hAnsi="Arial" w:cs="Arial"/>
          <w:color w:val="3366FF"/>
        </w:rPr>
      </w:pPr>
      <w:r w:rsidRPr="005A2BB9">
        <w:rPr>
          <w:rFonts w:ascii="Arial" w:hAnsi="Arial" w:cs="Arial"/>
        </w:rPr>
        <w:t>2)</w:t>
      </w:r>
      <w:r w:rsidR="00F457EB" w:rsidRPr="005A2BB9">
        <w:rPr>
          <w:rFonts w:ascii="Arial" w:hAnsi="Arial" w:cs="Arial"/>
        </w:rPr>
        <w:t xml:space="preserve"> </w:t>
      </w:r>
      <w:r w:rsidR="00434299" w:rsidRPr="005A2BB9">
        <w:rPr>
          <w:rFonts w:ascii="Arial" w:hAnsi="Arial" w:cs="Arial"/>
        </w:rPr>
        <w:t xml:space="preserve">dochody majątkowe w </w:t>
      </w:r>
      <w:r w:rsidRPr="005A2BB9">
        <w:rPr>
          <w:rFonts w:ascii="Arial" w:hAnsi="Arial" w:cs="Arial"/>
        </w:rPr>
        <w:t>wysokości</w:t>
      </w:r>
      <w:r w:rsidR="00A16689">
        <w:rPr>
          <w:rFonts w:ascii="Arial" w:hAnsi="Arial" w:cs="Arial"/>
        </w:rPr>
        <w:t xml:space="preserve"> </w:t>
      </w:r>
      <w:r w:rsidR="00C46FE4" w:rsidRPr="005A2BB9">
        <w:rPr>
          <w:rFonts w:ascii="Arial" w:hAnsi="Arial" w:cs="Arial"/>
        </w:rPr>
        <w:t>137.273.863,76</w:t>
      </w:r>
      <w:r w:rsidR="00D3401C" w:rsidRPr="005A2BB9">
        <w:rPr>
          <w:rFonts w:ascii="Arial" w:hAnsi="Arial" w:cs="Arial"/>
        </w:rPr>
        <w:t xml:space="preserve"> </w:t>
      </w:r>
      <w:r w:rsidR="00434299" w:rsidRPr="005A2BB9">
        <w:rPr>
          <w:rFonts w:ascii="Arial" w:hAnsi="Arial" w:cs="Arial"/>
        </w:rPr>
        <w:t>zł</w:t>
      </w:r>
      <w:r w:rsidR="00C74CEE" w:rsidRPr="005A2BB9">
        <w:rPr>
          <w:rFonts w:ascii="Arial" w:hAnsi="Arial" w:cs="Arial"/>
        </w:rPr>
        <w:t>,</w:t>
      </w:r>
    </w:p>
    <w:p w14:paraId="72CCDEE0" w14:textId="77777777" w:rsidR="00434299" w:rsidRPr="005A2BB9" w:rsidRDefault="00F457EB" w:rsidP="005A2BB9">
      <w:pPr>
        <w:rPr>
          <w:rFonts w:ascii="Arial" w:hAnsi="Arial" w:cs="Arial"/>
        </w:rPr>
      </w:pPr>
      <w:r w:rsidRPr="005A2BB9">
        <w:rPr>
          <w:rFonts w:ascii="Arial" w:hAnsi="Arial" w:cs="Arial"/>
        </w:rPr>
        <w:t>z</w:t>
      </w:r>
      <w:r w:rsidR="00D258E4" w:rsidRPr="005A2BB9">
        <w:rPr>
          <w:rFonts w:ascii="Arial" w:hAnsi="Arial" w:cs="Arial"/>
        </w:rPr>
        <w:t>godnie z Z</w:t>
      </w:r>
      <w:r w:rsidR="008666CF" w:rsidRPr="005A2BB9">
        <w:rPr>
          <w:rFonts w:ascii="Arial" w:hAnsi="Arial" w:cs="Arial"/>
        </w:rPr>
        <w:t>ał</w:t>
      </w:r>
      <w:r w:rsidR="00FC1AD9" w:rsidRPr="005A2BB9">
        <w:rPr>
          <w:rFonts w:ascii="Arial" w:hAnsi="Arial" w:cs="Arial"/>
        </w:rPr>
        <w:t>ącznikiem</w:t>
      </w:r>
      <w:r w:rsidR="008666CF" w:rsidRPr="005A2BB9">
        <w:rPr>
          <w:rFonts w:ascii="Arial" w:hAnsi="Arial" w:cs="Arial"/>
        </w:rPr>
        <w:t xml:space="preserve"> </w:t>
      </w:r>
      <w:r w:rsidR="00FC1AD9" w:rsidRPr="005A2BB9">
        <w:rPr>
          <w:rFonts w:ascii="Arial" w:hAnsi="Arial" w:cs="Arial"/>
        </w:rPr>
        <w:t>N</w:t>
      </w:r>
      <w:r w:rsidR="008666CF" w:rsidRPr="005A2BB9">
        <w:rPr>
          <w:rFonts w:ascii="Arial" w:hAnsi="Arial" w:cs="Arial"/>
        </w:rPr>
        <w:t xml:space="preserve">r </w:t>
      </w:r>
      <w:r w:rsidR="00D3401C" w:rsidRPr="005A2BB9">
        <w:rPr>
          <w:rFonts w:ascii="Arial" w:hAnsi="Arial" w:cs="Arial"/>
        </w:rPr>
        <w:t>1</w:t>
      </w:r>
      <w:r w:rsidR="00FC1AD9" w:rsidRPr="005A2BB9">
        <w:rPr>
          <w:rFonts w:ascii="Arial" w:hAnsi="Arial" w:cs="Arial"/>
        </w:rPr>
        <w:t>.</w:t>
      </w:r>
    </w:p>
    <w:p w14:paraId="388F3E19" w14:textId="604BB9C6" w:rsidR="00C95FA6" w:rsidRPr="005A2BB9" w:rsidRDefault="00A16689" w:rsidP="005A2BB9">
      <w:pPr>
        <w:rPr>
          <w:rFonts w:ascii="Arial" w:hAnsi="Arial" w:cs="Arial"/>
          <w:sz w:val="20"/>
          <w:szCs w:val="20"/>
        </w:rPr>
      </w:pPr>
      <w:r>
        <w:rPr>
          <w:rFonts w:ascii="Arial" w:hAnsi="Arial" w:cs="Arial"/>
          <w:sz w:val="20"/>
          <w:szCs w:val="20"/>
        </w:rPr>
        <w:t xml:space="preserve"> </w:t>
      </w:r>
    </w:p>
    <w:p w14:paraId="6A4E0F55" w14:textId="77777777" w:rsidR="00C77239" w:rsidRPr="005A2BB9" w:rsidRDefault="00C77239" w:rsidP="005A2BB9">
      <w:pPr>
        <w:rPr>
          <w:rFonts w:ascii="Arial" w:hAnsi="Arial" w:cs="Arial"/>
          <w:bCs/>
          <w:sz w:val="20"/>
          <w:szCs w:val="20"/>
        </w:rPr>
      </w:pPr>
    </w:p>
    <w:p w14:paraId="4FAF304E" w14:textId="77777777" w:rsidR="00145EBE" w:rsidRPr="005A2BB9" w:rsidRDefault="000D0C6E" w:rsidP="005A2BB9">
      <w:pPr>
        <w:pStyle w:val="Tekstpodstawowywcity2"/>
        <w:ind w:left="0"/>
        <w:jc w:val="left"/>
        <w:rPr>
          <w:rFonts w:ascii="Arial" w:hAnsi="Arial" w:cs="Arial"/>
        </w:rPr>
      </w:pPr>
      <w:r w:rsidRPr="005A2BB9">
        <w:rPr>
          <w:rFonts w:ascii="Arial" w:hAnsi="Arial" w:cs="Arial"/>
          <w:bCs/>
        </w:rPr>
        <w:t>§ 2</w:t>
      </w:r>
      <w:r w:rsidRPr="005A2BB9">
        <w:rPr>
          <w:rFonts w:ascii="Arial" w:hAnsi="Arial" w:cs="Arial"/>
        </w:rPr>
        <w:t>.</w:t>
      </w:r>
      <w:r w:rsidR="00D93FC4" w:rsidRPr="005A2BB9">
        <w:rPr>
          <w:rFonts w:ascii="Arial" w:hAnsi="Arial" w:cs="Arial"/>
        </w:rPr>
        <w:t>1.</w:t>
      </w:r>
      <w:r w:rsidR="00E11CBF" w:rsidRPr="005A2BB9">
        <w:rPr>
          <w:rFonts w:ascii="Arial" w:hAnsi="Arial" w:cs="Arial"/>
        </w:rPr>
        <w:t> </w:t>
      </w:r>
      <w:r w:rsidR="001F36BD" w:rsidRPr="005A2BB9">
        <w:rPr>
          <w:rFonts w:ascii="Arial" w:hAnsi="Arial" w:cs="Arial"/>
        </w:rPr>
        <w:t>Ustala się</w:t>
      </w:r>
      <w:r w:rsidR="004569C5" w:rsidRPr="005A2BB9">
        <w:rPr>
          <w:rFonts w:ascii="Arial" w:hAnsi="Arial" w:cs="Arial"/>
        </w:rPr>
        <w:t xml:space="preserve"> </w:t>
      </w:r>
      <w:r w:rsidR="00145EBE" w:rsidRPr="005A2BB9">
        <w:rPr>
          <w:rFonts w:ascii="Arial" w:hAnsi="Arial" w:cs="Arial"/>
        </w:rPr>
        <w:t>łączn</w:t>
      </w:r>
      <w:r w:rsidR="00C25D53" w:rsidRPr="005A2BB9">
        <w:rPr>
          <w:rFonts w:ascii="Arial" w:hAnsi="Arial" w:cs="Arial"/>
        </w:rPr>
        <w:t>ą kwotę wydatków budżetu na 20</w:t>
      </w:r>
      <w:r w:rsidR="009F72F2" w:rsidRPr="005A2BB9">
        <w:rPr>
          <w:rFonts w:ascii="Arial" w:hAnsi="Arial" w:cs="Arial"/>
        </w:rPr>
        <w:t>2</w:t>
      </w:r>
      <w:r w:rsidR="004B060C" w:rsidRPr="005A2BB9">
        <w:rPr>
          <w:rFonts w:ascii="Arial" w:hAnsi="Arial" w:cs="Arial"/>
        </w:rPr>
        <w:t>5</w:t>
      </w:r>
      <w:r w:rsidR="001F36BD" w:rsidRPr="005A2BB9">
        <w:rPr>
          <w:rFonts w:ascii="Arial" w:hAnsi="Arial" w:cs="Arial"/>
        </w:rPr>
        <w:t xml:space="preserve"> </w:t>
      </w:r>
      <w:r w:rsidR="00EE17D3" w:rsidRPr="005A2BB9">
        <w:rPr>
          <w:rFonts w:ascii="Arial" w:hAnsi="Arial" w:cs="Arial"/>
        </w:rPr>
        <w:t xml:space="preserve">rok </w:t>
      </w:r>
      <w:r w:rsidRPr="005A2BB9">
        <w:rPr>
          <w:rFonts w:ascii="Arial" w:hAnsi="Arial" w:cs="Arial"/>
        </w:rPr>
        <w:t xml:space="preserve">w wysokości </w:t>
      </w:r>
      <w:r w:rsidR="00C46FE4" w:rsidRPr="005A2BB9">
        <w:rPr>
          <w:rFonts w:ascii="Arial" w:hAnsi="Arial" w:cs="Arial"/>
          <w:bCs/>
        </w:rPr>
        <w:t>1.330.603.480,69</w:t>
      </w:r>
      <w:r w:rsidR="00181F94" w:rsidRPr="005A2BB9">
        <w:rPr>
          <w:rFonts w:ascii="Arial" w:hAnsi="Arial" w:cs="Arial"/>
          <w:bCs/>
        </w:rPr>
        <w:t> </w:t>
      </w:r>
      <w:r w:rsidR="00D3401C" w:rsidRPr="005A2BB9">
        <w:rPr>
          <w:rFonts w:ascii="Arial" w:hAnsi="Arial" w:cs="Arial"/>
          <w:bCs/>
        </w:rPr>
        <w:t>zł,</w:t>
      </w:r>
      <w:r w:rsidR="00D3401C" w:rsidRPr="005A2BB9">
        <w:rPr>
          <w:rFonts w:ascii="Arial" w:hAnsi="Arial" w:cs="Arial"/>
        </w:rPr>
        <w:t xml:space="preserve"> </w:t>
      </w:r>
      <w:r w:rsidR="00116546" w:rsidRPr="005A2BB9">
        <w:rPr>
          <w:rFonts w:ascii="Arial" w:hAnsi="Arial" w:cs="Arial"/>
        </w:rPr>
        <w:t>w </w:t>
      </w:r>
      <w:r w:rsidR="00E11CBF" w:rsidRPr="005A2BB9">
        <w:rPr>
          <w:rFonts w:ascii="Arial" w:hAnsi="Arial" w:cs="Arial"/>
        </w:rPr>
        <w:t>tym</w:t>
      </w:r>
      <w:r w:rsidR="00145EBE" w:rsidRPr="005A2BB9">
        <w:rPr>
          <w:rFonts w:ascii="Arial" w:hAnsi="Arial" w:cs="Arial"/>
        </w:rPr>
        <w:t>:</w:t>
      </w:r>
    </w:p>
    <w:p w14:paraId="0EDD06EB" w14:textId="552CF4AD" w:rsidR="001F36BD" w:rsidRPr="005A2BB9" w:rsidRDefault="00E11CBF" w:rsidP="005A2BB9">
      <w:pPr>
        <w:pStyle w:val="Tekstpodstawowywcity2"/>
        <w:ind w:left="0"/>
        <w:jc w:val="left"/>
        <w:rPr>
          <w:rFonts w:ascii="Arial" w:hAnsi="Arial" w:cs="Arial"/>
        </w:rPr>
      </w:pPr>
      <w:r w:rsidRPr="005A2BB9">
        <w:rPr>
          <w:rFonts w:ascii="Arial" w:hAnsi="Arial" w:cs="Arial"/>
        </w:rPr>
        <w:t>1)</w:t>
      </w:r>
      <w:r w:rsidR="00145EBE" w:rsidRPr="005A2BB9">
        <w:rPr>
          <w:rFonts w:ascii="Arial" w:hAnsi="Arial" w:cs="Arial"/>
        </w:rPr>
        <w:t xml:space="preserve"> w</w:t>
      </w:r>
      <w:r w:rsidR="00726088" w:rsidRPr="005A2BB9">
        <w:rPr>
          <w:rFonts w:ascii="Arial" w:hAnsi="Arial" w:cs="Arial"/>
        </w:rPr>
        <w:t>ydatki bieżące w wysokości</w:t>
      </w:r>
      <w:r w:rsidR="00A16689">
        <w:rPr>
          <w:rFonts w:ascii="Arial" w:hAnsi="Arial" w:cs="Arial"/>
        </w:rPr>
        <w:t xml:space="preserve"> </w:t>
      </w:r>
      <w:r w:rsidR="00C46FE4" w:rsidRPr="005A2BB9">
        <w:rPr>
          <w:rFonts w:ascii="Arial" w:hAnsi="Arial" w:cs="Arial"/>
        </w:rPr>
        <w:t>1.048.806.085,82</w:t>
      </w:r>
      <w:r w:rsidR="00145EBE" w:rsidRPr="005A2BB9">
        <w:rPr>
          <w:rFonts w:ascii="Arial" w:hAnsi="Arial" w:cs="Arial"/>
        </w:rPr>
        <w:t xml:space="preserve"> zł</w:t>
      </w:r>
      <w:r w:rsidR="00F457EB" w:rsidRPr="005A2BB9">
        <w:rPr>
          <w:rFonts w:ascii="Arial" w:hAnsi="Arial" w:cs="Arial"/>
        </w:rPr>
        <w:t>,</w:t>
      </w:r>
      <w:r w:rsidR="00A16689">
        <w:rPr>
          <w:rFonts w:ascii="Arial" w:hAnsi="Arial" w:cs="Arial"/>
        </w:rPr>
        <w:t xml:space="preserve"> </w:t>
      </w:r>
    </w:p>
    <w:p w14:paraId="505F0C09" w14:textId="558999B0" w:rsidR="003805FD" w:rsidRPr="005A2BB9" w:rsidRDefault="00E11CBF" w:rsidP="005A2BB9">
      <w:pPr>
        <w:pStyle w:val="Tekstpodstawowywcity2"/>
        <w:tabs>
          <w:tab w:val="left" w:pos="799"/>
          <w:tab w:val="right" w:pos="9072"/>
        </w:tabs>
        <w:ind w:left="0"/>
        <w:jc w:val="left"/>
        <w:rPr>
          <w:rFonts w:ascii="Arial" w:hAnsi="Arial" w:cs="Arial"/>
        </w:rPr>
      </w:pPr>
      <w:r w:rsidRPr="005A2BB9">
        <w:rPr>
          <w:rFonts w:ascii="Arial" w:hAnsi="Arial" w:cs="Arial"/>
        </w:rPr>
        <w:t>2)</w:t>
      </w:r>
      <w:r w:rsidR="003805FD" w:rsidRPr="005A2BB9">
        <w:rPr>
          <w:rFonts w:ascii="Arial" w:hAnsi="Arial" w:cs="Arial"/>
        </w:rPr>
        <w:t xml:space="preserve"> wydatki majątkowe w wysokości</w:t>
      </w:r>
      <w:r w:rsidR="00A16689">
        <w:rPr>
          <w:rFonts w:ascii="Arial" w:hAnsi="Arial" w:cs="Arial"/>
        </w:rPr>
        <w:t xml:space="preserve"> </w:t>
      </w:r>
      <w:r w:rsidR="00C46FE4" w:rsidRPr="005A2BB9">
        <w:rPr>
          <w:rFonts w:ascii="Arial" w:hAnsi="Arial" w:cs="Arial"/>
        </w:rPr>
        <w:t>281.797.394,87</w:t>
      </w:r>
      <w:r w:rsidR="00C016B2" w:rsidRPr="005A2BB9">
        <w:rPr>
          <w:rFonts w:ascii="Arial" w:hAnsi="Arial" w:cs="Arial"/>
        </w:rPr>
        <w:t xml:space="preserve"> </w:t>
      </w:r>
      <w:r w:rsidR="003805FD" w:rsidRPr="005A2BB9">
        <w:rPr>
          <w:rFonts w:ascii="Arial" w:hAnsi="Arial" w:cs="Arial"/>
        </w:rPr>
        <w:t>zł,</w:t>
      </w:r>
    </w:p>
    <w:p w14:paraId="695D849E" w14:textId="77777777" w:rsidR="00205FD8" w:rsidRPr="005A2BB9" w:rsidRDefault="005C0580" w:rsidP="005A2BB9">
      <w:pPr>
        <w:pStyle w:val="Tekstpodstawowywcity2"/>
        <w:tabs>
          <w:tab w:val="left" w:pos="799"/>
          <w:tab w:val="right" w:pos="9072"/>
        </w:tabs>
        <w:ind w:left="0"/>
        <w:jc w:val="left"/>
        <w:rPr>
          <w:rFonts w:ascii="Arial" w:hAnsi="Arial" w:cs="Arial"/>
        </w:rPr>
      </w:pPr>
      <w:r w:rsidRPr="005A2BB9">
        <w:rPr>
          <w:rFonts w:ascii="Arial" w:hAnsi="Arial" w:cs="Arial"/>
        </w:rPr>
        <w:t>zg</w:t>
      </w:r>
      <w:r w:rsidR="00D258E4" w:rsidRPr="005A2BB9">
        <w:rPr>
          <w:rFonts w:ascii="Arial" w:hAnsi="Arial" w:cs="Arial"/>
        </w:rPr>
        <w:t>odnie z Z</w:t>
      </w:r>
      <w:r w:rsidRPr="005A2BB9">
        <w:rPr>
          <w:rFonts w:ascii="Arial" w:hAnsi="Arial" w:cs="Arial"/>
        </w:rPr>
        <w:t>ałącznikiem N</w:t>
      </w:r>
      <w:r w:rsidR="003805FD" w:rsidRPr="005A2BB9">
        <w:rPr>
          <w:rFonts w:ascii="Arial" w:hAnsi="Arial" w:cs="Arial"/>
        </w:rPr>
        <w:t xml:space="preserve">r </w:t>
      </w:r>
      <w:r w:rsidR="00D3401C" w:rsidRPr="005A2BB9">
        <w:rPr>
          <w:rFonts w:ascii="Arial" w:hAnsi="Arial" w:cs="Arial"/>
        </w:rPr>
        <w:t>2</w:t>
      </w:r>
      <w:r w:rsidRPr="005A2BB9">
        <w:rPr>
          <w:rFonts w:ascii="Arial" w:hAnsi="Arial" w:cs="Arial"/>
        </w:rPr>
        <w:t>.</w:t>
      </w:r>
    </w:p>
    <w:p w14:paraId="43B588F3" w14:textId="77777777" w:rsidR="00A54F0C" w:rsidRPr="005A2BB9" w:rsidRDefault="00D3401C" w:rsidP="005A2BB9">
      <w:pPr>
        <w:pStyle w:val="Tekstpodstawowywcity2"/>
        <w:ind w:left="0"/>
        <w:jc w:val="left"/>
        <w:rPr>
          <w:rFonts w:ascii="Arial" w:hAnsi="Arial" w:cs="Arial"/>
        </w:rPr>
      </w:pPr>
      <w:r w:rsidRPr="005A2BB9">
        <w:rPr>
          <w:rFonts w:ascii="Arial" w:hAnsi="Arial" w:cs="Arial"/>
        </w:rPr>
        <w:t>2</w:t>
      </w:r>
      <w:r w:rsidR="00C45932" w:rsidRPr="005A2BB9">
        <w:rPr>
          <w:rFonts w:ascii="Arial" w:hAnsi="Arial" w:cs="Arial"/>
        </w:rPr>
        <w:t xml:space="preserve">. </w:t>
      </w:r>
      <w:r w:rsidR="00A47A46" w:rsidRPr="005A2BB9">
        <w:rPr>
          <w:rFonts w:ascii="Arial" w:hAnsi="Arial" w:cs="Arial"/>
        </w:rPr>
        <w:t>Ustala</w:t>
      </w:r>
      <w:r w:rsidR="00A54F0C" w:rsidRPr="005A2BB9">
        <w:rPr>
          <w:rFonts w:ascii="Arial" w:hAnsi="Arial" w:cs="Arial"/>
        </w:rPr>
        <w:t xml:space="preserve"> się:</w:t>
      </w:r>
    </w:p>
    <w:p w14:paraId="2653AD2B" w14:textId="10A497BC" w:rsidR="00A54F0C" w:rsidRPr="005A2BB9" w:rsidRDefault="000D0C6E" w:rsidP="005A2BB9">
      <w:pPr>
        <w:pStyle w:val="Tekstpodstawowywcity2"/>
        <w:ind w:left="0"/>
        <w:jc w:val="left"/>
        <w:rPr>
          <w:rFonts w:ascii="Arial" w:hAnsi="Arial" w:cs="Arial"/>
        </w:rPr>
      </w:pPr>
      <w:r w:rsidRPr="005A2BB9">
        <w:rPr>
          <w:rFonts w:ascii="Arial" w:hAnsi="Arial" w:cs="Arial"/>
        </w:rPr>
        <w:t>1)</w:t>
      </w:r>
      <w:r w:rsidR="00A54F0C" w:rsidRPr="005A2BB9">
        <w:rPr>
          <w:rFonts w:ascii="Arial" w:hAnsi="Arial" w:cs="Arial"/>
        </w:rPr>
        <w:t xml:space="preserve"> </w:t>
      </w:r>
      <w:r w:rsidR="003D055D" w:rsidRPr="005A2BB9">
        <w:rPr>
          <w:rFonts w:ascii="Arial" w:hAnsi="Arial" w:cs="Arial"/>
        </w:rPr>
        <w:t>Plan</w:t>
      </w:r>
      <w:r w:rsidR="00A16689">
        <w:rPr>
          <w:rFonts w:ascii="Arial" w:hAnsi="Arial" w:cs="Arial"/>
        </w:rPr>
        <w:t xml:space="preserve"> </w:t>
      </w:r>
      <w:r w:rsidR="003D055D" w:rsidRPr="005A2BB9">
        <w:rPr>
          <w:rFonts w:ascii="Arial" w:hAnsi="Arial" w:cs="Arial"/>
        </w:rPr>
        <w:t>wydatków</w:t>
      </w:r>
      <w:r w:rsidR="00A16689">
        <w:rPr>
          <w:rFonts w:ascii="Arial" w:hAnsi="Arial" w:cs="Arial"/>
        </w:rPr>
        <w:t xml:space="preserve"> </w:t>
      </w:r>
      <w:r w:rsidR="003D055D" w:rsidRPr="005A2BB9">
        <w:rPr>
          <w:rFonts w:ascii="Arial" w:hAnsi="Arial" w:cs="Arial"/>
        </w:rPr>
        <w:t xml:space="preserve">majątkowych </w:t>
      </w:r>
      <w:r w:rsidR="00861BF9" w:rsidRPr="005A2BB9">
        <w:rPr>
          <w:rFonts w:ascii="Arial" w:hAnsi="Arial" w:cs="Arial"/>
        </w:rPr>
        <w:t>na</w:t>
      </w:r>
      <w:r w:rsidR="003D055D" w:rsidRPr="005A2BB9">
        <w:rPr>
          <w:rFonts w:ascii="Arial" w:hAnsi="Arial" w:cs="Arial"/>
        </w:rPr>
        <w:t xml:space="preserve"> </w:t>
      </w:r>
      <w:r w:rsidR="00C25D53" w:rsidRPr="005A2BB9">
        <w:rPr>
          <w:rFonts w:ascii="Arial" w:hAnsi="Arial" w:cs="Arial"/>
        </w:rPr>
        <w:t>20</w:t>
      </w:r>
      <w:r w:rsidR="009F72F2" w:rsidRPr="005A2BB9">
        <w:rPr>
          <w:rFonts w:ascii="Arial" w:hAnsi="Arial" w:cs="Arial"/>
        </w:rPr>
        <w:t>2</w:t>
      </w:r>
      <w:r w:rsidR="004B060C" w:rsidRPr="005A2BB9">
        <w:rPr>
          <w:rFonts w:ascii="Arial" w:hAnsi="Arial" w:cs="Arial"/>
        </w:rPr>
        <w:t>5</w:t>
      </w:r>
      <w:r w:rsidR="007D33AF" w:rsidRPr="005A2BB9">
        <w:rPr>
          <w:rFonts w:ascii="Arial" w:hAnsi="Arial" w:cs="Arial"/>
        </w:rPr>
        <w:t xml:space="preserve"> rok</w:t>
      </w:r>
      <w:r w:rsidR="00861BF9" w:rsidRPr="005A2BB9">
        <w:rPr>
          <w:rFonts w:ascii="Arial" w:hAnsi="Arial" w:cs="Arial"/>
        </w:rPr>
        <w:t>, zgodnie z załącznikiem Nr 3.</w:t>
      </w:r>
    </w:p>
    <w:p w14:paraId="73270AC2" w14:textId="4845078A" w:rsidR="007433A1" w:rsidRPr="005A2BB9" w:rsidRDefault="000D0C6E" w:rsidP="005A2BB9">
      <w:pPr>
        <w:pStyle w:val="Tekstpodstawowywcity2"/>
        <w:ind w:left="0"/>
        <w:jc w:val="left"/>
        <w:rPr>
          <w:rFonts w:ascii="Arial" w:hAnsi="Arial" w:cs="Arial"/>
        </w:rPr>
      </w:pPr>
      <w:r w:rsidRPr="005A2BB9">
        <w:rPr>
          <w:rFonts w:ascii="Arial" w:hAnsi="Arial" w:cs="Arial"/>
        </w:rPr>
        <w:t>2)</w:t>
      </w:r>
      <w:r w:rsidR="00A54F0C" w:rsidRPr="005A2BB9">
        <w:rPr>
          <w:rFonts w:ascii="Arial" w:hAnsi="Arial" w:cs="Arial"/>
        </w:rPr>
        <w:t xml:space="preserve"> </w:t>
      </w:r>
      <w:r w:rsidR="003A2041" w:rsidRPr="005A2BB9">
        <w:rPr>
          <w:rFonts w:ascii="Arial" w:hAnsi="Arial" w:cs="Arial"/>
        </w:rPr>
        <w:t>Plan wydatk</w:t>
      </w:r>
      <w:r w:rsidR="00ED3D03" w:rsidRPr="005A2BB9">
        <w:rPr>
          <w:rFonts w:ascii="Arial" w:hAnsi="Arial" w:cs="Arial"/>
        </w:rPr>
        <w:t>ów</w:t>
      </w:r>
      <w:r w:rsidR="00A54F0C" w:rsidRPr="005A2BB9">
        <w:rPr>
          <w:rFonts w:ascii="Arial" w:hAnsi="Arial" w:cs="Arial"/>
        </w:rPr>
        <w:t xml:space="preserve"> na programy i projekty realizowane </w:t>
      </w:r>
      <w:r w:rsidR="00195932" w:rsidRPr="005A2BB9">
        <w:rPr>
          <w:rFonts w:ascii="Arial" w:hAnsi="Arial" w:cs="Arial"/>
        </w:rPr>
        <w:t>z udziałem środków pochodzących z </w:t>
      </w:r>
      <w:r w:rsidR="00A54F0C" w:rsidRPr="005A2BB9">
        <w:rPr>
          <w:rFonts w:ascii="Arial" w:hAnsi="Arial" w:cs="Arial"/>
        </w:rPr>
        <w:t>funduszy strukturalnych i</w:t>
      </w:r>
      <w:r w:rsidR="00A16689">
        <w:rPr>
          <w:rFonts w:ascii="Arial" w:hAnsi="Arial" w:cs="Arial"/>
        </w:rPr>
        <w:t xml:space="preserve"> </w:t>
      </w:r>
      <w:r w:rsidR="00D3401C" w:rsidRPr="005A2BB9">
        <w:rPr>
          <w:rFonts w:ascii="Arial" w:hAnsi="Arial" w:cs="Arial"/>
        </w:rPr>
        <w:t>Funduszu Sp</w:t>
      </w:r>
      <w:r w:rsidR="00D258E4" w:rsidRPr="005A2BB9">
        <w:rPr>
          <w:rFonts w:ascii="Arial" w:hAnsi="Arial" w:cs="Arial"/>
        </w:rPr>
        <w:t>ójności zgodnie z Z</w:t>
      </w:r>
      <w:r w:rsidR="00181F94" w:rsidRPr="005A2BB9">
        <w:rPr>
          <w:rFonts w:ascii="Arial" w:hAnsi="Arial" w:cs="Arial"/>
        </w:rPr>
        <w:t>ałącznikiem N</w:t>
      </w:r>
      <w:r w:rsidR="00C25D53" w:rsidRPr="005A2BB9">
        <w:rPr>
          <w:rFonts w:ascii="Arial" w:hAnsi="Arial" w:cs="Arial"/>
        </w:rPr>
        <w:t>r 4</w:t>
      </w:r>
      <w:r w:rsidR="009F16E7" w:rsidRPr="005A2BB9">
        <w:rPr>
          <w:rFonts w:ascii="Arial" w:hAnsi="Arial" w:cs="Arial"/>
        </w:rPr>
        <w:t>.</w:t>
      </w:r>
      <w:r w:rsidR="00A16689">
        <w:rPr>
          <w:rFonts w:ascii="Arial" w:hAnsi="Arial" w:cs="Arial"/>
        </w:rPr>
        <w:t xml:space="preserve"> </w:t>
      </w:r>
    </w:p>
    <w:p w14:paraId="3BD4A0E6" w14:textId="77777777" w:rsidR="00A64EC5" w:rsidRPr="005A2BB9" w:rsidRDefault="00A64EC5" w:rsidP="005A2BB9">
      <w:pPr>
        <w:pStyle w:val="Tekstpodstawowywcity2"/>
        <w:tabs>
          <w:tab w:val="num" w:pos="927"/>
        </w:tabs>
        <w:ind w:left="0"/>
        <w:jc w:val="left"/>
        <w:rPr>
          <w:rFonts w:ascii="Arial" w:hAnsi="Arial" w:cs="Arial"/>
          <w:sz w:val="20"/>
          <w:szCs w:val="20"/>
        </w:rPr>
      </w:pPr>
    </w:p>
    <w:p w14:paraId="672D6B19" w14:textId="77777777" w:rsidR="00FF5C22" w:rsidRPr="005A2BB9" w:rsidRDefault="00FF5C22" w:rsidP="005A2BB9">
      <w:pPr>
        <w:pStyle w:val="Tekstpodstawowywcity2"/>
        <w:tabs>
          <w:tab w:val="num" w:pos="927"/>
        </w:tabs>
        <w:ind w:left="0"/>
        <w:jc w:val="left"/>
        <w:rPr>
          <w:rFonts w:ascii="Arial" w:hAnsi="Arial" w:cs="Arial"/>
          <w:sz w:val="20"/>
          <w:szCs w:val="20"/>
        </w:rPr>
      </w:pPr>
    </w:p>
    <w:p w14:paraId="54728C3A" w14:textId="77777777" w:rsidR="00232CDE" w:rsidRPr="005A2BB9" w:rsidRDefault="00844197" w:rsidP="005A2BB9">
      <w:pPr>
        <w:pStyle w:val="Tekstpodstawowywcity2"/>
        <w:ind w:left="0"/>
        <w:jc w:val="left"/>
        <w:rPr>
          <w:rFonts w:ascii="Arial" w:hAnsi="Arial" w:cs="Arial"/>
        </w:rPr>
      </w:pPr>
      <w:r w:rsidRPr="005A2BB9">
        <w:rPr>
          <w:rFonts w:ascii="Arial" w:hAnsi="Arial" w:cs="Arial"/>
          <w:bCs/>
        </w:rPr>
        <w:t>§</w:t>
      </w:r>
      <w:r w:rsidR="00724A4D" w:rsidRPr="005A2BB9">
        <w:rPr>
          <w:rFonts w:ascii="Arial" w:hAnsi="Arial" w:cs="Arial"/>
          <w:bCs/>
        </w:rPr>
        <w:t> </w:t>
      </w:r>
      <w:r w:rsidRPr="005A2BB9">
        <w:rPr>
          <w:rFonts w:ascii="Arial" w:hAnsi="Arial" w:cs="Arial"/>
          <w:bCs/>
        </w:rPr>
        <w:t>3.</w:t>
      </w:r>
      <w:r w:rsidR="00232CDE" w:rsidRPr="005A2BB9">
        <w:rPr>
          <w:rFonts w:ascii="Arial" w:hAnsi="Arial" w:cs="Arial"/>
          <w:bCs/>
        </w:rPr>
        <w:t>1.</w:t>
      </w:r>
      <w:r w:rsidR="00724A4D" w:rsidRPr="005A2BB9">
        <w:rPr>
          <w:rFonts w:ascii="Arial" w:hAnsi="Arial" w:cs="Arial"/>
        </w:rPr>
        <w:t> </w:t>
      </w:r>
      <w:r w:rsidR="00F521B2" w:rsidRPr="005A2BB9">
        <w:rPr>
          <w:rFonts w:ascii="Arial" w:hAnsi="Arial" w:cs="Arial"/>
        </w:rPr>
        <w:t>Deficyt budżet</w:t>
      </w:r>
      <w:r w:rsidR="00232CDE" w:rsidRPr="005A2BB9">
        <w:rPr>
          <w:rFonts w:ascii="Arial" w:hAnsi="Arial" w:cs="Arial"/>
        </w:rPr>
        <w:t xml:space="preserve">owy planuje się w wysokości </w:t>
      </w:r>
      <w:r w:rsidR="00C46FE4" w:rsidRPr="005A2BB9">
        <w:rPr>
          <w:rFonts w:ascii="Arial" w:hAnsi="Arial" w:cs="Arial"/>
          <w:bCs/>
        </w:rPr>
        <w:t>171.792.361,97</w:t>
      </w:r>
      <w:r w:rsidR="00F521B2" w:rsidRPr="005A2BB9">
        <w:rPr>
          <w:rFonts w:ascii="Arial" w:hAnsi="Arial" w:cs="Arial"/>
          <w:bCs/>
        </w:rPr>
        <w:t xml:space="preserve"> zł</w:t>
      </w:r>
      <w:r w:rsidR="00232CDE" w:rsidRPr="005A2BB9">
        <w:rPr>
          <w:rFonts w:ascii="Arial" w:hAnsi="Arial" w:cs="Arial"/>
          <w:bCs/>
        </w:rPr>
        <w:t>.</w:t>
      </w:r>
      <w:r w:rsidR="00F521B2" w:rsidRPr="005A2BB9">
        <w:rPr>
          <w:rFonts w:ascii="Arial" w:hAnsi="Arial" w:cs="Arial"/>
        </w:rPr>
        <w:t xml:space="preserve"> </w:t>
      </w:r>
    </w:p>
    <w:p w14:paraId="497A675C" w14:textId="77777777" w:rsidR="00A21C80" w:rsidRPr="005A2BB9" w:rsidRDefault="00A21C80" w:rsidP="005A2BB9">
      <w:pPr>
        <w:pStyle w:val="Tekstpodstawowywcity2"/>
        <w:numPr>
          <w:ilvl w:val="0"/>
          <w:numId w:val="3"/>
        </w:numPr>
        <w:ind w:left="0" w:firstLine="0"/>
        <w:jc w:val="left"/>
        <w:rPr>
          <w:rFonts w:ascii="Arial" w:hAnsi="Arial" w:cs="Arial"/>
        </w:rPr>
      </w:pPr>
      <w:r w:rsidRPr="005A2BB9">
        <w:rPr>
          <w:rFonts w:ascii="Arial" w:hAnsi="Arial" w:cs="Arial"/>
        </w:rPr>
        <w:t>Źródłami pokrycia deficytu budżetowego są:</w:t>
      </w:r>
    </w:p>
    <w:p w14:paraId="77DC098A" w14:textId="77777777" w:rsidR="00A21C80" w:rsidRPr="005A2BB9" w:rsidRDefault="00A21C80" w:rsidP="005A2BB9">
      <w:pPr>
        <w:pStyle w:val="Tekstpodstawowywcity2"/>
        <w:numPr>
          <w:ilvl w:val="0"/>
          <w:numId w:val="4"/>
        </w:numPr>
        <w:ind w:left="284" w:hanging="284"/>
        <w:jc w:val="left"/>
        <w:rPr>
          <w:rFonts w:ascii="Arial" w:hAnsi="Arial" w:cs="Arial"/>
        </w:rPr>
      </w:pPr>
      <w:r w:rsidRPr="005A2BB9">
        <w:rPr>
          <w:rFonts w:ascii="Arial" w:hAnsi="Arial" w:cs="Arial"/>
        </w:rPr>
        <w:t xml:space="preserve">przychody z </w:t>
      </w:r>
      <w:r w:rsidR="001946D6" w:rsidRPr="005A2BB9">
        <w:rPr>
          <w:rFonts w:ascii="Arial" w:hAnsi="Arial" w:cs="Arial"/>
        </w:rPr>
        <w:t>kredytu długoterminowego</w:t>
      </w:r>
      <w:r w:rsidRPr="005A2BB9">
        <w:rPr>
          <w:rFonts w:ascii="Arial" w:hAnsi="Arial" w:cs="Arial"/>
        </w:rPr>
        <w:t xml:space="preserve"> w wysokości </w:t>
      </w:r>
      <w:r w:rsidR="00C46FE4" w:rsidRPr="005A2BB9">
        <w:rPr>
          <w:rFonts w:ascii="Arial" w:hAnsi="Arial" w:cs="Arial"/>
        </w:rPr>
        <w:t>144.523.531,11</w:t>
      </w:r>
      <w:r w:rsidRPr="005A2BB9">
        <w:rPr>
          <w:rFonts w:ascii="Arial" w:hAnsi="Arial" w:cs="Arial"/>
        </w:rPr>
        <w:t xml:space="preserve"> zł,</w:t>
      </w:r>
    </w:p>
    <w:p w14:paraId="4F66DA29" w14:textId="65C81616" w:rsidR="00A21C80" w:rsidRPr="005A2BB9" w:rsidRDefault="00A21C80" w:rsidP="005A2BB9">
      <w:pPr>
        <w:pStyle w:val="Akapitzlist"/>
        <w:numPr>
          <w:ilvl w:val="0"/>
          <w:numId w:val="4"/>
        </w:numPr>
        <w:ind w:left="284" w:hanging="284"/>
        <w:contextualSpacing/>
        <w:rPr>
          <w:rFonts w:ascii="Arial" w:hAnsi="Arial" w:cs="Arial"/>
        </w:rPr>
      </w:pPr>
      <w:r w:rsidRPr="005A2BB9">
        <w:rPr>
          <w:rFonts w:ascii="Arial" w:hAnsi="Arial" w:cs="Arial"/>
        </w:rPr>
        <w:t xml:space="preserve">wolne środki pochodzące z rozliczenia lat ubiegłych, o których mowa w art. 217 ust. 2 pkt 6 ustawy o finansach publicznych w wysokości </w:t>
      </w:r>
      <w:r w:rsidR="00C46FE4" w:rsidRPr="005A2BB9">
        <w:rPr>
          <w:rFonts w:ascii="Arial" w:hAnsi="Arial" w:cs="Arial"/>
        </w:rPr>
        <w:t>27.268.</w:t>
      </w:r>
      <w:r w:rsidR="00ED3A19" w:rsidRPr="005A2BB9">
        <w:rPr>
          <w:rFonts w:ascii="Arial" w:hAnsi="Arial" w:cs="Arial"/>
        </w:rPr>
        <w:t>830,86</w:t>
      </w:r>
      <w:r w:rsidRPr="005A2BB9">
        <w:rPr>
          <w:rFonts w:ascii="Arial" w:hAnsi="Arial" w:cs="Arial"/>
        </w:rPr>
        <w:t xml:space="preserve"> zł”.</w:t>
      </w:r>
      <w:r w:rsidR="00A16689">
        <w:rPr>
          <w:rFonts w:ascii="Arial" w:hAnsi="Arial" w:cs="Arial"/>
        </w:rPr>
        <w:t xml:space="preserve"> </w:t>
      </w:r>
    </w:p>
    <w:p w14:paraId="37CC2771" w14:textId="77777777" w:rsidR="00FF5C22" w:rsidRPr="005A2BB9" w:rsidRDefault="00FF5C22" w:rsidP="005A2BB9">
      <w:pPr>
        <w:pStyle w:val="Tekstpodstawowywcity2"/>
        <w:ind w:left="0"/>
        <w:jc w:val="left"/>
        <w:rPr>
          <w:rFonts w:ascii="Arial" w:hAnsi="Arial" w:cs="Arial"/>
          <w:b/>
          <w:bCs/>
          <w:sz w:val="20"/>
          <w:szCs w:val="20"/>
        </w:rPr>
      </w:pPr>
    </w:p>
    <w:p w14:paraId="2E11FE02" w14:textId="77777777" w:rsidR="00FF5C22" w:rsidRPr="005A2BB9" w:rsidRDefault="00FF5C22" w:rsidP="005A2BB9">
      <w:pPr>
        <w:pStyle w:val="Tekstpodstawowywcity2"/>
        <w:ind w:left="0"/>
        <w:jc w:val="left"/>
        <w:rPr>
          <w:rFonts w:ascii="Arial" w:hAnsi="Arial" w:cs="Arial"/>
          <w:b/>
          <w:bCs/>
          <w:sz w:val="20"/>
          <w:szCs w:val="20"/>
        </w:rPr>
      </w:pPr>
    </w:p>
    <w:p w14:paraId="034A520C" w14:textId="77777777" w:rsidR="00812DE3" w:rsidRPr="005A2BB9" w:rsidRDefault="00C50301" w:rsidP="005A2BB9">
      <w:pPr>
        <w:pStyle w:val="Tekstpodstawowywcity2"/>
        <w:ind w:left="0"/>
        <w:jc w:val="left"/>
        <w:rPr>
          <w:rFonts w:ascii="Arial" w:hAnsi="Arial" w:cs="Arial"/>
          <w:bCs/>
        </w:rPr>
      </w:pPr>
      <w:r w:rsidRPr="005A2BB9">
        <w:rPr>
          <w:rFonts w:ascii="Arial" w:hAnsi="Arial" w:cs="Arial"/>
        </w:rPr>
        <w:t xml:space="preserve">§ </w:t>
      </w:r>
      <w:r w:rsidR="00145EBE" w:rsidRPr="005A2BB9">
        <w:rPr>
          <w:rFonts w:ascii="Arial" w:hAnsi="Arial" w:cs="Arial"/>
        </w:rPr>
        <w:t>4.</w:t>
      </w:r>
      <w:r w:rsidR="003C132C" w:rsidRPr="005A2BB9">
        <w:rPr>
          <w:rFonts w:ascii="Arial" w:hAnsi="Arial" w:cs="Arial"/>
          <w:bCs/>
        </w:rPr>
        <w:t xml:space="preserve"> </w:t>
      </w:r>
      <w:r w:rsidR="00D537C7" w:rsidRPr="005A2BB9">
        <w:rPr>
          <w:rFonts w:ascii="Arial" w:hAnsi="Arial" w:cs="Arial"/>
          <w:bCs/>
        </w:rPr>
        <w:t xml:space="preserve">Ustala </w:t>
      </w:r>
      <w:r w:rsidR="00145EBE" w:rsidRPr="005A2BB9">
        <w:rPr>
          <w:rFonts w:ascii="Arial" w:hAnsi="Arial" w:cs="Arial"/>
          <w:bCs/>
        </w:rPr>
        <w:t>się łączną kwotę planowanych przychodów</w:t>
      </w:r>
      <w:r w:rsidR="00FD4C84" w:rsidRPr="005A2BB9">
        <w:rPr>
          <w:rFonts w:ascii="Arial" w:hAnsi="Arial" w:cs="Arial"/>
          <w:bCs/>
        </w:rPr>
        <w:t xml:space="preserve"> w wysokości </w:t>
      </w:r>
      <w:r w:rsidR="002C3144" w:rsidRPr="005A2BB9">
        <w:rPr>
          <w:rFonts w:ascii="Arial" w:hAnsi="Arial" w:cs="Arial"/>
          <w:bCs/>
        </w:rPr>
        <w:t>202.892.361,97</w:t>
      </w:r>
      <w:r w:rsidR="00396681" w:rsidRPr="005A2BB9">
        <w:rPr>
          <w:rFonts w:ascii="Arial" w:hAnsi="Arial" w:cs="Arial"/>
          <w:bCs/>
        </w:rPr>
        <w:t xml:space="preserve"> </w:t>
      </w:r>
      <w:r w:rsidR="00BC434C" w:rsidRPr="005A2BB9">
        <w:rPr>
          <w:rFonts w:ascii="Arial" w:hAnsi="Arial" w:cs="Arial"/>
          <w:bCs/>
        </w:rPr>
        <w:t xml:space="preserve">zł </w:t>
      </w:r>
      <w:r w:rsidR="00181F94" w:rsidRPr="005A2BB9">
        <w:rPr>
          <w:rFonts w:ascii="Arial" w:hAnsi="Arial" w:cs="Arial"/>
          <w:bCs/>
        </w:rPr>
        <w:t>i </w:t>
      </w:r>
      <w:r w:rsidR="00816377" w:rsidRPr="005A2BB9">
        <w:rPr>
          <w:rFonts w:ascii="Arial" w:hAnsi="Arial" w:cs="Arial"/>
          <w:bCs/>
        </w:rPr>
        <w:t>łączn</w:t>
      </w:r>
      <w:r w:rsidR="004B6E01" w:rsidRPr="005A2BB9">
        <w:rPr>
          <w:rFonts w:ascii="Arial" w:hAnsi="Arial" w:cs="Arial"/>
          <w:bCs/>
        </w:rPr>
        <w:t>ą</w:t>
      </w:r>
      <w:r w:rsidR="00816377" w:rsidRPr="005A2BB9">
        <w:rPr>
          <w:rFonts w:ascii="Arial" w:hAnsi="Arial" w:cs="Arial"/>
          <w:bCs/>
        </w:rPr>
        <w:t xml:space="preserve"> kwotę planowanych</w:t>
      </w:r>
      <w:r w:rsidR="00D3401C" w:rsidRPr="005A2BB9">
        <w:rPr>
          <w:rFonts w:ascii="Arial" w:hAnsi="Arial" w:cs="Arial"/>
          <w:bCs/>
        </w:rPr>
        <w:t xml:space="preserve"> </w:t>
      </w:r>
      <w:r w:rsidR="00C25D53" w:rsidRPr="005A2BB9">
        <w:rPr>
          <w:rFonts w:ascii="Arial" w:hAnsi="Arial" w:cs="Arial"/>
          <w:bCs/>
        </w:rPr>
        <w:t xml:space="preserve">rozchodów w wysokości </w:t>
      </w:r>
      <w:r w:rsidR="00C52FE8" w:rsidRPr="005A2BB9">
        <w:rPr>
          <w:rFonts w:ascii="Arial" w:hAnsi="Arial" w:cs="Arial"/>
          <w:bCs/>
        </w:rPr>
        <w:t>31.100.000,00</w:t>
      </w:r>
      <w:r w:rsidR="00D537C7" w:rsidRPr="005A2BB9">
        <w:rPr>
          <w:rFonts w:ascii="Arial" w:hAnsi="Arial" w:cs="Arial"/>
          <w:bCs/>
        </w:rPr>
        <w:t xml:space="preserve"> </w:t>
      </w:r>
      <w:r w:rsidR="00816377" w:rsidRPr="005A2BB9">
        <w:rPr>
          <w:rFonts w:ascii="Arial" w:hAnsi="Arial" w:cs="Arial"/>
          <w:bCs/>
        </w:rPr>
        <w:t>zł</w:t>
      </w:r>
      <w:r w:rsidR="00D3401C" w:rsidRPr="005A2BB9">
        <w:rPr>
          <w:rFonts w:ascii="Arial" w:hAnsi="Arial" w:cs="Arial"/>
          <w:bCs/>
        </w:rPr>
        <w:t xml:space="preserve"> </w:t>
      </w:r>
      <w:r w:rsidR="002E71BC" w:rsidRPr="005A2BB9">
        <w:rPr>
          <w:rFonts w:ascii="Arial" w:hAnsi="Arial" w:cs="Arial"/>
          <w:bCs/>
        </w:rPr>
        <w:t>zgodnie z</w:t>
      </w:r>
      <w:r w:rsidR="00905555" w:rsidRPr="005A2BB9">
        <w:rPr>
          <w:rFonts w:ascii="Arial" w:hAnsi="Arial" w:cs="Arial"/>
          <w:bCs/>
        </w:rPr>
        <w:t> </w:t>
      </w:r>
      <w:r w:rsidR="00D258E4" w:rsidRPr="005A2BB9">
        <w:rPr>
          <w:rFonts w:ascii="Arial" w:hAnsi="Arial" w:cs="Arial"/>
          <w:bCs/>
        </w:rPr>
        <w:t>Z</w:t>
      </w:r>
      <w:r w:rsidR="00181F94" w:rsidRPr="005A2BB9">
        <w:rPr>
          <w:rFonts w:ascii="Arial" w:hAnsi="Arial" w:cs="Arial"/>
          <w:bCs/>
        </w:rPr>
        <w:t>ałącznikiem N</w:t>
      </w:r>
      <w:r w:rsidR="00C25D53" w:rsidRPr="005A2BB9">
        <w:rPr>
          <w:rFonts w:ascii="Arial" w:hAnsi="Arial" w:cs="Arial"/>
          <w:bCs/>
        </w:rPr>
        <w:t>r 5.</w:t>
      </w:r>
    </w:p>
    <w:p w14:paraId="553A3621" w14:textId="77777777" w:rsidR="00181F94" w:rsidRPr="005A2BB9" w:rsidRDefault="00181F94" w:rsidP="005A2BB9">
      <w:pPr>
        <w:pStyle w:val="Tekstpodstawowywcity2"/>
        <w:ind w:left="0"/>
        <w:jc w:val="left"/>
        <w:rPr>
          <w:rFonts w:ascii="Arial" w:hAnsi="Arial" w:cs="Arial"/>
          <w:bCs/>
          <w:sz w:val="20"/>
          <w:szCs w:val="20"/>
        </w:rPr>
      </w:pPr>
    </w:p>
    <w:p w14:paraId="353B6A6E" w14:textId="77777777" w:rsidR="00B202BD" w:rsidRPr="005A2BB9" w:rsidRDefault="00B202BD" w:rsidP="005A2BB9">
      <w:pPr>
        <w:pStyle w:val="Tekstpodstawowywcity2"/>
        <w:ind w:left="0"/>
        <w:jc w:val="left"/>
        <w:rPr>
          <w:rFonts w:ascii="Arial" w:hAnsi="Arial" w:cs="Arial"/>
          <w:bCs/>
          <w:sz w:val="20"/>
          <w:szCs w:val="20"/>
        </w:rPr>
      </w:pPr>
    </w:p>
    <w:p w14:paraId="436ED1A8" w14:textId="77777777" w:rsidR="00C25D53" w:rsidRPr="005A2BB9" w:rsidRDefault="006510F5" w:rsidP="005A2BB9">
      <w:pPr>
        <w:pStyle w:val="Tekstpodstawowywcity2"/>
        <w:ind w:left="0"/>
        <w:jc w:val="left"/>
        <w:rPr>
          <w:rFonts w:ascii="Arial" w:hAnsi="Arial" w:cs="Arial"/>
        </w:rPr>
      </w:pPr>
      <w:r w:rsidRPr="005A2BB9">
        <w:rPr>
          <w:rFonts w:ascii="Arial" w:hAnsi="Arial" w:cs="Arial"/>
          <w:bCs/>
        </w:rPr>
        <w:t>§ 5</w:t>
      </w:r>
      <w:r w:rsidR="00C25D53" w:rsidRPr="005A2BB9">
        <w:rPr>
          <w:rFonts w:ascii="Arial" w:hAnsi="Arial" w:cs="Arial"/>
        </w:rPr>
        <w:t xml:space="preserve">. Ustala się limit zobowiązań z tytułu </w:t>
      </w:r>
      <w:r w:rsidR="00C71C51" w:rsidRPr="005A2BB9">
        <w:rPr>
          <w:rFonts w:ascii="Arial" w:hAnsi="Arial" w:cs="Arial"/>
        </w:rPr>
        <w:t>zaciąganych kredytów i pożyczek</w:t>
      </w:r>
      <w:r w:rsidR="00C25D53" w:rsidRPr="005A2BB9">
        <w:rPr>
          <w:rFonts w:ascii="Arial" w:hAnsi="Arial" w:cs="Arial"/>
        </w:rPr>
        <w:t>, w tym na:</w:t>
      </w:r>
    </w:p>
    <w:p w14:paraId="0D6DEFC1" w14:textId="77777777" w:rsidR="00C25D53" w:rsidRPr="005A2BB9" w:rsidRDefault="00C25D53" w:rsidP="005A2BB9">
      <w:pPr>
        <w:pStyle w:val="pkt"/>
        <w:spacing w:before="0" w:after="0"/>
        <w:ind w:left="0" w:firstLine="0"/>
        <w:jc w:val="left"/>
        <w:rPr>
          <w:rFonts w:ascii="Arial" w:hAnsi="Arial" w:cs="Arial"/>
        </w:rPr>
      </w:pPr>
      <w:r w:rsidRPr="005A2BB9">
        <w:rPr>
          <w:rFonts w:ascii="Arial" w:hAnsi="Arial" w:cs="Arial"/>
        </w:rPr>
        <w:t>1)</w:t>
      </w:r>
      <w:r w:rsidR="00637D0A" w:rsidRPr="005A2BB9">
        <w:rPr>
          <w:rFonts w:ascii="Arial" w:hAnsi="Arial" w:cs="Arial"/>
        </w:rPr>
        <w:t> </w:t>
      </w:r>
      <w:r w:rsidRPr="005A2BB9">
        <w:rPr>
          <w:rFonts w:ascii="Arial" w:hAnsi="Arial" w:cs="Arial"/>
        </w:rPr>
        <w:t>pokrycie</w:t>
      </w:r>
      <w:r w:rsidR="00770965" w:rsidRPr="005A2BB9">
        <w:rPr>
          <w:rFonts w:ascii="Arial" w:hAnsi="Arial" w:cs="Arial"/>
        </w:rPr>
        <w:t xml:space="preserve"> </w:t>
      </w:r>
      <w:r w:rsidRPr="005A2BB9">
        <w:rPr>
          <w:rFonts w:ascii="Arial" w:hAnsi="Arial" w:cs="Arial"/>
        </w:rPr>
        <w:t xml:space="preserve">występującego w ciągu roku </w:t>
      </w:r>
      <w:r w:rsidR="00CB0F00" w:rsidRPr="005A2BB9">
        <w:rPr>
          <w:rFonts w:ascii="Arial" w:hAnsi="Arial" w:cs="Arial"/>
        </w:rPr>
        <w:t xml:space="preserve">budżetowego </w:t>
      </w:r>
      <w:r w:rsidRPr="005A2BB9">
        <w:rPr>
          <w:rFonts w:ascii="Arial" w:hAnsi="Arial" w:cs="Arial"/>
        </w:rPr>
        <w:t xml:space="preserve">przejściowego deficytu budżetu miasta Włocławek w </w:t>
      </w:r>
      <w:r w:rsidR="00D537C7" w:rsidRPr="005A2BB9">
        <w:rPr>
          <w:rFonts w:ascii="Arial" w:hAnsi="Arial" w:cs="Arial"/>
        </w:rPr>
        <w:t>wysokości</w:t>
      </w:r>
      <w:r w:rsidRPr="005A2BB9">
        <w:rPr>
          <w:rFonts w:ascii="Arial" w:hAnsi="Arial" w:cs="Arial"/>
        </w:rPr>
        <w:t xml:space="preserve"> </w:t>
      </w:r>
      <w:r w:rsidR="00275AA4" w:rsidRPr="005A2BB9">
        <w:rPr>
          <w:rFonts w:ascii="Arial" w:hAnsi="Arial" w:cs="Arial"/>
        </w:rPr>
        <w:t>20</w:t>
      </w:r>
      <w:r w:rsidR="0073365D" w:rsidRPr="005A2BB9">
        <w:rPr>
          <w:rFonts w:ascii="Arial" w:hAnsi="Arial" w:cs="Arial"/>
        </w:rPr>
        <w:t>.000.000</w:t>
      </w:r>
      <w:r w:rsidR="00770965" w:rsidRPr="005A2BB9">
        <w:rPr>
          <w:rFonts w:ascii="Arial" w:hAnsi="Arial" w:cs="Arial"/>
        </w:rPr>
        <w:t>,00</w:t>
      </w:r>
      <w:r w:rsidRPr="005A2BB9">
        <w:rPr>
          <w:rFonts w:ascii="Arial" w:hAnsi="Arial" w:cs="Arial"/>
        </w:rPr>
        <w:t xml:space="preserve"> zł;</w:t>
      </w:r>
    </w:p>
    <w:p w14:paraId="4D936ACC" w14:textId="63B11F19" w:rsidR="00C25D53" w:rsidRPr="005A2BB9" w:rsidRDefault="00FE30E4" w:rsidP="005A2BB9">
      <w:pPr>
        <w:pStyle w:val="pkt"/>
        <w:spacing w:before="0" w:after="0"/>
        <w:ind w:left="0" w:firstLine="0"/>
        <w:jc w:val="left"/>
        <w:rPr>
          <w:rFonts w:ascii="Arial" w:hAnsi="Arial" w:cs="Arial"/>
        </w:rPr>
      </w:pPr>
      <w:r w:rsidRPr="005A2BB9">
        <w:rPr>
          <w:rFonts w:ascii="Arial" w:hAnsi="Arial" w:cs="Arial"/>
        </w:rPr>
        <w:t>2)</w:t>
      </w:r>
      <w:r w:rsidR="00A16689">
        <w:rPr>
          <w:rFonts w:ascii="Arial" w:hAnsi="Arial" w:cs="Arial"/>
        </w:rPr>
        <w:t xml:space="preserve"> </w:t>
      </w:r>
      <w:r w:rsidR="00925A80" w:rsidRPr="005A2BB9">
        <w:rPr>
          <w:rFonts w:ascii="Arial" w:hAnsi="Arial" w:cs="Arial"/>
        </w:rPr>
        <w:t xml:space="preserve">zaciągnięcie kredytów </w:t>
      </w:r>
      <w:r w:rsidR="00737861" w:rsidRPr="005A2BB9">
        <w:rPr>
          <w:rFonts w:ascii="Arial" w:hAnsi="Arial" w:cs="Arial"/>
        </w:rPr>
        <w:t>i</w:t>
      </w:r>
      <w:r w:rsidR="00925A80" w:rsidRPr="005A2BB9">
        <w:rPr>
          <w:rFonts w:ascii="Arial" w:hAnsi="Arial" w:cs="Arial"/>
        </w:rPr>
        <w:t xml:space="preserve"> </w:t>
      </w:r>
      <w:r w:rsidR="004141BA" w:rsidRPr="005A2BB9">
        <w:rPr>
          <w:rFonts w:ascii="Arial" w:hAnsi="Arial" w:cs="Arial"/>
        </w:rPr>
        <w:t>pożycz</w:t>
      </w:r>
      <w:r w:rsidR="00F84DF2" w:rsidRPr="005A2BB9">
        <w:rPr>
          <w:rFonts w:ascii="Arial" w:hAnsi="Arial" w:cs="Arial"/>
        </w:rPr>
        <w:t>ek</w:t>
      </w:r>
      <w:r w:rsidR="00C25D53" w:rsidRPr="005A2BB9">
        <w:rPr>
          <w:rFonts w:ascii="Arial" w:hAnsi="Arial" w:cs="Arial"/>
        </w:rPr>
        <w:t xml:space="preserve"> </w:t>
      </w:r>
      <w:r w:rsidR="00535AF0" w:rsidRPr="005A2BB9">
        <w:rPr>
          <w:rFonts w:ascii="Arial" w:hAnsi="Arial" w:cs="Arial"/>
        </w:rPr>
        <w:t xml:space="preserve">na pokrycie planowanego deficytu </w:t>
      </w:r>
      <w:r w:rsidR="00C25D53" w:rsidRPr="005A2BB9">
        <w:rPr>
          <w:rFonts w:ascii="Arial" w:hAnsi="Arial" w:cs="Arial"/>
        </w:rPr>
        <w:t xml:space="preserve">w </w:t>
      </w:r>
      <w:r w:rsidR="00D537C7" w:rsidRPr="005A2BB9">
        <w:rPr>
          <w:rFonts w:ascii="Arial" w:hAnsi="Arial" w:cs="Arial"/>
        </w:rPr>
        <w:t>wysokości</w:t>
      </w:r>
      <w:r w:rsidR="00C25D53" w:rsidRPr="005A2BB9">
        <w:rPr>
          <w:rFonts w:ascii="Arial" w:hAnsi="Arial" w:cs="Arial"/>
        </w:rPr>
        <w:t xml:space="preserve"> </w:t>
      </w:r>
      <w:r w:rsidR="00ED3A19" w:rsidRPr="005A2BB9">
        <w:rPr>
          <w:rFonts w:ascii="Arial" w:hAnsi="Arial" w:cs="Arial"/>
        </w:rPr>
        <w:t>144.523.531,11</w:t>
      </w:r>
      <w:r w:rsidR="004C4245" w:rsidRPr="005A2BB9">
        <w:rPr>
          <w:rFonts w:ascii="Arial" w:hAnsi="Arial" w:cs="Arial"/>
        </w:rPr>
        <w:t xml:space="preserve"> </w:t>
      </w:r>
      <w:r w:rsidR="00C25D53" w:rsidRPr="005A2BB9">
        <w:rPr>
          <w:rFonts w:ascii="Arial" w:hAnsi="Arial" w:cs="Arial"/>
        </w:rPr>
        <w:t>zł;</w:t>
      </w:r>
    </w:p>
    <w:p w14:paraId="2B74E9FB" w14:textId="77777777" w:rsidR="00C25D53" w:rsidRPr="005A2BB9" w:rsidRDefault="00C25D53" w:rsidP="005A2BB9">
      <w:pPr>
        <w:pStyle w:val="pkt"/>
        <w:spacing w:before="0" w:after="0"/>
        <w:ind w:left="0" w:firstLine="0"/>
        <w:jc w:val="left"/>
        <w:rPr>
          <w:rFonts w:ascii="Arial" w:hAnsi="Arial" w:cs="Arial"/>
        </w:rPr>
      </w:pPr>
      <w:r w:rsidRPr="005A2BB9">
        <w:rPr>
          <w:rFonts w:ascii="Arial" w:hAnsi="Arial" w:cs="Arial"/>
        </w:rPr>
        <w:lastRenderedPageBreak/>
        <w:t>3) spłatę wcześniej zacią</w:t>
      </w:r>
      <w:r w:rsidR="0015027C" w:rsidRPr="005A2BB9">
        <w:rPr>
          <w:rFonts w:ascii="Arial" w:hAnsi="Arial" w:cs="Arial"/>
        </w:rPr>
        <w:t xml:space="preserve">gniętych zobowiązań z tytułu </w:t>
      </w:r>
      <w:r w:rsidRPr="005A2BB9">
        <w:rPr>
          <w:rFonts w:ascii="Arial" w:hAnsi="Arial" w:cs="Arial"/>
        </w:rPr>
        <w:t>zaci</w:t>
      </w:r>
      <w:r w:rsidR="00396681" w:rsidRPr="005A2BB9">
        <w:rPr>
          <w:rFonts w:ascii="Arial" w:hAnsi="Arial" w:cs="Arial"/>
        </w:rPr>
        <w:t>ągniętych kredytów i pożyczek</w:t>
      </w:r>
      <w:r w:rsidR="0073365D" w:rsidRPr="005A2BB9">
        <w:rPr>
          <w:rFonts w:ascii="Arial" w:hAnsi="Arial" w:cs="Arial"/>
        </w:rPr>
        <w:t xml:space="preserve"> oraz wykupu papierów wartościowych</w:t>
      </w:r>
      <w:r w:rsidR="00396681" w:rsidRPr="005A2BB9">
        <w:rPr>
          <w:rFonts w:ascii="Arial" w:hAnsi="Arial" w:cs="Arial"/>
        </w:rPr>
        <w:t xml:space="preserve"> w </w:t>
      </w:r>
      <w:r w:rsidR="00D537C7" w:rsidRPr="005A2BB9">
        <w:rPr>
          <w:rFonts w:ascii="Arial" w:hAnsi="Arial" w:cs="Arial"/>
        </w:rPr>
        <w:t>wysokości</w:t>
      </w:r>
      <w:r w:rsidRPr="005A2BB9">
        <w:rPr>
          <w:rFonts w:ascii="Arial" w:hAnsi="Arial" w:cs="Arial"/>
        </w:rPr>
        <w:t xml:space="preserve"> </w:t>
      </w:r>
      <w:r w:rsidR="00C52FE8" w:rsidRPr="005A2BB9">
        <w:rPr>
          <w:rFonts w:ascii="Arial" w:hAnsi="Arial" w:cs="Arial"/>
        </w:rPr>
        <w:t>31.100.000,00</w:t>
      </w:r>
      <w:r w:rsidRPr="005A2BB9">
        <w:rPr>
          <w:rFonts w:ascii="Arial" w:hAnsi="Arial" w:cs="Arial"/>
        </w:rPr>
        <w:t xml:space="preserve"> zł.</w:t>
      </w:r>
    </w:p>
    <w:p w14:paraId="3F40FBCE" w14:textId="77777777" w:rsidR="00875340" w:rsidRPr="005A2BB9" w:rsidRDefault="00875340" w:rsidP="005A2BB9">
      <w:pPr>
        <w:pStyle w:val="Tekstpodstawowywcity2"/>
        <w:ind w:left="0"/>
        <w:jc w:val="left"/>
        <w:rPr>
          <w:rFonts w:ascii="Arial" w:hAnsi="Arial" w:cs="Arial"/>
          <w:bCs/>
          <w:i/>
        </w:rPr>
      </w:pPr>
      <w:r w:rsidRPr="005A2BB9">
        <w:rPr>
          <w:rFonts w:ascii="Arial" w:hAnsi="Arial" w:cs="Arial"/>
          <w:bCs/>
        </w:rPr>
        <w:t>§ 6.1.</w:t>
      </w:r>
      <w:r w:rsidRPr="005A2BB9">
        <w:rPr>
          <w:rFonts w:ascii="Arial" w:hAnsi="Arial" w:cs="Arial"/>
        </w:rPr>
        <w:t xml:space="preserve"> Dochody i wydatki związane z realizacją zadań z zakresu administracji rządowej i innych zadań zleconych odrębnymi ustawami </w:t>
      </w:r>
      <w:r w:rsidR="00D537C7" w:rsidRPr="005A2BB9">
        <w:rPr>
          <w:rFonts w:ascii="Arial" w:hAnsi="Arial" w:cs="Arial"/>
        </w:rPr>
        <w:t>określają</w:t>
      </w:r>
      <w:r w:rsidRPr="005A2BB9">
        <w:rPr>
          <w:rFonts w:ascii="Arial" w:hAnsi="Arial" w:cs="Arial"/>
        </w:rPr>
        <w:t xml:space="preserve"> Załącznik</w:t>
      </w:r>
      <w:r w:rsidR="00D537C7" w:rsidRPr="005A2BB9">
        <w:rPr>
          <w:rFonts w:ascii="Arial" w:hAnsi="Arial" w:cs="Arial"/>
        </w:rPr>
        <w:t>i</w:t>
      </w:r>
      <w:r w:rsidRPr="005A2BB9">
        <w:rPr>
          <w:rFonts w:ascii="Arial" w:hAnsi="Arial" w:cs="Arial"/>
        </w:rPr>
        <w:t xml:space="preserve"> Nr 1 i 2 w części zadań zleconych </w:t>
      </w:r>
      <w:r w:rsidR="00C14ED0" w:rsidRPr="005A2BB9">
        <w:rPr>
          <w:rFonts w:ascii="Arial" w:hAnsi="Arial" w:cs="Arial"/>
        </w:rPr>
        <w:t>i </w:t>
      </w:r>
      <w:r w:rsidR="00AF62B7" w:rsidRPr="005A2BB9">
        <w:rPr>
          <w:rFonts w:ascii="Arial" w:hAnsi="Arial" w:cs="Arial"/>
        </w:rPr>
        <w:t>rządowych</w:t>
      </w:r>
      <w:r w:rsidRPr="005A2BB9">
        <w:rPr>
          <w:rFonts w:ascii="Arial" w:hAnsi="Arial" w:cs="Arial"/>
        </w:rPr>
        <w:t>.</w:t>
      </w:r>
    </w:p>
    <w:p w14:paraId="3B08DB76" w14:textId="77777777" w:rsidR="00875340" w:rsidRPr="005A2BB9" w:rsidRDefault="00875340" w:rsidP="005A2BB9">
      <w:pPr>
        <w:pStyle w:val="Tekstpodstawowywcity2"/>
        <w:ind w:left="0"/>
        <w:jc w:val="left"/>
        <w:rPr>
          <w:rFonts w:ascii="Arial" w:hAnsi="Arial" w:cs="Arial"/>
        </w:rPr>
      </w:pPr>
      <w:r w:rsidRPr="005A2BB9">
        <w:rPr>
          <w:rFonts w:ascii="Arial" w:hAnsi="Arial" w:cs="Arial"/>
        </w:rPr>
        <w:t>2.</w:t>
      </w:r>
      <w:r w:rsidR="00984708" w:rsidRPr="005A2BB9">
        <w:rPr>
          <w:rFonts w:ascii="Arial" w:hAnsi="Arial" w:cs="Arial"/>
        </w:rPr>
        <w:t> </w:t>
      </w:r>
      <w:r w:rsidRPr="005A2BB9">
        <w:rPr>
          <w:rFonts w:ascii="Arial" w:hAnsi="Arial" w:cs="Arial"/>
        </w:rPr>
        <w:t>Dochody i wydatki związane z realizacją zadań z zakresu administracji rządowej wykonywanych na podstawie porozumień z organami administracji rządowej określa Załącznik Nr 6.</w:t>
      </w:r>
    </w:p>
    <w:p w14:paraId="5DD81E99" w14:textId="77777777" w:rsidR="00875340" w:rsidRPr="005A2BB9" w:rsidRDefault="00875340" w:rsidP="005A2BB9">
      <w:pPr>
        <w:pStyle w:val="Tekstpodstawowywcity2"/>
        <w:ind w:left="0"/>
        <w:jc w:val="left"/>
        <w:rPr>
          <w:rFonts w:ascii="Arial" w:hAnsi="Arial" w:cs="Arial"/>
        </w:rPr>
      </w:pPr>
      <w:r w:rsidRPr="005A2BB9">
        <w:rPr>
          <w:rFonts w:ascii="Arial" w:hAnsi="Arial" w:cs="Arial"/>
        </w:rPr>
        <w:t>3.</w:t>
      </w:r>
      <w:r w:rsidR="00984708" w:rsidRPr="005A2BB9">
        <w:rPr>
          <w:rFonts w:ascii="Arial" w:hAnsi="Arial" w:cs="Arial"/>
        </w:rPr>
        <w:t> </w:t>
      </w:r>
      <w:r w:rsidRPr="005A2BB9">
        <w:rPr>
          <w:rFonts w:ascii="Arial" w:hAnsi="Arial" w:cs="Arial"/>
        </w:rPr>
        <w:t>Dochody i wydatki związane z realizacją zadań wykonywanych na podstawie porozumień (umów) między jednostkami samorządu terytorialnego określa Załącznik Nr 7.</w:t>
      </w:r>
    </w:p>
    <w:p w14:paraId="471AC087" w14:textId="77777777" w:rsidR="00875340" w:rsidRPr="005A2BB9" w:rsidRDefault="00875340" w:rsidP="005A2BB9">
      <w:pPr>
        <w:pStyle w:val="Tekstpodstawowywcity2"/>
        <w:ind w:left="0"/>
        <w:jc w:val="left"/>
        <w:rPr>
          <w:rFonts w:ascii="Arial" w:hAnsi="Arial" w:cs="Arial"/>
        </w:rPr>
      </w:pPr>
      <w:r w:rsidRPr="005A2BB9">
        <w:rPr>
          <w:rFonts w:ascii="Arial" w:hAnsi="Arial" w:cs="Arial"/>
        </w:rPr>
        <w:t>4.</w:t>
      </w:r>
      <w:r w:rsidR="00984708" w:rsidRPr="005A2BB9">
        <w:rPr>
          <w:rFonts w:ascii="Arial" w:hAnsi="Arial" w:cs="Arial"/>
        </w:rPr>
        <w:t> </w:t>
      </w:r>
      <w:r w:rsidRPr="005A2BB9">
        <w:rPr>
          <w:rFonts w:ascii="Arial" w:hAnsi="Arial" w:cs="Arial"/>
        </w:rPr>
        <w:t>Dochody przekazywane do budżetu państwa</w:t>
      </w:r>
      <w:r w:rsidR="00445941" w:rsidRPr="005A2BB9">
        <w:rPr>
          <w:rFonts w:ascii="Arial" w:hAnsi="Arial" w:cs="Arial"/>
        </w:rPr>
        <w:t>,</w:t>
      </w:r>
      <w:r w:rsidRPr="005A2BB9">
        <w:rPr>
          <w:rFonts w:ascii="Arial" w:hAnsi="Arial" w:cs="Arial"/>
        </w:rPr>
        <w:t xml:space="preserve"> uzyskiwane z realizacji zadań z zakresu administracji rządowej określa Załącznik Nr 8.</w:t>
      </w:r>
    </w:p>
    <w:p w14:paraId="6858D8ED" w14:textId="77777777" w:rsidR="00E35D0C" w:rsidRPr="005A2BB9" w:rsidRDefault="00E35D0C" w:rsidP="005A2BB9">
      <w:pPr>
        <w:pStyle w:val="Tekstpodstawowywcity2"/>
        <w:tabs>
          <w:tab w:val="left" w:pos="1100"/>
        </w:tabs>
        <w:ind w:left="0" w:firstLine="700"/>
        <w:jc w:val="left"/>
        <w:rPr>
          <w:rFonts w:ascii="Arial" w:hAnsi="Arial" w:cs="Arial"/>
          <w:bCs/>
        </w:rPr>
      </w:pPr>
    </w:p>
    <w:p w14:paraId="3386ECCA" w14:textId="77777777" w:rsidR="00BC6B74" w:rsidRPr="005A2BB9" w:rsidRDefault="00BC6B74" w:rsidP="005A2BB9">
      <w:pPr>
        <w:pStyle w:val="Tekstpodstawowywcity2"/>
        <w:ind w:left="0"/>
        <w:jc w:val="left"/>
        <w:rPr>
          <w:rFonts w:ascii="Arial" w:hAnsi="Arial" w:cs="Arial"/>
          <w:bCs/>
        </w:rPr>
      </w:pPr>
      <w:r w:rsidRPr="005A2BB9">
        <w:rPr>
          <w:rFonts w:ascii="Arial" w:hAnsi="Arial" w:cs="Arial"/>
        </w:rPr>
        <w:t xml:space="preserve">§ </w:t>
      </w:r>
      <w:r w:rsidR="00875340" w:rsidRPr="005A2BB9">
        <w:rPr>
          <w:rFonts w:ascii="Arial" w:hAnsi="Arial" w:cs="Arial"/>
        </w:rPr>
        <w:t>7</w:t>
      </w:r>
      <w:r w:rsidRPr="005A2BB9">
        <w:rPr>
          <w:rFonts w:ascii="Arial" w:hAnsi="Arial" w:cs="Arial"/>
        </w:rPr>
        <w:t>.</w:t>
      </w:r>
      <w:r w:rsidRPr="005A2BB9">
        <w:rPr>
          <w:rFonts w:ascii="Arial" w:hAnsi="Arial" w:cs="Arial"/>
          <w:bCs/>
        </w:rPr>
        <w:t xml:space="preserve"> Ustala się zestawienie planowanych kwot dotacji udzielanych z budżetu </w:t>
      </w:r>
      <w:r w:rsidR="00544DBC" w:rsidRPr="005A2BB9">
        <w:rPr>
          <w:rFonts w:ascii="Arial" w:hAnsi="Arial" w:cs="Arial"/>
          <w:bCs/>
        </w:rPr>
        <w:t>miasta Włocławek</w:t>
      </w:r>
      <w:r w:rsidRPr="005A2BB9">
        <w:rPr>
          <w:rFonts w:ascii="Arial" w:hAnsi="Arial" w:cs="Arial"/>
          <w:bCs/>
        </w:rPr>
        <w:t xml:space="preserve">: </w:t>
      </w:r>
    </w:p>
    <w:p w14:paraId="5A36E26A" w14:textId="77777777" w:rsidR="00BC6B74" w:rsidRPr="005A2BB9" w:rsidRDefault="006510F5" w:rsidP="005A2BB9">
      <w:pPr>
        <w:pStyle w:val="Tekstpodstawowywcity2"/>
        <w:tabs>
          <w:tab w:val="left" w:pos="300"/>
        </w:tabs>
        <w:ind w:left="0"/>
        <w:jc w:val="left"/>
        <w:rPr>
          <w:rFonts w:ascii="Arial" w:hAnsi="Arial" w:cs="Arial"/>
          <w:bCs/>
        </w:rPr>
      </w:pPr>
      <w:r w:rsidRPr="005A2BB9">
        <w:rPr>
          <w:rFonts w:ascii="Arial" w:hAnsi="Arial" w:cs="Arial"/>
          <w:bCs/>
        </w:rPr>
        <w:t xml:space="preserve">1) </w:t>
      </w:r>
      <w:r w:rsidR="00BC6B74" w:rsidRPr="005A2BB9">
        <w:rPr>
          <w:rFonts w:ascii="Arial" w:hAnsi="Arial" w:cs="Arial"/>
          <w:bCs/>
        </w:rPr>
        <w:t>dla jednostek sektora fina</w:t>
      </w:r>
      <w:r w:rsidR="003C51CE" w:rsidRPr="005A2BB9">
        <w:rPr>
          <w:rFonts w:ascii="Arial" w:hAnsi="Arial" w:cs="Arial"/>
          <w:bCs/>
        </w:rPr>
        <w:t xml:space="preserve">nsów publicznych w </w:t>
      </w:r>
      <w:r w:rsidR="00B202BD" w:rsidRPr="005A2BB9">
        <w:rPr>
          <w:rFonts w:ascii="Arial" w:hAnsi="Arial" w:cs="Arial"/>
          <w:bCs/>
        </w:rPr>
        <w:t xml:space="preserve">wysokości </w:t>
      </w:r>
      <w:r w:rsidR="00E90902" w:rsidRPr="005A2BB9">
        <w:rPr>
          <w:rFonts w:ascii="Arial" w:hAnsi="Arial" w:cs="Arial"/>
          <w:bCs/>
        </w:rPr>
        <w:t>25.827.653,00</w:t>
      </w:r>
      <w:r w:rsidR="00351E50" w:rsidRPr="005A2BB9">
        <w:rPr>
          <w:rFonts w:ascii="Arial" w:hAnsi="Arial" w:cs="Arial"/>
          <w:bCs/>
        </w:rPr>
        <w:t xml:space="preserve"> </w:t>
      </w:r>
      <w:r w:rsidR="00C85524" w:rsidRPr="005A2BB9">
        <w:rPr>
          <w:rFonts w:ascii="Arial" w:hAnsi="Arial" w:cs="Arial"/>
          <w:bCs/>
        </w:rPr>
        <w:t>zł,</w:t>
      </w:r>
      <w:r w:rsidR="00D3401C" w:rsidRPr="005A2BB9">
        <w:rPr>
          <w:rFonts w:ascii="Arial" w:hAnsi="Arial" w:cs="Arial"/>
          <w:bCs/>
        </w:rPr>
        <w:t xml:space="preserve"> z</w:t>
      </w:r>
      <w:r w:rsidR="00BC434C" w:rsidRPr="005A2BB9">
        <w:rPr>
          <w:rFonts w:ascii="Arial" w:hAnsi="Arial" w:cs="Arial"/>
          <w:bCs/>
        </w:rPr>
        <w:t>godnie z </w:t>
      </w:r>
      <w:r w:rsidR="00D258E4" w:rsidRPr="005A2BB9">
        <w:rPr>
          <w:rFonts w:ascii="Arial" w:hAnsi="Arial" w:cs="Arial"/>
          <w:bCs/>
        </w:rPr>
        <w:t>Z</w:t>
      </w:r>
      <w:r w:rsidR="00875340" w:rsidRPr="005A2BB9">
        <w:rPr>
          <w:rFonts w:ascii="Arial" w:hAnsi="Arial" w:cs="Arial"/>
          <w:bCs/>
        </w:rPr>
        <w:t>ałącznikiem Nr 9</w:t>
      </w:r>
      <w:r w:rsidR="00925A80" w:rsidRPr="005A2BB9">
        <w:rPr>
          <w:rFonts w:ascii="Arial" w:hAnsi="Arial" w:cs="Arial"/>
          <w:bCs/>
        </w:rPr>
        <w:t>,</w:t>
      </w:r>
      <w:r w:rsidR="00FD4C84" w:rsidRPr="005A2BB9">
        <w:rPr>
          <w:rFonts w:ascii="Arial" w:hAnsi="Arial" w:cs="Arial"/>
          <w:bCs/>
        </w:rPr>
        <w:t xml:space="preserve"> </w:t>
      </w:r>
    </w:p>
    <w:p w14:paraId="0698DEF8" w14:textId="77777777" w:rsidR="00181F94" w:rsidRPr="005A2BB9" w:rsidRDefault="006510F5" w:rsidP="005A2BB9">
      <w:pPr>
        <w:pStyle w:val="Tekstpodstawowywcity2"/>
        <w:ind w:left="0"/>
        <w:jc w:val="left"/>
        <w:rPr>
          <w:rFonts w:ascii="Arial" w:hAnsi="Arial" w:cs="Arial"/>
          <w:bCs/>
          <w:i/>
          <w:iCs/>
        </w:rPr>
      </w:pPr>
      <w:r w:rsidRPr="005A2BB9">
        <w:rPr>
          <w:rFonts w:ascii="Arial" w:hAnsi="Arial" w:cs="Arial"/>
          <w:bCs/>
        </w:rPr>
        <w:t>2)</w:t>
      </w:r>
      <w:r w:rsidR="001D46BF" w:rsidRPr="005A2BB9">
        <w:rPr>
          <w:rFonts w:ascii="Arial" w:hAnsi="Arial" w:cs="Arial"/>
          <w:bCs/>
        </w:rPr>
        <w:t> </w:t>
      </w:r>
      <w:r w:rsidR="00BC6B74" w:rsidRPr="005A2BB9">
        <w:rPr>
          <w:rFonts w:ascii="Arial" w:hAnsi="Arial" w:cs="Arial"/>
          <w:bCs/>
        </w:rPr>
        <w:t>dla jednostek spoz</w:t>
      </w:r>
      <w:r w:rsidR="00D3401C" w:rsidRPr="005A2BB9">
        <w:rPr>
          <w:rFonts w:ascii="Arial" w:hAnsi="Arial" w:cs="Arial"/>
          <w:bCs/>
        </w:rPr>
        <w:t>a sektora finansów pub</w:t>
      </w:r>
      <w:r w:rsidR="00875340" w:rsidRPr="005A2BB9">
        <w:rPr>
          <w:rFonts w:ascii="Arial" w:hAnsi="Arial" w:cs="Arial"/>
          <w:bCs/>
        </w:rPr>
        <w:t xml:space="preserve">licznych w wysokości </w:t>
      </w:r>
      <w:r w:rsidR="00E90902" w:rsidRPr="005A2BB9">
        <w:rPr>
          <w:rFonts w:ascii="Arial" w:hAnsi="Arial" w:cs="Arial"/>
          <w:bCs/>
        </w:rPr>
        <w:t>110.455.860,41</w:t>
      </w:r>
      <w:r w:rsidR="00480947" w:rsidRPr="005A2BB9">
        <w:rPr>
          <w:rFonts w:ascii="Arial" w:hAnsi="Arial" w:cs="Arial"/>
          <w:bCs/>
        </w:rPr>
        <w:t> </w:t>
      </w:r>
      <w:r w:rsidR="00BC6B74" w:rsidRPr="005A2BB9">
        <w:rPr>
          <w:rFonts w:ascii="Arial" w:hAnsi="Arial" w:cs="Arial"/>
          <w:bCs/>
        </w:rPr>
        <w:t>zł</w:t>
      </w:r>
      <w:r w:rsidR="00C85524" w:rsidRPr="005A2BB9">
        <w:rPr>
          <w:rFonts w:ascii="Arial" w:hAnsi="Arial" w:cs="Arial"/>
          <w:bCs/>
        </w:rPr>
        <w:t>,</w:t>
      </w:r>
      <w:r w:rsidR="00C013CE" w:rsidRPr="005A2BB9">
        <w:rPr>
          <w:rFonts w:ascii="Arial" w:hAnsi="Arial" w:cs="Arial"/>
          <w:bCs/>
        </w:rPr>
        <w:t xml:space="preserve"> zgodnie</w:t>
      </w:r>
      <w:r w:rsidR="009F72F2" w:rsidRPr="005A2BB9">
        <w:rPr>
          <w:rFonts w:ascii="Arial" w:hAnsi="Arial" w:cs="Arial"/>
          <w:bCs/>
        </w:rPr>
        <w:t xml:space="preserve"> z </w:t>
      </w:r>
      <w:r w:rsidR="00D258E4" w:rsidRPr="005A2BB9">
        <w:rPr>
          <w:rFonts w:ascii="Arial" w:hAnsi="Arial" w:cs="Arial"/>
          <w:bCs/>
        </w:rPr>
        <w:t>Z</w:t>
      </w:r>
      <w:r w:rsidR="00BC6B74" w:rsidRPr="005A2BB9">
        <w:rPr>
          <w:rFonts w:ascii="Arial" w:hAnsi="Arial" w:cs="Arial"/>
          <w:bCs/>
        </w:rPr>
        <w:t xml:space="preserve">ałącznikiem </w:t>
      </w:r>
      <w:r w:rsidR="00723A4D" w:rsidRPr="005A2BB9">
        <w:rPr>
          <w:rFonts w:ascii="Arial" w:hAnsi="Arial" w:cs="Arial"/>
          <w:bCs/>
        </w:rPr>
        <w:t>N</w:t>
      </w:r>
      <w:r w:rsidR="00875340" w:rsidRPr="005A2BB9">
        <w:rPr>
          <w:rFonts w:ascii="Arial" w:hAnsi="Arial" w:cs="Arial"/>
          <w:bCs/>
        </w:rPr>
        <w:t>r 10</w:t>
      </w:r>
      <w:r w:rsidR="00181F94" w:rsidRPr="005A2BB9">
        <w:rPr>
          <w:rFonts w:ascii="Arial" w:hAnsi="Arial" w:cs="Arial"/>
          <w:bCs/>
        </w:rPr>
        <w:t>.</w:t>
      </w:r>
      <w:r w:rsidR="00BC6B74" w:rsidRPr="005A2BB9">
        <w:rPr>
          <w:rFonts w:ascii="Arial" w:hAnsi="Arial" w:cs="Arial"/>
          <w:bCs/>
          <w:i/>
        </w:rPr>
        <w:tab/>
      </w:r>
    </w:p>
    <w:p w14:paraId="31AE7722" w14:textId="77777777" w:rsidR="00E35D0C" w:rsidRPr="005A2BB9" w:rsidRDefault="00E35D0C" w:rsidP="005A2BB9">
      <w:pPr>
        <w:pStyle w:val="Tekstpodstawowywcity2"/>
        <w:ind w:left="0" w:firstLine="709"/>
        <w:jc w:val="left"/>
        <w:rPr>
          <w:rFonts w:ascii="Arial" w:hAnsi="Arial" w:cs="Arial"/>
          <w:b/>
        </w:rPr>
      </w:pPr>
    </w:p>
    <w:p w14:paraId="0D1D1F2F" w14:textId="77777777" w:rsidR="00E53689" w:rsidRPr="005A2BB9" w:rsidRDefault="00E53689" w:rsidP="005A2BB9">
      <w:pPr>
        <w:pStyle w:val="Tekstpodstawowywcity2"/>
        <w:ind w:left="0"/>
        <w:jc w:val="left"/>
        <w:rPr>
          <w:rFonts w:ascii="Arial" w:hAnsi="Arial" w:cs="Arial"/>
        </w:rPr>
      </w:pPr>
      <w:r w:rsidRPr="005A2BB9">
        <w:rPr>
          <w:rFonts w:ascii="Arial" w:hAnsi="Arial" w:cs="Arial"/>
          <w:bCs/>
        </w:rPr>
        <w:t>§</w:t>
      </w:r>
      <w:r w:rsidR="00277C39" w:rsidRPr="005A2BB9">
        <w:rPr>
          <w:rFonts w:ascii="Arial" w:hAnsi="Arial" w:cs="Arial"/>
          <w:bCs/>
        </w:rPr>
        <w:t> </w:t>
      </w:r>
      <w:r w:rsidRPr="005A2BB9">
        <w:rPr>
          <w:rFonts w:ascii="Arial" w:hAnsi="Arial" w:cs="Arial"/>
          <w:bCs/>
        </w:rPr>
        <w:t>8</w:t>
      </w:r>
      <w:r w:rsidRPr="005A2BB9">
        <w:rPr>
          <w:rFonts w:ascii="Arial" w:hAnsi="Arial" w:cs="Arial"/>
        </w:rPr>
        <w:t>.</w:t>
      </w:r>
      <w:r w:rsidR="00277C39" w:rsidRPr="005A2BB9">
        <w:rPr>
          <w:rFonts w:ascii="Arial" w:hAnsi="Arial" w:cs="Arial"/>
        </w:rPr>
        <w:t> </w:t>
      </w:r>
      <w:r w:rsidRPr="005A2BB9">
        <w:rPr>
          <w:rFonts w:ascii="Arial" w:hAnsi="Arial" w:cs="Arial"/>
        </w:rPr>
        <w:t xml:space="preserve">Ustala się plan dochodów i wydatków wydzielonych rachunków dochodów własnych oświatowych jednostek budżetowych: </w:t>
      </w:r>
    </w:p>
    <w:p w14:paraId="3141FAA8" w14:textId="151A179D" w:rsidR="00E53689" w:rsidRPr="005A2BB9" w:rsidRDefault="00E53689" w:rsidP="005A2BB9">
      <w:pPr>
        <w:pStyle w:val="Tekstpodstawowywcity2"/>
        <w:ind w:left="0"/>
        <w:jc w:val="left"/>
        <w:rPr>
          <w:rFonts w:ascii="Arial" w:hAnsi="Arial" w:cs="Arial"/>
        </w:rPr>
      </w:pPr>
      <w:r w:rsidRPr="005A2BB9">
        <w:rPr>
          <w:rFonts w:ascii="Arial" w:hAnsi="Arial" w:cs="Arial"/>
        </w:rPr>
        <w:t>1) dochody w wysokości</w:t>
      </w:r>
      <w:r w:rsidR="00A16689">
        <w:rPr>
          <w:rFonts w:ascii="Arial" w:hAnsi="Arial" w:cs="Arial"/>
        </w:rPr>
        <w:t xml:space="preserve"> </w:t>
      </w:r>
      <w:r w:rsidR="00BF5ABD" w:rsidRPr="005A2BB9">
        <w:rPr>
          <w:rFonts w:ascii="Arial" w:hAnsi="Arial" w:cs="Arial"/>
        </w:rPr>
        <w:t>12.741.710</w:t>
      </w:r>
      <w:r w:rsidR="00E90902" w:rsidRPr="005A2BB9">
        <w:rPr>
          <w:rFonts w:ascii="Arial" w:hAnsi="Arial" w:cs="Arial"/>
        </w:rPr>
        <w:t>,00</w:t>
      </w:r>
      <w:r w:rsidRPr="005A2BB9">
        <w:rPr>
          <w:rFonts w:ascii="Arial" w:hAnsi="Arial" w:cs="Arial"/>
        </w:rPr>
        <w:t xml:space="preserve"> zł;</w:t>
      </w:r>
    </w:p>
    <w:p w14:paraId="4B39DBCB" w14:textId="4C360247" w:rsidR="00E53689" w:rsidRPr="005A2BB9" w:rsidRDefault="00EE7E7B" w:rsidP="005A2BB9">
      <w:pPr>
        <w:pStyle w:val="Tekstpodstawowywcity2"/>
        <w:ind w:left="0"/>
        <w:jc w:val="left"/>
        <w:rPr>
          <w:rFonts w:ascii="Arial" w:hAnsi="Arial" w:cs="Arial"/>
        </w:rPr>
      </w:pPr>
      <w:r w:rsidRPr="005A2BB9">
        <w:rPr>
          <w:rFonts w:ascii="Arial" w:hAnsi="Arial" w:cs="Arial"/>
        </w:rPr>
        <w:t>2) wydatki</w:t>
      </w:r>
      <w:r w:rsidR="00A16689">
        <w:rPr>
          <w:rFonts w:ascii="Arial" w:hAnsi="Arial" w:cs="Arial"/>
        </w:rPr>
        <w:t xml:space="preserve"> </w:t>
      </w:r>
      <w:r w:rsidRPr="005A2BB9">
        <w:rPr>
          <w:rFonts w:ascii="Arial" w:hAnsi="Arial" w:cs="Arial"/>
        </w:rPr>
        <w:t>w wysokości</w:t>
      </w:r>
      <w:r w:rsidR="00A16689">
        <w:rPr>
          <w:rFonts w:ascii="Arial" w:hAnsi="Arial" w:cs="Arial"/>
        </w:rPr>
        <w:t xml:space="preserve"> </w:t>
      </w:r>
      <w:r w:rsidR="00BF5ABD" w:rsidRPr="005A2BB9">
        <w:rPr>
          <w:rFonts w:ascii="Arial" w:hAnsi="Arial" w:cs="Arial"/>
        </w:rPr>
        <w:t>12.741.710</w:t>
      </w:r>
      <w:r w:rsidR="00E90902" w:rsidRPr="005A2BB9">
        <w:rPr>
          <w:rFonts w:ascii="Arial" w:hAnsi="Arial" w:cs="Arial"/>
        </w:rPr>
        <w:t>,00</w:t>
      </w:r>
      <w:r w:rsidR="00E53689" w:rsidRPr="005A2BB9">
        <w:rPr>
          <w:rFonts w:ascii="Arial" w:hAnsi="Arial" w:cs="Arial"/>
        </w:rPr>
        <w:t xml:space="preserve"> zł;</w:t>
      </w:r>
    </w:p>
    <w:p w14:paraId="05B1CFA5" w14:textId="77777777" w:rsidR="00E53689" w:rsidRPr="005A2BB9" w:rsidRDefault="00E53689" w:rsidP="005A2BB9">
      <w:pPr>
        <w:pStyle w:val="Tekstpodstawowywcity2"/>
        <w:ind w:left="0"/>
        <w:jc w:val="left"/>
        <w:rPr>
          <w:rFonts w:ascii="Arial" w:hAnsi="Arial" w:cs="Arial"/>
          <w:bCs/>
          <w:sz w:val="20"/>
          <w:szCs w:val="20"/>
        </w:rPr>
      </w:pPr>
      <w:r w:rsidRPr="005A2BB9">
        <w:rPr>
          <w:rFonts w:ascii="Arial" w:hAnsi="Arial" w:cs="Arial"/>
        </w:rPr>
        <w:t>zgodnie z Załącznikiem Nr 11.</w:t>
      </w:r>
      <w:r w:rsidRPr="005A2BB9">
        <w:rPr>
          <w:rFonts w:ascii="Arial" w:hAnsi="Arial" w:cs="Arial"/>
        </w:rPr>
        <w:tab/>
      </w:r>
    </w:p>
    <w:p w14:paraId="117798B4" w14:textId="77777777" w:rsidR="002B290C" w:rsidRPr="005A2BB9" w:rsidRDefault="002B290C" w:rsidP="005A2BB9">
      <w:pPr>
        <w:pStyle w:val="Tekstpodstawowywcity2"/>
        <w:ind w:left="0"/>
        <w:jc w:val="left"/>
        <w:rPr>
          <w:rFonts w:ascii="Arial" w:hAnsi="Arial" w:cs="Arial"/>
          <w:bCs/>
        </w:rPr>
      </w:pPr>
    </w:p>
    <w:p w14:paraId="3429E7DD" w14:textId="77777777" w:rsidR="00875340" w:rsidRPr="005A2BB9" w:rsidRDefault="00E9401F" w:rsidP="005A2BB9">
      <w:pPr>
        <w:pStyle w:val="Tekstpodstawowywcity2"/>
        <w:ind w:left="0"/>
        <w:jc w:val="left"/>
        <w:rPr>
          <w:rFonts w:ascii="Arial" w:hAnsi="Arial" w:cs="Arial"/>
        </w:rPr>
      </w:pPr>
      <w:r w:rsidRPr="005A2BB9">
        <w:rPr>
          <w:rFonts w:ascii="Arial" w:hAnsi="Arial" w:cs="Arial"/>
          <w:bCs/>
        </w:rPr>
        <w:t xml:space="preserve">§ </w:t>
      </w:r>
      <w:r w:rsidR="00E53689" w:rsidRPr="005A2BB9">
        <w:rPr>
          <w:rFonts w:ascii="Arial" w:hAnsi="Arial" w:cs="Arial"/>
          <w:bCs/>
        </w:rPr>
        <w:t>9</w:t>
      </w:r>
      <w:r w:rsidR="00C90584" w:rsidRPr="005A2BB9">
        <w:rPr>
          <w:rFonts w:ascii="Arial" w:hAnsi="Arial" w:cs="Arial"/>
          <w:bCs/>
        </w:rPr>
        <w:t>.</w:t>
      </w:r>
      <w:r w:rsidR="00C90584" w:rsidRPr="005A2BB9">
        <w:rPr>
          <w:rFonts w:ascii="Arial" w:hAnsi="Arial" w:cs="Arial"/>
        </w:rPr>
        <w:t xml:space="preserve"> </w:t>
      </w:r>
      <w:r w:rsidR="006F1163" w:rsidRPr="005A2BB9">
        <w:rPr>
          <w:rFonts w:ascii="Arial" w:hAnsi="Arial" w:cs="Arial"/>
        </w:rPr>
        <w:t>Ustala</w:t>
      </w:r>
      <w:r w:rsidR="00875340" w:rsidRPr="005A2BB9">
        <w:rPr>
          <w:rFonts w:ascii="Arial" w:hAnsi="Arial" w:cs="Arial"/>
        </w:rPr>
        <w:t xml:space="preserve"> się plan </w:t>
      </w:r>
      <w:r w:rsidR="0083738A" w:rsidRPr="005A2BB9">
        <w:rPr>
          <w:rFonts w:ascii="Arial" w:hAnsi="Arial" w:cs="Arial"/>
        </w:rPr>
        <w:t>przychodów i kosztów zakładu budżetowego</w:t>
      </w:r>
      <w:r w:rsidR="00875340" w:rsidRPr="005A2BB9">
        <w:rPr>
          <w:rFonts w:ascii="Arial" w:hAnsi="Arial" w:cs="Arial"/>
        </w:rPr>
        <w:t xml:space="preserve">: </w:t>
      </w:r>
    </w:p>
    <w:p w14:paraId="46B0E526" w14:textId="5568B0B2" w:rsidR="00875340" w:rsidRPr="005A2BB9" w:rsidRDefault="00875340" w:rsidP="005A2BB9">
      <w:pPr>
        <w:pStyle w:val="Tekstpodstawowywcity2"/>
        <w:ind w:left="0"/>
        <w:jc w:val="left"/>
        <w:rPr>
          <w:rFonts w:ascii="Arial" w:hAnsi="Arial" w:cs="Arial"/>
        </w:rPr>
      </w:pPr>
      <w:r w:rsidRPr="005A2BB9">
        <w:rPr>
          <w:rFonts w:ascii="Arial" w:hAnsi="Arial" w:cs="Arial"/>
        </w:rPr>
        <w:t xml:space="preserve">1) </w:t>
      </w:r>
      <w:r w:rsidR="0083738A" w:rsidRPr="005A2BB9">
        <w:rPr>
          <w:rFonts w:ascii="Arial" w:hAnsi="Arial" w:cs="Arial"/>
        </w:rPr>
        <w:t xml:space="preserve">przychody </w:t>
      </w:r>
      <w:r w:rsidR="00B2351E" w:rsidRPr="005A2BB9">
        <w:rPr>
          <w:rFonts w:ascii="Arial" w:hAnsi="Arial" w:cs="Arial"/>
        </w:rPr>
        <w:t xml:space="preserve">w </w:t>
      </w:r>
      <w:r w:rsidR="006F1163" w:rsidRPr="005A2BB9">
        <w:rPr>
          <w:rFonts w:ascii="Arial" w:hAnsi="Arial" w:cs="Arial"/>
        </w:rPr>
        <w:t>wysokości</w:t>
      </w:r>
      <w:r w:rsidR="00A16689">
        <w:rPr>
          <w:rFonts w:ascii="Arial" w:hAnsi="Arial" w:cs="Arial"/>
        </w:rPr>
        <w:t xml:space="preserve"> </w:t>
      </w:r>
      <w:r w:rsidR="00E90902" w:rsidRPr="005A2BB9">
        <w:rPr>
          <w:rFonts w:ascii="Arial" w:hAnsi="Arial" w:cs="Arial"/>
        </w:rPr>
        <w:t>5.774.180,00</w:t>
      </w:r>
      <w:r w:rsidR="009123A1" w:rsidRPr="005A2BB9">
        <w:rPr>
          <w:rFonts w:ascii="Arial" w:hAnsi="Arial" w:cs="Arial"/>
        </w:rPr>
        <w:t xml:space="preserve"> </w:t>
      </w:r>
      <w:r w:rsidRPr="005A2BB9">
        <w:rPr>
          <w:rFonts w:ascii="Arial" w:hAnsi="Arial" w:cs="Arial"/>
        </w:rPr>
        <w:t>zł;</w:t>
      </w:r>
    </w:p>
    <w:p w14:paraId="0B53B0CF" w14:textId="250BBA5B" w:rsidR="00875340" w:rsidRPr="005A2BB9" w:rsidRDefault="00875340" w:rsidP="005A2BB9">
      <w:pPr>
        <w:pStyle w:val="Tekstpodstawowywcity2"/>
        <w:ind w:left="0"/>
        <w:jc w:val="left"/>
        <w:rPr>
          <w:rFonts w:ascii="Arial" w:hAnsi="Arial" w:cs="Arial"/>
        </w:rPr>
      </w:pPr>
      <w:r w:rsidRPr="005A2BB9">
        <w:rPr>
          <w:rFonts w:ascii="Arial" w:hAnsi="Arial" w:cs="Arial"/>
        </w:rPr>
        <w:t xml:space="preserve">2) </w:t>
      </w:r>
      <w:r w:rsidR="0083738A" w:rsidRPr="005A2BB9">
        <w:rPr>
          <w:rFonts w:ascii="Arial" w:hAnsi="Arial" w:cs="Arial"/>
        </w:rPr>
        <w:t xml:space="preserve">koszty </w:t>
      </w:r>
      <w:r w:rsidR="00B2351E" w:rsidRPr="005A2BB9">
        <w:rPr>
          <w:rFonts w:ascii="Arial" w:hAnsi="Arial" w:cs="Arial"/>
        </w:rPr>
        <w:t xml:space="preserve">w </w:t>
      </w:r>
      <w:r w:rsidR="006F1163" w:rsidRPr="005A2BB9">
        <w:rPr>
          <w:rFonts w:ascii="Arial" w:hAnsi="Arial" w:cs="Arial"/>
        </w:rPr>
        <w:t>wysokości</w:t>
      </w:r>
      <w:r w:rsidR="00A16689">
        <w:rPr>
          <w:rFonts w:ascii="Arial" w:hAnsi="Arial" w:cs="Arial"/>
        </w:rPr>
        <w:t xml:space="preserve"> </w:t>
      </w:r>
      <w:r w:rsidR="00E90902" w:rsidRPr="005A2BB9">
        <w:rPr>
          <w:rFonts w:ascii="Arial" w:hAnsi="Arial" w:cs="Arial"/>
        </w:rPr>
        <w:t>5.774.</w:t>
      </w:r>
      <w:r w:rsidR="00000224" w:rsidRPr="005A2BB9">
        <w:rPr>
          <w:rFonts w:ascii="Arial" w:hAnsi="Arial" w:cs="Arial"/>
        </w:rPr>
        <w:t>180,00</w:t>
      </w:r>
      <w:r w:rsidRPr="005A2BB9">
        <w:rPr>
          <w:rFonts w:ascii="Arial" w:hAnsi="Arial" w:cs="Arial"/>
        </w:rPr>
        <w:t xml:space="preserve"> zł;</w:t>
      </w:r>
    </w:p>
    <w:p w14:paraId="24B2AC0C" w14:textId="77777777" w:rsidR="00875340" w:rsidRPr="005A2BB9" w:rsidRDefault="00875340" w:rsidP="005A2BB9">
      <w:pPr>
        <w:pStyle w:val="Tekstpodstawowywcity2"/>
        <w:ind w:left="0"/>
        <w:jc w:val="left"/>
        <w:rPr>
          <w:rFonts w:ascii="Arial" w:hAnsi="Arial" w:cs="Arial"/>
        </w:rPr>
      </w:pPr>
      <w:r w:rsidRPr="005A2BB9">
        <w:rPr>
          <w:rFonts w:ascii="Arial" w:hAnsi="Arial" w:cs="Arial"/>
        </w:rPr>
        <w:t>zgodnie z Z</w:t>
      </w:r>
      <w:r w:rsidR="00043875" w:rsidRPr="005A2BB9">
        <w:rPr>
          <w:rFonts w:ascii="Arial" w:hAnsi="Arial" w:cs="Arial"/>
        </w:rPr>
        <w:t>ałącznikiem Nr 1</w:t>
      </w:r>
      <w:r w:rsidR="00E53689" w:rsidRPr="005A2BB9">
        <w:rPr>
          <w:rFonts w:ascii="Arial" w:hAnsi="Arial" w:cs="Arial"/>
        </w:rPr>
        <w:t>2</w:t>
      </w:r>
      <w:r w:rsidRPr="005A2BB9">
        <w:rPr>
          <w:rFonts w:ascii="Arial" w:hAnsi="Arial" w:cs="Arial"/>
        </w:rPr>
        <w:t>.</w:t>
      </w:r>
      <w:r w:rsidRPr="005A2BB9">
        <w:rPr>
          <w:rFonts w:ascii="Arial" w:hAnsi="Arial" w:cs="Arial"/>
        </w:rPr>
        <w:tab/>
      </w:r>
    </w:p>
    <w:p w14:paraId="757F20B2" w14:textId="77777777" w:rsidR="00E35D0C" w:rsidRPr="0043010A" w:rsidRDefault="00E35D0C" w:rsidP="008824A4">
      <w:pPr>
        <w:pStyle w:val="Tekstpodstawowywcity2"/>
        <w:ind w:left="0"/>
        <w:jc w:val="left"/>
        <w:rPr>
          <w:rFonts w:ascii="Arial Narrow" w:hAnsi="Arial Narrow"/>
        </w:rPr>
      </w:pPr>
    </w:p>
    <w:p w14:paraId="291652CA" w14:textId="77777777" w:rsidR="006B57EF" w:rsidRPr="00EB0DC9" w:rsidRDefault="00440FBE" w:rsidP="00EB0DC9">
      <w:pPr>
        <w:pStyle w:val="Tekstpodstawowywcity2"/>
        <w:ind w:left="0"/>
        <w:jc w:val="left"/>
        <w:rPr>
          <w:rFonts w:ascii="Arial" w:hAnsi="Arial" w:cs="Arial"/>
        </w:rPr>
      </w:pPr>
      <w:r w:rsidRPr="00EB0DC9">
        <w:rPr>
          <w:rFonts w:ascii="Arial" w:hAnsi="Arial" w:cs="Arial"/>
          <w:bCs/>
        </w:rPr>
        <w:t xml:space="preserve">§ </w:t>
      </w:r>
      <w:r w:rsidR="0083738A" w:rsidRPr="00EB0DC9">
        <w:rPr>
          <w:rFonts w:ascii="Arial" w:hAnsi="Arial" w:cs="Arial"/>
          <w:bCs/>
        </w:rPr>
        <w:t>10</w:t>
      </w:r>
      <w:r w:rsidRPr="00EB0DC9">
        <w:rPr>
          <w:rFonts w:ascii="Arial" w:hAnsi="Arial" w:cs="Arial"/>
          <w:bCs/>
        </w:rPr>
        <w:t>.</w:t>
      </w:r>
      <w:r w:rsidR="00043875" w:rsidRPr="00EB0DC9">
        <w:rPr>
          <w:rFonts w:ascii="Arial" w:hAnsi="Arial" w:cs="Arial"/>
          <w:bCs/>
        </w:rPr>
        <w:t xml:space="preserve">1 </w:t>
      </w:r>
      <w:r w:rsidR="00043875" w:rsidRPr="00EB0DC9">
        <w:rPr>
          <w:rFonts w:ascii="Arial" w:hAnsi="Arial" w:cs="Arial"/>
        </w:rPr>
        <w:t>Ustala si</w:t>
      </w:r>
      <w:r w:rsidR="00765EB5" w:rsidRPr="00EB0DC9">
        <w:rPr>
          <w:rFonts w:ascii="Arial" w:hAnsi="Arial" w:cs="Arial"/>
        </w:rPr>
        <w:t xml:space="preserve">ę dochody w kwocie </w:t>
      </w:r>
      <w:r w:rsidR="001C103A" w:rsidRPr="00EB0DC9">
        <w:rPr>
          <w:rFonts w:ascii="Arial" w:hAnsi="Arial" w:cs="Arial"/>
        </w:rPr>
        <w:t>3.450.000</w:t>
      </w:r>
      <w:r w:rsidR="008F238B" w:rsidRPr="00EB0DC9">
        <w:rPr>
          <w:rFonts w:ascii="Arial" w:hAnsi="Arial" w:cs="Arial"/>
        </w:rPr>
        <w:t>,00</w:t>
      </w:r>
      <w:r w:rsidR="00765EB5" w:rsidRPr="00EB0DC9">
        <w:rPr>
          <w:rFonts w:ascii="Arial" w:hAnsi="Arial" w:cs="Arial"/>
        </w:rPr>
        <w:t xml:space="preserve"> zł</w:t>
      </w:r>
      <w:r w:rsidR="00043875" w:rsidRPr="00EB0DC9">
        <w:rPr>
          <w:rFonts w:ascii="Arial" w:hAnsi="Arial" w:cs="Arial"/>
        </w:rPr>
        <w:t xml:space="preserve"> z tytułu</w:t>
      </w:r>
      <w:r w:rsidRPr="00EB0DC9">
        <w:rPr>
          <w:rFonts w:ascii="Arial" w:hAnsi="Arial" w:cs="Arial"/>
        </w:rPr>
        <w:t xml:space="preserve"> </w:t>
      </w:r>
      <w:r w:rsidR="00043875" w:rsidRPr="00EB0DC9">
        <w:rPr>
          <w:rFonts w:ascii="Arial" w:hAnsi="Arial" w:cs="Arial"/>
        </w:rPr>
        <w:t>wydawania zezwoleń na sprzedaż napojów alkoholowych</w:t>
      </w:r>
      <w:r w:rsidR="006B57EF" w:rsidRPr="00EB0DC9">
        <w:rPr>
          <w:rFonts w:ascii="Arial" w:hAnsi="Arial" w:cs="Arial"/>
        </w:rPr>
        <w:t>.</w:t>
      </w:r>
    </w:p>
    <w:p w14:paraId="5872C841" w14:textId="77777777" w:rsidR="006B57EF" w:rsidRPr="00EB0DC9" w:rsidRDefault="006B57EF" w:rsidP="00EB0DC9">
      <w:pPr>
        <w:pStyle w:val="Tekstpodstawowywcity2"/>
        <w:ind w:left="0"/>
        <w:jc w:val="left"/>
        <w:rPr>
          <w:rFonts w:ascii="Arial" w:hAnsi="Arial" w:cs="Arial"/>
        </w:rPr>
      </w:pPr>
      <w:r w:rsidRPr="00EB0DC9">
        <w:rPr>
          <w:rFonts w:ascii="Arial" w:hAnsi="Arial" w:cs="Arial"/>
        </w:rPr>
        <w:t xml:space="preserve">2. Ustala się </w:t>
      </w:r>
      <w:r w:rsidR="00765EB5" w:rsidRPr="00EB0DC9">
        <w:rPr>
          <w:rFonts w:ascii="Arial" w:hAnsi="Arial" w:cs="Arial"/>
        </w:rPr>
        <w:t xml:space="preserve">wydatki w kwocie </w:t>
      </w:r>
      <w:r w:rsidR="001C103A" w:rsidRPr="00EB0DC9">
        <w:rPr>
          <w:rFonts w:ascii="Arial" w:hAnsi="Arial" w:cs="Arial"/>
        </w:rPr>
        <w:t>3.450.000</w:t>
      </w:r>
      <w:r w:rsidR="008F238B" w:rsidRPr="00EB0DC9">
        <w:rPr>
          <w:rFonts w:ascii="Arial" w:hAnsi="Arial" w:cs="Arial"/>
        </w:rPr>
        <w:t>,00</w:t>
      </w:r>
      <w:r w:rsidR="00765EB5" w:rsidRPr="00EB0DC9">
        <w:rPr>
          <w:rFonts w:ascii="Arial" w:hAnsi="Arial" w:cs="Arial"/>
        </w:rPr>
        <w:t xml:space="preserve"> zł n</w:t>
      </w:r>
      <w:r w:rsidR="00444975" w:rsidRPr="00EB0DC9">
        <w:rPr>
          <w:rFonts w:ascii="Arial" w:hAnsi="Arial" w:cs="Arial"/>
        </w:rPr>
        <w:t>a</w:t>
      </w:r>
      <w:r w:rsidRPr="00EB0DC9">
        <w:rPr>
          <w:rFonts w:ascii="Arial" w:hAnsi="Arial" w:cs="Arial"/>
        </w:rPr>
        <w:t>:</w:t>
      </w:r>
    </w:p>
    <w:p w14:paraId="46793A48" w14:textId="77777777" w:rsidR="009620F7" w:rsidRPr="00EB0DC9" w:rsidRDefault="006B57EF" w:rsidP="00EB0DC9">
      <w:pPr>
        <w:pStyle w:val="Tekstpodstawowywcity2"/>
        <w:ind w:left="0"/>
        <w:jc w:val="left"/>
        <w:rPr>
          <w:rFonts w:ascii="Arial" w:hAnsi="Arial" w:cs="Arial"/>
        </w:rPr>
      </w:pPr>
      <w:r w:rsidRPr="00EB0DC9">
        <w:rPr>
          <w:rFonts w:ascii="Arial" w:hAnsi="Arial" w:cs="Arial"/>
        </w:rPr>
        <w:t>1)</w:t>
      </w:r>
      <w:r w:rsidR="009F3CF7" w:rsidRPr="00EB0DC9">
        <w:rPr>
          <w:rFonts w:ascii="Arial" w:hAnsi="Arial" w:cs="Arial"/>
        </w:rPr>
        <w:t> </w:t>
      </w:r>
      <w:r w:rsidRPr="00EB0DC9">
        <w:rPr>
          <w:rFonts w:ascii="Arial" w:hAnsi="Arial" w:cs="Arial"/>
        </w:rPr>
        <w:t xml:space="preserve">realizację zadań </w:t>
      </w:r>
      <w:r w:rsidR="00444975" w:rsidRPr="00EB0DC9">
        <w:rPr>
          <w:rFonts w:ascii="Arial" w:hAnsi="Arial" w:cs="Arial"/>
        </w:rPr>
        <w:t>określonych</w:t>
      </w:r>
      <w:r w:rsidR="00A66094" w:rsidRPr="00EB0DC9">
        <w:rPr>
          <w:rFonts w:ascii="Arial" w:hAnsi="Arial" w:cs="Arial"/>
        </w:rPr>
        <w:t xml:space="preserve"> w gminnym programie profilaktyki i rozwiązywania problemów alkoholowych</w:t>
      </w:r>
      <w:r w:rsidRPr="00EB0DC9">
        <w:rPr>
          <w:rFonts w:ascii="Arial" w:hAnsi="Arial" w:cs="Arial"/>
        </w:rPr>
        <w:t xml:space="preserve"> w kwocie </w:t>
      </w:r>
      <w:r w:rsidR="00BF5ABD" w:rsidRPr="00EB0DC9">
        <w:rPr>
          <w:rFonts w:ascii="Arial" w:hAnsi="Arial" w:cs="Arial"/>
        </w:rPr>
        <w:t>3.362.500</w:t>
      </w:r>
      <w:r w:rsidR="008F238B" w:rsidRPr="00EB0DC9">
        <w:rPr>
          <w:rFonts w:ascii="Arial" w:hAnsi="Arial" w:cs="Arial"/>
        </w:rPr>
        <w:t>,00</w:t>
      </w:r>
      <w:r w:rsidRPr="00EB0DC9">
        <w:rPr>
          <w:rFonts w:ascii="Arial" w:hAnsi="Arial" w:cs="Arial"/>
        </w:rPr>
        <w:t xml:space="preserve"> zł;</w:t>
      </w:r>
    </w:p>
    <w:p w14:paraId="33BDBFBD" w14:textId="77777777" w:rsidR="00E45639" w:rsidRPr="00EB0DC9" w:rsidRDefault="00A66094" w:rsidP="00EB0DC9">
      <w:pPr>
        <w:pStyle w:val="Tekstpodstawowywcity2"/>
        <w:ind w:left="0"/>
        <w:jc w:val="left"/>
        <w:rPr>
          <w:rFonts w:ascii="Arial" w:hAnsi="Arial" w:cs="Arial"/>
        </w:rPr>
      </w:pPr>
      <w:r w:rsidRPr="00EB0DC9">
        <w:rPr>
          <w:rFonts w:ascii="Arial" w:hAnsi="Arial" w:cs="Arial"/>
        </w:rPr>
        <w:t>2</w:t>
      </w:r>
      <w:r w:rsidR="006B57EF" w:rsidRPr="00EB0DC9">
        <w:rPr>
          <w:rFonts w:ascii="Arial" w:hAnsi="Arial" w:cs="Arial"/>
        </w:rPr>
        <w:t xml:space="preserve">) </w:t>
      </w:r>
      <w:r w:rsidRPr="00EB0DC9">
        <w:rPr>
          <w:rFonts w:ascii="Arial" w:hAnsi="Arial" w:cs="Arial"/>
        </w:rPr>
        <w:t>realizację zadań określonych w gmin</w:t>
      </w:r>
      <w:r w:rsidR="00444975" w:rsidRPr="00EB0DC9">
        <w:rPr>
          <w:rFonts w:ascii="Arial" w:hAnsi="Arial" w:cs="Arial"/>
        </w:rPr>
        <w:t>n</w:t>
      </w:r>
      <w:r w:rsidRPr="00EB0DC9">
        <w:rPr>
          <w:rFonts w:ascii="Arial" w:hAnsi="Arial" w:cs="Arial"/>
        </w:rPr>
        <w:t>ym programie przeciwdziałania narkomanii</w:t>
      </w:r>
      <w:r w:rsidR="006B57EF" w:rsidRPr="00EB0DC9">
        <w:rPr>
          <w:rFonts w:ascii="Arial" w:hAnsi="Arial" w:cs="Arial"/>
        </w:rPr>
        <w:t xml:space="preserve"> </w:t>
      </w:r>
      <w:r w:rsidR="007069C2" w:rsidRPr="00EB0DC9">
        <w:rPr>
          <w:rFonts w:ascii="Arial" w:hAnsi="Arial" w:cs="Arial"/>
        </w:rPr>
        <w:t xml:space="preserve">w kwocie </w:t>
      </w:r>
      <w:r w:rsidR="00BF5ABD" w:rsidRPr="00EB0DC9">
        <w:rPr>
          <w:rFonts w:ascii="Arial" w:hAnsi="Arial" w:cs="Arial"/>
        </w:rPr>
        <w:t>87.500</w:t>
      </w:r>
      <w:r w:rsidR="008F238B" w:rsidRPr="00EB0DC9">
        <w:rPr>
          <w:rFonts w:ascii="Arial" w:hAnsi="Arial" w:cs="Arial"/>
        </w:rPr>
        <w:t>,00</w:t>
      </w:r>
      <w:r w:rsidR="006B57EF" w:rsidRPr="00EB0DC9">
        <w:rPr>
          <w:rFonts w:ascii="Arial" w:hAnsi="Arial" w:cs="Arial"/>
        </w:rPr>
        <w:t> zł</w:t>
      </w:r>
      <w:r w:rsidRPr="00EB0DC9">
        <w:rPr>
          <w:rFonts w:ascii="Arial" w:hAnsi="Arial" w:cs="Arial"/>
        </w:rPr>
        <w:t>.</w:t>
      </w:r>
    </w:p>
    <w:p w14:paraId="11717880" w14:textId="77777777" w:rsidR="00E35D0C" w:rsidRPr="00EB0DC9" w:rsidRDefault="00E35D0C" w:rsidP="00EB0DC9">
      <w:pPr>
        <w:pStyle w:val="Tekstpodstawowywcity2"/>
        <w:ind w:left="0"/>
        <w:jc w:val="left"/>
        <w:rPr>
          <w:rFonts w:ascii="Arial" w:hAnsi="Arial" w:cs="Arial"/>
          <w:b/>
        </w:rPr>
      </w:pPr>
    </w:p>
    <w:p w14:paraId="49287AE0" w14:textId="77777777" w:rsidR="002A490C" w:rsidRPr="00EB0DC9" w:rsidRDefault="00CE3820" w:rsidP="00EB0DC9">
      <w:pPr>
        <w:pStyle w:val="Tekstpodstawowywcity2"/>
        <w:ind w:left="0"/>
        <w:jc w:val="left"/>
        <w:rPr>
          <w:rFonts w:ascii="Arial" w:hAnsi="Arial" w:cs="Arial"/>
        </w:rPr>
      </w:pPr>
      <w:r w:rsidRPr="00EB0DC9">
        <w:rPr>
          <w:rFonts w:ascii="Arial" w:hAnsi="Arial" w:cs="Arial"/>
          <w:bCs/>
        </w:rPr>
        <w:t>§</w:t>
      </w:r>
      <w:r w:rsidR="00890EFF" w:rsidRPr="00EB0DC9">
        <w:rPr>
          <w:rFonts w:ascii="Arial" w:hAnsi="Arial" w:cs="Arial"/>
          <w:bCs/>
        </w:rPr>
        <w:t> </w:t>
      </w:r>
      <w:r w:rsidR="00DE22E2" w:rsidRPr="00EB0DC9">
        <w:rPr>
          <w:rFonts w:ascii="Arial" w:hAnsi="Arial" w:cs="Arial"/>
          <w:bCs/>
        </w:rPr>
        <w:t>1</w:t>
      </w:r>
      <w:r w:rsidR="0083738A" w:rsidRPr="00EB0DC9">
        <w:rPr>
          <w:rFonts w:ascii="Arial" w:hAnsi="Arial" w:cs="Arial"/>
          <w:bCs/>
        </w:rPr>
        <w:t>1</w:t>
      </w:r>
      <w:r w:rsidR="00E9401F" w:rsidRPr="00EB0DC9">
        <w:rPr>
          <w:rFonts w:ascii="Arial" w:hAnsi="Arial" w:cs="Arial"/>
          <w:bCs/>
        </w:rPr>
        <w:t>.</w:t>
      </w:r>
      <w:r w:rsidR="00A66094" w:rsidRPr="00EB0DC9">
        <w:rPr>
          <w:rFonts w:ascii="Arial" w:hAnsi="Arial" w:cs="Arial"/>
          <w:bCs/>
        </w:rPr>
        <w:t>1</w:t>
      </w:r>
      <w:r w:rsidR="00A66094" w:rsidRPr="00EB0DC9">
        <w:rPr>
          <w:rFonts w:ascii="Arial" w:hAnsi="Arial" w:cs="Arial"/>
        </w:rPr>
        <w:t xml:space="preserve"> Ustala si</w:t>
      </w:r>
      <w:r w:rsidR="00694F9B" w:rsidRPr="00EB0DC9">
        <w:rPr>
          <w:rFonts w:ascii="Arial" w:hAnsi="Arial" w:cs="Arial"/>
        </w:rPr>
        <w:t xml:space="preserve">ę dochody w kwocie </w:t>
      </w:r>
      <w:r w:rsidR="00CC4751" w:rsidRPr="00EB0DC9">
        <w:rPr>
          <w:rFonts w:ascii="Arial" w:hAnsi="Arial" w:cs="Arial"/>
        </w:rPr>
        <w:t>1.</w:t>
      </w:r>
      <w:r w:rsidR="009E5957" w:rsidRPr="00EB0DC9">
        <w:rPr>
          <w:rFonts w:ascii="Arial" w:hAnsi="Arial" w:cs="Arial"/>
        </w:rPr>
        <w:t>0</w:t>
      </w:r>
      <w:r w:rsidR="00D511A0" w:rsidRPr="00EB0DC9">
        <w:rPr>
          <w:rFonts w:ascii="Arial" w:hAnsi="Arial" w:cs="Arial"/>
        </w:rPr>
        <w:t>01.000</w:t>
      </w:r>
      <w:r w:rsidR="00852CC5" w:rsidRPr="00EB0DC9">
        <w:rPr>
          <w:rFonts w:ascii="Arial" w:hAnsi="Arial" w:cs="Arial"/>
        </w:rPr>
        <w:t>,00</w:t>
      </w:r>
      <w:r w:rsidR="00CC4751" w:rsidRPr="00EB0DC9">
        <w:rPr>
          <w:rFonts w:ascii="Arial" w:hAnsi="Arial" w:cs="Arial"/>
        </w:rPr>
        <w:t xml:space="preserve"> </w:t>
      </w:r>
      <w:r w:rsidR="00765EB5" w:rsidRPr="00EB0DC9">
        <w:rPr>
          <w:rFonts w:ascii="Arial" w:hAnsi="Arial" w:cs="Arial"/>
        </w:rPr>
        <w:t>zł</w:t>
      </w:r>
      <w:r w:rsidR="00A66094" w:rsidRPr="00EB0DC9">
        <w:rPr>
          <w:rFonts w:ascii="Arial" w:hAnsi="Arial" w:cs="Arial"/>
        </w:rPr>
        <w:t xml:space="preserve"> z tytułu opłat i kar za korzystanie ze środowiska.</w:t>
      </w:r>
    </w:p>
    <w:p w14:paraId="30FEBBF1" w14:textId="77777777" w:rsidR="00A66094" w:rsidRPr="00EB0DC9" w:rsidRDefault="00D01110" w:rsidP="00EB0DC9">
      <w:pPr>
        <w:pStyle w:val="Tekstpodstawowywcity2"/>
        <w:ind w:left="0"/>
        <w:jc w:val="left"/>
        <w:rPr>
          <w:rFonts w:ascii="Arial" w:hAnsi="Arial" w:cs="Arial"/>
        </w:rPr>
      </w:pPr>
      <w:r w:rsidRPr="00EB0DC9">
        <w:rPr>
          <w:rFonts w:ascii="Arial" w:hAnsi="Arial" w:cs="Arial"/>
        </w:rPr>
        <w:t>2.</w:t>
      </w:r>
      <w:r w:rsidR="00694F9B" w:rsidRPr="00EB0DC9">
        <w:rPr>
          <w:rFonts w:ascii="Arial" w:hAnsi="Arial" w:cs="Arial"/>
        </w:rPr>
        <w:t xml:space="preserve"> Ustala się wydatki w kwocie </w:t>
      </w:r>
      <w:r w:rsidR="00CC4751" w:rsidRPr="00EB0DC9">
        <w:rPr>
          <w:rFonts w:ascii="Arial" w:hAnsi="Arial" w:cs="Arial"/>
        </w:rPr>
        <w:t>1.</w:t>
      </w:r>
      <w:r w:rsidR="009E5957" w:rsidRPr="00EB0DC9">
        <w:rPr>
          <w:rFonts w:ascii="Arial" w:hAnsi="Arial" w:cs="Arial"/>
        </w:rPr>
        <w:t>0</w:t>
      </w:r>
      <w:r w:rsidR="00D511A0" w:rsidRPr="00EB0DC9">
        <w:rPr>
          <w:rFonts w:ascii="Arial" w:hAnsi="Arial" w:cs="Arial"/>
        </w:rPr>
        <w:t>01.000</w:t>
      </w:r>
      <w:r w:rsidR="00852CC5" w:rsidRPr="00EB0DC9">
        <w:rPr>
          <w:rFonts w:ascii="Arial" w:hAnsi="Arial" w:cs="Arial"/>
        </w:rPr>
        <w:t>,00</w:t>
      </w:r>
      <w:r w:rsidRPr="00EB0DC9">
        <w:rPr>
          <w:rFonts w:ascii="Arial" w:hAnsi="Arial" w:cs="Arial"/>
        </w:rPr>
        <w:t xml:space="preserve"> </w:t>
      </w:r>
      <w:r w:rsidR="00396681" w:rsidRPr="00EB0DC9">
        <w:rPr>
          <w:rFonts w:ascii="Arial" w:hAnsi="Arial" w:cs="Arial"/>
        </w:rPr>
        <w:t xml:space="preserve">zł </w:t>
      </w:r>
      <w:r w:rsidRPr="00EB0DC9">
        <w:rPr>
          <w:rFonts w:ascii="Arial" w:hAnsi="Arial" w:cs="Arial"/>
        </w:rPr>
        <w:t>na finansowanie zadań w zakresie ochrony środowiska i gospodarki wodnej wg</w:t>
      </w:r>
      <w:r w:rsidR="00BA2FC3" w:rsidRPr="00EB0DC9">
        <w:rPr>
          <w:rFonts w:ascii="Arial" w:hAnsi="Arial" w:cs="Arial"/>
        </w:rPr>
        <w:t xml:space="preserve"> Z</w:t>
      </w:r>
      <w:r w:rsidRPr="00EB0DC9">
        <w:rPr>
          <w:rFonts w:ascii="Arial" w:hAnsi="Arial" w:cs="Arial"/>
        </w:rPr>
        <w:t>ałącz</w:t>
      </w:r>
      <w:r w:rsidR="00E64BBE" w:rsidRPr="00EB0DC9">
        <w:rPr>
          <w:rFonts w:ascii="Arial" w:hAnsi="Arial" w:cs="Arial"/>
        </w:rPr>
        <w:t>nika N</w:t>
      </w:r>
      <w:r w:rsidR="00FD4C84" w:rsidRPr="00EB0DC9">
        <w:rPr>
          <w:rFonts w:ascii="Arial" w:hAnsi="Arial" w:cs="Arial"/>
        </w:rPr>
        <w:t>r 1</w:t>
      </w:r>
      <w:r w:rsidR="00E53689" w:rsidRPr="00EB0DC9">
        <w:rPr>
          <w:rFonts w:ascii="Arial" w:hAnsi="Arial" w:cs="Arial"/>
        </w:rPr>
        <w:t>3</w:t>
      </w:r>
      <w:r w:rsidRPr="00EB0DC9">
        <w:rPr>
          <w:rFonts w:ascii="Arial" w:hAnsi="Arial" w:cs="Arial"/>
        </w:rPr>
        <w:t>.</w:t>
      </w:r>
    </w:p>
    <w:p w14:paraId="377CDADA" w14:textId="77777777" w:rsidR="00FD2DDC" w:rsidRPr="00EB0DC9" w:rsidRDefault="00FD2DDC" w:rsidP="00EB0DC9">
      <w:pPr>
        <w:pStyle w:val="Tekstpodstawowywcity2"/>
        <w:ind w:left="0"/>
        <w:jc w:val="left"/>
        <w:rPr>
          <w:rFonts w:ascii="Arial" w:hAnsi="Arial" w:cs="Arial"/>
        </w:rPr>
      </w:pPr>
    </w:p>
    <w:p w14:paraId="4BE4AFEA" w14:textId="77777777" w:rsidR="00FD2DDC" w:rsidRPr="00EB0DC9" w:rsidRDefault="00FD2DDC" w:rsidP="00EB0DC9">
      <w:pPr>
        <w:pStyle w:val="Tekstpodstawowywcity21"/>
        <w:ind w:firstLine="0"/>
        <w:jc w:val="left"/>
        <w:rPr>
          <w:szCs w:val="24"/>
        </w:rPr>
      </w:pPr>
      <w:r w:rsidRPr="00EB0DC9">
        <w:rPr>
          <w:szCs w:val="24"/>
        </w:rPr>
        <w:t>§ 12.</w:t>
      </w:r>
      <w:r w:rsidR="00276E4B" w:rsidRPr="00EB0DC9">
        <w:rPr>
          <w:szCs w:val="24"/>
        </w:rPr>
        <w:t> </w:t>
      </w:r>
      <w:r w:rsidRPr="00EB0DC9">
        <w:rPr>
          <w:szCs w:val="24"/>
        </w:rPr>
        <w:t xml:space="preserve">Ustala się plan dochodów i wydatków na wydzielonym rachunku dotyczącym przeciwdziałania COVID-19: </w:t>
      </w:r>
    </w:p>
    <w:p w14:paraId="1F3D923B" w14:textId="66BA2234" w:rsidR="00FD2DDC" w:rsidRPr="00EB0DC9" w:rsidRDefault="00FD2DDC" w:rsidP="00EB0DC9">
      <w:pPr>
        <w:pStyle w:val="Tekstpodstawowywcity21"/>
        <w:ind w:firstLine="0"/>
        <w:jc w:val="left"/>
        <w:rPr>
          <w:szCs w:val="24"/>
        </w:rPr>
      </w:pPr>
      <w:r w:rsidRPr="00EB0DC9">
        <w:rPr>
          <w:szCs w:val="24"/>
        </w:rPr>
        <w:t>1) dochody w wysokości</w:t>
      </w:r>
      <w:r w:rsidR="00A16689">
        <w:rPr>
          <w:szCs w:val="24"/>
        </w:rPr>
        <w:t xml:space="preserve"> </w:t>
      </w:r>
      <w:r w:rsidR="002C3144" w:rsidRPr="00EB0DC9">
        <w:rPr>
          <w:szCs w:val="24"/>
        </w:rPr>
        <w:t>18.500</w:t>
      </w:r>
      <w:r w:rsidR="002440AA" w:rsidRPr="00EB0DC9">
        <w:rPr>
          <w:szCs w:val="24"/>
        </w:rPr>
        <w:t>.000,00</w:t>
      </w:r>
      <w:r w:rsidRPr="00EB0DC9">
        <w:rPr>
          <w:szCs w:val="24"/>
        </w:rPr>
        <w:t xml:space="preserve"> zł;</w:t>
      </w:r>
    </w:p>
    <w:p w14:paraId="181F9C54" w14:textId="0D581C5F" w:rsidR="00FD2DDC" w:rsidRPr="00EB0DC9" w:rsidRDefault="00FD2DDC" w:rsidP="00EB0DC9">
      <w:pPr>
        <w:pStyle w:val="Tekstpodstawowywcity21"/>
        <w:ind w:firstLine="0"/>
        <w:jc w:val="left"/>
        <w:rPr>
          <w:szCs w:val="24"/>
        </w:rPr>
      </w:pPr>
      <w:r w:rsidRPr="00EB0DC9">
        <w:rPr>
          <w:szCs w:val="24"/>
        </w:rPr>
        <w:t>2) wydatki w wysokości</w:t>
      </w:r>
      <w:r w:rsidR="00A16689">
        <w:rPr>
          <w:szCs w:val="24"/>
        </w:rPr>
        <w:t xml:space="preserve"> </w:t>
      </w:r>
      <w:r w:rsidR="002C3144" w:rsidRPr="00EB0DC9">
        <w:rPr>
          <w:szCs w:val="24"/>
        </w:rPr>
        <w:t>26.572</w:t>
      </w:r>
      <w:r w:rsidR="009E5957" w:rsidRPr="00EB0DC9">
        <w:rPr>
          <w:szCs w:val="24"/>
        </w:rPr>
        <w:t>.000</w:t>
      </w:r>
      <w:r w:rsidR="002C3144" w:rsidRPr="00EB0DC9">
        <w:rPr>
          <w:szCs w:val="24"/>
        </w:rPr>
        <w:t>,00</w:t>
      </w:r>
      <w:r w:rsidRPr="00EB0DC9">
        <w:rPr>
          <w:szCs w:val="24"/>
        </w:rPr>
        <w:t xml:space="preserve"> zł;</w:t>
      </w:r>
    </w:p>
    <w:p w14:paraId="0FBD1384" w14:textId="77777777" w:rsidR="00FD2DDC" w:rsidRPr="00EB0DC9" w:rsidRDefault="00FD2DDC" w:rsidP="00EB0DC9">
      <w:pPr>
        <w:pStyle w:val="Tekstpodstawowywcity21"/>
        <w:ind w:firstLine="0"/>
        <w:jc w:val="left"/>
        <w:rPr>
          <w:szCs w:val="24"/>
        </w:rPr>
      </w:pPr>
      <w:r w:rsidRPr="00EB0DC9">
        <w:rPr>
          <w:szCs w:val="24"/>
        </w:rPr>
        <w:t>zgodnie z Załącznikiem Nr 14”.</w:t>
      </w:r>
      <w:r w:rsidRPr="00EB0DC9">
        <w:rPr>
          <w:szCs w:val="24"/>
        </w:rPr>
        <w:tab/>
      </w:r>
    </w:p>
    <w:p w14:paraId="63A26FFD" w14:textId="77777777" w:rsidR="00FD2DDC" w:rsidRPr="0043010A" w:rsidRDefault="00FD2DDC" w:rsidP="00AF62B7">
      <w:pPr>
        <w:pStyle w:val="Tekstpodstawowywcity2"/>
        <w:ind w:left="0"/>
        <w:rPr>
          <w:rFonts w:ascii="Arial Narrow" w:hAnsi="Arial Narrow"/>
        </w:rPr>
      </w:pPr>
    </w:p>
    <w:p w14:paraId="69AF3039" w14:textId="77777777" w:rsidR="00765EB5" w:rsidRPr="00EB0DC9" w:rsidRDefault="00E35D0C" w:rsidP="00EB0DC9">
      <w:pPr>
        <w:pStyle w:val="Tekstpodstawowywcity2"/>
        <w:ind w:left="0"/>
        <w:jc w:val="left"/>
        <w:rPr>
          <w:rFonts w:ascii="Arial" w:hAnsi="Arial" w:cs="Arial"/>
        </w:rPr>
      </w:pPr>
      <w:r w:rsidRPr="00EB0DC9">
        <w:rPr>
          <w:rFonts w:ascii="Arial" w:hAnsi="Arial" w:cs="Arial"/>
          <w:bCs/>
        </w:rPr>
        <w:t>§ 1</w:t>
      </w:r>
      <w:r w:rsidR="00FD2DDC" w:rsidRPr="00EB0DC9">
        <w:rPr>
          <w:rFonts w:ascii="Arial" w:hAnsi="Arial" w:cs="Arial"/>
          <w:bCs/>
        </w:rPr>
        <w:t>3</w:t>
      </w:r>
      <w:r w:rsidRPr="00EB0DC9">
        <w:rPr>
          <w:rFonts w:ascii="Arial" w:hAnsi="Arial" w:cs="Arial"/>
        </w:rPr>
        <w:t xml:space="preserve">. Ustala się Budżet Obywatelski w wysokości </w:t>
      </w:r>
      <w:r w:rsidR="009E5957" w:rsidRPr="00EB0DC9">
        <w:rPr>
          <w:rFonts w:ascii="Arial" w:hAnsi="Arial" w:cs="Arial"/>
        </w:rPr>
        <w:t>4.765.000</w:t>
      </w:r>
      <w:r w:rsidR="009024A3" w:rsidRPr="00EB0DC9">
        <w:rPr>
          <w:rFonts w:ascii="Arial" w:hAnsi="Arial" w:cs="Arial"/>
        </w:rPr>
        <w:t>,00</w:t>
      </w:r>
      <w:r w:rsidRPr="00EB0DC9">
        <w:rPr>
          <w:rFonts w:ascii="Arial" w:hAnsi="Arial" w:cs="Arial"/>
        </w:rPr>
        <w:t xml:space="preserve"> zł.</w:t>
      </w:r>
    </w:p>
    <w:p w14:paraId="00D9E975" w14:textId="77777777" w:rsidR="00E35D0C" w:rsidRPr="00EB0DC9" w:rsidRDefault="00E35D0C" w:rsidP="00EB0DC9">
      <w:pPr>
        <w:pStyle w:val="Tekstpodstawowywcity2"/>
        <w:ind w:left="0" w:firstLine="709"/>
        <w:jc w:val="left"/>
        <w:rPr>
          <w:rFonts w:ascii="Arial" w:hAnsi="Arial" w:cs="Arial"/>
          <w:bCs/>
          <w:sz w:val="20"/>
          <w:szCs w:val="20"/>
        </w:rPr>
      </w:pPr>
    </w:p>
    <w:p w14:paraId="42DDCC73" w14:textId="77777777" w:rsidR="0043010A" w:rsidRPr="00EB0DC9" w:rsidRDefault="0043010A" w:rsidP="00EB0DC9">
      <w:pPr>
        <w:pStyle w:val="Tekstpodstawowywcity2"/>
        <w:ind w:left="0" w:firstLine="709"/>
        <w:jc w:val="left"/>
        <w:rPr>
          <w:rFonts w:ascii="Arial" w:hAnsi="Arial" w:cs="Arial"/>
          <w:bCs/>
          <w:sz w:val="20"/>
          <w:szCs w:val="20"/>
        </w:rPr>
      </w:pPr>
    </w:p>
    <w:p w14:paraId="51F9324B" w14:textId="77777777" w:rsidR="00F655A2" w:rsidRPr="00EB0DC9" w:rsidRDefault="00E9401F" w:rsidP="00EB0DC9">
      <w:pPr>
        <w:pStyle w:val="Tekstpodstawowywcity2"/>
        <w:ind w:left="0"/>
        <w:jc w:val="left"/>
        <w:rPr>
          <w:rFonts w:ascii="Arial" w:hAnsi="Arial" w:cs="Arial"/>
          <w:i/>
        </w:rPr>
      </w:pPr>
      <w:r w:rsidRPr="00EB0DC9">
        <w:rPr>
          <w:rFonts w:ascii="Arial" w:hAnsi="Arial" w:cs="Arial"/>
          <w:bCs/>
        </w:rPr>
        <w:t>§</w:t>
      </w:r>
      <w:r w:rsidR="004951A8" w:rsidRPr="00EB0DC9">
        <w:rPr>
          <w:rFonts w:ascii="Arial" w:hAnsi="Arial" w:cs="Arial"/>
          <w:bCs/>
        </w:rPr>
        <w:t> </w:t>
      </w:r>
      <w:r w:rsidR="00024DF8" w:rsidRPr="00EB0DC9">
        <w:rPr>
          <w:rFonts w:ascii="Arial" w:hAnsi="Arial" w:cs="Arial"/>
          <w:bCs/>
        </w:rPr>
        <w:t>1</w:t>
      </w:r>
      <w:r w:rsidR="00FD2DDC" w:rsidRPr="00EB0DC9">
        <w:rPr>
          <w:rFonts w:ascii="Arial" w:hAnsi="Arial" w:cs="Arial"/>
          <w:bCs/>
        </w:rPr>
        <w:t>4</w:t>
      </w:r>
      <w:r w:rsidR="00166816" w:rsidRPr="00EB0DC9">
        <w:rPr>
          <w:rFonts w:ascii="Arial" w:hAnsi="Arial" w:cs="Arial"/>
          <w:bCs/>
        </w:rPr>
        <w:t>.</w:t>
      </w:r>
      <w:r w:rsidR="00765EB5" w:rsidRPr="00EB0DC9">
        <w:rPr>
          <w:rFonts w:ascii="Arial" w:hAnsi="Arial" w:cs="Arial"/>
        </w:rPr>
        <w:t xml:space="preserve"> </w:t>
      </w:r>
      <w:r w:rsidR="00F655A2" w:rsidRPr="00EB0DC9">
        <w:rPr>
          <w:rFonts w:ascii="Arial" w:hAnsi="Arial" w:cs="Arial"/>
        </w:rPr>
        <w:t xml:space="preserve">Upoważnia się Prezydenta Miasta </w:t>
      </w:r>
      <w:r w:rsidR="00FE7A54" w:rsidRPr="00EB0DC9">
        <w:rPr>
          <w:rFonts w:ascii="Arial" w:hAnsi="Arial" w:cs="Arial"/>
        </w:rPr>
        <w:t xml:space="preserve">Włocławek </w:t>
      </w:r>
      <w:r w:rsidR="00F655A2" w:rsidRPr="00EB0DC9">
        <w:rPr>
          <w:rFonts w:ascii="Arial" w:hAnsi="Arial" w:cs="Arial"/>
        </w:rPr>
        <w:t>do</w:t>
      </w:r>
      <w:r w:rsidR="00396681" w:rsidRPr="00EB0DC9">
        <w:rPr>
          <w:rFonts w:ascii="Arial" w:hAnsi="Arial" w:cs="Arial"/>
        </w:rPr>
        <w:t>:</w:t>
      </w:r>
    </w:p>
    <w:p w14:paraId="600B365E" w14:textId="77777777" w:rsidR="00F655A2" w:rsidRPr="00EB0DC9" w:rsidRDefault="00ED3D03" w:rsidP="00EB0DC9">
      <w:pPr>
        <w:pStyle w:val="Tekstpodstawowywcity2"/>
        <w:ind w:left="0"/>
        <w:jc w:val="left"/>
        <w:rPr>
          <w:rFonts w:ascii="Arial" w:hAnsi="Arial" w:cs="Arial"/>
        </w:rPr>
      </w:pPr>
      <w:r w:rsidRPr="00EB0DC9">
        <w:rPr>
          <w:rFonts w:ascii="Arial" w:hAnsi="Arial" w:cs="Arial"/>
        </w:rPr>
        <w:t>1)</w:t>
      </w:r>
      <w:r w:rsidR="00F94583" w:rsidRPr="00EB0DC9">
        <w:rPr>
          <w:rFonts w:ascii="Arial" w:hAnsi="Arial" w:cs="Arial"/>
        </w:rPr>
        <w:t xml:space="preserve"> </w:t>
      </w:r>
      <w:r w:rsidR="00F655A2" w:rsidRPr="00EB0DC9">
        <w:rPr>
          <w:rFonts w:ascii="Arial" w:hAnsi="Arial" w:cs="Arial"/>
        </w:rPr>
        <w:t xml:space="preserve">zaciągania kredytów i pożyczek </w:t>
      </w:r>
      <w:r w:rsidR="00925A80" w:rsidRPr="00EB0DC9">
        <w:rPr>
          <w:rFonts w:ascii="Arial" w:hAnsi="Arial" w:cs="Arial"/>
        </w:rPr>
        <w:t>do wyso</w:t>
      </w:r>
      <w:r w:rsidR="00303EF9" w:rsidRPr="00EB0DC9">
        <w:rPr>
          <w:rFonts w:ascii="Arial" w:hAnsi="Arial" w:cs="Arial"/>
        </w:rPr>
        <w:t>kości limitów określonych w § 5;</w:t>
      </w:r>
    </w:p>
    <w:p w14:paraId="2931AD29" w14:textId="77777777" w:rsidR="00F655A2" w:rsidRPr="00EB0DC9" w:rsidRDefault="00ED3D03" w:rsidP="00EB0DC9">
      <w:pPr>
        <w:pStyle w:val="Tekstpodstawowywcity2"/>
        <w:ind w:left="0"/>
        <w:jc w:val="left"/>
        <w:rPr>
          <w:rFonts w:ascii="Arial" w:hAnsi="Arial" w:cs="Arial"/>
        </w:rPr>
      </w:pPr>
      <w:r w:rsidRPr="00EB0DC9">
        <w:rPr>
          <w:rFonts w:ascii="Arial" w:hAnsi="Arial" w:cs="Arial"/>
        </w:rPr>
        <w:t>2)</w:t>
      </w:r>
      <w:r w:rsidR="00765EB5" w:rsidRPr="00EB0DC9">
        <w:rPr>
          <w:rFonts w:ascii="Arial" w:hAnsi="Arial" w:cs="Arial"/>
        </w:rPr>
        <w:t> </w:t>
      </w:r>
      <w:r w:rsidRPr="00EB0DC9">
        <w:rPr>
          <w:rFonts w:ascii="Arial" w:hAnsi="Arial" w:cs="Arial"/>
        </w:rPr>
        <w:t>spłaty</w:t>
      </w:r>
      <w:r w:rsidR="00F655A2" w:rsidRPr="00EB0DC9">
        <w:rPr>
          <w:rFonts w:ascii="Arial" w:hAnsi="Arial" w:cs="Arial"/>
        </w:rPr>
        <w:t xml:space="preserve"> wcześniej zaciągniętych zobowiązań z </w:t>
      </w:r>
      <w:r w:rsidR="00F85EBE" w:rsidRPr="00EB0DC9">
        <w:rPr>
          <w:rFonts w:ascii="Arial" w:hAnsi="Arial" w:cs="Arial"/>
        </w:rPr>
        <w:t xml:space="preserve">tytułu zaciągniętych pożyczek i </w:t>
      </w:r>
      <w:r w:rsidR="00F655A2" w:rsidRPr="00EB0DC9">
        <w:rPr>
          <w:rFonts w:ascii="Arial" w:hAnsi="Arial" w:cs="Arial"/>
        </w:rPr>
        <w:t xml:space="preserve">kredytów </w:t>
      </w:r>
      <w:r w:rsidR="00723F8B" w:rsidRPr="00EB0DC9">
        <w:rPr>
          <w:rFonts w:ascii="Arial" w:hAnsi="Arial" w:cs="Arial"/>
        </w:rPr>
        <w:t xml:space="preserve">oraz wykupu papierów wartościowych </w:t>
      </w:r>
      <w:r w:rsidR="00F655A2" w:rsidRPr="00EB0DC9">
        <w:rPr>
          <w:rFonts w:ascii="Arial" w:hAnsi="Arial" w:cs="Arial"/>
        </w:rPr>
        <w:t xml:space="preserve">do wysokości </w:t>
      </w:r>
      <w:r w:rsidR="00C52FE8" w:rsidRPr="00EB0DC9">
        <w:rPr>
          <w:rFonts w:ascii="Arial" w:hAnsi="Arial" w:cs="Arial"/>
        </w:rPr>
        <w:t>31.100.000</w:t>
      </w:r>
      <w:r w:rsidR="0043010A" w:rsidRPr="00EB0DC9">
        <w:rPr>
          <w:rFonts w:ascii="Arial" w:hAnsi="Arial" w:cs="Arial"/>
        </w:rPr>
        <w:t>,00</w:t>
      </w:r>
      <w:r w:rsidR="00F655A2" w:rsidRPr="00EB0DC9">
        <w:rPr>
          <w:rFonts w:ascii="Arial" w:hAnsi="Arial" w:cs="Arial"/>
        </w:rPr>
        <w:t> zł;</w:t>
      </w:r>
    </w:p>
    <w:p w14:paraId="71CCBEC8" w14:textId="77777777" w:rsidR="00F655A2" w:rsidRPr="00EB0DC9" w:rsidRDefault="00F94583" w:rsidP="00EB0DC9">
      <w:pPr>
        <w:pStyle w:val="Tekstpodstawowy"/>
        <w:spacing w:line="240" w:lineRule="auto"/>
        <w:jc w:val="left"/>
        <w:rPr>
          <w:rFonts w:ascii="Arial" w:hAnsi="Arial" w:cs="Arial"/>
        </w:rPr>
      </w:pPr>
      <w:r w:rsidRPr="00EB0DC9">
        <w:rPr>
          <w:rFonts w:ascii="Arial" w:hAnsi="Arial" w:cs="Arial"/>
        </w:rPr>
        <w:t xml:space="preserve">3) </w:t>
      </w:r>
      <w:r w:rsidR="00F655A2" w:rsidRPr="00EB0DC9">
        <w:rPr>
          <w:rFonts w:ascii="Arial" w:hAnsi="Arial" w:cs="Arial"/>
        </w:rPr>
        <w:t>dokonywania zmian w budżecie polegających na przeniesieniach w planie wydatków</w:t>
      </w:r>
      <w:r w:rsidR="00396681" w:rsidRPr="00EB0DC9">
        <w:rPr>
          <w:rFonts w:ascii="Arial" w:hAnsi="Arial" w:cs="Arial"/>
        </w:rPr>
        <w:t xml:space="preserve"> bieżących łącznie z wydatkami </w:t>
      </w:r>
      <w:r w:rsidR="00CE6D1C" w:rsidRPr="00EB0DC9">
        <w:rPr>
          <w:rFonts w:ascii="Arial" w:hAnsi="Arial" w:cs="Arial"/>
        </w:rPr>
        <w:t>na uposażenia i wynagrodzenia ze stosunku pracy</w:t>
      </w:r>
      <w:r w:rsidR="00772A19" w:rsidRPr="00EB0DC9">
        <w:rPr>
          <w:rFonts w:ascii="Arial" w:hAnsi="Arial" w:cs="Arial"/>
        </w:rPr>
        <w:t xml:space="preserve"> oraz dotacjami</w:t>
      </w:r>
      <w:r w:rsidR="00CE6D1C" w:rsidRPr="00EB0DC9">
        <w:rPr>
          <w:rFonts w:ascii="Arial" w:hAnsi="Arial" w:cs="Arial"/>
        </w:rPr>
        <w:t xml:space="preserve">, dokonywanie zmian w planie wydatków majątkowych z wyłączeniem przeniesień wydatków między działami; </w:t>
      </w:r>
    </w:p>
    <w:p w14:paraId="56BFE408" w14:textId="77777777" w:rsidR="00F655A2" w:rsidRPr="00EB0DC9" w:rsidRDefault="00020E3B" w:rsidP="00EB0DC9">
      <w:pPr>
        <w:pStyle w:val="Tekstpodstawowywcity2"/>
        <w:ind w:left="0"/>
        <w:jc w:val="left"/>
        <w:rPr>
          <w:rFonts w:ascii="Arial" w:hAnsi="Arial" w:cs="Arial"/>
          <w:bCs/>
        </w:rPr>
      </w:pPr>
      <w:r w:rsidRPr="00EB0DC9">
        <w:rPr>
          <w:rFonts w:ascii="Arial" w:hAnsi="Arial" w:cs="Arial"/>
          <w:bCs/>
        </w:rPr>
        <w:t>4</w:t>
      </w:r>
      <w:r w:rsidR="00765EB5" w:rsidRPr="00EB0DC9">
        <w:rPr>
          <w:rFonts w:ascii="Arial" w:hAnsi="Arial" w:cs="Arial"/>
          <w:bCs/>
        </w:rPr>
        <w:t xml:space="preserve">) </w:t>
      </w:r>
      <w:r w:rsidR="00F655A2" w:rsidRPr="00EB0DC9">
        <w:rPr>
          <w:rFonts w:ascii="Arial" w:hAnsi="Arial" w:cs="Arial"/>
          <w:bCs/>
        </w:rPr>
        <w:t>lokowania wolnych środków budżetowych na rachunkach w innych bankach niż bank pr</w:t>
      </w:r>
      <w:r w:rsidR="00303EF9" w:rsidRPr="00EB0DC9">
        <w:rPr>
          <w:rFonts w:ascii="Arial" w:hAnsi="Arial" w:cs="Arial"/>
          <w:bCs/>
        </w:rPr>
        <w:t>owadzący obsługę budżetu miasta;</w:t>
      </w:r>
    </w:p>
    <w:p w14:paraId="1A9BFDF8" w14:textId="77777777" w:rsidR="00303EF9" w:rsidRPr="00EB0DC9" w:rsidRDefault="00020E3B" w:rsidP="00EB0DC9">
      <w:pPr>
        <w:pStyle w:val="Tekstpodstawowywcity2"/>
        <w:ind w:left="0"/>
        <w:jc w:val="left"/>
        <w:rPr>
          <w:rFonts w:ascii="Arial" w:hAnsi="Arial" w:cs="Arial"/>
          <w:bCs/>
        </w:rPr>
      </w:pPr>
      <w:r w:rsidRPr="00EB0DC9">
        <w:rPr>
          <w:rFonts w:ascii="Arial" w:hAnsi="Arial" w:cs="Arial"/>
          <w:bCs/>
        </w:rPr>
        <w:t>5</w:t>
      </w:r>
      <w:r w:rsidR="00303EF9" w:rsidRPr="00EB0DC9">
        <w:rPr>
          <w:rFonts w:ascii="Arial" w:hAnsi="Arial" w:cs="Arial"/>
          <w:bCs/>
        </w:rPr>
        <w:t xml:space="preserve">) udzielania poręczeń i gwarancji do kwoty </w:t>
      </w:r>
      <w:r w:rsidR="004141BA" w:rsidRPr="00EB0DC9">
        <w:rPr>
          <w:rFonts w:ascii="Arial" w:hAnsi="Arial" w:cs="Arial"/>
          <w:bCs/>
        </w:rPr>
        <w:t>600.000</w:t>
      </w:r>
      <w:r w:rsidR="00852CC5" w:rsidRPr="00EB0DC9">
        <w:rPr>
          <w:rFonts w:ascii="Arial" w:hAnsi="Arial" w:cs="Arial"/>
          <w:bCs/>
        </w:rPr>
        <w:t>,00</w:t>
      </w:r>
      <w:r w:rsidR="004141BA" w:rsidRPr="00EB0DC9">
        <w:rPr>
          <w:rFonts w:ascii="Arial" w:hAnsi="Arial" w:cs="Arial"/>
          <w:bCs/>
        </w:rPr>
        <w:t xml:space="preserve"> zł.</w:t>
      </w:r>
    </w:p>
    <w:p w14:paraId="6D6ADE9E" w14:textId="77777777" w:rsidR="00AF62B7" w:rsidRPr="00EB0DC9" w:rsidRDefault="00AF62B7" w:rsidP="00EB0DC9">
      <w:pPr>
        <w:pStyle w:val="Tekstpodstawowywcity2"/>
        <w:ind w:left="0"/>
        <w:jc w:val="left"/>
        <w:rPr>
          <w:rFonts w:ascii="Arial" w:hAnsi="Arial" w:cs="Arial"/>
          <w:b/>
        </w:rPr>
      </w:pPr>
    </w:p>
    <w:p w14:paraId="37EB5733" w14:textId="77777777" w:rsidR="00052A9A" w:rsidRPr="00EB0DC9" w:rsidRDefault="00052A9A" w:rsidP="00EB0DC9">
      <w:pPr>
        <w:ind w:left="66" w:hanging="66"/>
        <w:rPr>
          <w:rFonts w:ascii="Arial" w:hAnsi="Arial" w:cs="Arial"/>
        </w:rPr>
      </w:pPr>
      <w:r w:rsidRPr="00EB0DC9">
        <w:rPr>
          <w:rFonts w:ascii="Arial" w:hAnsi="Arial" w:cs="Arial"/>
          <w:bCs/>
        </w:rPr>
        <w:t>§</w:t>
      </w:r>
      <w:r w:rsidR="00277C39" w:rsidRPr="00EB0DC9">
        <w:rPr>
          <w:rFonts w:ascii="Arial" w:hAnsi="Arial" w:cs="Arial"/>
          <w:bCs/>
        </w:rPr>
        <w:t> </w:t>
      </w:r>
      <w:r w:rsidRPr="00EB0DC9">
        <w:rPr>
          <w:rFonts w:ascii="Arial" w:hAnsi="Arial" w:cs="Arial"/>
          <w:bCs/>
        </w:rPr>
        <w:t>1</w:t>
      </w:r>
      <w:r w:rsidR="00FD2DDC" w:rsidRPr="00EB0DC9">
        <w:rPr>
          <w:rFonts w:ascii="Arial" w:hAnsi="Arial" w:cs="Arial"/>
          <w:bCs/>
        </w:rPr>
        <w:t>5</w:t>
      </w:r>
      <w:r w:rsidRPr="00EB0DC9">
        <w:rPr>
          <w:rFonts w:ascii="Arial" w:hAnsi="Arial" w:cs="Arial"/>
          <w:bCs/>
        </w:rPr>
        <w:t>.1.</w:t>
      </w:r>
      <w:r w:rsidRPr="00EB0DC9">
        <w:rPr>
          <w:rFonts w:ascii="Arial" w:hAnsi="Arial" w:cs="Arial"/>
        </w:rPr>
        <w:t xml:space="preserve"> Uzyskane przez jednostki budżetowe i zakłady budżetowe zwroty wydatków dokonanych w tym samym roku budżetowym przyjmowane są na konto wydatków i zmniejszają wykonanie wydatków tych podmiotów w danym roku budżetowym.</w:t>
      </w:r>
    </w:p>
    <w:p w14:paraId="5A7D067C" w14:textId="77777777" w:rsidR="00052A9A" w:rsidRPr="00EB0DC9" w:rsidRDefault="00052A9A" w:rsidP="00EB0DC9">
      <w:pPr>
        <w:ind w:left="66" w:firstLine="76"/>
        <w:rPr>
          <w:rFonts w:ascii="Arial" w:hAnsi="Arial" w:cs="Arial"/>
        </w:rPr>
      </w:pPr>
      <w:r w:rsidRPr="00EB0DC9">
        <w:rPr>
          <w:rFonts w:ascii="Arial" w:hAnsi="Arial" w:cs="Arial"/>
        </w:rPr>
        <w:t>2. Uzyskane przez jednostki budżetowe i zakłady budżetowe zwroty wydatków budżetowych dotyczących lat poprzednich przyjmowane są na konto dochodów i podlegają odprowadzeniu na dochody gminy.</w:t>
      </w:r>
    </w:p>
    <w:p w14:paraId="096E9D6A" w14:textId="77777777" w:rsidR="00052A9A" w:rsidRPr="00EB0DC9" w:rsidRDefault="00052A9A" w:rsidP="00EB0DC9">
      <w:pPr>
        <w:pStyle w:val="Tekstpodstawowywcity2"/>
        <w:ind w:left="0"/>
        <w:jc w:val="left"/>
        <w:rPr>
          <w:rFonts w:ascii="Arial" w:hAnsi="Arial" w:cs="Arial"/>
          <w:b/>
        </w:rPr>
      </w:pPr>
    </w:p>
    <w:p w14:paraId="7399A13B" w14:textId="77777777" w:rsidR="00243528" w:rsidRPr="00EB0DC9" w:rsidRDefault="00243528" w:rsidP="00EB0DC9">
      <w:pPr>
        <w:pStyle w:val="Tekstpodstawowywcity2"/>
        <w:ind w:left="0"/>
        <w:jc w:val="left"/>
        <w:rPr>
          <w:rFonts w:ascii="Arial" w:hAnsi="Arial" w:cs="Arial"/>
        </w:rPr>
      </w:pPr>
      <w:r w:rsidRPr="00EB0DC9">
        <w:rPr>
          <w:rFonts w:ascii="Arial" w:hAnsi="Arial" w:cs="Arial"/>
          <w:bCs/>
        </w:rPr>
        <w:t xml:space="preserve">§ </w:t>
      </w:r>
      <w:r w:rsidR="00024DF8" w:rsidRPr="00EB0DC9">
        <w:rPr>
          <w:rFonts w:ascii="Arial" w:hAnsi="Arial" w:cs="Arial"/>
          <w:bCs/>
        </w:rPr>
        <w:t>1</w:t>
      </w:r>
      <w:r w:rsidR="00FD2DDC" w:rsidRPr="00EB0DC9">
        <w:rPr>
          <w:rFonts w:ascii="Arial" w:hAnsi="Arial" w:cs="Arial"/>
          <w:bCs/>
        </w:rPr>
        <w:t>6</w:t>
      </w:r>
      <w:r w:rsidR="00765EB5" w:rsidRPr="00EB0DC9">
        <w:rPr>
          <w:rFonts w:ascii="Arial" w:hAnsi="Arial" w:cs="Arial"/>
          <w:bCs/>
        </w:rPr>
        <w:t>.</w:t>
      </w:r>
      <w:r w:rsidR="00CE6D1C" w:rsidRPr="00EB0DC9">
        <w:rPr>
          <w:rFonts w:ascii="Arial" w:hAnsi="Arial" w:cs="Arial"/>
          <w:bCs/>
        </w:rPr>
        <w:t xml:space="preserve"> </w:t>
      </w:r>
      <w:r w:rsidR="00CE6D1C" w:rsidRPr="00EB0DC9">
        <w:rPr>
          <w:rFonts w:ascii="Arial" w:hAnsi="Arial" w:cs="Arial"/>
        </w:rPr>
        <w:t>W budżecie tworzy się rezerwy</w:t>
      </w:r>
      <w:r w:rsidR="004135DE" w:rsidRPr="00EB0DC9">
        <w:rPr>
          <w:rFonts w:ascii="Arial" w:hAnsi="Arial" w:cs="Arial"/>
        </w:rPr>
        <w:t>:</w:t>
      </w:r>
    </w:p>
    <w:p w14:paraId="67CB3756" w14:textId="77777777" w:rsidR="00AC30B4" w:rsidRPr="00EB0DC9" w:rsidRDefault="004135DE" w:rsidP="00EB0DC9">
      <w:pPr>
        <w:pStyle w:val="Tekstpodstawowywcity2"/>
        <w:ind w:left="0"/>
        <w:jc w:val="left"/>
        <w:rPr>
          <w:rFonts w:ascii="Arial" w:hAnsi="Arial" w:cs="Arial"/>
        </w:rPr>
      </w:pPr>
      <w:r w:rsidRPr="00EB0DC9">
        <w:rPr>
          <w:rFonts w:ascii="Arial" w:hAnsi="Arial" w:cs="Arial"/>
        </w:rPr>
        <w:t xml:space="preserve">1) </w:t>
      </w:r>
      <w:r w:rsidR="00AC30B4" w:rsidRPr="00EB0DC9">
        <w:rPr>
          <w:rFonts w:ascii="Arial" w:hAnsi="Arial" w:cs="Arial"/>
        </w:rPr>
        <w:t xml:space="preserve">ogólną w wysokości </w:t>
      </w:r>
      <w:r w:rsidR="008F4B9D" w:rsidRPr="00EB0DC9">
        <w:rPr>
          <w:rFonts w:ascii="Arial" w:hAnsi="Arial" w:cs="Arial"/>
        </w:rPr>
        <w:t>4.423.000,00</w:t>
      </w:r>
      <w:r w:rsidR="00AC30B4" w:rsidRPr="00EB0DC9">
        <w:rPr>
          <w:rFonts w:ascii="Arial" w:hAnsi="Arial" w:cs="Arial"/>
        </w:rPr>
        <w:t xml:space="preserve"> zł;</w:t>
      </w:r>
    </w:p>
    <w:p w14:paraId="7A16D573" w14:textId="77777777" w:rsidR="00AC30B4" w:rsidRPr="00EB0DC9" w:rsidRDefault="00AC30B4" w:rsidP="00EB0DC9">
      <w:pPr>
        <w:ind w:left="284" w:hanging="284"/>
        <w:rPr>
          <w:rFonts w:ascii="Arial" w:hAnsi="Arial" w:cs="Arial"/>
        </w:rPr>
      </w:pPr>
      <w:r w:rsidRPr="00EB0DC9">
        <w:rPr>
          <w:rFonts w:ascii="Arial" w:hAnsi="Arial" w:cs="Arial"/>
        </w:rPr>
        <w:t xml:space="preserve">2) celową w wysokości </w:t>
      </w:r>
      <w:r w:rsidR="008F4B9D" w:rsidRPr="00EB0DC9">
        <w:rPr>
          <w:rFonts w:ascii="Arial" w:hAnsi="Arial" w:cs="Arial"/>
        </w:rPr>
        <w:t>56.175.000,00</w:t>
      </w:r>
      <w:r w:rsidRPr="00EB0DC9">
        <w:rPr>
          <w:rFonts w:ascii="Arial" w:hAnsi="Arial" w:cs="Arial"/>
        </w:rPr>
        <w:t xml:space="preserve"> zł z przeznaczeniem na:</w:t>
      </w:r>
    </w:p>
    <w:p w14:paraId="59079C9B" w14:textId="77777777" w:rsidR="00AC30B4" w:rsidRPr="00EB0DC9" w:rsidRDefault="008A3317" w:rsidP="00EB0DC9">
      <w:pPr>
        <w:pStyle w:val="Tekstpodstawowywcity2"/>
        <w:ind w:left="567" w:hanging="283"/>
        <w:jc w:val="left"/>
        <w:rPr>
          <w:rFonts w:ascii="Arial" w:hAnsi="Arial" w:cs="Arial"/>
        </w:rPr>
      </w:pPr>
      <w:r w:rsidRPr="00EB0DC9">
        <w:rPr>
          <w:rFonts w:ascii="Arial" w:hAnsi="Arial" w:cs="Arial"/>
        </w:rPr>
        <w:t>a)</w:t>
      </w:r>
      <w:r w:rsidR="00AC30B4" w:rsidRPr="00EB0DC9">
        <w:rPr>
          <w:rFonts w:ascii="Arial" w:hAnsi="Arial" w:cs="Arial"/>
        </w:rPr>
        <w:t xml:space="preserve"> wydatki </w:t>
      </w:r>
      <w:r w:rsidR="008F4B9D" w:rsidRPr="00EB0DC9">
        <w:rPr>
          <w:rFonts w:ascii="Arial" w:hAnsi="Arial" w:cs="Arial"/>
        </w:rPr>
        <w:t>bieżące</w:t>
      </w:r>
      <w:r w:rsidR="00AC30B4" w:rsidRPr="00EB0DC9">
        <w:rPr>
          <w:rFonts w:ascii="Arial" w:hAnsi="Arial" w:cs="Arial"/>
        </w:rPr>
        <w:t xml:space="preserve"> na realizację zadań własnych z zakresu zarządzania kryzysowego w wysokości </w:t>
      </w:r>
      <w:r w:rsidR="008F4B9D" w:rsidRPr="00EB0DC9">
        <w:rPr>
          <w:rFonts w:ascii="Arial" w:hAnsi="Arial" w:cs="Arial"/>
        </w:rPr>
        <w:t>2.410.000,00</w:t>
      </w:r>
      <w:r w:rsidR="00AC30B4" w:rsidRPr="00EB0DC9">
        <w:rPr>
          <w:rFonts w:ascii="Arial" w:hAnsi="Arial" w:cs="Arial"/>
        </w:rPr>
        <w:t xml:space="preserve"> zł</w:t>
      </w:r>
      <w:r w:rsidR="0043010A" w:rsidRPr="00EB0DC9">
        <w:rPr>
          <w:rFonts w:ascii="Arial" w:hAnsi="Arial" w:cs="Arial"/>
        </w:rPr>
        <w:t>,</w:t>
      </w:r>
    </w:p>
    <w:p w14:paraId="140FBBA8" w14:textId="77777777" w:rsidR="00AC30B4" w:rsidRPr="00EB0DC9" w:rsidRDefault="008A3317" w:rsidP="00EB0DC9">
      <w:pPr>
        <w:ind w:left="567" w:hanging="283"/>
        <w:rPr>
          <w:rFonts w:ascii="Arial" w:hAnsi="Arial" w:cs="Arial"/>
        </w:rPr>
      </w:pPr>
      <w:r w:rsidRPr="00EB0DC9">
        <w:rPr>
          <w:rFonts w:ascii="Arial" w:hAnsi="Arial" w:cs="Arial"/>
        </w:rPr>
        <w:t>b)</w:t>
      </w:r>
      <w:r w:rsidR="00AC30B4" w:rsidRPr="00EB0DC9">
        <w:rPr>
          <w:rFonts w:ascii="Arial" w:hAnsi="Arial" w:cs="Arial"/>
        </w:rPr>
        <w:t xml:space="preserve"> wynagrodzenia w wysokości </w:t>
      </w:r>
      <w:r w:rsidR="008F4B9D" w:rsidRPr="00EB0DC9">
        <w:rPr>
          <w:rFonts w:ascii="Arial" w:hAnsi="Arial" w:cs="Arial"/>
        </w:rPr>
        <w:t>32.000.000,00</w:t>
      </w:r>
      <w:r w:rsidR="00AC30B4" w:rsidRPr="00EB0DC9">
        <w:rPr>
          <w:rFonts w:ascii="Arial" w:hAnsi="Arial" w:cs="Arial"/>
        </w:rPr>
        <w:t xml:space="preserve"> zł;</w:t>
      </w:r>
    </w:p>
    <w:p w14:paraId="3A9ECB3D" w14:textId="77777777" w:rsidR="00AC30B4" w:rsidRPr="00EB0DC9" w:rsidRDefault="008A3317" w:rsidP="00EB0DC9">
      <w:pPr>
        <w:ind w:left="567" w:hanging="283"/>
        <w:rPr>
          <w:rFonts w:ascii="Arial" w:hAnsi="Arial" w:cs="Arial"/>
        </w:rPr>
      </w:pPr>
      <w:r w:rsidRPr="00EB0DC9">
        <w:rPr>
          <w:rFonts w:ascii="Arial" w:hAnsi="Arial" w:cs="Arial"/>
        </w:rPr>
        <w:t>c)</w:t>
      </w:r>
      <w:r w:rsidR="00AC30B4" w:rsidRPr="00EB0DC9">
        <w:rPr>
          <w:rFonts w:ascii="Arial" w:hAnsi="Arial" w:cs="Arial"/>
        </w:rPr>
        <w:t xml:space="preserve"> dotacje w wysokości </w:t>
      </w:r>
      <w:r w:rsidR="008F4B9D" w:rsidRPr="00EB0DC9">
        <w:rPr>
          <w:rFonts w:ascii="Arial" w:hAnsi="Arial" w:cs="Arial"/>
        </w:rPr>
        <w:t>17.000.000,00</w:t>
      </w:r>
      <w:r w:rsidR="00AC30B4" w:rsidRPr="00EB0DC9">
        <w:rPr>
          <w:rFonts w:ascii="Arial" w:hAnsi="Arial" w:cs="Arial"/>
        </w:rPr>
        <w:t xml:space="preserve"> zł;</w:t>
      </w:r>
    </w:p>
    <w:p w14:paraId="78E7A744" w14:textId="77777777" w:rsidR="008F4B9D" w:rsidRPr="00EB0DC9" w:rsidRDefault="008A3317" w:rsidP="00EB0DC9">
      <w:pPr>
        <w:pStyle w:val="Tekstpodstawowywcity2"/>
        <w:ind w:left="567" w:hanging="283"/>
        <w:jc w:val="left"/>
        <w:rPr>
          <w:rFonts w:ascii="Arial" w:hAnsi="Arial" w:cs="Arial"/>
        </w:rPr>
      </w:pPr>
      <w:r w:rsidRPr="00EB0DC9">
        <w:rPr>
          <w:rFonts w:ascii="Arial" w:hAnsi="Arial" w:cs="Arial"/>
        </w:rPr>
        <w:t>d)</w:t>
      </w:r>
      <w:r w:rsidR="00AC30B4" w:rsidRPr="00EB0DC9">
        <w:rPr>
          <w:rFonts w:ascii="Arial" w:hAnsi="Arial" w:cs="Arial"/>
        </w:rPr>
        <w:t xml:space="preserve"> </w:t>
      </w:r>
      <w:r w:rsidR="00F85EBE" w:rsidRPr="00EB0DC9">
        <w:rPr>
          <w:rFonts w:ascii="Arial" w:hAnsi="Arial" w:cs="Arial"/>
        </w:rPr>
        <w:t xml:space="preserve">wydatki </w:t>
      </w:r>
      <w:r w:rsidR="00A479A5" w:rsidRPr="00EB0DC9">
        <w:rPr>
          <w:rFonts w:ascii="Arial" w:hAnsi="Arial" w:cs="Arial"/>
        </w:rPr>
        <w:t xml:space="preserve">na budżet obywatelski </w:t>
      </w:r>
      <w:r w:rsidR="00CD0330" w:rsidRPr="00EB0DC9">
        <w:rPr>
          <w:rFonts w:ascii="Arial" w:hAnsi="Arial" w:cs="Arial"/>
        </w:rPr>
        <w:t>w wysokości</w:t>
      </w:r>
      <w:r w:rsidR="00A479A5" w:rsidRPr="00EB0DC9">
        <w:rPr>
          <w:rFonts w:ascii="Arial" w:hAnsi="Arial" w:cs="Arial"/>
        </w:rPr>
        <w:t xml:space="preserve"> </w:t>
      </w:r>
      <w:r w:rsidR="008F4B9D" w:rsidRPr="00EB0DC9">
        <w:rPr>
          <w:rFonts w:ascii="Arial" w:hAnsi="Arial" w:cs="Arial"/>
        </w:rPr>
        <w:t>4.765.000,00</w:t>
      </w:r>
      <w:r w:rsidR="00A479A5" w:rsidRPr="00EB0DC9">
        <w:rPr>
          <w:rFonts w:ascii="Arial" w:hAnsi="Arial" w:cs="Arial"/>
        </w:rPr>
        <w:t xml:space="preserve"> zł</w:t>
      </w:r>
      <w:r w:rsidR="008F4B9D" w:rsidRPr="00EB0DC9">
        <w:rPr>
          <w:rFonts w:ascii="Arial" w:hAnsi="Arial" w:cs="Arial"/>
        </w:rPr>
        <w:t>, w tym: na wydatki bieżące – 700.000,00 zł i na wydatki majątkowe – 4.065.000,00 zł,</w:t>
      </w:r>
    </w:p>
    <w:p w14:paraId="6A08E02D" w14:textId="77777777" w:rsidR="00FD4C84" w:rsidRPr="00EB0DC9" w:rsidRDefault="00FD4C84" w:rsidP="00EB0DC9">
      <w:pPr>
        <w:pStyle w:val="Tekstpodstawowywcity2"/>
        <w:ind w:left="0"/>
        <w:jc w:val="left"/>
        <w:rPr>
          <w:rFonts w:ascii="Arial" w:hAnsi="Arial" w:cs="Arial"/>
        </w:rPr>
      </w:pPr>
    </w:p>
    <w:p w14:paraId="718CFD94" w14:textId="77777777" w:rsidR="00C45932" w:rsidRPr="00EB0DC9" w:rsidRDefault="00243528" w:rsidP="00EB0DC9">
      <w:pPr>
        <w:pStyle w:val="Tekstpodstawowywcity2"/>
        <w:ind w:left="-403" w:firstLine="403"/>
        <w:jc w:val="left"/>
        <w:rPr>
          <w:rFonts w:ascii="Arial" w:hAnsi="Arial" w:cs="Arial"/>
        </w:rPr>
      </w:pPr>
      <w:r w:rsidRPr="00EB0DC9">
        <w:rPr>
          <w:rFonts w:ascii="Arial" w:hAnsi="Arial" w:cs="Arial"/>
          <w:bCs/>
        </w:rPr>
        <w:t xml:space="preserve">§ </w:t>
      </w:r>
      <w:r w:rsidR="00F67B89" w:rsidRPr="00EB0DC9">
        <w:rPr>
          <w:rFonts w:ascii="Arial" w:hAnsi="Arial" w:cs="Arial"/>
          <w:bCs/>
        </w:rPr>
        <w:t>1</w:t>
      </w:r>
      <w:r w:rsidR="0043010A" w:rsidRPr="00EB0DC9">
        <w:rPr>
          <w:rFonts w:ascii="Arial" w:hAnsi="Arial" w:cs="Arial"/>
          <w:bCs/>
        </w:rPr>
        <w:t>7</w:t>
      </w:r>
      <w:r w:rsidR="00C45932" w:rsidRPr="00EB0DC9">
        <w:rPr>
          <w:rFonts w:ascii="Arial" w:hAnsi="Arial" w:cs="Arial"/>
        </w:rPr>
        <w:t xml:space="preserve">. Wykonanie uchwały powierza się </w:t>
      </w:r>
      <w:r w:rsidR="00181F94" w:rsidRPr="00EB0DC9">
        <w:rPr>
          <w:rFonts w:ascii="Arial" w:hAnsi="Arial" w:cs="Arial"/>
        </w:rPr>
        <w:t>Prezydentowi Miasta</w:t>
      </w:r>
      <w:r w:rsidR="00FE7A54" w:rsidRPr="00EB0DC9">
        <w:rPr>
          <w:rFonts w:ascii="Arial" w:hAnsi="Arial" w:cs="Arial"/>
        </w:rPr>
        <w:t xml:space="preserve"> Włocławek</w:t>
      </w:r>
      <w:r w:rsidR="00181F94" w:rsidRPr="00EB0DC9">
        <w:rPr>
          <w:rFonts w:ascii="Arial" w:hAnsi="Arial" w:cs="Arial"/>
        </w:rPr>
        <w:t>.</w:t>
      </w:r>
    </w:p>
    <w:p w14:paraId="48E911CC" w14:textId="77777777" w:rsidR="00B208E9" w:rsidRPr="00EB0DC9" w:rsidRDefault="00B208E9" w:rsidP="00EB0DC9">
      <w:pPr>
        <w:ind w:firstLine="601"/>
        <w:rPr>
          <w:rFonts w:ascii="Arial" w:hAnsi="Arial" w:cs="Arial"/>
          <w:b/>
        </w:rPr>
      </w:pPr>
    </w:p>
    <w:p w14:paraId="305CA2D7" w14:textId="77777777" w:rsidR="00780E25" w:rsidRPr="00EB0DC9" w:rsidRDefault="00243528" w:rsidP="00EB0DC9">
      <w:pPr>
        <w:rPr>
          <w:rFonts w:ascii="Arial" w:hAnsi="Arial" w:cs="Arial"/>
          <w:color w:val="000000"/>
        </w:rPr>
      </w:pPr>
      <w:r w:rsidRPr="00EB0DC9">
        <w:rPr>
          <w:rFonts w:ascii="Arial" w:hAnsi="Arial" w:cs="Arial"/>
          <w:bCs/>
        </w:rPr>
        <w:t xml:space="preserve">§ </w:t>
      </w:r>
      <w:r w:rsidR="00765EB5" w:rsidRPr="00EB0DC9">
        <w:rPr>
          <w:rFonts w:ascii="Arial" w:hAnsi="Arial" w:cs="Arial"/>
          <w:bCs/>
        </w:rPr>
        <w:t>1</w:t>
      </w:r>
      <w:r w:rsidR="0043010A" w:rsidRPr="00EB0DC9">
        <w:rPr>
          <w:rFonts w:ascii="Arial" w:hAnsi="Arial" w:cs="Arial"/>
          <w:bCs/>
        </w:rPr>
        <w:t>8</w:t>
      </w:r>
      <w:r w:rsidR="003F3131" w:rsidRPr="00EB0DC9">
        <w:rPr>
          <w:rFonts w:ascii="Arial" w:hAnsi="Arial" w:cs="Arial"/>
          <w:bCs/>
        </w:rPr>
        <w:t>.</w:t>
      </w:r>
      <w:r w:rsidR="00181F94" w:rsidRPr="00EB0DC9">
        <w:rPr>
          <w:rFonts w:ascii="Arial" w:hAnsi="Arial" w:cs="Arial"/>
        </w:rPr>
        <w:t xml:space="preserve"> </w:t>
      </w:r>
      <w:r w:rsidR="00780E25" w:rsidRPr="00EB0DC9">
        <w:rPr>
          <w:rFonts w:ascii="Arial" w:hAnsi="Arial" w:cs="Arial"/>
        </w:rPr>
        <w:t xml:space="preserve">Uchwała wchodzi w życie z dniem </w:t>
      </w:r>
      <w:r w:rsidR="00F67B89" w:rsidRPr="00EB0DC9">
        <w:rPr>
          <w:rFonts w:ascii="Arial" w:hAnsi="Arial" w:cs="Arial"/>
        </w:rPr>
        <w:t>1 stycznia 20</w:t>
      </w:r>
      <w:r w:rsidR="006B6B18" w:rsidRPr="00EB0DC9">
        <w:rPr>
          <w:rFonts w:ascii="Arial" w:hAnsi="Arial" w:cs="Arial"/>
        </w:rPr>
        <w:t>2</w:t>
      </w:r>
      <w:r w:rsidR="00D06BAA" w:rsidRPr="00EB0DC9">
        <w:rPr>
          <w:rFonts w:ascii="Arial" w:hAnsi="Arial" w:cs="Arial"/>
        </w:rPr>
        <w:t>5</w:t>
      </w:r>
      <w:r w:rsidR="00780E25" w:rsidRPr="00EB0DC9">
        <w:rPr>
          <w:rFonts w:ascii="Arial" w:hAnsi="Arial" w:cs="Arial"/>
        </w:rPr>
        <w:t xml:space="preserve"> roku i podlega </w:t>
      </w:r>
      <w:r w:rsidR="00CE21A9" w:rsidRPr="00EB0DC9">
        <w:rPr>
          <w:rFonts w:ascii="Arial" w:hAnsi="Arial" w:cs="Arial"/>
        </w:rPr>
        <w:t>ogłoszeniu</w:t>
      </w:r>
      <w:r w:rsidR="00780E25" w:rsidRPr="00EB0DC9">
        <w:rPr>
          <w:rFonts w:ascii="Arial" w:hAnsi="Arial" w:cs="Arial"/>
          <w:color w:val="FF0000"/>
        </w:rPr>
        <w:t xml:space="preserve"> </w:t>
      </w:r>
      <w:r w:rsidR="00780E25" w:rsidRPr="00EB0DC9">
        <w:rPr>
          <w:rFonts w:ascii="Arial" w:hAnsi="Arial" w:cs="Arial"/>
        </w:rPr>
        <w:t>w Dzienniku</w:t>
      </w:r>
      <w:r w:rsidR="00181F94" w:rsidRPr="00EB0DC9">
        <w:rPr>
          <w:rFonts w:ascii="Arial" w:hAnsi="Arial" w:cs="Arial"/>
        </w:rPr>
        <w:t xml:space="preserve"> Urzędowym Województwa Kujawsko - Pomorskiego</w:t>
      </w:r>
      <w:r w:rsidR="00780E25" w:rsidRPr="00EB0DC9">
        <w:rPr>
          <w:rFonts w:ascii="Arial" w:hAnsi="Arial" w:cs="Arial"/>
          <w:color w:val="000000"/>
        </w:rPr>
        <w:t xml:space="preserve">. </w:t>
      </w:r>
    </w:p>
    <w:p w14:paraId="3561CC91" w14:textId="174621BB" w:rsidR="009C6F84" w:rsidRPr="00FD68D3" w:rsidRDefault="00750BA1" w:rsidP="00FD68D3">
      <w:pPr>
        <w:pStyle w:val="Nagwek3"/>
      </w:pPr>
      <w:r>
        <w:t>P</w:t>
      </w:r>
      <w:r w:rsidRPr="008A3C56">
        <w:t>rzewodnicząc</w:t>
      </w:r>
      <w:r>
        <w:t>a</w:t>
      </w:r>
      <w:r w:rsidRPr="008A3C56">
        <w:t xml:space="preserve"> Rady Miasta</w:t>
      </w:r>
      <w:r w:rsidR="00EB0DC9">
        <w:t xml:space="preserve"> </w:t>
      </w:r>
      <w:r>
        <w:t>Ewa Szczepańska</w:t>
      </w:r>
    </w:p>
    <w:p w14:paraId="18B95301" w14:textId="598C1874" w:rsidR="00FD68D3" w:rsidRPr="00FD68D3" w:rsidRDefault="00FD68D3" w:rsidP="00FD68D3">
      <w:pPr>
        <w:keepNext/>
        <w:outlineLvl w:val="0"/>
        <w:rPr>
          <w:rFonts w:ascii="Arial" w:hAnsi="Arial"/>
          <w:szCs w:val="20"/>
        </w:rPr>
      </w:pPr>
      <w:r w:rsidRPr="00FD68D3">
        <w:rPr>
          <w:rFonts w:ascii="Arial" w:hAnsi="Arial"/>
          <w:szCs w:val="20"/>
        </w:rPr>
        <w:t xml:space="preserve">                                                                                                                                                                           UZASADNIENIE do planu budżetu miasta Włocławek na 2025 rok</w:t>
      </w:r>
    </w:p>
    <w:p w14:paraId="18B21D8A" w14:textId="77777777" w:rsidR="00FD68D3" w:rsidRPr="00FD68D3" w:rsidRDefault="00FD68D3" w:rsidP="00FD68D3">
      <w:pPr>
        <w:rPr>
          <w:rFonts w:ascii="Arial Narrow" w:hAnsi="Arial Narrow"/>
        </w:rPr>
      </w:pPr>
    </w:p>
    <w:p w14:paraId="0423F840" w14:textId="77777777" w:rsidR="00FD68D3" w:rsidRPr="00FD68D3" w:rsidRDefault="00FD68D3" w:rsidP="00FD68D3">
      <w:pPr>
        <w:rPr>
          <w:rFonts w:ascii="Arial" w:hAnsi="Arial"/>
          <w:szCs w:val="20"/>
        </w:rPr>
      </w:pPr>
      <w:r w:rsidRPr="00FD68D3">
        <w:rPr>
          <w:rFonts w:ascii="Arial" w:hAnsi="Arial"/>
          <w:szCs w:val="20"/>
        </w:rPr>
        <w:t>Plan budżetu miasta na 2025 rok został opracowany w oparciu o: ustawę z dnia 27 sierpnia 2009 r. o finansach publicznych, ustawę z dnia 1 października 2024 r. o dochodach jednostek samorządu terytorialnego, rozporządzenie Ministra Finansów z dnia 2 marca 2010 r. w sprawie szczegółowej klasyfikacji dochodów, wydatków, przychodów i rozchodów oraz środków pochodzących ze źródeł zagranicznych, uchwałę Nr XLV/193/10 Rady Miasta Włocławek z dnia 30 sierpnia 2010 r. w sprawie trybu prac nad projektem uchwały budżetowej, zarządzenie Nr 372/2024 Prezydenta Miasta Włocławek z dnia 5 września 2024 r. w sprawie parametrów przyjętych do prac nad projektem budżetu miasta Włocławek i wieloletniej prognozy finansowej na 2025 rok.</w:t>
      </w:r>
    </w:p>
    <w:p w14:paraId="72F75CCE" w14:textId="77777777" w:rsidR="00FD68D3" w:rsidRPr="00FD68D3" w:rsidRDefault="00FD68D3" w:rsidP="00FD68D3">
      <w:pPr>
        <w:rPr>
          <w:rFonts w:ascii="Arial Narrow" w:hAnsi="Arial Narrow"/>
        </w:rPr>
      </w:pPr>
    </w:p>
    <w:p w14:paraId="16B03576" w14:textId="77777777" w:rsidR="00FD68D3" w:rsidRPr="00FD68D3" w:rsidRDefault="00FD68D3" w:rsidP="00FD68D3">
      <w:pPr>
        <w:rPr>
          <w:rFonts w:ascii="Arial" w:hAnsi="Arial"/>
          <w:szCs w:val="20"/>
        </w:rPr>
      </w:pPr>
      <w:r w:rsidRPr="00FD68D3">
        <w:rPr>
          <w:rFonts w:ascii="Arial" w:hAnsi="Arial"/>
          <w:szCs w:val="20"/>
        </w:rPr>
        <w:t>Planując budżet na 2025 rok uwzględniono aktualne prognozy w zakresie kształtowania się podstawowych wskaźników makroekonomicznych. Mając na uwadze utrzymującą się na wysokim poziomie inflację, wysoki poziom stóp procentowych, ryzyko wzrostu cen paliw i energii, trudno ocenić przyszłe skutki zmian w sposobie finansowania zadań jednostek samorządu terytorialnego, wprowadzonych ustawą z dnia 1 października 2024 r. o dochodach jednostek samorządu terytorialnego. Przy ambitnym planie wydatków majątkowych na rok 2025 uwzględniającym zarówno zadania kontynuowane jaki i zadania nowe – realizacja budżetu miasta wymagać będzie konsekwentnego pozyskiwania zaplanowanych dochodów i utrzymywania ścisłego reżimu w zakresie wydatków bieżących.</w:t>
      </w:r>
    </w:p>
    <w:p w14:paraId="00FFB5A1" w14:textId="77777777" w:rsidR="00FD68D3" w:rsidRPr="00FD68D3" w:rsidRDefault="00FD68D3" w:rsidP="00FD68D3">
      <w:pPr>
        <w:jc w:val="both"/>
        <w:rPr>
          <w:rFonts w:ascii="Arial Narrow" w:hAnsi="Arial Narrow"/>
        </w:rPr>
      </w:pPr>
    </w:p>
    <w:p w14:paraId="6CE79915" w14:textId="77777777" w:rsidR="00FD68D3" w:rsidRPr="00FD68D3" w:rsidRDefault="00FD68D3" w:rsidP="00FD68D3">
      <w:pPr>
        <w:jc w:val="both"/>
        <w:rPr>
          <w:rFonts w:ascii="Arial Narrow" w:hAnsi="Arial Narrow"/>
        </w:rPr>
      </w:pPr>
    </w:p>
    <w:p w14:paraId="0BE8B24B" w14:textId="77777777" w:rsidR="00FD68D3" w:rsidRPr="00FD68D3" w:rsidRDefault="00FD68D3" w:rsidP="00FD68D3">
      <w:pPr>
        <w:rPr>
          <w:rFonts w:ascii="Arial" w:hAnsi="Arial"/>
          <w:szCs w:val="20"/>
        </w:rPr>
      </w:pPr>
      <w:r w:rsidRPr="00FD68D3">
        <w:rPr>
          <w:rFonts w:ascii="Arial" w:hAnsi="Arial"/>
          <w:szCs w:val="20"/>
        </w:rPr>
        <w:t>I.  D O C H O D Y</w:t>
      </w:r>
    </w:p>
    <w:p w14:paraId="790CA968" w14:textId="77777777" w:rsidR="00FD68D3" w:rsidRPr="00FD68D3" w:rsidRDefault="00FD68D3" w:rsidP="00FD68D3">
      <w:pPr>
        <w:jc w:val="both"/>
        <w:rPr>
          <w:rFonts w:ascii="Arial Narrow" w:hAnsi="Arial Narrow"/>
          <w:szCs w:val="20"/>
        </w:rPr>
      </w:pPr>
    </w:p>
    <w:p w14:paraId="75CBE387" w14:textId="77777777" w:rsidR="00FD68D3" w:rsidRPr="00FD68D3" w:rsidRDefault="00FD68D3" w:rsidP="00FD68D3">
      <w:pPr>
        <w:rPr>
          <w:rFonts w:ascii="Arial" w:hAnsi="Arial" w:cs="Arial"/>
        </w:rPr>
      </w:pPr>
      <w:r w:rsidRPr="00FD68D3">
        <w:rPr>
          <w:rFonts w:ascii="Arial" w:hAnsi="Arial" w:cs="Arial"/>
        </w:rPr>
        <w:t>Prognoza dochodów miasta Włocławek została oszacowana m. in. na podstawie:</w:t>
      </w:r>
    </w:p>
    <w:p w14:paraId="29E4AFD9" w14:textId="77777777" w:rsidR="00FD68D3" w:rsidRPr="00FD68D3" w:rsidRDefault="00FD68D3" w:rsidP="00FD68D3">
      <w:pPr>
        <w:rPr>
          <w:rFonts w:ascii="Arial" w:hAnsi="Arial" w:cs="Arial"/>
        </w:rPr>
      </w:pPr>
      <w:r w:rsidRPr="00FD68D3">
        <w:rPr>
          <w:rFonts w:ascii="Arial" w:hAnsi="Arial" w:cs="Arial"/>
        </w:rPr>
        <w:t>- przewidywanego wykonania dochodów za 2024 rok,</w:t>
      </w:r>
    </w:p>
    <w:p w14:paraId="453AF0C6" w14:textId="77777777" w:rsidR="00FD68D3" w:rsidRPr="00FD68D3" w:rsidRDefault="00FD68D3" w:rsidP="00FD68D3">
      <w:pPr>
        <w:ind w:left="142" w:hanging="142"/>
        <w:rPr>
          <w:rFonts w:ascii="Arial" w:hAnsi="Arial" w:cs="Arial"/>
        </w:rPr>
      </w:pPr>
      <w:r w:rsidRPr="00FD68D3">
        <w:rPr>
          <w:rFonts w:ascii="Arial" w:hAnsi="Arial" w:cs="Arial"/>
        </w:rPr>
        <w:t>- informacji uzyskanych z Ministerstwa Finansów w zakresie udziału w podatku dochodowym od osób  fizycznych i prawnych oraz wysokości poszczególnych części subwencji ogólnej,</w:t>
      </w:r>
    </w:p>
    <w:p w14:paraId="0133A6B6" w14:textId="77777777" w:rsidR="00FD68D3" w:rsidRPr="00FD68D3" w:rsidRDefault="00FD68D3" w:rsidP="00FD68D3">
      <w:pPr>
        <w:ind w:left="142" w:hanging="142"/>
        <w:rPr>
          <w:rFonts w:ascii="Arial" w:hAnsi="Arial" w:cs="Arial"/>
        </w:rPr>
      </w:pPr>
      <w:r w:rsidRPr="00FD68D3">
        <w:rPr>
          <w:rFonts w:ascii="Arial" w:hAnsi="Arial" w:cs="Arial"/>
        </w:rPr>
        <w:t>- informacji uzyskanych od innych dysponentów środków, w tym Wojewody Kujawsko-Pomorskiego w zakresie dotacji,</w:t>
      </w:r>
    </w:p>
    <w:p w14:paraId="358F523C" w14:textId="77777777" w:rsidR="00FD68D3" w:rsidRPr="00FD68D3" w:rsidRDefault="00FD68D3" w:rsidP="00FD68D3">
      <w:pPr>
        <w:rPr>
          <w:rFonts w:ascii="Arial" w:hAnsi="Arial" w:cs="Arial"/>
        </w:rPr>
      </w:pPr>
      <w:r w:rsidRPr="00FD68D3">
        <w:rPr>
          <w:rFonts w:ascii="Arial" w:hAnsi="Arial" w:cs="Arial"/>
        </w:rPr>
        <w:t>- zmian w zakresie stawek podatku od nieruchomości ustalonych przez Radę Miasta Włocławek.</w:t>
      </w:r>
    </w:p>
    <w:p w14:paraId="56529187" w14:textId="77777777" w:rsidR="00FD68D3" w:rsidRPr="00FD68D3" w:rsidRDefault="00FD68D3" w:rsidP="00FD68D3">
      <w:pPr>
        <w:jc w:val="both"/>
        <w:rPr>
          <w:rFonts w:ascii="Arial Narrow" w:hAnsi="Arial Narrow"/>
          <w:szCs w:val="20"/>
        </w:rPr>
      </w:pPr>
    </w:p>
    <w:p w14:paraId="38A5C328" w14:textId="77777777" w:rsidR="00FD68D3" w:rsidRPr="00FD68D3" w:rsidRDefault="00FD68D3" w:rsidP="00FD68D3">
      <w:pPr>
        <w:rPr>
          <w:rFonts w:ascii="Arial" w:hAnsi="Arial" w:cs="Arial"/>
          <w:szCs w:val="20"/>
        </w:rPr>
      </w:pPr>
      <w:r w:rsidRPr="00FD68D3">
        <w:rPr>
          <w:rFonts w:ascii="Arial" w:hAnsi="Arial" w:cs="Arial"/>
          <w:szCs w:val="20"/>
        </w:rPr>
        <w:t>Zaplanowane dochody budżetu miasta Włocławek na 2025 rok wynoszą 1.158.811.118,72 zł, w tym:</w:t>
      </w:r>
    </w:p>
    <w:p w14:paraId="4A3CAA93" w14:textId="77777777" w:rsidR="00FD68D3" w:rsidRPr="00FD68D3" w:rsidRDefault="00FD68D3" w:rsidP="00FD68D3">
      <w:pPr>
        <w:numPr>
          <w:ilvl w:val="0"/>
          <w:numId w:val="6"/>
        </w:numPr>
        <w:tabs>
          <w:tab w:val="num" w:pos="284"/>
        </w:tabs>
        <w:ind w:left="567" w:hanging="567"/>
        <w:rPr>
          <w:rFonts w:ascii="Arial" w:hAnsi="Arial" w:cs="Arial"/>
          <w:szCs w:val="20"/>
        </w:rPr>
      </w:pPr>
      <w:r w:rsidRPr="00FD68D3">
        <w:rPr>
          <w:rFonts w:ascii="Arial" w:hAnsi="Arial" w:cs="Arial"/>
          <w:szCs w:val="20"/>
        </w:rPr>
        <w:t>dochody bieżące – 1.021.537.254,96 zł,</w:t>
      </w:r>
    </w:p>
    <w:p w14:paraId="1468A977" w14:textId="77777777" w:rsidR="00FD68D3" w:rsidRPr="00FD68D3" w:rsidRDefault="00FD68D3" w:rsidP="00FD68D3">
      <w:pPr>
        <w:numPr>
          <w:ilvl w:val="0"/>
          <w:numId w:val="6"/>
        </w:numPr>
        <w:tabs>
          <w:tab w:val="num" w:pos="284"/>
        </w:tabs>
        <w:ind w:left="284" w:hanging="284"/>
        <w:rPr>
          <w:rFonts w:ascii="Arial" w:hAnsi="Arial" w:cs="Arial"/>
          <w:szCs w:val="20"/>
        </w:rPr>
      </w:pPr>
      <w:r w:rsidRPr="00FD68D3">
        <w:rPr>
          <w:rFonts w:ascii="Arial" w:hAnsi="Arial" w:cs="Arial"/>
          <w:szCs w:val="20"/>
        </w:rPr>
        <w:t>dochody majątkowe – 137.273.863,76 zł,</w:t>
      </w:r>
    </w:p>
    <w:p w14:paraId="0E39E877" w14:textId="77777777" w:rsidR="00FD68D3" w:rsidRPr="00FD68D3" w:rsidRDefault="00FD68D3" w:rsidP="00FD68D3">
      <w:pPr>
        <w:rPr>
          <w:rFonts w:ascii="Arial" w:hAnsi="Arial" w:cs="Arial"/>
          <w:szCs w:val="20"/>
        </w:rPr>
      </w:pPr>
      <w:r w:rsidRPr="00FD68D3">
        <w:rPr>
          <w:rFonts w:ascii="Arial" w:hAnsi="Arial" w:cs="Arial"/>
          <w:szCs w:val="20"/>
        </w:rPr>
        <w:t>z tego:</w:t>
      </w:r>
    </w:p>
    <w:p w14:paraId="5E97D37A" w14:textId="77777777" w:rsidR="00FD68D3" w:rsidRPr="00FD68D3" w:rsidRDefault="00FD68D3" w:rsidP="00FD68D3">
      <w:pPr>
        <w:rPr>
          <w:rFonts w:ascii="Arial" w:hAnsi="Arial" w:cs="Arial"/>
          <w:szCs w:val="20"/>
        </w:rPr>
      </w:pPr>
      <w:r w:rsidRPr="00FD68D3">
        <w:rPr>
          <w:rFonts w:ascii="Arial" w:hAnsi="Arial" w:cs="Arial"/>
          <w:szCs w:val="20"/>
        </w:rPr>
        <w:t>- dochody na zadania własne – 1.082.975.970,72 zł,</w:t>
      </w:r>
    </w:p>
    <w:p w14:paraId="0198DCA5" w14:textId="77777777" w:rsidR="00FD68D3" w:rsidRPr="00FD68D3" w:rsidRDefault="00FD68D3" w:rsidP="00FD68D3">
      <w:pPr>
        <w:ind w:left="1494" w:hanging="1494"/>
        <w:rPr>
          <w:rFonts w:ascii="Arial" w:hAnsi="Arial" w:cs="Arial"/>
          <w:szCs w:val="20"/>
        </w:rPr>
      </w:pPr>
      <w:r w:rsidRPr="00FD68D3">
        <w:rPr>
          <w:rFonts w:ascii="Arial" w:hAnsi="Arial" w:cs="Arial"/>
          <w:szCs w:val="20"/>
        </w:rPr>
        <w:t>- dochody na zadania zlecone – 49.872.476,00 zł,</w:t>
      </w:r>
    </w:p>
    <w:p w14:paraId="605559F1" w14:textId="77777777" w:rsidR="00FD68D3" w:rsidRPr="00FD68D3" w:rsidRDefault="00FD68D3" w:rsidP="00FD68D3">
      <w:pPr>
        <w:ind w:left="1494" w:hanging="1494"/>
        <w:rPr>
          <w:rFonts w:ascii="Arial" w:hAnsi="Arial" w:cs="Arial"/>
          <w:szCs w:val="20"/>
        </w:rPr>
      </w:pPr>
      <w:r w:rsidRPr="00FD68D3">
        <w:rPr>
          <w:rFonts w:ascii="Arial" w:hAnsi="Arial" w:cs="Arial"/>
          <w:szCs w:val="20"/>
        </w:rPr>
        <w:t>- dochody na zadania rządowe – 25.962.672,00 zł.</w:t>
      </w:r>
    </w:p>
    <w:p w14:paraId="45684EA4" w14:textId="77777777" w:rsidR="00FD68D3" w:rsidRPr="00FD68D3" w:rsidRDefault="00FD68D3" w:rsidP="00FD68D3">
      <w:pPr>
        <w:jc w:val="both"/>
        <w:rPr>
          <w:rFonts w:ascii="Arial Narrow" w:hAnsi="Arial Narrow"/>
          <w:szCs w:val="20"/>
        </w:rPr>
      </w:pPr>
    </w:p>
    <w:p w14:paraId="4D9DB195" w14:textId="77777777" w:rsidR="00FD68D3" w:rsidRPr="00FD68D3" w:rsidRDefault="00FD68D3" w:rsidP="00FD68D3">
      <w:pPr>
        <w:jc w:val="both"/>
        <w:rPr>
          <w:rFonts w:ascii="Arial Narrow" w:hAnsi="Arial Narrow"/>
          <w:szCs w:val="20"/>
        </w:rPr>
      </w:pPr>
    </w:p>
    <w:p w14:paraId="35B29053" w14:textId="77777777" w:rsidR="00FD68D3" w:rsidRPr="00FD68D3" w:rsidRDefault="00FD68D3" w:rsidP="00FD68D3">
      <w:pPr>
        <w:rPr>
          <w:rFonts w:ascii="Arial" w:hAnsi="Arial"/>
          <w:szCs w:val="20"/>
        </w:rPr>
      </w:pPr>
      <w:r w:rsidRPr="00FD68D3">
        <w:rPr>
          <w:rFonts w:ascii="Arial" w:hAnsi="Arial"/>
          <w:szCs w:val="20"/>
        </w:rPr>
        <w:t>Wielkości dotacji ustalone zostały przez Wojewodę Kujawsko-Pomorskiego i przekazane pismem WFB.I.3110.4.18.2024 z dnia 24 października 2024 roku oraz Delegaturę Krajowego Biura Wyborczego we Włocławku, przekazane pismem DWŁ.3113.11.2024 z dnia 23 października 2024 roku.</w:t>
      </w:r>
    </w:p>
    <w:p w14:paraId="1E5788E9" w14:textId="77777777" w:rsidR="00FD68D3" w:rsidRPr="00FD68D3" w:rsidRDefault="00FD68D3" w:rsidP="00FD68D3">
      <w:pPr>
        <w:jc w:val="both"/>
        <w:rPr>
          <w:rFonts w:ascii="Arial Narrow" w:hAnsi="Arial Narrow"/>
          <w:szCs w:val="20"/>
        </w:rPr>
      </w:pPr>
    </w:p>
    <w:p w14:paraId="1F2C146F" w14:textId="77777777" w:rsidR="00FD68D3" w:rsidRPr="00FD68D3" w:rsidRDefault="00FD68D3" w:rsidP="00FD68D3">
      <w:pPr>
        <w:jc w:val="both"/>
        <w:rPr>
          <w:rFonts w:ascii="Arial Narrow" w:hAnsi="Arial Narrow"/>
          <w:bCs/>
          <w:szCs w:val="20"/>
        </w:rPr>
      </w:pPr>
    </w:p>
    <w:p w14:paraId="7918AC3B" w14:textId="77777777" w:rsidR="00FD68D3" w:rsidRPr="00FD68D3" w:rsidRDefault="00FD68D3" w:rsidP="00FD68D3">
      <w:pPr>
        <w:keepNext/>
        <w:outlineLvl w:val="1"/>
        <w:rPr>
          <w:rFonts w:ascii="Arial" w:hAnsi="Arial" w:cs="Arial"/>
          <w:bCs/>
          <w:spacing w:val="20"/>
        </w:rPr>
      </w:pPr>
      <w:r w:rsidRPr="00FD68D3">
        <w:rPr>
          <w:rFonts w:ascii="Arial" w:hAnsi="Arial" w:cs="Arial"/>
          <w:bCs/>
          <w:spacing w:val="20"/>
        </w:rPr>
        <w:t>1. Dochody na zadania własne:</w:t>
      </w:r>
    </w:p>
    <w:p w14:paraId="42943F55" w14:textId="77777777" w:rsidR="00FD68D3" w:rsidRPr="00FD68D3" w:rsidRDefault="00FD68D3" w:rsidP="00FD68D3">
      <w:pPr>
        <w:keepNext/>
        <w:jc w:val="both"/>
        <w:outlineLvl w:val="2"/>
        <w:rPr>
          <w:rFonts w:ascii="Arial Narrow" w:hAnsi="Arial Narrow"/>
          <w:szCs w:val="20"/>
        </w:rPr>
      </w:pPr>
    </w:p>
    <w:p w14:paraId="4C4E68EF" w14:textId="77777777" w:rsidR="00FD68D3" w:rsidRPr="00FD68D3" w:rsidRDefault="00FD68D3" w:rsidP="00FD68D3">
      <w:pPr>
        <w:rPr>
          <w:rFonts w:ascii="Arial" w:hAnsi="Arial"/>
          <w:szCs w:val="20"/>
        </w:rPr>
      </w:pPr>
      <w:r w:rsidRPr="00FD68D3">
        <w:rPr>
          <w:rFonts w:ascii="Arial" w:hAnsi="Arial"/>
          <w:szCs w:val="20"/>
        </w:rPr>
        <w:t>Wielkość dochodów na zadania własne na 2025 rok według źródeł ich pozyskania przedstawiono poniżej:</w:t>
      </w:r>
    </w:p>
    <w:p w14:paraId="771C767B" w14:textId="77777777" w:rsidR="00FD68D3" w:rsidRPr="00FD68D3" w:rsidRDefault="00FD68D3" w:rsidP="00FD68D3">
      <w:pPr>
        <w:rPr>
          <w:rFonts w:ascii="Arial" w:hAnsi="Arial"/>
          <w:szCs w:val="20"/>
        </w:rPr>
      </w:pPr>
    </w:p>
    <w:p w14:paraId="19FA4ED6" w14:textId="77777777" w:rsidR="00FD68D3" w:rsidRPr="00FD68D3" w:rsidRDefault="00FD68D3" w:rsidP="00FD68D3">
      <w:pPr>
        <w:keepNext/>
        <w:outlineLvl w:val="1"/>
        <w:rPr>
          <w:rFonts w:ascii="Arial" w:hAnsi="Arial" w:cs="Arial"/>
          <w:bCs/>
          <w:szCs w:val="20"/>
        </w:rPr>
      </w:pPr>
      <w:r w:rsidRPr="00FD68D3">
        <w:rPr>
          <w:rFonts w:ascii="Arial" w:hAnsi="Arial" w:cs="Arial"/>
          <w:bCs/>
          <w:szCs w:val="20"/>
        </w:rPr>
        <w:lastRenderedPageBreak/>
        <w:t>Dział 010 – ROLNICTWO I ŁOWIECTWO</w:t>
      </w:r>
    </w:p>
    <w:p w14:paraId="32AF2EDA" w14:textId="77777777" w:rsidR="00FD68D3" w:rsidRPr="00FD68D3" w:rsidRDefault="00FD68D3" w:rsidP="00FD68D3">
      <w:pPr>
        <w:keepNext/>
        <w:outlineLvl w:val="1"/>
        <w:rPr>
          <w:rFonts w:ascii="Arial" w:hAnsi="Arial" w:cs="Arial"/>
          <w:bCs/>
        </w:rPr>
      </w:pPr>
    </w:p>
    <w:p w14:paraId="05A52323" w14:textId="77777777" w:rsidR="00FD68D3" w:rsidRPr="00FD68D3" w:rsidRDefault="00FD68D3" w:rsidP="00FD68D3">
      <w:pPr>
        <w:keepNext/>
        <w:outlineLvl w:val="1"/>
        <w:rPr>
          <w:rFonts w:ascii="Arial" w:hAnsi="Arial" w:cs="Arial"/>
          <w:bCs/>
          <w:szCs w:val="20"/>
        </w:rPr>
      </w:pPr>
      <w:r w:rsidRPr="00FD68D3">
        <w:rPr>
          <w:rFonts w:ascii="Arial" w:hAnsi="Arial" w:cs="Arial"/>
          <w:bCs/>
          <w:szCs w:val="20"/>
        </w:rPr>
        <w:t>Rozdział 01095 Pozostała działalność </w:t>
      </w:r>
    </w:p>
    <w:p w14:paraId="2B41A333" w14:textId="77777777" w:rsidR="00FD68D3" w:rsidRPr="00FD68D3" w:rsidRDefault="00FD68D3" w:rsidP="00FD68D3">
      <w:pPr>
        <w:keepNext/>
        <w:outlineLvl w:val="1"/>
        <w:rPr>
          <w:rFonts w:ascii="Arial" w:hAnsi="Arial" w:cs="Arial"/>
          <w:b/>
          <w:szCs w:val="20"/>
        </w:rPr>
      </w:pPr>
    </w:p>
    <w:p w14:paraId="101E98D2" w14:textId="77777777" w:rsidR="00FD68D3" w:rsidRPr="00FD68D3" w:rsidRDefault="00FD68D3" w:rsidP="00FD68D3">
      <w:pPr>
        <w:keepNext/>
        <w:outlineLvl w:val="1"/>
        <w:rPr>
          <w:rFonts w:ascii="Arial" w:hAnsi="Arial" w:cs="Arial"/>
          <w:bCs/>
          <w:szCs w:val="20"/>
        </w:rPr>
      </w:pPr>
      <w:r w:rsidRPr="00FD68D3">
        <w:rPr>
          <w:rFonts w:ascii="Arial" w:hAnsi="Arial" w:cs="Arial"/>
          <w:bCs/>
          <w:szCs w:val="20"/>
        </w:rPr>
        <w:t>Zaplanowano dochody bieżące w kwocie 11.500,00 zł, w tym:</w:t>
      </w:r>
    </w:p>
    <w:p w14:paraId="00D97A19" w14:textId="77777777" w:rsidR="00FD68D3" w:rsidRPr="00FD68D3" w:rsidRDefault="00FD68D3" w:rsidP="00FD68D3">
      <w:pPr>
        <w:keepNext/>
        <w:outlineLvl w:val="1"/>
        <w:rPr>
          <w:rFonts w:ascii="Arial" w:hAnsi="Arial" w:cs="Arial"/>
          <w:b/>
        </w:rPr>
      </w:pPr>
      <w:r w:rsidRPr="00FD68D3">
        <w:rPr>
          <w:rFonts w:ascii="Arial" w:hAnsi="Arial" w:cs="Arial"/>
          <w:bCs/>
          <w:szCs w:val="20"/>
        </w:rPr>
        <w:t xml:space="preserve">§ 0690 – wpływy z różnych opłat – 2.000,00 zł z tytułu </w:t>
      </w:r>
      <w:r w:rsidRPr="00FD68D3">
        <w:rPr>
          <w:rFonts w:ascii="Arial" w:hAnsi="Arial" w:cs="Arial"/>
          <w:szCs w:val="20"/>
        </w:rPr>
        <w:t>opłat za wydawanie kart wędkarskich,</w:t>
      </w:r>
    </w:p>
    <w:p w14:paraId="322DC156" w14:textId="77777777" w:rsidR="00FD68D3" w:rsidRPr="00FD68D3" w:rsidRDefault="00FD68D3" w:rsidP="00FD68D3">
      <w:pPr>
        <w:rPr>
          <w:rFonts w:ascii="Arial" w:hAnsi="Arial" w:cs="Arial"/>
        </w:rPr>
      </w:pPr>
      <w:r w:rsidRPr="00FD68D3">
        <w:rPr>
          <w:rFonts w:ascii="Arial" w:hAnsi="Arial" w:cs="Arial"/>
        </w:rPr>
        <w:t xml:space="preserve">§ 0750 – wpływy z najmu i dzierżawy składników majątkowych Skarbu Państwa, jednostek samorządu terytorialnego lub innych jednostek zaliczanych do sektora finansów publicznych oraz innych umów </w:t>
      </w:r>
      <w:r w:rsidRPr="00FD68D3">
        <w:rPr>
          <w:rFonts w:ascii="Arial" w:hAnsi="Arial" w:cs="Arial"/>
        </w:rPr>
        <w:br/>
        <w:t>o podobnym charakterze – 9.500,00 zł z tytułu opłat za dzierżawę obwodów łowieckich.</w:t>
      </w:r>
    </w:p>
    <w:p w14:paraId="205ED92F" w14:textId="77777777" w:rsidR="00FD68D3" w:rsidRPr="00FD68D3" w:rsidRDefault="00FD68D3" w:rsidP="00FD68D3">
      <w:pPr>
        <w:jc w:val="both"/>
        <w:rPr>
          <w:rFonts w:ascii="Arial Narrow" w:hAnsi="Arial Narrow"/>
        </w:rPr>
      </w:pPr>
    </w:p>
    <w:p w14:paraId="71BEB65A" w14:textId="77777777" w:rsidR="00FD68D3" w:rsidRPr="00FD68D3" w:rsidRDefault="00FD68D3" w:rsidP="00FD68D3">
      <w:pPr>
        <w:jc w:val="both"/>
        <w:rPr>
          <w:rFonts w:ascii="Arial Narrow" w:hAnsi="Arial Narrow"/>
        </w:rPr>
      </w:pPr>
    </w:p>
    <w:p w14:paraId="3C668DD3" w14:textId="77777777" w:rsidR="00FD68D3" w:rsidRPr="00FD68D3" w:rsidRDefault="00FD68D3" w:rsidP="00FD68D3">
      <w:pPr>
        <w:rPr>
          <w:rFonts w:ascii="Arial" w:hAnsi="Arial"/>
          <w:szCs w:val="20"/>
        </w:rPr>
      </w:pPr>
      <w:r w:rsidRPr="00FD68D3">
        <w:rPr>
          <w:rFonts w:ascii="Arial" w:hAnsi="Arial"/>
          <w:szCs w:val="20"/>
        </w:rPr>
        <w:t>Dział 020 – LEŚNICTWO</w:t>
      </w:r>
    </w:p>
    <w:p w14:paraId="455BA1E8" w14:textId="77777777" w:rsidR="00FD68D3" w:rsidRPr="00FD68D3" w:rsidRDefault="00FD68D3" w:rsidP="00FD68D3">
      <w:pPr>
        <w:rPr>
          <w:rFonts w:ascii="Arial" w:hAnsi="Arial"/>
          <w:szCs w:val="20"/>
        </w:rPr>
      </w:pPr>
    </w:p>
    <w:p w14:paraId="675F1B58" w14:textId="77777777" w:rsidR="00FD68D3" w:rsidRPr="00FD68D3" w:rsidRDefault="00FD68D3" w:rsidP="00FD68D3">
      <w:pPr>
        <w:rPr>
          <w:rFonts w:ascii="Arial" w:hAnsi="Arial"/>
          <w:szCs w:val="20"/>
        </w:rPr>
      </w:pPr>
      <w:r w:rsidRPr="00FD68D3">
        <w:rPr>
          <w:rFonts w:ascii="Arial" w:hAnsi="Arial"/>
          <w:szCs w:val="20"/>
        </w:rPr>
        <w:t xml:space="preserve">Rozdział 02001 Gospodarka leśna </w:t>
      </w:r>
    </w:p>
    <w:p w14:paraId="46A8E58C" w14:textId="77777777" w:rsidR="00FD68D3" w:rsidRPr="00FD68D3" w:rsidRDefault="00FD68D3" w:rsidP="00FD68D3">
      <w:pPr>
        <w:rPr>
          <w:rFonts w:ascii="Arial" w:hAnsi="Arial"/>
          <w:szCs w:val="20"/>
        </w:rPr>
      </w:pPr>
    </w:p>
    <w:p w14:paraId="587AF8E2" w14:textId="77777777" w:rsidR="00FD68D3" w:rsidRPr="00FD68D3" w:rsidRDefault="00FD68D3" w:rsidP="00FD68D3">
      <w:pPr>
        <w:rPr>
          <w:rFonts w:ascii="Arial" w:hAnsi="Arial"/>
          <w:bCs/>
          <w:szCs w:val="20"/>
        </w:rPr>
      </w:pPr>
      <w:r w:rsidRPr="00FD68D3">
        <w:rPr>
          <w:rFonts w:ascii="Arial" w:hAnsi="Arial"/>
          <w:szCs w:val="20"/>
        </w:rPr>
        <w:t>§ 0840</w:t>
      </w:r>
      <w:r w:rsidRPr="00FD68D3">
        <w:rPr>
          <w:rFonts w:ascii="Arial" w:hAnsi="Arial"/>
          <w:bCs/>
          <w:szCs w:val="20"/>
        </w:rPr>
        <w:t xml:space="preserve"> – wpływy ze sprzedaży wyrobów – zaplanowano dochody bieżące w kwocie 55.000,00 zł ze sprzedaży drewna.</w:t>
      </w:r>
    </w:p>
    <w:p w14:paraId="00AAEBD1" w14:textId="77777777" w:rsidR="00FD68D3" w:rsidRPr="00FD68D3" w:rsidRDefault="00FD68D3" w:rsidP="00FD68D3">
      <w:pPr>
        <w:rPr>
          <w:rFonts w:ascii="Arial" w:hAnsi="Arial"/>
          <w:szCs w:val="20"/>
        </w:rPr>
      </w:pPr>
    </w:p>
    <w:p w14:paraId="3825721D" w14:textId="77777777" w:rsidR="00FD68D3" w:rsidRPr="00FD68D3" w:rsidRDefault="00FD68D3" w:rsidP="00FD68D3">
      <w:pPr>
        <w:jc w:val="both"/>
        <w:rPr>
          <w:rFonts w:ascii="Arial Narrow" w:hAnsi="Arial Narrow"/>
          <w:b/>
          <w:szCs w:val="20"/>
        </w:rPr>
      </w:pPr>
    </w:p>
    <w:p w14:paraId="0F979D6D" w14:textId="77777777" w:rsidR="00FD68D3" w:rsidRPr="00FD68D3" w:rsidRDefault="00FD68D3" w:rsidP="00FD68D3">
      <w:pPr>
        <w:rPr>
          <w:rFonts w:ascii="Arial" w:hAnsi="Arial"/>
          <w:szCs w:val="20"/>
        </w:rPr>
      </w:pPr>
      <w:r w:rsidRPr="00FD68D3">
        <w:rPr>
          <w:rFonts w:ascii="Arial" w:hAnsi="Arial"/>
          <w:szCs w:val="20"/>
        </w:rPr>
        <w:t xml:space="preserve">Dział 600 – TRANSPORT I ŁĄCZNOŚĆ </w:t>
      </w:r>
    </w:p>
    <w:p w14:paraId="467F2A33" w14:textId="77777777" w:rsidR="00FD68D3" w:rsidRPr="00FD68D3" w:rsidRDefault="00FD68D3" w:rsidP="00FD68D3">
      <w:pPr>
        <w:rPr>
          <w:rFonts w:ascii="Arial" w:hAnsi="Arial"/>
          <w:szCs w:val="20"/>
        </w:rPr>
      </w:pPr>
    </w:p>
    <w:p w14:paraId="1782CAEF" w14:textId="77777777" w:rsidR="00FD68D3" w:rsidRPr="00FD68D3" w:rsidRDefault="00FD68D3" w:rsidP="00FD68D3">
      <w:pPr>
        <w:rPr>
          <w:rFonts w:ascii="Arial" w:hAnsi="Arial"/>
          <w:szCs w:val="20"/>
        </w:rPr>
      </w:pPr>
      <w:r w:rsidRPr="00FD68D3">
        <w:rPr>
          <w:rFonts w:ascii="Arial" w:hAnsi="Arial"/>
          <w:szCs w:val="20"/>
        </w:rPr>
        <w:t>Rozdział 60004 Lokalny transport zbiorowy</w:t>
      </w:r>
    </w:p>
    <w:p w14:paraId="0FAFF597" w14:textId="77777777" w:rsidR="00FD68D3" w:rsidRPr="00FD68D3" w:rsidRDefault="00FD68D3" w:rsidP="00FD68D3">
      <w:pPr>
        <w:jc w:val="both"/>
        <w:rPr>
          <w:rFonts w:ascii="Arial Narrow" w:hAnsi="Arial Narrow"/>
          <w:b/>
          <w:szCs w:val="20"/>
        </w:rPr>
      </w:pPr>
    </w:p>
    <w:p w14:paraId="6C6D4F42" w14:textId="77777777" w:rsidR="00FD68D3" w:rsidRPr="00FD68D3" w:rsidRDefault="00FD68D3" w:rsidP="00FD68D3">
      <w:pPr>
        <w:rPr>
          <w:rFonts w:ascii="Arial" w:hAnsi="Arial"/>
          <w:szCs w:val="20"/>
        </w:rPr>
      </w:pPr>
      <w:r w:rsidRPr="00FD68D3">
        <w:rPr>
          <w:rFonts w:ascii="Arial" w:hAnsi="Arial"/>
          <w:szCs w:val="20"/>
        </w:rPr>
        <w:t>Zaplanowano dochody tego rozdziału w kwocie 20.647.172,62 zł, w tym:</w:t>
      </w:r>
    </w:p>
    <w:p w14:paraId="38869A07" w14:textId="77777777" w:rsidR="00FD68D3" w:rsidRPr="00FD68D3" w:rsidRDefault="00FD68D3" w:rsidP="00FD68D3">
      <w:pPr>
        <w:rPr>
          <w:rFonts w:ascii="Arial" w:hAnsi="Arial"/>
          <w:szCs w:val="20"/>
        </w:rPr>
      </w:pPr>
      <w:r w:rsidRPr="00FD68D3">
        <w:rPr>
          <w:rFonts w:ascii="Arial" w:hAnsi="Arial"/>
          <w:szCs w:val="20"/>
        </w:rPr>
        <w:t>1/ dochody bieżące w kwocie 8.174.828,14 zł:</w:t>
      </w:r>
    </w:p>
    <w:p w14:paraId="1ECFCC8C" w14:textId="77777777" w:rsidR="00FD68D3" w:rsidRPr="00FD68D3" w:rsidRDefault="00FD68D3" w:rsidP="00FD68D3">
      <w:pPr>
        <w:rPr>
          <w:rFonts w:ascii="Arial" w:hAnsi="Arial"/>
          <w:szCs w:val="20"/>
        </w:rPr>
      </w:pPr>
      <w:r w:rsidRPr="00FD68D3">
        <w:rPr>
          <w:rFonts w:ascii="Arial" w:hAnsi="Arial"/>
          <w:szCs w:val="20"/>
        </w:rPr>
        <w:t>§ 0610 – wpływy z opłat egzaminacyjnych oraz opłat za wydawanie świadectw, dyplomów, zaświadczeń, certyfikatów i ich duplikatów – 1.500,00 zł z tytułu wydawania zaświadczeń dotyczących wykonywania usług publicznego transportu zbiorowego,</w:t>
      </w:r>
    </w:p>
    <w:p w14:paraId="24E6CDB5" w14:textId="77777777" w:rsidR="00FD68D3" w:rsidRPr="00FD68D3" w:rsidRDefault="00FD68D3" w:rsidP="00FD68D3">
      <w:pPr>
        <w:rPr>
          <w:rFonts w:ascii="Arial" w:hAnsi="Arial"/>
          <w:szCs w:val="20"/>
        </w:rPr>
      </w:pPr>
      <w:r w:rsidRPr="00FD68D3">
        <w:rPr>
          <w:rFonts w:ascii="Arial" w:hAnsi="Arial"/>
          <w:szCs w:val="20"/>
        </w:rPr>
        <w:t>§ 0830 – wpływy z usług – 7.000.000,00 zł ze sprzedaży biletów,</w:t>
      </w:r>
    </w:p>
    <w:p w14:paraId="456E7118" w14:textId="77777777" w:rsidR="00FD68D3" w:rsidRPr="00FD68D3" w:rsidRDefault="00FD68D3" w:rsidP="00FD68D3">
      <w:pPr>
        <w:rPr>
          <w:rFonts w:ascii="Arial" w:hAnsi="Arial"/>
          <w:szCs w:val="20"/>
        </w:rPr>
      </w:pPr>
      <w:r w:rsidRPr="00FD68D3">
        <w:rPr>
          <w:rFonts w:ascii="Arial" w:hAnsi="Arial"/>
          <w:szCs w:val="20"/>
        </w:rPr>
        <w:t>§ 0920 – wpływy z pozostałych odsetek – 1.000,00 zł z tytułu odsetek od nieterminowych wpłat przez kontrahentów z tytułu sprzedaży biletów,</w:t>
      </w:r>
    </w:p>
    <w:p w14:paraId="38F5857A" w14:textId="77777777" w:rsidR="00FD68D3" w:rsidRPr="00FD68D3" w:rsidRDefault="00FD68D3" w:rsidP="00FD68D3">
      <w:pPr>
        <w:rPr>
          <w:rFonts w:ascii="Arial" w:hAnsi="Arial"/>
          <w:szCs w:val="20"/>
        </w:rPr>
      </w:pPr>
      <w:r w:rsidRPr="00FD68D3">
        <w:rPr>
          <w:rFonts w:ascii="Arial" w:hAnsi="Arial"/>
          <w:szCs w:val="20"/>
        </w:rPr>
        <w:t>§ 0940 – wpływy z rozliczeń/zwrotów z lat ubiegłych – 200.000,00 zł ze zwrotu podatku z Urzędu Skarbowego za rok 2024,</w:t>
      </w:r>
    </w:p>
    <w:p w14:paraId="3E0E7868" w14:textId="77777777" w:rsidR="00FD68D3" w:rsidRPr="00FD68D3" w:rsidRDefault="00FD68D3" w:rsidP="00FD68D3">
      <w:pPr>
        <w:rPr>
          <w:rFonts w:ascii="Arial" w:hAnsi="Arial"/>
          <w:szCs w:val="20"/>
        </w:rPr>
      </w:pPr>
      <w:bookmarkStart w:id="1" w:name="_Hlk55478654"/>
      <w:r w:rsidRPr="00FD68D3">
        <w:rPr>
          <w:rFonts w:ascii="Arial" w:hAnsi="Arial"/>
          <w:szCs w:val="20"/>
        </w:rPr>
        <w:t xml:space="preserve">§ 0950 – wpływy z tytułu kar i odszkodowań wynikających z umów </w:t>
      </w:r>
      <w:bookmarkEnd w:id="1"/>
      <w:r w:rsidRPr="00FD68D3">
        <w:rPr>
          <w:rFonts w:ascii="Arial" w:hAnsi="Arial"/>
          <w:szCs w:val="20"/>
        </w:rPr>
        <w:t>– 20.000,00 zł  dotyczące wpływów od firm ubezpieczeniowych z tytułu wypłat odszkodowań za uszkodzone wiaty przystankowe,</w:t>
      </w:r>
    </w:p>
    <w:p w14:paraId="4C2DF483" w14:textId="77777777" w:rsidR="00FD68D3" w:rsidRPr="00FD68D3" w:rsidRDefault="00FD68D3" w:rsidP="00FD68D3">
      <w:pPr>
        <w:rPr>
          <w:rFonts w:ascii="Arial" w:hAnsi="Arial"/>
          <w:szCs w:val="20"/>
        </w:rPr>
      </w:pPr>
      <w:bookmarkStart w:id="2" w:name="_Hlk55288992"/>
      <w:r w:rsidRPr="00FD68D3">
        <w:rPr>
          <w:rFonts w:ascii="Arial" w:hAnsi="Arial"/>
          <w:szCs w:val="20"/>
        </w:rPr>
        <w:t xml:space="preserve">§ 0970 – wpływy z różnych dochodów – </w:t>
      </w:r>
      <w:bookmarkEnd w:id="2"/>
      <w:r w:rsidRPr="00FD68D3">
        <w:rPr>
          <w:rFonts w:ascii="Arial" w:hAnsi="Arial"/>
          <w:szCs w:val="20"/>
        </w:rPr>
        <w:t>850.000,00 zł z tytułu wpłat gmin w ramach zawartych porozumień w sprawie powierzenia organizacji publicznego transportu zbiorowego oraz wpływów od przewoźników za korzystanie z przystanków,</w:t>
      </w:r>
    </w:p>
    <w:p w14:paraId="1A0A316A" w14:textId="77777777" w:rsidR="00FD68D3" w:rsidRPr="00FD68D3" w:rsidRDefault="00FD68D3" w:rsidP="00FD68D3">
      <w:pPr>
        <w:rPr>
          <w:rFonts w:ascii="Arial" w:hAnsi="Arial"/>
          <w:szCs w:val="20"/>
        </w:rPr>
      </w:pPr>
      <w:r w:rsidRPr="00FD68D3">
        <w:rPr>
          <w:rFonts w:ascii="Arial" w:hAnsi="Arial"/>
        </w:rPr>
        <w:t xml:space="preserve">§ 2058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szCs w:val="20"/>
        </w:rPr>
        <w:t xml:space="preserve">w ramach </w:t>
      </w:r>
      <w:r w:rsidRPr="00FD68D3">
        <w:rPr>
          <w:rFonts w:ascii="Arial" w:hAnsi="Arial"/>
        </w:rPr>
        <w:t xml:space="preserve">Funduszy Europejskich dla Kujaw i Pomorza 2021 – 2027 zaplanowano 102.328,14 zł </w:t>
      </w:r>
      <w:r w:rsidRPr="00FD68D3">
        <w:rPr>
          <w:rFonts w:ascii="Arial" w:hAnsi="Arial"/>
          <w:szCs w:val="20"/>
        </w:rPr>
        <w:t xml:space="preserve">na realizację dwóch zadań pn.: „Poprawa funkcjonowania transportu zbiorowego w mieście Włocławek poprzez modernizację </w:t>
      </w:r>
      <w:r w:rsidRPr="00FD68D3">
        <w:rPr>
          <w:rFonts w:ascii="Arial" w:hAnsi="Arial"/>
          <w:szCs w:val="20"/>
        </w:rPr>
        <w:lastRenderedPageBreak/>
        <w:t>infrastruktury towarzyszącej transportowi zbiorowemu I ETAP” – 30.186,80 zł oraz „Tabor na potrzeby czystej komunikacji miejskiej” – 72.141,34 zł.</w:t>
      </w:r>
      <w:r w:rsidRPr="00FD68D3">
        <w:rPr>
          <w:rFonts w:ascii="Arial" w:hAnsi="Arial"/>
        </w:rPr>
        <w:t xml:space="preserve"> </w:t>
      </w:r>
    </w:p>
    <w:p w14:paraId="14167199" w14:textId="77777777" w:rsidR="00FD68D3" w:rsidRPr="00FD68D3" w:rsidRDefault="00FD68D3" w:rsidP="00FD68D3">
      <w:pPr>
        <w:jc w:val="both"/>
        <w:rPr>
          <w:rFonts w:ascii="Arial Narrow" w:hAnsi="Arial Narrow"/>
        </w:rPr>
      </w:pPr>
    </w:p>
    <w:p w14:paraId="3C10B600" w14:textId="77777777" w:rsidR="00FD68D3" w:rsidRPr="00FD68D3" w:rsidRDefault="00FD68D3" w:rsidP="00FD68D3">
      <w:pPr>
        <w:jc w:val="both"/>
        <w:rPr>
          <w:rFonts w:ascii="Arial Narrow" w:hAnsi="Arial Narrow"/>
          <w:szCs w:val="20"/>
        </w:rPr>
      </w:pPr>
    </w:p>
    <w:p w14:paraId="6822F969" w14:textId="77777777" w:rsidR="00FD68D3" w:rsidRPr="00FD68D3" w:rsidRDefault="00FD68D3" w:rsidP="00FD68D3">
      <w:pPr>
        <w:rPr>
          <w:rFonts w:ascii="Arial" w:hAnsi="Arial"/>
          <w:szCs w:val="20"/>
        </w:rPr>
      </w:pPr>
      <w:r w:rsidRPr="00FD68D3">
        <w:rPr>
          <w:rFonts w:ascii="Arial" w:hAnsi="Arial"/>
          <w:szCs w:val="20"/>
        </w:rPr>
        <w:t>2/ dochody majątkowe w kwocie 12.472.344,48 zł:</w:t>
      </w:r>
    </w:p>
    <w:p w14:paraId="20C72210" w14:textId="77777777" w:rsidR="00FD68D3" w:rsidRPr="00FD68D3" w:rsidRDefault="00FD68D3" w:rsidP="00FD68D3">
      <w:pPr>
        <w:rPr>
          <w:rFonts w:ascii="Arial" w:hAnsi="Arial"/>
          <w:szCs w:val="20"/>
        </w:rPr>
      </w:pPr>
      <w:r w:rsidRPr="00FD68D3">
        <w:rPr>
          <w:rFonts w:ascii="Arial" w:hAnsi="Arial"/>
          <w:szCs w:val="20"/>
        </w:rPr>
        <w:t>§ 6257 – dotacje celowe w ramach programów finansowanych z udziałem środków europejskich oraz środków, o których mowa w art. 5 ust. 3 pkt 5 lit. a i b ustawy, lub płatności w ramach budżetu środków europejskich, realizowanych przez jednostki samorządu terytorialnego – zaplanowano 712.500,00 zł w ramach Krajowego Planu Odbudowy i Zwiększania Odporności z przeznaczeniem na zadanie pn. „Rozwój zeroemisyjnego transportu publicznego we Włocławku poprzez zakup zeroemisyjnego transportu wraz z niezbędną infrastrukturą – etap II”.</w:t>
      </w:r>
    </w:p>
    <w:p w14:paraId="12728F64" w14:textId="77777777" w:rsidR="00FD68D3" w:rsidRPr="00FD68D3" w:rsidRDefault="00FD68D3" w:rsidP="00FD68D3">
      <w:pPr>
        <w:rPr>
          <w:rFonts w:ascii="Arial" w:hAnsi="Arial"/>
          <w:szCs w:val="20"/>
        </w:rPr>
      </w:pPr>
      <w:r w:rsidRPr="00FD68D3">
        <w:rPr>
          <w:rFonts w:ascii="Arial" w:hAnsi="Arial"/>
          <w:szCs w:val="20"/>
        </w:rPr>
        <w:t xml:space="preserve">§ 6258 – dotacje celowe w ramach programów finansowanych z udziałem środków europejskich oraz środków, o których mowa w art. 5 ust. 3 pkt 5 lit. a i b ustawy, lub płatności w ramach budżetu środków europejskich, realizowanych przez jednostki samorządu terytorialnego – zaplanowano 11.759.844,48 zł </w:t>
      </w:r>
      <w:r w:rsidRPr="00FD68D3">
        <w:rPr>
          <w:rFonts w:ascii="Arial" w:hAnsi="Arial"/>
        </w:rPr>
        <w:t xml:space="preserve">w ramach Funduszy Europejskich dla Kujaw i Pomorza 2021 – 2027 </w:t>
      </w:r>
      <w:r w:rsidRPr="00FD68D3">
        <w:rPr>
          <w:rFonts w:ascii="Arial" w:hAnsi="Arial"/>
          <w:szCs w:val="20"/>
        </w:rPr>
        <w:t>na realizację zadań pn.: „Poprawa funkcjonowania transportu zbiorowego w mieście Włocławek poprzez modernizację infrastruktury towarzyszącej transportowi zbiorowemu I ETAP” - 2.293.332,99 zł, „Poprawa funkcjonowania transportu zbiorowego w mieście Włocławek poprzez modernizację infrastruktury towarzyszącej transportowi zbiorowemu II ETAP” – 4.668.589,59 zł oraz „Tabor na potrzeby czystej komunikacji w mieście Włocławek” – 4.797.921,90 zł.</w:t>
      </w:r>
      <w:r w:rsidRPr="00FD68D3">
        <w:rPr>
          <w:rFonts w:ascii="Arial" w:hAnsi="Arial"/>
        </w:rPr>
        <w:t xml:space="preserve"> </w:t>
      </w:r>
    </w:p>
    <w:p w14:paraId="4FF39F0F" w14:textId="77777777" w:rsidR="00FD68D3" w:rsidRPr="00FD68D3" w:rsidRDefault="00FD68D3" w:rsidP="00FD68D3">
      <w:pPr>
        <w:jc w:val="both"/>
        <w:rPr>
          <w:rFonts w:ascii="Arial Narrow" w:hAnsi="Arial Narrow"/>
          <w:b/>
          <w:szCs w:val="20"/>
        </w:rPr>
      </w:pPr>
    </w:p>
    <w:p w14:paraId="5029D0F9" w14:textId="77777777" w:rsidR="00FD68D3" w:rsidRPr="00FD68D3" w:rsidRDefault="00FD68D3" w:rsidP="00FD68D3">
      <w:pPr>
        <w:rPr>
          <w:rFonts w:ascii="Arial" w:hAnsi="Arial"/>
          <w:szCs w:val="20"/>
        </w:rPr>
      </w:pPr>
      <w:r w:rsidRPr="00FD68D3">
        <w:rPr>
          <w:rFonts w:ascii="Arial" w:hAnsi="Arial"/>
          <w:szCs w:val="20"/>
        </w:rPr>
        <w:t>Rozdział 60015 Drogi publiczne w miastach na prawach powiatu</w:t>
      </w:r>
    </w:p>
    <w:p w14:paraId="6F42C815" w14:textId="77777777" w:rsidR="00FD68D3" w:rsidRPr="00FD68D3" w:rsidRDefault="00FD68D3" w:rsidP="00FD68D3">
      <w:pPr>
        <w:jc w:val="both"/>
        <w:rPr>
          <w:rFonts w:ascii="Arial Narrow" w:hAnsi="Arial Narrow"/>
          <w:b/>
          <w:i/>
          <w:szCs w:val="20"/>
        </w:rPr>
      </w:pPr>
    </w:p>
    <w:p w14:paraId="7002AF7C" w14:textId="77777777" w:rsidR="00FD68D3" w:rsidRPr="00FD68D3" w:rsidRDefault="00FD68D3" w:rsidP="00FD68D3">
      <w:pPr>
        <w:rPr>
          <w:rFonts w:ascii="Arial" w:hAnsi="Arial"/>
          <w:szCs w:val="20"/>
        </w:rPr>
      </w:pPr>
      <w:r w:rsidRPr="00FD68D3">
        <w:rPr>
          <w:rFonts w:ascii="Arial" w:hAnsi="Arial"/>
          <w:szCs w:val="20"/>
        </w:rPr>
        <w:t>Zaplanowano dochody tego rozdziału w kwocie 37.433.294,73 zł, w tym:</w:t>
      </w:r>
    </w:p>
    <w:p w14:paraId="32130A94" w14:textId="77777777" w:rsidR="00FD68D3" w:rsidRPr="00FD68D3" w:rsidRDefault="00FD68D3" w:rsidP="00FD68D3">
      <w:pPr>
        <w:rPr>
          <w:rFonts w:ascii="Arial" w:hAnsi="Arial"/>
          <w:szCs w:val="20"/>
        </w:rPr>
      </w:pPr>
      <w:r w:rsidRPr="00FD68D3">
        <w:rPr>
          <w:rFonts w:ascii="Arial" w:hAnsi="Arial"/>
          <w:szCs w:val="20"/>
        </w:rPr>
        <w:t>1/ dochody bieżące w kwocie 2.430.600,18 zł:</w:t>
      </w:r>
    </w:p>
    <w:p w14:paraId="1F89A436" w14:textId="77777777" w:rsidR="00FD68D3" w:rsidRPr="00FD68D3" w:rsidRDefault="00FD68D3" w:rsidP="00FD68D3">
      <w:pPr>
        <w:rPr>
          <w:rFonts w:ascii="Arial" w:hAnsi="Arial"/>
          <w:szCs w:val="20"/>
        </w:rPr>
      </w:pPr>
      <w:r w:rsidRPr="00FD68D3">
        <w:rPr>
          <w:rFonts w:ascii="Arial" w:hAnsi="Arial"/>
          <w:szCs w:val="20"/>
        </w:rPr>
        <w:t xml:space="preserve">§ 0570 – wpływy z tytułu grzywien, mandatów i innych kar pieniężnych od osób fizycznych – </w:t>
      </w:r>
      <w:r w:rsidRPr="00FD68D3">
        <w:rPr>
          <w:rFonts w:ascii="Arial" w:hAnsi="Arial"/>
          <w:szCs w:val="20"/>
        </w:rPr>
        <w:br/>
        <w:t>15.000,00 zł z kar za naruszenie ustawy „Prawo o ruchu drogowym”, za zajęcie pasa drogowego bez pozwolenia,</w:t>
      </w:r>
    </w:p>
    <w:p w14:paraId="7E6D7A4A" w14:textId="77777777" w:rsidR="00FD68D3" w:rsidRPr="00FD68D3" w:rsidRDefault="00FD68D3" w:rsidP="00FD68D3">
      <w:pPr>
        <w:rPr>
          <w:rFonts w:ascii="Arial" w:hAnsi="Arial"/>
          <w:szCs w:val="20"/>
        </w:rPr>
      </w:pPr>
      <w:r w:rsidRPr="00FD68D3">
        <w:rPr>
          <w:rFonts w:ascii="Arial" w:hAnsi="Arial"/>
          <w:szCs w:val="20"/>
        </w:rPr>
        <w:t>§ 0580 – wpływy z tytułu grzywien i innych kar pieniężnych od osób prawnych i innych jednostek organizacyjnych – 13.200,00 zł z tytułu kar za naruszenie ustawy „Prawo o ruchu drogowym”, za zajęcie pasa drogowego bez pozwolenia,</w:t>
      </w:r>
    </w:p>
    <w:p w14:paraId="48F95E72" w14:textId="77777777" w:rsidR="00FD68D3" w:rsidRPr="00FD68D3" w:rsidRDefault="00FD68D3" w:rsidP="00FD68D3">
      <w:pPr>
        <w:rPr>
          <w:rFonts w:ascii="Arial" w:hAnsi="Arial"/>
          <w:szCs w:val="20"/>
        </w:rPr>
      </w:pPr>
      <w:r w:rsidRPr="00FD68D3">
        <w:rPr>
          <w:rFonts w:ascii="Arial" w:hAnsi="Arial"/>
          <w:szCs w:val="20"/>
        </w:rPr>
        <w:t>§ 0620 – wpływy z opłat za zezwolenia, akredytacje oraz opłaty ewidencyjne, w tym opłaty za częstotliwości – 2.200.000,00 zł z tytułu wpływów wynikających z zajęcia pasa drogowego (awarie, urządzenia w drodze, reklamy, kioski, koperty, przejazdy nienormatywne),</w:t>
      </w:r>
    </w:p>
    <w:p w14:paraId="21A9151B" w14:textId="77777777" w:rsidR="00FD68D3" w:rsidRPr="00FD68D3" w:rsidRDefault="00FD68D3" w:rsidP="00FD68D3">
      <w:pPr>
        <w:rPr>
          <w:rFonts w:ascii="Arial" w:hAnsi="Arial"/>
          <w:szCs w:val="20"/>
        </w:rPr>
      </w:pPr>
      <w:r w:rsidRPr="00FD68D3">
        <w:rPr>
          <w:rFonts w:ascii="Arial" w:hAnsi="Arial"/>
          <w:szCs w:val="20"/>
        </w:rPr>
        <w:t>§ 0640 – wpływy z tytułu kosztów egzekucyjnych, opłaty komorniczej i kosztów upomnień –  1.300,00 zł,</w:t>
      </w:r>
    </w:p>
    <w:p w14:paraId="6E9B708B" w14:textId="77777777" w:rsidR="00FD68D3" w:rsidRPr="00FD68D3" w:rsidRDefault="00FD68D3" w:rsidP="00FD68D3">
      <w:pPr>
        <w:rPr>
          <w:rFonts w:ascii="Arial" w:hAnsi="Arial"/>
          <w:szCs w:val="20"/>
        </w:rPr>
      </w:pPr>
      <w:r w:rsidRPr="00FD68D3">
        <w:rPr>
          <w:rFonts w:ascii="Arial" w:hAnsi="Arial"/>
          <w:szCs w:val="20"/>
        </w:rPr>
        <w:t>§ 0690 – wpływy z różnych opłat – 400,00 zł,</w:t>
      </w:r>
    </w:p>
    <w:p w14:paraId="5C396620" w14:textId="77777777" w:rsidR="00FD68D3" w:rsidRPr="00FD68D3" w:rsidRDefault="00FD68D3" w:rsidP="00FD68D3">
      <w:pPr>
        <w:rPr>
          <w:rFonts w:ascii="Arial" w:hAnsi="Arial"/>
          <w:szCs w:val="20"/>
        </w:rPr>
      </w:pPr>
      <w:r w:rsidRPr="00FD68D3">
        <w:rPr>
          <w:rFonts w:ascii="Arial" w:hAnsi="Arial"/>
        </w:rPr>
        <w:t xml:space="preserve">§ 0920 </w:t>
      </w:r>
      <w:r w:rsidRPr="00FD68D3">
        <w:rPr>
          <w:rFonts w:ascii="Arial" w:hAnsi="Arial"/>
          <w:szCs w:val="20"/>
        </w:rPr>
        <w:t>–</w:t>
      </w:r>
      <w:r w:rsidRPr="00FD68D3">
        <w:rPr>
          <w:rFonts w:ascii="Arial" w:hAnsi="Arial"/>
        </w:rPr>
        <w:t xml:space="preserve"> wpływy z pozostałych odsetek – 6.400,00 zł z tytułu odsetek bankowych od środków gromadzonych na rachunkach i odsetek z tytułu nieterminowych płatności oraz </w:t>
      </w:r>
      <w:r w:rsidRPr="00FD68D3">
        <w:rPr>
          <w:rFonts w:ascii="Arial" w:hAnsi="Arial"/>
          <w:szCs w:val="20"/>
        </w:rPr>
        <w:t>z tytułu nieterminowych wpłat wynikających z wystawionych not księgowych w zakresie kar za niedotrzymanie warunków umowy,</w:t>
      </w:r>
    </w:p>
    <w:p w14:paraId="210FCD8B" w14:textId="77777777" w:rsidR="00FD68D3" w:rsidRPr="00FD68D3" w:rsidRDefault="00FD68D3" w:rsidP="00FD68D3">
      <w:pPr>
        <w:rPr>
          <w:rFonts w:ascii="Arial" w:hAnsi="Arial"/>
          <w:szCs w:val="20"/>
        </w:rPr>
      </w:pPr>
      <w:r w:rsidRPr="00FD68D3">
        <w:rPr>
          <w:rFonts w:ascii="Arial" w:hAnsi="Arial"/>
          <w:szCs w:val="20"/>
        </w:rPr>
        <w:t xml:space="preserve">§ 0940 – wpływy z rozliczeń/zwrotów z lat ubiegłych – 4.000,00 zł z wpływów z usług dotyczących lat ubiegłych,  </w:t>
      </w:r>
    </w:p>
    <w:p w14:paraId="764D00E5" w14:textId="77777777" w:rsidR="00FD68D3" w:rsidRPr="00FD68D3" w:rsidRDefault="00FD68D3" w:rsidP="00FD68D3">
      <w:pPr>
        <w:rPr>
          <w:rFonts w:ascii="Arial" w:hAnsi="Arial"/>
          <w:szCs w:val="20"/>
        </w:rPr>
      </w:pPr>
      <w:r w:rsidRPr="00FD68D3">
        <w:rPr>
          <w:rFonts w:ascii="Arial" w:hAnsi="Arial"/>
          <w:szCs w:val="20"/>
        </w:rPr>
        <w:t xml:space="preserve">§ 0950 – wpływy z tytułu kar i odszkodowań wynikających z umów – 55.100,00 zł  z tytułu wpłat za kary umowne za niedotrzymanie warunków umowy, wpłat </w:t>
      </w:r>
      <w:r w:rsidRPr="00FD68D3">
        <w:rPr>
          <w:rFonts w:ascii="Arial" w:hAnsi="Arial"/>
          <w:szCs w:val="20"/>
        </w:rPr>
        <w:lastRenderedPageBreak/>
        <w:t>windykowanych z lat ubiegłych za zanieczyszczanie pasa drogowego oraz z odszkodowania mienia,</w:t>
      </w:r>
    </w:p>
    <w:p w14:paraId="03284243" w14:textId="77777777" w:rsidR="00FD68D3" w:rsidRPr="00FD68D3" w:rsidRDefault="00FD68D3" w:rsidP="00FD68D3">
      <w:pPr>
        <w:rPr>
          <w:rFonts w:ascii="Arial" w:hAnsi="Arial"/>
          <w:szCs w:val="20"/>
        </w:rPr>
      </w:pPr>
      <w:r w:rsidRPr="00FD68D3">
        <w:rPr>
          <w:rFonts w:ascii="Arial" w:hAnsi="Arial"/>
        </w:rPr>
        <w:t xml:space="preserve">§ 2058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szCs w:val="20"/>
        </w:rPr>
        <w:t xml:space="preserve">w ramach </w:t>
      </w:r>
      <w:r w:rsidRPr="00FD68D3">
        <w:rPr>
          <w:rFonts w:ascii="Arial" w:hAnsi="Arial"/>
        </w:rPr>
        <w:t>Funduszy Europejskich dla Kujaw i Pomorza 2021 – 2027 zaplanowano 135.200,18</w:t>
      </w:r>
      <w:r w:rsidRPr="00FD68D3">
        <w:rPr>
          <w:rFonts w:ascii="Arial" w:hAnsi="Arial"/>
          <w:szCs w:val="20"/>
        </w:rPr>
        <w:t xml:space="preserve"> zł na realizację zadania pn. „Budowa i przebudowa dróg rowerowych na terenie miasta Włocławek I ETAP”.</w:t>
      </w:r>
    </w:p>
    <w:p w14:paraId="3A82BB90" w14:textId="77777777" w:rsidR="00FD68D3" w:rsidRPr="00FD68D3" w:rsidRDefault="00FD68D3" w:rsidP="00FD68D3">
      <w:pPr>
        <w:jc w:val="both"/>
        <w:rPr>
          <w:rFonts w:ascii="Arial Narrow" w:hAnsi="Arial Narrow"/>
          <w:szCs w:val="20"/>
        </w:rPr>
      </w:pPr>
    </w:p>
    <w:p w14:paraId="44625822" w14:textId="77777777" w:rsidR="00FD68D3" w:rsidRPr="00FD68D3" w:rsidRDefault="00FD68D3" w:rsidP="00FD68D3">
      <w:pPr>
        <w:rPr>
          <w:rFonts w:ascii="Arial" w:hAnsi="Arial"/>
          <w:szCs w:val="20"/>
        </w:rPr>
      </w:pPr>
      <w:r w:rsidRPr="00FD68D3">
        <w:rPr>
          <w:rFonts w:ascii="Arial" w:hAnsi="Arial"/>
          <w:szCs w:val="20"/>
        </w:rPr>
        <w:t>2/ dochody majątkowe w kwocie 35.002.694,55 zł:</w:t>
      </w:r>
    </w:p>
    <w:p w14:paraId="0BDBF283" w14:textId="77777777" w:rsidR="00FD68D3" w:rsidRPr="00FD68D3" w:rsidRDefault="00FD68D3" w:rsidP="00FD68D3">
      <w:pPr>
        <w:rPr>
          <w:rFonts w:ascii="Arial" w:hAnsi="Arial"/>
          <w:szCs w:val="20"/>
        </w:rPr>
      </w:pPr>
      <w:r w:rsidRPr="00FD68D3">
        <w:rPr>
          <w:rFonts w:ascii="Arial" w:hAnsi="Arial"/>
          <w:szCs w:val="20"/>
        </w:rPr>
        <w:t xml:space="preserve">§ 6258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rPr>
        <w:t>zaplanowano 20.002.694,55</w:t>
      </w:r>
      <w:r w:rsidRPr="00FD68D3">
        <w:rPr>
          <w:rFonts w:ascii="Arial" w:hAnsi="Arial"/>
          <w:szCs w:val="20"/>
        </w:rPr>
        <w:t xml:space="preserve"> zł </w:t>
      </w:r>
      <w:r w:rsidRPr="00FD68D3">
        <w:rPr>
          <w:rFonts w:ascii="Arial" w:hAnsi="Arial"/>
        </w:rPr>
        <w:t xml:space="preserve">w ramach Funduszy Europejskich dla Kujaw i Pomorza 2021 – 2027 </w:t>
      </w:r>
      <w:r w:rsidRPr="00FD68D3">
        <w:rPr>
          <w:rFonts w:ascii="Arial" w:hAnsi="Arial"/>
          <w:szCs w:val="20"/>
        </w:rPr>
        <w:t>na realizację zadań pn.:  „Budowa i przebudowa dróg rowerowych na terenie miasta Włocławek I ETAP” – 13.520.017,73 zł oraz „Budowa i przebudowa dróg rowerowych na terenie miasta Włocławek II ETAP” – 6.482.676,82 zł.</w:t>
      </w:r>
    </w:p>
    <w:p w14:paraId="0FF33D1F" w14:textId="77777777" w:rsidR="00FD68D3" w:rsidRPr="00FD68D3" w:rsidRDefault="00FD68D3" w:rsidP="00FD68D3">
      <w:pPr>
        <w:rPr>
          <w:rFonts w:ascii="Arial" w:hAnsi="Arial"/>
          <w:szCs w:val="20"/>
        </w:rPr>
      </w:pPr>
      <w:r w:rsidRPr="00FD68D3">
        <w:rPr>
          <w:rFonts w:ascii="Arial" w:hAnsi="Arial"/>
          <w:szCs w:val="20"/>
        </w:rPr>
        <w:t xml:space="preserve">§ 6370 – środki otrzymane z Rządowego Funduszu Polski Ład: Program Inwestycji Strategicznych na realizację zadań inwestycyjnych – zaplanowano 15.000.000,00 zł </w:t>
      </w:r>
      <w:r w:rsidRPr="00FD68D3">
        <w:rPr>
          <w:rFonts w:ascii="Arial" w:hAnsi="Arial"/>
        </w:rPr>
        <w:t xml:space="preserve">z Rządowego Funduszu Polski Ład: Program Inwestycji Strategicznych z przeznaczeniem na zadanie pn. </w:t>
      </w:r>
      <w:r w:rsidRPr="00FD68D3">
        <w:rPr>
          <w:rFonts w:ascii="Arial" w:hAnsi="Arial"/>
          <w:szCs w:val="20"/>
        </w:rPr>
        <w:t>„Rekonstrukcja jezdni i chodnika na moście stalowym wraz z zabezpieczeniem antykorozyjnym mostu i iluminacją”.</w:t>
      </w:r>
    </w:p>
    <w:p w14:paraId="017C8437" w14:textId="77777777" w:rsidR="00FD68D3" w:rsidRPr="00FD68D3" w:rsidRDefault="00FD68D3" w:rsidP="00FD68D3">
      <w:pPr>
        <w:rPr>
          <w:rFonts w:ascii="Arial" w:hAnsi="Arial"/>
          <w:szCs w:val="20"/>
        </w:rPr>
      </w:pPr>
    </w:p>
    <w:p w14:paraId="20E8DD11" w14:textId="77777777" w:rsidR="00FD68D3" w:rsidRPr="00FD68D3" w:rsidRDefault="00FD68D3" w:rsidP="00FD68D3">
      <w:pPr>
        <w:rPr>
          <w:rFonts w:ascii="Arial" w:hAnsi="Arial"/>
          <w:szCs w:val="20"/>
        </w:rPr>
      </w:pPr>
      <w:r w:rsidRPr="00FD68D3">
        <w:rPr>
          <w:rFonts w:ascii="Arial" w:hAnsi="Arial"/>
          <w:szCs w:val="20"/>
        </w:rPr>
        <w:t xml:space="preserve">Rozdział 60016 Drogi publiczne gminne </w:t>
      </w:r>
    </w:p>
    <w:p w14:paraId="207599AA" w14:textId="77777777" w:rsidR="00FD68D3" w:rsidRPr="00FD68D3" w:rsidRDefault="00FD68D3" w:rsidP="00FD68D3">
      <w:pPr>
        <w:rPr>
          <w:rFonts w:ascii="Arial" w:hAnsi="Arial"/>
          <w:szCs w:val="20"/>
        </w:rPr>
      </w:pPr>
    </w:p>
    <w:p w14:paraId="5A94CE7C" w14:textId="77777777" w:rsidR="00FD68D3" w:rsidRPr="00FD68D3" w:rsidRDefault="00FD68D3" w:rsidP="00FD68D3">
      <w:pPr>
        <w:rPr>
          <w:rFonts w:ascii="Arial" w:hAnsi="Arial"/>
          <w:szCs w:val="20"/>
        </w:rPr>
      </w:pPr>
      <w:r w:rsidRPr="00FD68D3">
        <w:rPr>
          <w:rFonts w:ascii="Arial" w:hAnsi="Arial"/>
          <w:szCs w:val="20"/>
        </w:rPr>
        <w:t>Zaplanowano dochody tego rozdziału w kwocie 26.284.802,84 zł, w tym:</w:t>
      </w:r>
    </w:p>
    <w:p w14:paraId="19C24454" w14:textId="77777777" w:rsidR="00FD68D3" w:rsidRPr="00FD68D3" w:rsidRDefault="00FD68D3" w:rsidP="00FD68D3">
      <w:pPr>
        <w:rPr>
          <w:rFonts w:ascii="Arial" w:hAnsi="Arial"/>
          <w:szCs w:val="20"/>
        </w:rPr>
      </w:pPr>
      <w:r w:rsidRPr="00FD68D3">
        <w:rPr>
          <w:rFonts w:ascii="Arial" w:hAnsi="Arial"/>
          <w:szCs w:val="20"/>
        </w:rPr>
        <w:t>1/ dochody bieżące w kwocie 2.307.150,00 zł:</w:t>
      </w:r>
    </w:p>
    <w:p w14:paraId="4CC3FB12" w14:textId="77777777" w:rsidR="00FD68D3" w:rsidRPr="00FD68D3" w:rsidRDefault="00FD68D3" w:rsidP="00FD68D3">
      <w:pPr>
        <w:rPr>
          <w:rFonts w:ascii="Arial" w:hAnsi="Arial"/>
          <w:szCs w:val="20"/>
        </w:rPr>
      </w:pPr>
      <w:r w:rsidRPr="00FD68D3">
        <w:rPr>
          <w:rFonts w:ascii="Arial" w:hAnsi="Arial"/>
          <w:szCs w:val="20"/>
        </w:rPr>
        <w:t>§ 0580 – wpływy z tytułu grzywien i innych kar pieniężnych od osób prawnych i innych jednostek organizacyjnych – 650,00 zł z tytułu kar za naruszenie ustawy „Prawo o ruchu drogowym”, za zajęcie pasa drogowego bez pozwolenia,</w:t>
      </w:r>
    </w:p>
    <w:p w14:paraId="1583AFFE" w14:textId="77777777" w:rsidR="00FD68D3" w:rsidRPr="00FD68D3" w:rsidRDefault="00FD68D3" w:rsidP="00FD68D3">
      <w:pPr>
        <w:rPr>
          <w:rFonts w:ascii="Arial" w:hAnsi="Arial"/>
          <w:szCs w:val="20"/>
        </w:rPr>
      </w:pPr>
      <w:r w:rsidRPr="00FD68D3">
        <w:rPr>
          <w:rFonts w:ascii="Arial" w:hAnsi="Arial"/>
          <w:szCs w:val="20"/>
        </w:rPr>
        <w:t>§ 0620 – wpływy z opłat za zezwolenia, akredytacje oraz opłaty ewidencyjne, w tym opłaty za częstotliwości – 2.300.000,00 zł z tytułu wpływów wynikających z zajęcia pasa drogowego (awarie, urządzenia w drodze, reklamy, kioski, koperty, przejazdy nienormatywne),</w:t>
      </w:r>
    </w:p>
    <w:p w14:paraId="78035D91" w14:textId="77777777" w:rsidR="00FD68D3" w:rsidRPr="00FD68D3" w:rsidRDefault="00FD68D3" w:rsidP="00FD68D3">
      <w:pPr>
        <w:rPr>
          <w:rFonts w:ascii="Arial" w:hAnsi="Arial"/>
          <w:szCs w:val="20"/>
        </w:rPr>
      </w:pPr>
      <w:r w:rsidRPr="00FD68D3">
        <w:rPr>
          <w:rFonts w:ascii="Arial" w:hAnsi="Arial"/>
          <w:szCs w:val="20"/>
        </w:rPr>
        <w:t>§ 0640 – wpływy z tytułu kosztów egzekucyjnych, opłaty komorniczej i kosztów upomnień –  1.800,00 zł,</w:t>
      </w:r>
    </w:p>
    <w:p w14:paraId="342969A7" w14:textId="77777777" w:rsidR="00FD68D3" w:rsidRPr="00FD68D3" w:rsidRDefault="00FD68D3" w:rsidP="00FD68D3">
      <w:pPr>
        <w:rPr>
          <w:rFonts w:ascii="Arial" w:hAnsi="Arial"/>
          <w:szCs w:val="20"/>
        </w:rPr>
      </w:pPr>
      <w:r w:rsidRPr="00FD68D3">
        <w:rPr>
          <w:rFonts w:ascii="Arial" w:hAnsi="Arial"/>
        </w:rPr>
        <w:t xml:space="preserve">§ 0920 </w:t>
      </w:r>
      <w:r w:rsidRPr="00FD68D3">
        <w:rPr>
          <w:rFonts w:ascii="Arial" w:hAnsi="Arial"/>
          <w:szCs w:val="20"/>
        </w:rPr>
        <w:t>–</w:t>
      </w:r>
      <w:r w:rsidRPr="00FD68D3">
        <w:rPr>
          <w:rFonts w:ascii="Arial" w:hAnsi="Arial"/>
        </w:rPr>
        <w:t xml:space="preserve"> wpływy z pozostałych odsetek – 2.200,00 zł z tytułu odsetek bankowych od środków gromadzonych na rachunkach i odsetek z tytułu nieterminowych płatności</w:t>
      </w:r>
      <w:r w:rsidRPr="00FD68D3">
        <w:rPr>
          <w:rFonts w:ascii="Arial" w:hAnsi="Arial"/>
          <w:szCs w:val="20"/>
        </w:rPr>
        <w:t>,</w:t>
      </w:r>
    </w:p>
    <w:p w14:paraId="33C70DC0" w14:textId="77777777" w:rsidR="00FD68D3" w:rsidRPr="00FD68D3" w:rsidRDefault="00FD68D3" w:rsidP="00FD68D3">
      <w:pPr>
        <w:rPr>
          <w:rFonts w:ascii="Arial" w:hAnsi="Arial"/>
          <w:szCs w:val="20"/>
        </w:rPr>
      </w:pPr>
      <w:r w:rsidRPr="00FD68D3">
        <w:rPr>
          <w:rFonts w:ascii="Arial" w:hAnsi="Arial"/>
          <w:szCs w:val="20"/>
        </w:rPr>
        <w:t>§ 2350 – dochody budżetu państwa związane z realizacją zadań zleconych jednostkom samorządu terytorialnego – zaplanowano 2.500,00 zł z Rządowego Funduszu Rozwoju Dróg z przeznaczeniem na zadanie pn. „Budowa dróg na terenach inwestycyjnych przy ul. Papieżka”.</w:t>
      </w:r>
    </w:p>
    <w:p w14:paraId="76674FAB" w14:textId="77777777" w:rsidR="00FD68D3" w:rsidRPr="00FD68D3" w:rsidRDefault="00FD68D3" w:rsidP="00FD68D3">
      <w:pPr>
        <w:rPr>
          <w:rFonts w:ascii="Arial" w:hAnsi="Arial"/>
          <w:szCs w:val="20"/>
        </w:rPr>
      </w:pPr>
    </w:p>
    <w:p w14:paraId="746859EA" w14:textId="77777777" w:rsidR="00FD68D3" w:rsidRPr="00FD68D3" w:rsidRDefault="00FD68D3" w:rsidP="00FD68D3">
      <w:pPr>
        <w:rPr>
          <w:rFonts w:ascii="Arial" w:hAnsi="Arial"/>
          <w:szCs w:val="20"/>
        </w:rPr>
      </w:pPr>
      <w:r w:rsidRPr="00FD68D3">
        <w:rPr>
          <w:rFonts w:ascii="Arial" w:hAnsi="Arial"/>
          <w:szCs w:val="20"/>
        </w:rPr>
        <w:t>2/ dochody majątkowe w kwocie 23.977.652,84 zł:</w:t>
      </w:r>
    </w:p>
    <w:p w14:paraId="624E5D84" w14:textId="77777777" w:rsidR="00FD68D3" w:rsidRPr="00FD68D3" w:rsidRDefault="00FD68D3" w:rsidP="00FD68D3">
      <w:pPr>
        <w:rPr>
          <w:rFonts w:ascii="Arial" w:hAnsi="Arial"/>
          <w:szCs w:val="20"/>
        </w:rPr>
      </w:pPr>
      <w:bookmarkStart w:id="3" w:name="_Hlk56167930"/>
      <w:r w:rsidRPr="00FD68D3">
        <w:rPr>
          <w:rFonts w:ascii="Arial" w:hAnsi="Arial"/>
          <w:szCs w:val="20"/>
        </w:rPr>
        <w:t xml:space="preserve">§ 6290 – </w:t>
      </w:r>
      <w:bookmarkEnd w:id="3"/>
      <w:r w:rsidRPr="00FD68D3">
        <w:rPr>
          <w:rFonts w:ascii="Arial" w:hAnsi="Arial"/>
          <w:szCs w:val="20"/>
        </w:rPr>
        <w:t xml:space="preserve">środki na dofinansowanie własnych inwestycji gmin, powiatów (związków gmin, związków powiatowo-gminnych, związków powiatów), samorządów województw, pozyskane z innych źródeł – zaplanowano 23.977.652,84 zł z Rządowego Funduszu Rozwoju Dróg z przeznaczeniem na zadania pn.: „Budowa dróg na terenach inwestycyjnych przy ul. Papieżka” – 14.259.000,00 zł, „Budowa </w:t>
      </w:r>
      <w:r w:rsidRPr="00FD68D3">
        <w:rPr>
          <w:rFonts w:ascii="Arial" w:hAnsi="Arial"/>
          <w:szCs w:val="20"/>
        </w:rPr>
        <w:lastRenderedPageBreak/>
        <w:t>drogi stanowiącej przedłużenie ul. Letniej od Al. Jana Pawła II do ul. Szyszkowej” – 6.718.652,84 zł, „Budowa ul. Energetyków na odcinku od ul. Hutniczej do przejścia podziemnego dla pieszych pod torami kolejowymi” – 3.000.000,00 zł.</w:t>
      </w:r>
    </w:p>
    <w:p w14:paraId="7366865D" w14:textId="77777777" w:rsidR="00FD68D3" w:rsidRPr="00FD68D3" w:rsidRDefault="00FD68D3" w:rsidP="00FD68D3">
      <w:pPr>
        <w:rPr>
          <w:rFonts w:ascii="Arial" w:hAnsi="Arial"/>
          <w:szCs w:val="20"/>
        </w:rPr>
      </w:pPr>
    </w:p>
    <w:p w14:paraId="3F3D8FD4" w14:textId="77777777" w:rsidR="00FD68D3" w:rsidRPr="00FD68D3" w:rsidRDefault="00FD68D3" w:rsidP="00FD68D3">
      <w:pPr>
        <w:rPr>
          <w:rFonts w:ascii="Arial" w:hAnsi="Arial"/>
          <w:szCs w:val="20"/>
        </w:rPr>
      </w:pPr>
      <w:r w:rsidRPr="00FD68D3">
        <w:rPr>
          <w:rFonts w:ascii="Arial" w:hAnsi="Arial"/>
          <w:szCs w:val="20"/>
        </w:rPr>
        <w:t>Rozdział 60017 Drogi wewnętrzne</w:t>
      </w:r>
    </w:p>
    <w:p w14:paraId="37C37D2D" w14:textId="77777777" w:rsidR="00FD68D3" w:rsidRPr="00FD68D3" w:rsidRDefault="00FD68D3" w:rsidP="00FD68D3">
      <w:pPr>
        <w:rPr>
          <w:rFonts w:ascii="Arial" w:hAnsi="Arial"/>
          <w:szCs w:val="20"/>
        </w:rPr>
      </w:pPr>
    </w:p>
    <w:p w14:paraId="61A5F3EC" w14:textId="77777777" w:rsidR="00FD68D3" w:rsidRPr="00FD68D3" w:rsidRDefault="00FD68D3" w:rsidP="00FD68D3">
      <w:pPr>
        <w:rPr>
          <w:rFonts w:ascii="Arial" w:hAnsi="Arial"/>
          <w:szCs w:val="20"/>
        </w:rPr>
      </w:pPr>
      <w:r w:rsidRPr="00FD68D3">
        <w:rPr>
          <w:rFonts w:ascii="Arial" w:hAnsi="Arial"/>
          <w:szCs w:val="20"/>
        </w:rPr>
        <w:t>Zaplanowano dochody bieżące w kwocie 250.050,00 zł, w tym:</w:t>
      </w:r>
    </w:p>
    <w:p w14:paraId="368B9700" w14:textId="77777777" w:rsidR="00FD68D3" w:rsidRPr="00FD68D3" w:rsidRDefault="00FD68D3" w:rsidP="00FD68D3">
      <w:pPr>
        <w:rPr>
          <w:rFonts w:ascii="Arial" w:hAnsi="Arial"/>
          <w:szCs w:val="20"/>
        </w:rPr>
      </w:pPr>
      <w:r w:rsidRPr="00FD68D3">
        <w:rPr>
          <w:rFonts w:ascii="Arial" w:hAnsi="Arial"/>
          <w:szCs w:val="20"/>
        </w:rPr>
        <w:t>§ 0620 – wpływy z opłat za zezwolenia, akredytacje oraz opłaty ewidencyjne, w tym opłaty za częstotliwości – 250.000,00 zł z tytułu wpływów wynikających z zajęcia pasa drogowego (awarie, urządzenia w drodze, reklamy, kioski, koperty, przejazdy nienormatywne),</w:t>
      </w:r>
    </w:p>
    <w:p w14:paraId="242CB4EA" w14:textId="77777777" w:rsidR="00FD68D3" w:rsidRPr="00FD68D3" w:rsidRDefault="00FD68D3" w:rsidP="00FD68D3">
      <w:pPr>
        <w:rPr>
          <w:rFonts w:ascii="Arial" w:hAnsi="Arial"/>
          <w:szCs w:val="20"/>
        </w:rPr>
      </w:pPr>
      <w:r w:rsidRPr="00FD68D3">
        <w:rPr>
          <w:rFonts w:ascii="Arial" w:hAnsi="Arial"/>
          <w:szCs w:val="20"/>
        </w:rPr>
        <w:t xml:space="preserve">§ 0640 – wpływy z tytułu kosztów egzekucyjnych, opłaty komorniczej i kosztów upomnień – </w:t>
      </w:r>
      <w:r w:rsidRPr="00FD68D3">
        <w:rPr>
          <w:rFonts w:ascii="Arial" w:hAnsi="Arial"/>
          <w:szCs w:val="20"/>
        </w:rPr>
        <w:br/>
        <w:t>50,00 zł,</w:t>
      </w:r>
    </w:p>
    <w:p w14:paraId="62254DA5" w14:textId="77777777" w:rsidR="00FD68D3" w:rsidRPr="00FD68D3" w:rsidRDefault="00FD68D3" w:rsidP="00FD68D3">
      <w:pPr>
        <w:rPr>
          <w:rFonts w:ascii="Arial" w:hAnsi="Arial"/>
          <w:szCs w:val="20"/>
        </w:rPr>
      </w:pPr>
    </w:p>
    <w:p w14:paraId="4C20AE93" w14:textId="77777777" w:rsidR="00FD68D3" w:rsidRPr="00FD68D3" w:rsidRDefault="00FD68D3" w:rsidP="00FD68D3">
      <w:pPr>
        <w:rPr>
          <w:rFonts w:ascii="Arial" w:hAnsi="Arial"/>
          <w:szCs w:val="20"/>
        </w:rPr>
      </w:pPr>
      <w:r w:rsidRPr="00FD68D3">
        <w:rPr>
          <w:rFonts w:ascii="Arial" w:hAnsi="Arial"/>
          <w:szCs w:val="20"/>
        </w:rPr>
        <w:t>Rozdział 60019 Płatne parkowanie </w:t>
      </w:r>
    </w:p>
    <w:p w14:paraId="1CD60C01" w14:textId="77777777" w:rsidR="00FD68D3" w:rsidRPr="00FD68D3" w:rsidRDefault="00FD68D3" w:rsidP="00FD68D3">
      <w:pPr>
        <w:rPr>
          <w:rFonts w:ascii="Arial" w:hAnsi="Arial"/>
          <w:szCs w:val="20"/>
        </w:rPr>
      </w:pPr>
    </w:p>
    <w:p w14:paraId="5A974A98" w14:textId="77777777" w:rsidR="00FD68D3" w:rsidRPr="00FD68D3" w:rsidRDefault="00FD68D3" w:rsidP="00FD68D3">
      <w:pPr>
        <w:rPr>
          <w:rFonts w:ascii="Arial" w:hAnsi="Arial"/>
          <w:szCs w:val="20"/>
        </w:rPr>
      </w:pPr>
      <w:r w:rsidRPr="00FD68D3">
        <w:rPr>
          <w:rFonts w:ascii="Arial" w:hAnsi="Arial"/>
          <w:szCs w:val="20"/>
        </w:rPr>
        <w:t>Zaplanowano dochody bieżące w kwocie 2.622.790,00 zł, w tym:</w:t>
      </w:r>
    </w:p>
    <w:p w14:paraId="791586F3" w14:textId="77777777" w:rsidR="00FD68D3" w:rsidRPr="00FD68D3" w:rsidRDefault="00FD68D3" w:rsidP="00FD68D3">
      <w:pPr>
        <w:rPr>
          <w:rFonts w:ascii="Arial" w:hAnsi="Arial"/>
        </w:rPr>
      </w:pPr>
      <w:r w:rsidRPr="00FD68D3">
        <w:rPr>
          <w:rFonts w:ascii="Arial" w:hAnsi="Arial"/>
        </w:rPr>
        <w:t>§ 0490 – wpływy z innych lokalnych opłat pobieranych przez jednostki samorządu terytorialnego na podstawie odrębnych ustaw – 2.600.000,00 zł obejmuje dochody z tytułu strefy płatnego parkowania składające się z wpływów z parkomatów, abonentów, opłaty dodatkowej (brak biletu parkingowego) oraz  z tytułów wykonawczych (należności),</w:t>
      </w:r>
    </w:p>
    <w:p w14:paraId="49E72165" w14:textId="77777777" w:rsidR="00FD68D3" w:rsidRPr="00FD68D3" w:rsidRDefault="00FD68D3" w:rsidP="00FD68D3">
      <w:pPr>
        <w:rPr>
          <w:rFonts w:ascii="Arial" w:hAnsi="Arial"/>
          <w:szCs w:val="20"/>
        </w:rPr>
      </w:pPr>
      <w:r w:rsidRPr="00FD68D3">
        <w:rPr>
          <w:rFonts w:ascii="Arial" w:hAnsi="Arial"/>
          <w:szCs w:val="20"/>
        </w:rPr>
        <w:t xml:space="preserve">§ 0640 – wpływy z tytułu kosztów egzekucyjnych, opłaty komorniczej i kosztów upomnień – </w:t>
      </w:r>
      <w:r w:rsidRPr="00FD68D3">
        <w:rPr>
          <w:rFonts w:ascii="Arial" w:hAnsi="Arial"/>
          <w:szCs w:val="20"/>
        </w:rPr>
        <w:br/>
        <w:t>22.000,00 zł,</w:t>
      </w:r>
    </w:p>
    <w:p w14:paraId="42F9091E" w14:textId="77777777" w:rsidR="00FD68D3" w:rsidRPr="00FD68D3" w:rsidRDefault="00FD68D3" w:rsidP="00FD68D3">
      <w:pPr>
        <w:rPr>
          <w:rFonts w:ascii="Arial" w:hAnsi="Arial"/>
          <w:szCs w:val="20"/>
        </w:rPr>
      </w:pPr>
      <w:r w:rsidRPr="00FD68D3">
        <w:rPr>
          <w:rFonts w:ascii="Arial" w:hAnsi="Arial"/>
          <w:szCs w:val="20"/>
        </w:rPr>
        <w:t>§ 0690 – wpływy z różnych opłat – 90,00 zł,</w:t>
      </w:r>
    </w:p>
    <w:p w14:paraId="66DF8D2D" w14:textId="77777777" w:rsidR="00FD68D3" w:rsidRPr="00FD68D3" w:rsidRDefault="00FD68D3" w:rsidP="00FD68D3">
      <w:pPr>
        <w:rPr>
          <w:rFonts w:ascii="Arial" w:hAnsi="Arial"/>
          <w:szCs w:val="20"/>
        </w:rPr>
      </w:pPr>
      <w:r w:rsidRPr="00FD68D3">
        <w:rPr>
          <w:rFonts w:ascii="Arial" w:hAnsi="Arial"/>
          <w:szCs w:val="20"/>
        </w:rPr>
        <w:t>§ 0920 – wpływy z pozostałych odsetek – 700,00 zł.</w:t>
      </w:r>
    </w:p>
    <w:p w14:paraId="2937E9EA" w14:textId="77777777" w:rsidR="00FD68D3" w:rsidRPr="00FD68D3" w:rsidRDefault="00FD68D3" w:rsidP="00FD68D3">
      <w:pPr>
        <w:rPr>
          <w:rFonts w:ascii="Arial" w:hAnsi="Arial"/>
          <w:szCs w:val="20"/>
        </w:rPr>
      </w:pPr>
    </w:p>
    <w:p w14:paraId="6115856E" w14:textId="77777777" w:rsidR="00FD68D3" w:rsidRPr="00FD68D3" w:rsidRDefault="00FD68D3" w:rsidP="00FD68D3">
      <w:pPr>
        <w:rPr>
          <w:rFonts w:ascii="Arial" w:hAnsi="Arial"/>
        </w:rPr>
      </w:pPr>
      <w:r w:rsidRPr="00FD68D3">
        <w:rPr>
          <w:rFonts w:ascii="Arial" w:hAnsi="Arial"/>
        </w:rPr>
        <w:t>Rozdział 60095 Pozostała działalność</w:t>
      </w:r>
    </w:p>
    <w:p w14:paraId="11ACBB7C" w14:textId="77777777" w:rsidR="00FD68D3" w:rsidRPr="00FD68D3" w:rsidRDefault="00FD68D3" w:rsidP="00FD68D3">
      <w:pPr>
        <w:rPr>
          <w:rFonts w:ascii="Arial" w:hAnsi="Arial"/>
        </w:rPr>
      </w:pPr>
    </w:p>
    <w:p w14:paraId="2AA13474" w14:textId="77777777" w:rsidR="00FD68D3" w:rsidRPr="00FD68D3" w:rsidRDefault="00FD68D3" w:rsidP="00FD68D3">
      <w:pPr>
        <w:rPr>
          <w:rFonts w:ascii="Arial" w:hAnsi="Arial"/>
          <w:szCs w:val="20"/>
        </w:rPr>
      </w:pPr>
      <w:r w:rsidRPr="00FD68D3">
        <w:rPr>
          <w:rFonts w:ascii="Arial" w:hAnsi="Arial"/>
          <w:szCs w:val="20"/>
        </w:rPr>
        <w:t>Zaplanowano dochody bieżące w kwocie 2.700,00 zł, w tym</w:t>
      </w:r>
    </w:p>
    <w:p w14:paraId="056606A8" w14:textId="77777777" w:rsidR="00FD68D3" w:rsidRPr="00FD68D3" w:rsidRDefault="00FD68D3" w:rsidP="00FD68D3">
      <w:pPr>
        <w:rPr>
          <w:rFonts w:ascii="Arial" w:hAnsi="Arial"/>
        </w:rPr>
      </w:pPr>
      <w:r w:rsidRPr="00FD68D3">
        <w:rPr>
          <w:rFonts w:ascii="Arial" w:hAnsi="Arial"/>
        </w:rPr>
        <w:t>§ 0690 – wpływy z różnych opłat – zaplanowano dochody w wysokości 500,00 zł z tytułu opłat za rozpatrzenie wniosku o rejestrację jachtów, zmianę danych w rejestrze oraz wydanie wtórnika dokumentu,</w:t>
      </w:r>
    </w:p>
    <w:p w14:paraId="361A1D92" w14:textId="77777777" w:rsidR="00FD68D3" w:rsidRPr="00FD68D3" w:rsidRDefault="00FD68D3" w:rsidP="00FD68D3">
      <w:pPr>
        <w:rPr>
          <w:rFonts w:ascii="Arial" w:hAnsi="Arial"/>
          <w:szCs w:val="20"/>
        </w:rPr>
      </w:pPr>
      <w:r w:rsidRPr="00FD68D3">
        <w:rPr>
          <w:rFonts w:ascii="Arial" w:hAnsi="Arial"/>
          <w:szCs w:val="20"/>
        </w:rPr>
        <w:t>§ 0920 – wpływy z pozostałych odsetek – 2.200,00 zł z tytułu odsetek od środków gromadzonych na rachunku bankowym.</w:t>
      </w:r>
    </w:p>
    <w:p w14:paraId="22ED28E8" w14:textId="77777777" w:rsidR="00FD68D3" w:rsidRPr="00FD68D3" w:rsidRDefault="00FD68D3" w:rsidP="00FD68D3">
      <w:pPr>
        <w:rPr>
          <w:rFonts w:ascii="Arial" w:hAnsi="Arial"/>
        </w:rPr>
      </w:pPr>
    </w:p>
    <w:p w14:paraId="7F470EF7" w14:textId="77777777" w:rsidR="00FD68D3" w:rsidRPr="00FD68D3" w:rsidRDefault="00FD68D3" w:rsidP="00FD68D3">
      <w:pPr>
        <w:jc w:val="both"/>
        <w:rPr>
          <w:rFonts w:ascii="Arial Narrow" w:hAnsi="Arial Narrow"/>
          <w:b/>
        </w:rPr>
      </w:pPr>
    </w:p>
    <w:p w14:paraId="64160CE5" w14:textId="77777777" w:rsidR="00FD68D3" w:rsidRPr="00FD68D3" w:rsidRDefault="00FD68D3" w:rsidP="00FD68D3">
      <w:pPr>
        <w:rPr>
          <w:rFonts w:ascii="Arial" w:hAnsi="Arial"/>
          <w:szCs w:val="20"/>
        </w:rPr>
      </w:pPr>
      <w:r w:rsidRPr="00FD68D3">
        <w:rPr>
          <w:rFonts w:ascii="Arial" w:hAnsi="Arial"/>
          <w:szCs w:val="20"/>
        </w:rPr>
        <w:t>Dział 630 – TURYSTYKA</w:t>
      </w:r>
    </w:p>
    <w:p w14:paraId="3CF98E13" w14:textId="77777777" w:rsidR="00FD68D3" w:rsidRPr="00FD68D3" w:rsidRDefault="00FD68D3" w:rsidP="00FD68D3">
      <w:pPr>
        <w:rPr>
          <w:rFonts w:ascii="Arial" w:hAnsi="Arial"/>
          <w:szCs w:val="20"/>
        </w:rPr>
      </w:pPr>
    </w:p>
    <w:p w14:paraId="4CCC436C" w14:textId="77777777" w:rsidR="00FD68D3" w:rsidRPr="00FD68D3" w:rsidRDefault="00FD68D3" w:rsidP="00FD68D3">
      <w:pPr>
        <w:rPr>
          <w:rFonts w:ascii="Arial" w:hAnsi="Arial"/>
          <w:szCs w:val="20"/>
        </w:rPr>
      </w:pPr>
      <w:r w:rsidRPr="00FD68D3">
        <w:rPr>
          <w:rFonts w:ascii="Arial" w:hAnsi="Arial"/>
          <w:szCs w:val="20"/>
        </w:rPr>
        <w:t xml:space="preserve">Rozdział 63003 Zadania w zakresie upowszechniania turystyki </w:t>
      </w:r>
    </w:p>
    <w:p w14:paraId="53435BE0" w14:textId="77777777" w:rsidR="00FD68D3" w:rsidRPr="00FD68D3" w:rsidRDefault="00FD68D3" w:rsidP="00FD68D3">
      <w:pPr>
        <w:rPr>
          <w:rFonts w:ascii="Arial" w:hAnsi="Arial"/>
          <w:szCs w:val="20"/>
        </w:rPr>
      </w:pPr>
    </w:p>
    <w:p w14:paraId="5A2891D1" w14:textId="77777777" w:rsidR="00FD68D3" w:rsidRPr="00FD68D3" w:rsidRDefault="00FD68D3" w:rsidP="00FD68D3">
      <w:pPr>
        <w:rPr>
          <w:rFonts w:ascii="Arial" w:hAnsi="Arial"/>
          <w:szCs w:val="20"/>
        </w:rPr>
      </w:pPr>
      <w:r w:rsidRPr="00FD68D3">
        <w:rPr>
          <w:rFonts w:ascii="Arial" w:hAnsi="Arial"/>
          <w:szCs w:val="20"/>
        </w:rPr>
        <w:t>Zaplanowano dochody bieżące w kwocie 532.587,00 zł, w tym:</w:t>
      </w:r>
    </w:p>
    <w:p w14:paraId="616ED8EA" w14:textId="77777777" w:rsidR="00FD68D3" w:rsidRPr="00FD68D3" w:rsidRDefault="00FD68D3" w:rsidP="00FD68D3">
      <w:pPr>
        <w:rPr>
          <w:rFonts w:ascii="Arial" w:hAnsi="Arial"/>
          <w:szCs w:val="20"/>
        </w:rPr>
      </w:pPr>
      <w:bookmarkStart w:id="4" w:name="_Hlk55473895"/>
      <w:r w:rsidRPr="00FD68D3">
        <w:rPr>
          <w:rFonts w:ascii="Arial" w:hAnsi="Arial"/>
          <w:bCs/>
          <w:szCs w:val="20"/>
        </w:rPr>
        <w:t>§ 0750</w:t>
      </w:r>
      <w:r w:rsidRPr="00FD68D3">
        <w:rPr>
          <w:rFonts w:ascii="Arial" w:hAnsi="Arial"/>
          <w:szCs w:val="20"/>
        </w:rPr>
        <w:t xml:space="preserve"> – wpływy z najmu i dzierżawy składników majątkowych Skarbu Państwa, jednostek samorządu terytorialnego lub innych jednostek zaliczanych do sektora finansów publicznych oraz innych umów</w:t>
      </w:r>
      <w:r w:rsidRPr="00FD68D3">
        <w:rPr>
          <w:rFonts w:ascii="Arial" w:hAnsi="Arial"/>
          <w:szCs w:val="20"/>
        </w:rPr>
        <w:br/>
        <w:t xml:space="preserve">o podobnym charakterze </w:t>
      </w:r>
      <w:bookmarkEnd w:id="4"/>
      <w:r w:rsidRPr="00FD68D3">
        <w:rPr>
          <w:rFonts w:ascii="Arial" w:hAnsi="Arial"/>
          <w:szCs w:val="20"/>
        </w:rPr>
        <w:t xml:space="preserve">– 187.919,00 zł zaplanowano m.in. z tytułu wpływów z najmu terenu i urządzeń w strefie ENJOY, STAY na Przystani na Zalewie Włocławskim przy ul. Płockiej 187 na imprezy plenerowe, pod stoiska handlowe </w:t>
      </w:r>
      <w:r w:rsidRPr="00FD68D3">
        <w:rPr>
          <w:rFonts w:ascii="Arial" w:hAnsi="Arial"/>
          <w:szCs w:val="20"/>
        </w:rPr>
        <w:lastRenderedPageBreak/>
        <w:t>i reklamowe, opłat za pole namiotowe i camperowe oraz z najmu domków campingowych i usług świadczonych przez małą gastronomię.</w:t>
      </w:r>
    </w:p>
    <w:p w14:paraId="7484689D" w14:textId="77777777" w:rsidR="00FD68D3" w:rsidRPr="00FD68D3" w:rsidRDefault="00FD68D3" w:rsidP="00FD68D3">
      <w:pPr>
        <w:rPr>
          <w:rFonts w:ascii="Arial" w:hAnsi="Arial"/>
          <w:szCs w:val="20"/>
        </w:rPr>
      </w:pPr>
      <w:r w:rsidRPr="00FD68D3">
        <w:rPr>
          <w:rFonts w:ascii="Arial" w:hAnsi="Arial"/>
          <w:bCs/>
          <w:szCs w:val="20"/>
        </w:rPr>
        <w:t>§ 0830</w:t>
      </w:r>
      <w:r w:rsidRPr="00FD68D3">
        <w:rPr>
          <w:rFonts w:ascii="Arial" w:hAnsi="Arial"/>
          <w:szCs w:val="20"/>
        </w:rPr>
        <w:t xml:space="preserve"> – wpływy z usług – 344.444,00 zł dotyczące wpływów z usług świadczonych w ramach funkcjonowania Przystani Wodnej, m.in. z opłat za korzystanie z miejsc cumowniczych, slipowanie jachtów, korzystanie z prysznica i prądu na kei, ładowanie akumulatora, korzystanie z kąpieliska, siłowni/placu zabaw, rejsy statkiem silarnym a także wpływów ze sprzedaży artykułów promocyjno-reklamowych w Punkcie Informacji Turystycznej oraz wpisowe od uczestników organizowanych imprez,</w:t>
      </w:r>
    </w:p>
    <w:p w14:paraId="16AE468C"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110,00 zł z tytułu odsetek od środków gromadzonych na rachunku bankowym, </w:t>
      </w:r>
    </w:p>
    <w:p w14:paraId="36D537E9"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59,00 zł z wpływów z usług dotyczących lat ubiegłych,</w:t>
      </w:r>
    </w:p>
    <w:p w14:paraId="2CCEB153" w14:textId="77777777" w:rsidR="00FD68D3" w:rsidRPr="00FD68D3" w:rsidRDefault="00FD68D3" w:rsidP="00FD68D3">
      <w:pPr>
        <w:rPr>
          <w:rFonts w:ascii="Arial" w:hAnsi="Arial"/>
          <w:szCs w:val="20"/>
        </w:rPr>
      </w:pPr>
      <w:bookmarkStart w:id="5" w:name="_Hlk55474118"/>
      <w:r w:rsidRPr="00FD68D3">
        <w:rPr>
          <w:rFonts w:ascii="Arial" w:hAnsi="Arial"/>
          <w:bCs/>
          <w:szCs w:val="20"/>
        </w:rPr>
        <w:t>§ 0970</w:t>
      </w:r>
      <w:r w:rsidRPr="00FD68D3">
        <w:rPr>
          <w:rFonts w:ascii="Arial" w:hAnsi="Arial"/>
          <w:szCs w:val="20"/>
        </w:rPr>
        <w:t xml:space="preserve"> – wpływy z różnych dochodów </w:t>
      </w:r>
      <w:bookmarkEnd w:id="5"/>
      <w:r w:rsidRPr="00FD68D3">
        <w:rPr>
          <w:rFonts w:ascii="Arial" w:hAnsi="Arial"/>
          <w:szCs w:val="20"/>
        </w:rPr>
        <w:t>– 55,00 zł.</w:t>
      </w:r>
    </w:p>
    <w:p w14:paraId="1075822A" w14:textId="77777777" w:rsidR="00FD68D3" w:rsidRPr="00FD68D3" w:rsidRDefault="00FD68D3" w:rsidP="00FD68D3">
      <w:pPr>
        <w:jc w:val="both"/>
        <w:rPr>
          <w:rFonts w:ascii="Arial Narrow" w:hAnsi="Arial Narrow"/>
          <w:b/>
          <w:szCs w:val="20"/>
        </w:rPr>
      </w:pPr>
    </w:p>
    <w:p w14:paraId="070F43E7" w14:textId="77777777" w:rsidR="00FD68D3" w:rsidRPr="00FD68D3" w:rsidRDefault="00FD68D3" w:rsidP="00FD68D3">
      <w:pPr>
        <w:rPr>
          <w:rFonts w:ascii="Arial" w:hAnsi="Arial"/>
          <w:szCs w:val="20"/>
        </w:rPr>
      </w:pPr>
      <w:r w:rsidRPr="00FD68D3">
        <w:rPr>
          <w:rFonts w:ascii="Arial" w:hAnsi="Arial"/>
          <w:szCs w:val="20"/>
        </w:rPr>
        <w:t>Dział 700 – GOSPODARKA MIESZKANIOWA</w:t>
      </w:r>
    </w:p>
    <w:p w14:paraId="6FACA2B2" w14:textId="77777777" w:rsidR="00FD68D3" w:rsidRPr="00FD68D3" w:rsidRDefault="00FD68D3" w:rsidP="00FD68D3">
      <w:pPr>
        <w:rPr>
          <w:rFonts w:ascii="Arial" w:hAnsi="Arial"/>
          <w:sz w:val="20"/>
          <w:szCs w:val="20"/>
        </w:rPr>
      </w:pPr>
    </w:p>
    <w:p w14:paraId="4CEA8631" w14:textId="77777777" w:rsidR="00FD68D3" w:rsidRPr="00FD68D3" w:rsidRDefault="00FD68D3" w:rsidP="00FD68D3">
      <w:pPr>
        <w:rPr>
          <w:rFonts w:ascii="Arial" w:hAnsi="Arial"/>
          <w:szCs w:val="20"/>
        </w:rPr>
      </w:pPr>
      <w:r w:rsidRPr="00FD68D3">
        <w:rPr>
          <w:rFonts w:ascii="Arial" w:hAnsi="Arial"/>
          <w:szCs w:val="20"/>
        </w:rPr>
        <w:t xml:space="preserve">Rozdział 70005 Gospodarka gruntami i nieruchomościami </w:t>
      </w:r>
    </w:p>
    <w:p w14:paraId="5C2AE5A2" w14:textId="77777777" w:rsidR="00FD68D3" w:rsidRPr="00FD68D3" w:rsidRDefault="00FD68D3" w:rsidP="00FD68D3">
      <w:pPr>
        <w:jc w:val="both"/>
        <w:rPr>
          <w:rFonts w:ascii="Arial Narrow" w:hAnsi="Arial Narrow"/>
          <w:b/>
          <w:szCs w:val="20"/>
        </w:rPr>
      </w:pPr>
    </w:p>
    <w:p w14:paraId="74B85DE7" w14:textId="77777777" w:rsidR="00FD68D3" w:rsidRPr="00FD68D3" w:rsidRDefault="00FD68D3" w:rsidP="00FD68D3">
      <w:pPr>
        <w:rPr>
          <w:rFonts w:ascii="Arial" w:hAnsi="Arial"/>
          <w:szCs w:val="20"/>
        </w:rPr>
      </w:pPr>
      <w:r w:rsidRPr="00FD68D3">
        <w:rPr>
          <w:rFonts w:ascii="Arial" w:hAnsi="Arial"/>
          <w:szCs w:val="20"/>
        </w:rPr>
        <w:t>W planowanych dochodach tego rozdziału w wysokości 6.972.900,00 zł ujęto:</w:t>
      </w:r>
    </w:p>
    <w:p w14:paraId="5FF74FE4" w14:textId="77777777" w:rsidR="00FD68D3" w:rsidRPr="00FD68D3" w:rsidRDefault="00FD68D3" w:rsidP="00FD68D3">
      <w:pPr>
        <w:rPr>
          <w:rFonts w:ascii="Arial" w:hAnsi="Arial"/>
          <w:szCs w:val="20"/>
        </w:rPr>
      </w:pPr>
      <w:r w:rsidRPr="00FD68D3">
        <w:rPr>
          <w:rFonts w:ascii="Arial" w:hAnsi="Arial"/>
          <w:szCs w:val="20"/>
        </w:rPr>
        <w:t>1/ dochody bieżące w kwocie 4.159.400,00 zł, w tym:</w:t>
      </w:r>
    </w:p>
    <w:p w14:paraId="2DC0CA1A" w14:textId="77777777" w:rsidR="00FD68D3" w:rsidRPr="00FD68D3" w:rsidRDefault="00FD68D3" w:rsidP="00FD68D3">
      <w:pPr>
        <w:rPr>
          <w:rFonts w:ascii="Arial" w:hAnsi="Arial"/>
          <w:szCs w:val="20"/>
        </w:rPr>
      </w:pPr>
      <w:r w:rsidRPr="00FD68D3">
        <w:rPr>
          <w:rFonts w:ascii="Arial" w:hAnsi="Arial"/>
          <w:szCs w:val="20"/>
        </w:rPr>
        <w:t>§ 0470 – wpływy z opłat za trwały zarząd, użytkowanie i służebności – 300.000,00 zł,</w:t>
      </w:r>
    </w:p>
    <w:p w14:paraId="58160CFA" w14:textId="77777777" w:rsidR="00FD68D3" w:rsidRPr="00FD68D3" w:rsidRDefault="00FD68D3" w:rsidP="00FD68D3">
      <w:pPr>
        <w:rPr>
          <w:rFonts w:ascii="Arial" w:hAnsi="Arial"/>
          <w:szCs w:val="20"/>
        </w:rPr>
      </w:pPr>
      <w:r w:rsidRPr="00FD68D3">
        <w:rPr>
          <w:rFonts w:ascii="Arial" w:hAnsi="Arial"/>
          <w:szCs w:val="20"/>
        </w:rPr>
        <w:t>§ 0550 – wpływy z opłat z tytułu użytkowania wieczystego nieruchomości – 1.310.000,00 zł z tytułu użytkowania wieczystego gruntu terenów przemysłowych, garaży i pawilonów handlowych,</w:t>
      </w:r>
    </w:p>
    <w:p w14:paraId="60FCC23D" w14:textId="77777777" w:rsidR="00FD68D3" w:rsidRPr="00FD68D3" w:rsidRDefault="00FD68D3" w:rsidP="00FD68D3">
      <w:pPr>
        <w:rPr>
          <w:rFonts w:ascii="Arial" w:hAnsi="Arial"/>
          <w:szCs w:val="20"/>
        </w:rPr>
      </w:pPr>
      <w:bookmarkStart w:id="6" w:name="_Hlk55820438"/>
      <w:r w:rsidRPr="00FD68D3">
        <w:rPr>
          <w:rFonts w:ascii="Arial" w:hAnsi="Arial"/>
        </w:rPr>
        <w:t xml:space="preserve">§ 0690 – wpływy z różnych opłat </w:t>
      </w:r>
      <w:bookmarkEnd w:id="6"/>
      <w:r w:rsidRPr="00FD68D3">
        <w:rPr>
          <w:rFonts w:ascii="Arial" w:hAnsi="Arial"/>
        </w:rPr>
        <w:t>– 5.000,00 zł z tytułu zwrotu kosztów postępowania sądowego,</w:t>
      </w:r>
    </w:p>
    <w:p w14:paraId="5BB47BD2" w14:textId="77777777" w:rsidR="00FD68D3" w:rsidRPr="00FD68D3" w:rsidRDefault="00FD68D3" w:rsidP="00FD68D3">
      <w:pPr>
        <w:rPr>
          <w:rFonts w:ascii="Arial" w:hAnsi="Arial"/>
          <w:szCs w:val="20"/>
        </w:rPr>
      </w:pPr>
      <w:r w:rsidRPr="00FD68D3">
        <w:rPr>
          <w:rFonts w:ascii="Arial" w:hAnsi="Arial"/>
          <w:szCs w:val="20"/>
        </w:rPr>
        <w:t>§ 0750 – wpływy z najmu i dzierżawy składników majątkowych Skarbu Państwa, jednostek samorządu terytorialnego lub innych jednostek zaliczanych do sektora finansów publicznych oraz innych umów</w:t>
      </w:r>
      <w:r w:rsidRPr="00FD68D3">
        <w:rPr>
          <w:rFonts w:ascii="Arial" w:hAnsi="Arial"/>
          <w:szCs w:val="20"/>
        </w:rPr>
        <w:br/>
        <w:t>o podobnym charakterze – 709.700,00 zł z dzierżawy terenu pod garażami, pawilonami i uprawami roślin,</w:t>
      </w:r>
    </w:p>
    <w:p w14:paraId="35FF0314" w14:textId="77777777" w:rsidR="00FD68D3" w:rsidRPr="00FD68D3" w:rsidRDefault="00FD68D3" w:rsidP="00FD68D3">
      <w:pPr>
        <w:rPr>
          <w:rFonts w:ascii="Arial" w:hAnsi="Arial"/>
          <w:szCs w:val="20"/>
        </w:rPr>
      </w:pPr>
      <w:r w:rsidRPr="00FD68D3">
        <w:rPr>
          <w:rFonts w:ascii="Arial" w:hAnsi="Arial"/>
          <w:szCs w:val="20"/>
        </w:rPr>
        <w:t>§ 0830 – wpływy z usług – 7.000,00 zł z tytułu zwrotu kosztów ogłoszeń o przetargach,</w:t>
      </w:r>
    </w:p>
    <w:p w14:paraId="1325DD4D" w14:textId="77777777" w:rsidR="00FD68D3" w:rsidRPr="00FD68D3" w:rsidRDefault="00FD68D3" w:rsidP="00FD68D3">
      <w:pPr>
        <w:rPr>
          <w:rFonts w:ascii="Arial" w:hAnsi="Arial"/>
          <w:szCs w:val="20"/>
        </w:rPr>
      </w:pPr>
      <w:r w:rsidRPr="00FD68D3">
        <w:rPr>
          <w:rFonts w:ascii="Arial" w:hAnsi="Arial"/>
          <w:szCs w:val="20"/>
        </w:rPr>
        <w:t>§ 0920 – wpływy z pozostałych odsetek – 30.000,00 zł z tytułu nieterminowych wpłat i odsetek kapitałowych od sprzedaży nieruchomości na raty,</w:t>
      </w:r>
    </w:p>
    <w:p w14:paraId="2EA78DF1" w14:textId="77777777" w:rsidR="00FD68D3" w:rsidRPr="00FD68D3" w:rsidRDefault="00FD68D3" w:rsidP="00FD68D3">
      <w:pPr>
        <w:rPr>
          <w:rFonts w:ascii="Arial" w:hAnsi="Arial"/>
          <w:szCs w:val="20"/>
        </w:rPr>
      </w:pPr>
      <w:bookmarkStart w:id="7" w:name="_Hlk55820530"/>
      <w:r w:rsidRPr="00FD68D3">
        <w:rPr>
          <w:rFonts w:ascii="Arial" w:hAnsi="Arial"/>
          <w:szCs w:val="20"/>
        </w:rPr>
        <w:t xml:space="preserve">§ 0970 – wpływy z różnych dochodów </w:t>
      </w:r>
      <w:bookmarkEnd w:id="7"/>
      <w:r w:rsidRPr="00FD68D3">
        <w:rPr>
          <w:rFonts w:ascii="Arial" w:hAnsi="Arial"/>
          <w:szCs w:val="20"/>
        </w:rPr>
        <w:t>– 30.000,00 zł wpływy za zwroty nieruchomości uprzednio wywłaszczonych, za zajęcia czasowe nieruchomości w związku z realizacją inwestycji i za bezumowne korzystanie z terenu,</w:t>
      </w:r>
    </w:p>
    <w:p w14:paraId="6CFD2E84" w14:textId="77777777" w:rsidR="00FD68D3" w:rsidRPr="00FD68D3" w:rsidRDefault="00FD68D3" w:rsidP="00FD68D3">
      <w:pPr>
        <w:rPr>
          <w:rFonts w:ascii="Arial" w:hAnsi="Arial"/>
          <w:szCs w:val="20"/>
        </w:rPr>
      </w:pPr>
      <w:bookmarkStart w:id="8" w:name="_Hlk55827422"/>
      <w:r w:rsidRPr="00FD68D3">
        <w:rPr>
          <w:rFonts w:ascii="Arial" w:hAnsi="Arial"/>
          <w:szCs w:val="20"/>
        </w:rPr>
        <w:t>§ 2360 – dochody jednostek samorządu terytorialnego związane z realizacją zadań z zakresu administracji rządowej oraz innych zadań zleconych ustawami</w:t>
      </w:r>
      <w:r w:rsidRPr="00FD68D3">
        <w:rPr>
          <w:rFonts w:ascii="Arial" w:hAnsi="Arial"/>
        </w:rPr>
        <w:t xml:space="preserve"> </w:t>
      </w:r>
      <w:bookmarkEnd w:id="8"/>
      <w:r w:rsidRPr="00FD68D3">
        <w:rPr>
          <w:rFonts w:ascii="Arial" w:hAnsi="Arial"/>
        </w:rPr>
        <w:t xml:space="preserve">– 1.767.700,00 zł związane z realizacją zadań zleconych, które stanowią </w:t>
      </w:r>
      <w:r w:rsidRPr="00FD68D3">
        <w:rPr>
          <w:rFonts w:ascii="Arial" w:hAnsi="Arial"/>
          <w:szCs w:val="20"/>
        </w:rPr>
        <w:t xml:space="preserve">25 % lub 5 % dochodów uzyskiwanych na rzecz budżetu państwa </w:t>
      </w:r>
      <w:r w:rsidRPr="00FD68D3">
        <w:rPr>
          <w:rFonts w:ascii="Arial" w:hAnsi="Arial"/>
          <w:szCs w:val="20"/>
        </w:rPr>
        <w:br/>
        <w:t>z tytułu gospodarowania nieruchomościami Skarbu Państwa.</w:t>
      </w:r>
    </w:p>
    <w:p w14:paraId="47EE613C" w14:textId="77777777" w:rsidR="00FD68D3" w:rsidRPr="00FD68D3" w:rsidRDefault="00FD68D3" w:rsidP="00FD68D3">
      <w:pPr>
        <w:rPr>
          <w:rFonts w:ascii="Arial" w:hAnsi="Arial"/>
          <w:szCs w:val="20"/>
        </w:rPr>
      </w:pPr>
    </w:p>
    <w:p w14:paraId="1F150833" w14:textId="77777777" w:rsidR="00FD68D3" w:rsidRPr="00FD68D3" w:rsidRDefault="00FD68D3" w:rsidP="00FD68D3">
      <w:pPr>
        <w:rPr>
          <w:rFonts w:ascii="Arial" w:hAnsi="Arial"/>
        </w:rPr>
      </w:pPr>
      <w:r w:rsidRPr="00FD68D3">
        <w:rPr>
          <w:rFonts w:ascii="Arial" w:hAnsi="Arial"/>
        </w:rPr>
        <w:t>2/ dochody majątkowe w kwocie 2.813.500,00 zł, w tym:</w:t>
      </w:r>
    </w:p>
    <w:p w14:paraId="04E8585C" w14:textId="77777777" w:rsidR="00FD68D3" w:rsidRPr="00FD68D3" w:rsidRDefault="00FD68D3" w:rsidP="00FD68D3">
      <w:pPr>
        <w:rPr>
          <w:rFonts w:ascii="Arial" w:hAnsi="Arial"/>
        </w:rPr>
      </w:pPr>
      <w:r w:rsidRPr="00FD68D3">
        <w:rPr>
          <w:rFonts w:ascii="Arial" w:hAnsi="Arial"/>
        </w:rPr>
        <w:t xml:space="preserve">§ 0760 – wpływy z tytułu przekształcenia prawa użytkowania wieczystego w prawo własności </w:t>
      </w:r>
      <w:r w:rsidRPr="00FD68D3">
        <w:rPr>
          <w:rFonts w:ascii="Arial" w:hAnsi="Arial"/>
        </w:rPr>
        <w:br/>
        <w:t>– 190.500,00 zł z tytułu opłat jednorazowych z bonifikatą i opłat uwłaszczeniowych płatnych przez okres 20 lat,</w:t>
      </w:r>
    </w:p>
    <w:p w14:paraId="60926E01" w14:textId="77777777" w:rsidR="00FD68D3" w:rsidRPr="00FD68D3" w:rsidRDefault="00FD68D3" w:rsidP="00FD68D3">
      <w:pPr>
        <w:rPr>
          <w:rFonts w:ascii="Arial" w:hAnsi="Arial"/>
        </w:rPr>
      </w:pPr>
      <w:r w:rsidRPr="00FD68D3">
        <w:rPr>
          <w:rFonts w:ascii="Arial" w:hAnsi="Arial"/>
        </w:rPr>
        <w:lastRenderedPageBreak/>
        <w:t>§ 0770 – wpłaty z tytułu odpłatnego nabycia prawa własności oraz prawa użytkowania wieczystego nieruchomości – 2.623.000,00 zł zaplanowano ze sprzedaży nieruchomości, w tym prawa własności.</w:t>
      </w:r>
    </w:p>
    <w:p w14:paraId="6C92F91F" w14:textId="77777777" w:rsidR="00FD68D3" w:rsidRPr="00FD68D3" w:rsidRDefault="00FD68D3" w:rsidP="00FD68D3">
      <w:pPr>
        <w:rPr>
          <w:rFonts w:ascii="Arial" w:hAnsi="Arial"/>
        </w:rPr>
      </w:pPr>
    </w:p>
    <w:p w14:paraId="5D6C1584" w14:textId="77777777" w:rsidR="00FD68D3" w:rsidRPr="00FD68D3" w:rsidRDefault="00FD68D3" w:rsidP="00FD68D3">
      <w:pPr>
        <w:rPr>
          <w:rFonts w:ascii="Arial" w:hAnsi="Arial"/>
          <w:szCs w:val="20"/>
        </w:rPr>
      </w:pPr>
      <w:r w:rsidRPr="00FD68D3">
        <w:rPr>
          <w:rFonts w:ascii="Arial" w:hAnsi="Arial"/>
          <w:szCs w:val="20"/>
        </w:rPr>
        <w:t>Rozdział 70007 Gospodarowanie mieszkaniowym zasobem gminy</w:t>
      </w:r>
    </w:p>
    <w:p w14:paraId="16826184" w14:textId="77777777" w:rsidR="00FD68D3" w:rsidRPr="00FD68D3" w:rsidRDefault="00FD68D3" w:rsidP="00FD68D3">
      <w:pPr>
        <w:jc w:val="both"/>
        <w:rPr>
          <w:rFonts w:ascii="Arial Narrow" w:hAnsi="Arial Narrow"/>
          <w:szCs w:val="20"/>
        </w:rPr>
      </w:pPr>
    </w:p>
    <w:p w14:paraId="22E3C265" w14:textId="77777777" w:rsidR="00FD68D3" w:rsidRPr="00FD68D3" w:rsidRDefault="00FD68D3" w:rsidP="00FD68D3">
      <w:pPr>
        <w:rPr>
          <w:rFonts w:ascii="Arial" w:hAnsi="Arial"/>
          <w:szCs w:val="20"/>
        </w:rPr>
      </w:pPr>
      <w:r w:rsidRPr="00FD68D3">
        <w:rPr>
          <w:rFonts w:ascii="Arial" w:hAnsi="Arial"/>
          <w:szCs w:val="20"/>
        </w:rPr>
        <w:t>W planowanych dochodach tego rozdziału w wysokości 36.865.000,00 zł ujęto:</w:t>
      </w:r>
    </w:p>
    <w:p w14:paraId="16A5746F" w14:textId="77777777" w:rsidR="00FD68D3" w:rsidRPr="00FD68D3" w:rsidRDefault="00FD68D3" w:rsidP="00FD68D3">
      <w:pPr>
        <w:rPr>
          <w:rFonts w:ascii="Arial" w:hAnsi="Arial"/>
          <w:szCs w:val="20"/>
        </w:rPr>
      </w:pPr>
      <w:r w:rsidRPr="00FD68D3">
        <w:rPr>
          <w:rFonts w:ascii="Arial" w:hAnsi="Arial"/>
          <w:szCs w:val="20"/>
        </w:rPr>
        <w:t>1/ dochody bieżące w kwocie 27.855.000,00 zł, w tym:</w:t>
      </w:r>
    </w:p>
    <w:p w14:paraId="647094B3" w14:textId="77777777" w:rsidR="00FD68D3" w:rsidRPr="00FD68D3" w:rsidRDefault="00FD68D3" w:rsidP="00FD68D3">
      <w:pPr>
        <w:rPr>
          <w:rFonts w:ascii="Arial" w:hAnsi="Arial"/>
          <w:szCs w:val="20"/>
        </w:rPr>
      </w:pPr>
      <w:r w:rsidRPr="00FD68D3">
        <w:rPr>
          <w:rFonts w:ascii="Arial" w:hAnsi="Arial"/>
          <w:szCs w:val="20"/>
        </w:rPr>
        <w:t>§ 0630 – wpływy z tytułu opłat i kosztów sądowych oraz innych opłat uiszczanych na rzecz Skarbu Państwa z tytułu postępowania sądowego i prokuratorskiego – 20.000,00 zł,</w:t>
      </w:r>
    </w:p>
    <w:p w14:paraId="4E0570B7" w14:textId="77777777" w:rsidR="00FD68D3" w:rsidRPr="00FD68D3" w:rsidRDefault="00FD68D3" w:rsidP="00FD68D3">
      <w:pPr>
        <w:rPr>
          <w:rFonts w:ascii="Arial" w:hAnsi="Arial"/>
          <w:szCs w:val="20"/>
        </w:rPr>
      </w:pPr>
      <w:r w:rsidRPr="00FD68D3">
        <w:rPr>
          <w:rFonts w:ascii="Arial" w:hAnsi="Arial"/>
          <w:szCs w:val="20"/>
        </w:rPr>
        <w:t xml:space="preserve">§ 0640 – wpływy z tytułu kosztów egzekucyjnych, opłaty komorniczej i kosztów upomnień – </w:t>
      </w:r>
      <w:r w:rsidRPr="00FD68D3">
        <w:rPr>
          <w:rFonts w:ascii="Arial" w:hAnsi="Arial"/>
          <w:szCs w:val="20"/>
        </w:rPr>
        <w:br/>
        <w:t>10.000,00 zł,</w:t>
      </w:r>
    </w:p>
    <w:p w14:paraId="41C20694" w14:textId="77777777" w:rsidR="00FD68D3" w:rsidRPr="00FD68D3" w:rsidRDefault="00FD68D3" w:rsidP="00FD68D3">
      <w:pPr>
        <w:rPr>
          <w:rFonts w:ascii="Arial" w:hAnsi="Arial"/>
          <w:szCs w:val="20"/>
        </w:rPr>
      </w:pPr>
      <w:r w:rsidRPr="00FD68D3">
        <w:rPr>
          <w:rFonts w:ascii="Arial" w:hAnsi="Arial"/>
          <w:szCs w:val="20"/>
        </w:rPr>
        <w:t>§ 0750 – wpływy z najmu i dzierżawy składników majątkowych Skarbu Państwa, jednostek samorządu terytorialnego lub innych jednostek zaliczanych do sektora finansów publicznych oraz innych umów o podobnym charakterze – 27.500.000,00 zł,</w:t>
      </w:r>
    </w:p>
    <w:p w14:paraId="4B833D66" w14:textId="77777777" w:rsidR="00FD68D3" w:rsidRPr="00FD68D3" w:rsidRDefault="00FD68D3" w:rsidP="00FD68D3">
      <w:pPr>
        <w:rPr>
          <w:rFonts w:ascii="Arial" w:hAnsi="Arial"/>
          <w:szCs w:val="20"/>
        </w:rPr>
      </w:pPr>
      <w:r w:rsidRPr="00FD68D3">
        <w:rPr>
          <w:rFonts w:ascii="Arial" w:hAnsi="Arial"/>
          <w:szCs w:val="20"/>
        </w:rPr>
        <w:t>§ 0830 – wpływy z usług – 6.000,00 zł za reklamę,</w:t>
      </w:r>
    </w:p>
    <w:p w14:paraId="04D73F89" w14:textId="77777777" w:rsidR="00FD68D3" w:rsidRPr="00FD68D3" w:rsidRDefault="00FD68D3" w:rsidP="00FD68D3">
      <w:pPr>
        <w:rPr>
          <w:rFonts w:ascii="Arial" w:hAnsi="Arial"/>
          <w:szCs w:val="20"/>
        </w:rPr>
      </w:pPr>
      <w:r w:rsidRPr="00FD68D3">
        <w:rPr>
          <w:rFonts w:ascii="Arial" w:hAnsi="Arial"/>
          <w:szCs w:val="20"/>
        </w:rPr>
        <w:t>§ 0920 – wpływy z pozostałych odsetek – 100.000,00 zł z tytułu nieterminowych wpłat i odsetek kapitałowych od sprzedaży nieruchomości na raty,</w:t>
      </w:r>
    </w:p>
    <w:p w14:paraId="50AD1734" w14:textId="77777777" w:rsidR="00FD68D3" w:rsidRPr="00FD68D3" w:rsidRDefault="00FD68D3" w:rsidP="00FD68D3">
      <w:pPr>
        <w:rPr>
          <w:rFonts w:ascii="Arial" w:hAnsi="Arial"/>
          <w:szCs w:val="20"/>
        </w:rPr>
      </w:pPr>
      <w:r w:rsidRPr="00FD68D3">
        <w:rPr>
          <w:rFonts w:ascii="Arial" w:hAnsi="Arial"/>
          <w:szCs w:val="20"/>
        </w:rPr>
        <w:t>§ 0940 – wpływy z rozliczeń/zwrotów z lat ubiegłych – 200.000,00 zł,</w:t>
      </w:r>
    </w:p>
    <w:p w14:paraId="1B5FF4B8" w14:textId="77777777" w:rsidR="00FD68D3" w:rsidRPr="00FD68D3" w:rsidRDefault="00FD68D3" w:rsidP="00FD68D3">
      <w:pPr>
        <w:rPr>
          <w:rFonts w:ascii="Arial" w:hAnsi="Arial"/>
          <w:szCs w:val="20"/>
        </w:rPr>
      </w:pPr>
      <w:r w:rsidRPr="00FD68D3">
        <w:rPr>
          <w:rFonts w:ascii="Arial" w:hAnsi="Arial"/>
          <w:szCs w:val="20"/>
        </w:rPr>
        <w:t>§ 0950 – wpływy z tytułu kar i odszkodowań wynikających z umów – 7.000,00 zł,</w:t>
      </w:r>
    </w:p>
    <w:p w14:paraId="4B3BED9E" w14:textId="77777777" w:rsidR="00FD68D3" w:rsidRPr="00FD68D3" w:rsidRDefault="00FD68D3" w:rsidP="00FD68D3">
      <w:pPr>
        <w:rPr>
          <w:rFonts w:ascii="Arial" w:hAnsi="Arial"/>
          <w:szCs w:val="20"/>
        </w:rPr>
      </w:pPr>
      <w:r w:rsidRPr="00FD68D3">
        <w:rPr>
          <w:rFonts w:ascii="Arial" w:hAnsi="Arial"/>
          <w:szCs w:val="20"/>
        </w:rPr>
        <w:t>§ 0970 – wpływy z różnych dochodów – 12.000,00 zł</w:t>
      </w:r>
    </w:p>
    <w:p w14:paraId="551797C5" w14:textId="77777777" w:rsidR="00FD68D3" w:rsidRPr="00FD68D3" w:rsidRDefault="00FD68D3" w:rsidP="00FD68D3">
      <w:pPr>
        <w:rPr>
          <w:rFonts w:ascii="Arial" w:hAnsi="Arial"/>
          <w:szCs w:val="20"/>
        </w:rPr>
      </w:pPr>
    </w:p>
    <w:p w14:paraId="05264473" w14:textId="77777777" w:rsidR="00FD68D3" w:rsidRPr="00FD68D3" w:rsidRDefault="00FD68D3" w:rsidP="00FD68D3">
      <w:pPr>
        <w:rPr>
          <w:rFonts w:ascii="Arial" w:hAnsi="Arial"/>
        </w:rPr>
      </w:pPr>
      <w:r w:rsidRPr="00FD68D3">
        <w:rPr>
          <w:rFonts w:ascii="Arial" w:hAnsi="Arial"/>
        </w:rPr>
        <w:t>2/ dochody majątkowe w kwocie 9.010.000,00 zł:</w:t>
      </w:r>
    </w:p>
    <w:p w14:paraId="281CA820" w14:textId="77777777" w:rsidR="00FD68D3" w:rsidRPr="00FD68D3" w:rsidRDefault="00FD68D3" w:rsidP="00FD68D3">
      <w:pPr>
        <w:rPr>
          <w:rFonts w:ascii="Arial" w:hAnsi="Arial"/>
        </w:rPr>
      </w:pPr>
      <w:r w:rsidRPr="00FD68D3">
        <w:rPr>
          <w:rFonts w:ascii="Arial" w:hAnsi="Arial"/>
        </w:rPr>
        <w:t>§ 0770 – wpłaty z tytułu odpłatnego nabycia prawa własności oraz prawa użytkowania wieczystego nieruchomości – 500.000,00 zł zaplanowano ze sprzedaży lokali mieszkalnych i użytkowych,</w:t>
      </w:r>
    </w:p>
    <w:p w14:paraId="6E6A9DE0" w14:textId="77777777" w:rsidR="00FD68D3" w:rsidRPr="00FD68D3" w:rsidRDefault="00FD68D3" w:rsidP="00FD68D3">
      <w:pPr>
        <w:rPr>
          <w:rFonts w:ascii="Arial" w:hAnsi="Arial"/>
          <w:szCs w:val="20"/>
        </w:rPr>
      </w:pPr>
      <w:r w:rsidRPr="00FD68D3">
        <w:rPr>
          <w:rFonts w:ascii="Arial" w:hAnsi="Arial"/>
          <w:szCs w:val="20"/>
        </w:rPr>
        <w:t>§ 6280 – środki otrzymane od pozostałych jednostek zaliczanych do sektora finansów publicznych na finansowanie lub dofinansowanie kosztów realizacji inwestycji i zakupów inwestycyjnych zaliczanych do sektora finansów publicznych – zaplanowano 8.510.000,00 zł z Funduszu Dopłat prowadzonego przez Bank Gospodarstwa Krajowego na dofinansowanie realizacji trzech zadań inwestycyjnych pn.: „Termomodernizacja budynków mieszkalnych (w tym budynki w obszarze rewitalizacji)” – kwota 5.225.000,00 zł, „Wykonanie instalacji co, cwu i cyrkulacji wraz z przebudową instalacji wodno-kanalizacyjnej w budynkach mieszkalnych (w tym budynki w obszarze rewitalizacji)” – kwota 1.960.000,00 zł oraz „Modernizacja i ulepszenie nieruchomości i lokali Mieszkaniowego Zasobu Komunalnego” – kwota 1.325.000,00 zł.</w:t>
      </w:r>
    </w:p>
    <w:p w14:paraId="0B379ACE" w14:textId="77777777" w:rsidR="00FD68D3" w:rsidRPr="00FD68D3" w:rsidRDefault="00FD68D3" w:rsidP="00FD68D3">
      <w:pPr>
        <w:rPr>
          <w:rFonts w:ascii="Arial Narrow" w:hAnsi="Arial Narrow"/>
          <w:b/>
          <w:szCs w:val="20"/>
        </w:rPr>
      </w:pPr>
    </w:p>
    <w:p w14:paraId="6F3A9132" w14:textId="77777777" w:rsidR="00FD68D3" w:rsidRPr="00FD68D3" w:rsidRDefault="00FD68D3" w:rsidP="00FD68D3">
      <w:pPr>
        <w:rPr>
          <w:rFonts w:ascii="Arial Narrow" w:hAnsi="Arial Narrow"/>
          <w:b/>
          <w:szCs w:val="20"/>
        </w:rPr>
      </w:pPr>
    </w:p>
    <w:p w14:paraId="34E12C7E" w14:textId="77777777" w:rsidR="00FD68D3" w:rsidRPr="00FD68D3" w:rsidRDefault="00FD68D3" w:rsidP="00FD68D3">
      <w:pPr>
        <w:rPr>
          <w:rFonts w:ascii="Arial" w:hAnsi="Arial"/>
          <w:szCs w:val="20"/>
        </w:rPr>
      </w:pPr>
      <w:r w:rsidRPr="00FD68D3">
        <w:rPr>
          <w:rFonts w:ascii="Arial" w:hAnsi="Arial"/>
          <w:szCs w:val="20"/>
        </w:rPr>
        <w:t>Rozdział 70095 Pozostała działalność</w:t>
      </w:r>
    </w:p>
    <w:p w14:paraId="3D74A508" w14:textId="77777777" w:rsidR="00FD68D3" w:rsidRPr="00FD68D3" w:rsidRDefault="00FD68D3" w:rsidP="00FD68D3">
      <w:pPr>
        <w:rPr>
          <w:rFonts w:ascii="Arial" w:hAnsi="Arial"/>
          <w:szCs w:val="20"/>
        </w:rPr>
      </w:pPr>
    </w:p>
    <w:p w14:paraId="3EEBF3C8" w14:textId="77777777" w:rsidR="00FD68D3" w:rsidRPr="00FD68D3" w:rsidRDefault="00FD68D3" w:rsidP="00FD68D3">
      <w:pPr>
        <w:rPr>
          <w:rFonts w:ascii="Arial" w:hAnsi="Arial"/>
          <w:bCs/>
          <w:szCs w:val="20"/>
        </w:rPr>
      </w:pPr>
      <w:r w:rsidRPr="00FD68D3">
        <w:rPr>
          <w:rFonts w:ascii="Arial" w:hAnsi="Arial"/>
          <w:szCs w:val="20"/>
        </w:rPr>
        <w:t xml:space="preserve">§ 6280 </w:t>
      </w:r>
      <w:r w:rsidRPr="00FD68D3">
        <w:rPr>
          <w:rFonts w:ascii="Arial" w:hAnsi="Arial"/>
          <w:bCs/>
          <w:szCs w:val="20"/>
        </w:rPr>
        <w:t xml:space="preserve">– środki otrzymane od pozostałych jednostek zaliczanych do sektora finansów publicznych na finansowanie lub dofinansowanie kosztów realizacji inwestycji i zakupów inwestycyjnych zaliczanych do sektora finansów publicznych – zaplanowano 13.596.796,92 zł z Funduszu Dopłat prowadzonego przez Bank Gospodarstwa Krajowego na dofinansowanie realizacji pięciu zadań inwestycyjnych pn.: „Przebudowa budynku przy ul. Królewieckiej 12” - kwota 4.038.571,60 zł, </w:t>
      </w:r>
      <w:r w:rsidRPr="00FD68D3">
        <w:rPr>
          <w:rFonts w:ascii="Arial" w:hAnsi="Arial"/>
          <w:bCs/>
          <w:szCs w:val="20"/>
        </w:rPr>
        <w:lastRenderedPageBreak/>
        <w:t xml:space="preserve">„Przebudowa budynku 3-go Maja 6 (rewitalizacja)” - kwota 4.468.225,32 zł, „Przebudowa budynku 3-go Maja 4 (rewitalizacja)” - kwota 800.000,00 zł, „Przebudowa kamienicy przy ul. Maślanej 4/6” - kwota 1.400.000,00 zł, „Tumska/3 Maja budowa budynków mieszkalnych” – kwota 2.890.000,00 zł. </w:t>
      </w:r>
    </w:p>
    <w:p w14:paraId="7CF40B41" w14:textId="77777777" w:rsidR="00FD68D3" w:rsidRPr="00FD68D3" w:rsidRDefault="00FD68D3" w:rsidP="00FD68D3">
      <w:pPr>
        <w:rPr>
          <w:rFonts w:ascii="Arial Narrow" w:hAnsi="Arial Narrow"/>
          <w:b/>
          <w:szCs w:val="20"/>
        </w:rPr>
      </w:pPr>
      <w:r w:rsidRPr="00FD68D3">
        <w:rPr>
          <w:rFonts w:ascii="Arial Narrow" w:hAnsi="Arial Narrow"/>
          <w:b/>
          <w:szCs w:val="20"/>
        </w:rPr>
        <w:t xml:space="preserve">  </w:t>
      </w:r>
    </w:p>
    <w:p w14:paraId="3960C762" w14:textId="77777777" w:rsidR="00FD68D3" w:rsidRPr="00FD68D3" w:rsidRDefault="00FD68D3" w:rsidP="00FD68D3">
      <w:pPr>
        <w:rPr>
          <w:rFonts w:ascii="Arial Narrow" w:hAnsi="Arial Narrow"/>
          <w:b/>
          <w:szCs w:val="20"/>
        </w:rPr>
      </w:pPr>
    </w:p>
    <w:p w14:paraId="50CDBD5D" w14:textId="77777777" w:rsidR="00FD68D3" w:rsidRPr="00FD68D3" w:rsidRDefault="00FD68D3" w:rsidP="00FD68D3">
      <w:pPr>
        <w:rPr>
          <w:rFonts w:ascii="Arial" w:hAnsi="Arial"/>
          <w:szCs w:val="20"/>
        </w:rPr>
      </w:pPr>
      <w:r w:rsidRPr="00FD68D3">
        <w:rPr>
          <w:rFonts w:ascii="Arial" w:hAnsi="Arial"/>
          <w:szCs w:val="20"/>
        </w:rPr>
        <w:t>Dział 710 – DZIAŁALNOŚĆ USŁUGOWA</w:t>
      </w:r>
    </w:p>
    <w:p w14:paraId="7FE66C8D" w14:textId="77777777" w:rsidR="00FD68D3" w:rsidRPr="00FD68D3" w:rsidRDefault="00FD68D3" w:rsidP="00FD68D3">
      <w:pPr>
        <w:rPr>
          <w:rFonts w:ascii="Arial" w:hAnsi="Arial"/>
        </w:rPr>
      </w:pPr>
    </w:p>
    <w:p w14:paraId="45DF6046" w14:textId="77777777" w:rsidR="00FD68D3" w:rsidRPr="00FD68D3" w:rsidRDefault="00FD68D3" w:rsidP="00FD68D3">
      <w:pPr>
        <w:rPr>
          <w:rFonts w:ascii="Arial" w:hAnsi="Arial"/>
          <w:szCs w:val="20"/>
        </w:rPr>
      </w:pPr>
      <w:r w:rsidRPr="00FD68D3">
        <w:rPr>
          <w:rFonts w:ascii="Arial" w:hAnsi="Arial"/>
          <w:szCs w:val="20"/>
        </w:rPr>
        <w:t>Rozdział 71012 Zadania z zakresu geodezji i kartografii</w:t>
      </w:r>
    </w:p>
    <w:p w14:paraId="257D2B6F" w14:textId="77777777" w:rsidR="00FD68D3" w:rsidRPr="00FD68D3" w:rsidRDefault="00FD68D3" w:rsidP="00FD68D3">
      <w:pPr>
        <w:rPr>
          <w:rFonts w:ascii="Arial" w:hAnsi="Arial"/>
          <w:szCs w:val="20"/>
        </w:rPr>
      </w:pPr>
    </w:p>
    <w:p w14:paraId="4DF7F82C"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wysokości  400.000,00 zł, w tym: </w:t>
      </w:r>
    </w:p>
    <w:p w14:paraId="3CF88853" w14:textId="77777777" w:rsidR="00FD68D3" w:rsidRPr="00FD68D3" w:rsidRDefault="00FD68D3" w:rsidP="00FD68D3">
      <w:pPr>
        <w:rPr>
          <w:rFonts w:ascii="Arial" w:hAnsi="Arial"/>
          <w:szCs w:val="20"/>
        </w:rPr>
      </w:pPr>
      <w:r w:rsidRPr="00FD68D3">
        <w:rPr>
          <w:rFonts w:ascii="Arial" w:hAnsi="Arial"/>
          <w:bCs/>
          <w:szCs w:val="20"/>
        </w:rPr>
        <w:t>§ 0830</w:t>
      </w:r>
      <w:r w:rsidRPr="00FD68D3">
        <w:rPr>
          <w:rFonts w:ascii="Arial" w:hAnsi="Arial"/>
          <w:szCs w:val="20"/>
        </w:rPr>
        <w:t xml:space="preserve"> – wpływy z usług – 399.000,00 zł za udostępnianie materiałów z państwowego zasobu geodezyjnego i kartograficznego oraz za czynności związane m. in. ze sporządzaniem wypisów              z rejestrów i wyrysów z map ewidencyjnych, udostępnianiem baz danych oraz wydawaniem licencji określających uprawnienia podmiotów dotyczące możliwości wykorzystania udostępnionych kopii, wysyłaniem materiałów zasobu i udostępnianiem rzeczoznawcom majątkowym do wglądu zbiorów aktów notarialnych, orzeczeń sądowych i decyzji administracyjnych oraz koordynowaniem usytuowania projektowanych sieci uzbrojenia terenu,</w:t>
      </w:r>
    </w:p>
    <w:p w14:paraId="2592B7EA"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1.000,00 zł z tytułu odsetek od nieterminowej realizacji należności.</w:t>
      </w:r>
    </w:p>
    <w:p w14:paraId="08A644BB" w14:textId="77777777" w:rsidR="00FD68D3" w:rsidRPr="00FD68D3" w:rsidRDefault="00FD68D3" w:rsidP="00FD68D3">
      <w:pPr>
        <w:rPr>
          <w:rFonts w:ascii="Arial" w:hAnsi="Arial"/>
          <w:szCs w:val="20"/>
        </w:rPr>
      </w:pPr>
    </w:p>
    <w:p w14:paraId="6DA780AA" w14:textId="77777777" w:rsidR="00FD68D3" w:rsidRPr="00FD68D3" w:rsidRDefault="00FD68D3" w:rsidP="00FD68D3">
      <w:pPr>
        <w:rPr>
          <w:rFonts w:ascii="Arial" w:hAnsi="Arial"/>
          <w:szCs w:val="20"/>
        </w:rPr>
      </w:pPr>
      <w:r w:rsidRPr="00FD68D3">
        <w:rPr>
          <w:rFonts w:ascii="Arial" w:hAnsi="Arial"/>
          <w:szCs w:val="20"/>
        </w:rPr>
        <w:t>Rozdział 71015 Nadzór budowlany</w:t>
      </w:r>
    </w:p>
    <w:p w14:paraId="4DFFE594" w14:textId="77777777" w:rsidR="00FD68D3" w:rsidRPr="00FD68D3" w:rsidRDefault="00FD68D3" w:rsidP="00FD68D3">
      <w:pPr>
        <w:rPr>
          <w:rFonts w:ascii="Arial" w:hAnsi="Arial"/>
          <w:szCs w:val="20"/>
        </w:rPr>
      </w:pPr>
    </w:p>
    <w:p w14:paraId="6D17474A" w14:textId="77777777" w:rsidR="00FD68D3" w:rsidRPr="00FD68D3" w:rsidRDefault="00FD68D3" w:rsidP="00FD68D3">
      <w:pPr>
        <w:rPr>
          <w:rFonts w:ascii="Arial" w:hAnsi="Arial"/>
          <w:szCs w:val="20"/>
        </w:rPr>
      </w:pPr>
      <w:r w:rsidRPr="00FD68D3">
        <w:rPr>
          <w:rFonts w:ascii="Arial" w:hAnsi="Arial"/>
          <w:bCs/>
          <w:szCs w:val="20"/>
        </w:rPr>
        <w:t>§ 2360</w:t>
      </w:r>
      <w:r w:rsidRPr="00FD68D3">
        <w:rPr>
          <w:rFonts w:ascii="Arial" w:hAnsi="Arial"/>
          <w:szCs w:val="20"/>
        </w:rPr>
        <w:t xml:space="preserve"> – dochody jednostek samorządu terytorialnego związane z realizacją zadań z zakresu administracji rządowej oraz innych zadań zleconych ustawami</w:t>
      </w:r>
      <w:r w:rsidRPr="00FD68D3">
        <w:rPr>
          <w:rFonts w:ascii="Arial" w:hAnsi="Arial"/>
        </w:rPr>
        <w:t xml:space="preserve"> –  d</w:t>
      </w:r>
      <w:r w:rsidRPr="00FD68D3">
        <w:rPr>
          <w:rFonts w:ascii="Arial" w:hAnsi="Arial"/>
          <w:szCs w:val="20"/>
        </w:rPr>
        <w:t xml:space="preserve">ochody bieżące związane z realizacją zadań zleconych przez Powiatowy Inspektorat Nadzoru Budowlanego Miasta Włocławka </w:t>
      </w:r>
      <w:r w:rsidRPr="00FD68D3">
        <w:rPr>
          <w:rFonts w:ascii="Arial" w:hAnsi="Arial"/>
          <w:bCs/>
          <w:szCs w:val="20"/>
        </w:rPr>
        <w:t>planuje się</w:t>
      </w:r>
      <w:r w:rsidRPr="00FD68D3">
        <w:rPr>
          <w:rFonts w:ascii="Arial" w:hAnsi="Arial"/>
          <w:bCs/>
          <w:szCs w:val="20"/>
        </w:rPr>
        <w:br/>
      </w:r>
      <w:r w:rsidRPr="00FD68D3">
        <w:rPr>
          <w:rFonts w:ascii="Arial" w:hAnsi="Arial"/>
        </w:rPr>
        <w:t xml:space="preserve">w kwocie 370,00 zł, z tytułu </w:t>
      </w:r>
      <w:r w:rsidRPr="00FD68D3">
        <w:rPr>
          <w:rFonts w:ascii="Arial" w:hAnsi="Arial"/>
          <w:szCs w:val="20"/>
        </w:rPr>
        <w:t>ustawowych 5 % dochodów</w:t>
      </w:r>
      <w:r w:rsidRPr="00FD68D3">
        <w:rPr>
          <w:rFonts w:ascii="Arial" w:hAnsi="Arial"/>
        </w:rPr>
        <w:t xml:space="preserve"> </w:t>
      </w:r>
      <w:r w:rsidRPr="00FD68D3">
        <w:rPr>
          <w:rFonts w:ascii="Arial" w:hAnsi="Arial"/>
          <w:szCs w:val="20"/>
        </w:rPr>
        <w:t>uzyskiwanych przez jednostkę.</w:t>
      </w:r>
    </w:p>
    <w:p w14:paraId="3116CAA2" w14:textId="77777777" w:rsidR="00FD68D3" w:rsidRPr="00FD68D3" w:rsidRDefault="00FD68D3" w:rsidP="00FD68D3">
      <w:pPr>
        <w:rPr>
          <w:rFonts w:ascii="Arial" w:hAnsi="Arial"/>
          <w:szCs w:val="20"/>
        </w:rPr>
      </w:pPr>
    </w:p>
    <w:p w14:paraId="5268804B" w14:textId="77777777" w:rsidR="00FD68D3" w:rsidRPr="00FD68D3" w:rsidRDefault="00FD68D3" w:rsidP="00FD68D3">
      <w:pPr>
        <w:rPr>
          <w:rFonts w:ascii="Arial" w:hAnsi="Arial"/>
          <w:szCs w:val="20"/>
        </w:rPr>
      </w:pPr>
      <w:r w:rsidRPr="00FD68D3">
        <w:rPr>
          <w:rFonts w:ascii="Arial" w:hAnsi="Arial"/>
          <w:szCs w:val="20"/>
        </w:rPr>
        <w:t>Rozdział 71035 Cmentarze</w:t>
      </w:r>
    </w:p>
    <w:p w14:paraId="0E0E961D" w14:textId="77777777" w:rsidR="00FD68D3" w:rsidRPr="00FD68D3" w:rsidRDefault="00FD68D3" w:rsidP="00FD68D3">
      <w:pPr>
        <w:rPr>
          <w:rFonts w:ascii="Arial" w:hAnsi="Arial"/>
          <w:sz w:val="16"/>
          <w:szCs w:val="16"/>
        </w:rPr>
      </w:pPr>
    </w:p>
    <w:p w14:paraId="60A19A58" w14:textId="77777777" w:rsidR="00FD68D3" w:rsidRPr="00FD68D3" w:rsidRDefault="00FD68D3" w:rsidP="00FD68D3">
      <w:pPr>
        <w:rPr>
          <w:rFonts w:ascii="Arial" w:hAnsi="Arial"/>
          <w:szCs w:val="20"/>
        </w:rPr>
      </w:pPr>
      <w:r w:rsidRPr="00FD68D3">
        <w:rPr>
          <w:rFonts w:ascii="Arial" w:hAnsi="Arial"/>
          <w:szCs w:val="20"/>
        </w:rPr>
        <w:t>Planowane dochody bieżące tego rozdziału w wysokości 3.040.000,00 zł pochodzić będą z:</w:t>
      </w:r>
    </w:p>
    <w:p w14:paraId="32AB0A92" w14:textId="77777777" w:rsidR="00FD68D3" w:rsidRPr="00FD68D3" w:rsidRDefault="00FD68D3" w:rsidP="00FD68D3">
      <w:pPr>
        <w:rPr>
          <w:rFonts w:ascii="Arial" w:hAnsi="Arial"/>
          <w:szCs w:val="20"/>
        </w:rPr>
      </w:pPr>
      <w:r w:rsidRPr="00FD68D3">
        <w:rPr>
          <w:rFonts w:ascii="Arial" w:hAnsi="Arial"/>
          <w:bCs/>
          <w:szCs w:val="20"/>
        </w:rPr>
        <w:t>§ 0830</w:t>
      </w:r>
      <w:r w:rsidRPr="00FD68D3">
        <w:rPr>
          <w:rFonts w:ascii="Arial" w:hAnsi="Arial"/>
          <w:szCs w:val="20"/>
        </w:rPr>
        <w:t xml:space="preserve"> – wpływy z usług – 3.000.000,00 zł z tytułu wpłat za korzystanie z cmentarzy komunalnych </w:t>
      </w:r>
      <w:r w:rsidRPr="00FD68D3">
        <w:rPr>
          <w:rFonts w:ascii="Arial" w:hAnsi="Arial"/>
          <w:szCs w:val="20"/>
        </w:rPr>
        <w:br/>
        <w:t>i urządzeń cmentarnych, wpłat za miejsce pod pochówek, opłat komunalnych po 20 latach oraz z tytułu wjazdów na cmentarze i zatwierdzania projektów nagrobków,</w:t>
      </w:r>
    </w:p>
    <w:p w14:paraId="66C14C64" w14:textId="77777777" w:rsidR="00FD68D3" w:rsidRPr="00FD68D3" w:rsidRDefault="00FD68D3" w:rsidP="00FD68D3">
      <w:pPr>
        <w:rPr>
          <w:rFonts w:ascii="Arial" w:hAnsi="Arial"/>
          <w:szCs w:val="20"/>
        </w:rPr>
      </w:pPr>
      <w:r w:rsidRPr="00FD68D3">
        <w:rPr>
          <w:rFonts w:ascii="Arial" w:hAnsi="Arial"/>
          <w:bCs/>
          <w:szCs w:val="20"/>
        </w:rPr>
        <w:t>§ 2020</w:t>
      </w:r>
      <w:r w:rsidRPr="00FD68D3">
        <w:rPr>
          <w:rFonts w:ascii="Arial" w:hAnsi="Arial"/>
          <w:szCs w:val="20"/>
        </w:rPr>
        <w:t xml:space="preserve"> – dotacje celowe otrzymane z budżetu państwa na zadania bieżące realizowane przez gminę na podstawie porozumień z organami administracji rządowej – 40.000,00 zł na realizację zadań dotyczących utrzymania grobów wojennych na podstawie porozumienia z Wojewodą Kujawsko-Pomorskim.</w:t>
      </w:r>
    </w:p>
    <w:p w14:paraId="209C91DD" w14:textId="77777777" w:rsidR="00FD68D3" w:rsidRPr="00FD68D3" w:rsidRDefault="00FD68D3" w:rsidP="00FD68D3">
      <w:pPr>
        <w:jc w:val="both"/>
        <w:rPr>
          <w:rFonts w:ascii="Arial Narrow" w:hAnsi="Arial Narrow"/>
          <w:szCs w:val="20"/>
        </w:rPr>
      </w:pPr>
    </w:p>
    <w:p w14:paraId="31949697" w14:textId="77777777" w:rsidR="00FD68D3" w:rsidRPr="00FD68D3" w:rsidRDefault="00FD68D3" w:rsidP="00FD68D3">
      <w:pPr>
        <w:jc w:val="both"/>
        <w:rPr>
          <w:rFonts w:ascii="Arial Narrow" w:hAnsi="Arial Narrow"/>
          <w:szCs w:val="20"/>
        </w:rPr>
      </w:pPr>
    </w:p>
    <w:p w14:paraId="2C61E763" w14:textId="77777777" w:rsidR="00FD68D3" w:rsidRPr="00FD68D3" w:rsidRDefault="00FD68D3" w:rsidP="00FD68D3">
      <w:pPr>
        <w:rPr>
          <w:rFonts w:ascii="Arial" w:hAnsi="Arial"/>
          <w:szCs w:val="20"/>
        </w:rPr>
      </w:pPr>
      <w:r w:rsidRPr="00FD68D3">
        <w:rPr>
          <w:rFonts w:ascii="Arial" w:hAnsi="Arial"/>
          <w:szCs w:val="20"/>
        </w:rPr>
        <w:t>Dział 750 – ADMINISTRACJA PUBLICZNA</w:t>
      </w:r>
    </w:p>
    <w:p w14:paraId="42F69436" w14:textId="77777777" w:rsidR="00FD68D3" w:rsidRPr="00FD68D3" w:rsidRDefault="00FD68D3" w:rsidP="00FD68D3">
      <w:pPr>
        <w:rPr>
          <w:rFonts w:ascii="Arial" w:hAnsi="Arial"/>
          <w:szCs w:val="20"/>
          <w:u w:val="single"/>
        </w:rPr>
      </w:pPr>
    </w:p>
    <w:p w14:paraId="08A0ADE4" w14:textId="77777777" w:rsidR="00FD68D3" w:rsidRPr="00FD68D3" w:rsidRDefault="00FD68D3" w:rsidP="00FD68D3">
      <w:pPr>
        <w:rPr>
          <w:rFonts w:ascii="Arial" w:hAnsi="Arial"/>
          <w:szCs w:val="20"/>
        </w:rPr>
      </w:pPr>
      <w:r w:rsidRPr="00FD68D3">
        <w:rPr>
          <w:rFonts w:ascii="Arial" w:hAnsi="Arial"/>
          <w:szCs w:val="20"/>
        </w:rPr>
        <w:t xml:space="preserve">Rozdział 75011 Urzędy wojewódzkie </w:t>
      </w:r>
    </w:p>
    <w:p w14:paraId="173BC83E" w14:textId="77777777" w:rsidR="00FD68D3" w:rsidRPr="00FD68D3" w:rsidRDefault="00FD68D3" w:rsidP="00FD68D3">
      <w:pPr>
        <w:rPr>
          <w:rFonts w:ascii="Arial" w:hAnsi="Arial"/>
          <w:bCs/>
          <w:szCs w:val="20"/>
        </w:rPr>
      </w:pPr>
    </w:p>
    <w:p w14:paraId="6B7D9FC7" w14:textId="77777777" w:rsidR="00FD68D3" w:rsidRPr="00FD68D3" w:rsidRDefault="00FD68D3" w:rsidP="00FD68D3">
      <w:pPr>
        <w:rPr>
          <w:rFonts w:ascii="Arial" w:hAnsi="Arial"/>
          <w:szCs w:val="20"/>
        </w:rPr>
      </w:pPr>
      <w:r w:rsidRPr="00FD68D3">
        <w:rPr>
          <w:rFonts w:ascii="Arial" w:hAnsi="Arial"/>
          <w:bCs/>
          <w:szCs w:val="20"/>
        </w:rPr>
        <w:t>§ 2360</w:t>
      </w:r>
      <w:r w:rsidRPr="00FD68D3">
        <w:rPr>
          <w:rFonts w:ascii="Arial" w:hAnsi="Arial"/>
          <w:szCs w:val="20"/>
        </w:rPr>
        <w:t xml:space="preserve"> – dochody jednostek samorządu terytorialnego związane z realizacją zadań z zakresu administracji rządowej oraz innych zadań zleconych ustawami – 687,50 </w:t>
      </w:r>
      <w:r w:rsidRPr="00FD68D3">
        <w:rPr>
          <w:rFonts w:ascii="Arial" w:hAnsi="Arial"/>
        </w:rPr>
        <w:t xml:space="preserve">zł z </w:t>
      </w:r>
      <w:r w:rsidRPr="00FD68D3">
        <w:rPr>
          <w:rFonts w:ascii="Arial" w:hAnsi="Arial"/>
        </w:rPr>
        <w:lastRenderedPageBreak/>
        <w:t>tytułu</w:t>
      </w:r>
      <w:r w:rsidRPr="00FD68D3">
        <w:rPr>
          <w:rFonts w:ascii="Arial" w:hAnsi="Arial"/>
          <w:szCs w:val="20"/>
        </w:rPr>
        <w:t xml:space="preserve"> określonych ustawowo 5 % dochodów uzyskiwanych z opłat za udostępnienie danych jednostkowych z rejestru mieszkańców oraz rejestru PESEL i rejestru dowodów osobistych.</w:t>
      </w:r>
    </w:p>
    <w:p w14:paraId="4D678A68" w14:textId="77777777" w:rsidR="00FD68D3" w:rsidRPr="00FD68D3" w:rsidRDefault="00FD68D3" w:rsidP="00FD68D3">
      <w:pPr>
        <w:rPr>
          <w:rFonts w:ascii="Arial" w:hAnsi="Arial"/>
          <w:szCs w:val="20"/>
        </w:rPr>
      </w:pPr>
    </w:p>
    <w:p w14:paraId="18358E07" w14:textId="77777777" w:rsidR="00FD68D3" w:rsidRPr="00FD68D3" w:rsidRDefault="00FD68D3" w:rsidP="00FD68D3">
      <w:pPr>
        <w:rPr>
          <w:rFonts w:ascii="Arial" w:hAnsi="Arial"/>
          <w:szCs w:val="20"/>
        </w:rPr>
      </w:pPr>
      <w:r w:rsidRPr="00FD68D3">
        <w:rPr>
          <w:rFonts w:ascii="Arial" w:hAnsi="Arial"/>
          <w:szCs w:val="20"/>
        </w:rPr>
        <w:t xml:space="preserve">Rozdział 75020 Starostwa powiatowe </w:t>
      </w:r>
    </w:p>
    <w:p w14:paraId="599658A4" w14:textId="77777777" w:rsidR="00FD68D3" w:rsidRPr="00FD68D3" w:rsidRDefault="00FD68D3" w:rsidP="00FD68D3">
      <w:pPr>
        <w:rPr>
          <w:rFonts w:ascii="Arial" w:hAnsi="Arial"/>
          <w:szCs w:val="20"/>
        </w:rPr>
      </w:pPr>
    </w:p>
    <w:p w14:paraId="77D36AF5"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kwocie 15.100,00 zł, w tym: </w:t>
      </w:r>
    </w:p>
    <w:p w14:paraId="04BB41FA" w14:textId="77777777" w:rsidR="00FD68D3" w:rsidRPr="00FD68D3" w:rsidRDefault="00FD68D3" w:rsidP="00FD68D3">
      <w:pPr>
        <w:rPr>
          <w:rFonts w:ascii="Arial" w:hAnsi="Arial"/>
          <w:szCs w:val="20"/>
        </w:rPr>
      </w:pPr>
      <w:r w:rsidRPr="00FD68D3">
        <w:rPr>
          <w:rFonts w:ascii="Arial" w:hAnsi="Arial"/>
          <w:bCs/>
          <w:szCs w:val="20"/>
        </w:rPr>
        <w:t>§ 0640</w:t>
      </w:r>
      <w:r w:rsidRPr="00FD68D3">
        <w:rPr>
          <w:rFonts w:ascii="Arial" w:hAnsi="Arial"/>
          <w:szCs w:val="20"/>
        </w:rPr>
        <w:t xml:space="preserve"> – wpływy z tytułu kosztów egzekucyjnych, opłaty komorniczej i kosztów upomnień – 100,00 zł,</w:t>
      </w:r>
    </w:p>
    <w:p w14:paraId="1EDEC8CC" w14:textId="77777777" w:rsidR="00FD68D3" w:rsidRPr="00FD68D3" w:rsidRDefault="00FD68D3" w:rsidP="00FD68D3">
      <w:pPr>
        <w:rPr>
          <w:rFonts w:ascii="Arial" w:hAnsi="Arial"/>
          <w:szCs w:val="20"/>
        </w:rPr>
      </w:pPr>
      <w:r w:rsidRPr="00FD68D3">
        <w:rPr>
          <w:rFonts w:ascii="Arial" w:hAnsi="Arial"/>
          <w:bCs/>
        </w:rPr>
        <w:t>§ 0690</w:t>
      </w:r>
      <w:r w:rsidRPr="00FD68D3">
        <w:rPr>
          <w:rFonts w:ascii="Arial" w:hAnsi="Arial"/>
        </w:rPr>
        <w:t xml:space="preserve"> – wpływy z różnych opłat – 5.000,00 zł z opłat za usuwanie i przechowywanie pojazdów usuniętych z dróg miasta na parkingu strzeżonym,</w:t>
      </w:r>
    </w:p>
    <w:p w14:paraId="63C9FDB1" w14:textId="77777777" w:rsidR="00FD68D3" w:rsidRPr="00FD68D3" w:rsidRDefault="00FD68D3" w:rsidP="00FD68D3">
      <w:pPr>
        <w:rPr>
          <w:rFonts w:ascii="Arial" w:hAnsi="Arial"/>
          <w:szCs w:val="20"/>
        </w:rPr>
      </w:pPr>
      <w:r w:rsidRPr="00FD68D3">
        <w:rPr>
          <w:rFonts w:ascii="Arial" w:hAnsi="Arial"/>
          <w:bCs/>
          <w:szCs w:val="20"/>
        </w:rPr>
        <w:t>§ 0970</w:t>
      </w:r>
      <w:r w:rsidRPr="00FD68D3">
        <w:rPr>
          <w:rFonts w:ascii="Arial" w:hAnsi="Arial"/>
          <w:szCs w:val="20"/>
        </w:rPr>
        <w:t xml:space="preserve"> – wpływy z różnych dochodów – 10.000,00 zł z opłat za holowanie i przechowywanie pojazdów usuniętych z dróg miasta na parkingu strzeżonym.</w:t>
      </w:r>
    </w:p>
    <w:p w14:paraId="5716695C" w14:textId="77777777" w:rsidR="00FD68D3" w:rsidRPr="00FD68D3" w:rsidRDefault="00FD68D3" w:rsidP="00FD68D3">
      <w:pPr>
        <w:rPr>
          <w:rFonts w:ascii="Arial" w:hAnsi="Arial"/>
          <w:szCs w:val="20"/>
        </w:rPr>
      </w:pPr>
    </w:p>
    <w:p w14:paraId="11D4C425" w14:textId="77777777" w:rsidR="00FD68D3" w:rsidRPr="00FD68D3" w:rsidRDefault="00FD68D3" w:rsidP="00FD68D3">
      <w:pPr>
        <w:rPr>
          <w:rFonts w:ascii="Arial" w:hAnsi="Arial"/>
          <w:szCs w:val="20"/>
        </w:rPr>
      </w:pPr>
      <w:r w:rsidRPr="00FD68D3">
        <w:rPr>
          <w:rFonts w:ascii="Arial" w:hAnsi="Arial"/>
          <w:szCs w:val="20"/>
        </w:rPr>
        <w:t>Rozdział 75023 Urzędy gmin (miast i miast na prawach powiatu)</w:t>
      </w:r>
    </w:p>
    <w:p w14:paraId="2A756B20" w14:textId="77777777" w:rsidR="00FD68D3" w:rsidRPr="00FD68D3" w:rsidRDefault="00FD68D3" w:rsidP="00FD68D3">
      <w:pPr>
        <w:rPr>
          <w:rFonts w:ascii="Arial" w:hAnsi="Arial"/>
          <w:bCs/>
          <w:szCs w:val="20"/>
        </w:rPr>
      </w:pPr>
    </w:p>
    <w:p w14:paraId="759B807D" w14:textId="77777777" w:rsidR="00FD68D3" w:rsidRPr="00FD68D3" w:rsidRDefault="00FD68D3" w:rsidP="00FD68D3">
      <w:pPr>
        <w:rPr>
          <w:rFonts w:ascii="Arial" w:hAnsi="Arial"/>
          <w:szCs w:val="20"/>
        </w:rPr>
      </w:pPr>
      <w:r w:rsidRPr="00FD68D3">
        <w:rPr>
          <w:rFonts w:ascii="Arial" w:hAnsi="Arial"/>
          <w:bCs/>
          <w:szCs w:val="20"/>
        </w:rPr>
        <w:t xml:space="preserve">W planowanych </w:t>
      </w:r>
      <w:r w:rsidRPr="00FD68D3">
        <w:rPr>
          <w:rFonts w:ascii="Arial" w:hAnsi="Arial"/>
          <w:szCs w:val="20"/>
        </w:rPr>
        <w:t>dochodach tego rozdziału w wysokości 527.252,00 zł ujęto:</w:t>
      </w:r>
    </w:p>
    <w:p w14:paraId="699D41C1" w14:textId="77777777" w:rsidR="00FD68D3" w:rsidRPr="00FD68D3" w:rsidRDefault="00FD68D3" w:rsidP="00FD68D3">
      <w:pPr>
        <w:rPr>
          <w:rFonts w:ascii="Arial" w:hAnsi="Arial"/>
          <w:szCs w:val="20"/>
        </w:rPr>
      </w:pPr>
      <w:r w:rsidRPr="00FD68D3">
        <w:rPr>
          <w:rFonts w:ascii="Arial" w:hAnsi="Arial"/>
          <w:szCs w:val="20"/>
        </w:rPr>
        <w:t>1/ dochody bieżące w kwocie 411.227,00 zł, w tym:</w:t>
      </w:r>
    </w:p>
    <w:p w14:paraId="50F07D2D" w14:textId="77777777" w:rsidR="00FD68D3" w:rsidRPr="00FD68D3" w:rsidRDefault="00FD68D3" w:rsidP="00FD68D3">
      <w:pPr>
        <w:rPr>
          <w:rFonts w:ascii="Arial" w:hAnsi="Arial"/>
          <w:szCs w:val="20"/>
        </w:rPr>
      </w:pPr>
      <w:r w:rsidRPr="00FD68D3">
        <w:rPr>
          <w:rFonts w:ascii="Arial" w:hAnsi="Arial"/>
          <w:bCs/>
          <w:szCs w:val="20"/>
        </w:rPr>
        <w:t>§ 0640</w:t>
      </w:r>
      <w:r w:rsidRPr="00FD68D3">
        <w:rPr>
          <w:rFonts w:ascii="Arial" w:hAnsi="Arial"/>
          <w:szCs w:val="20"/>
        </w:rPr>
        <w:t xml:space="preserve"> – wpływy z tytułu kosztów egzekucyjnych, opłaty komorniczej i kosztów upomnień – 170.000,00 zł z tytułu opłat za dokonywane czynności egzekucyjne obciążające osoby, w stosunku do których prowadzone są postępowania egzekucyjne,</w:t>
      </w:r>
    </w:p>
    <w:p w14:paraId="34FF0F0D" w14:textId="77777777" w:rsidR="00FD68D3" w:rsidRPr="00FD68D3" w:rsidRDefault="00FD68D3" w:rsidP="00FD68D3">
      <w:pPr>
        <w:rPr>
          <w:rFonts w:ascii="Arial" w:hAnsi="Arial"/>
          <w:szCs w:val="20"/>
        </w:rPr>
      </w:pPr>
      <w:r w:rsidRPr="00FD68D3">
        <w:rPr>
          <w:rFonts w:ascii="Arial" w:hAnsi="Arial"/>
          <w:bCs/>
          <w:szCs w:val="20"/>
        </w:rPr>
        <w:t>§ 0750</w:t>
      </w:r>
      <w:r w:rsidRPr="00FD68D3">
        <w:rPr>
          <w:rFonts w:ascii="Arial" w:hAnsi="Arial"/>
          <w:szCs w:val="20"/>
        </w:rPr>
        <w:t xml:space="preserve"> – wpływy z najmu i dzierżawy składników majątkowych Skarbu Państwa, jednostek samorządu        terytorialnego lub innych jednostek zaliczanych do sektora finansów publicznych oraz innych umów</w:t>
      </w:r>
      <w:r w:rsidRPr="00FD68D3">
        <w:rPr>
          <w:rFonts w:ascii="Arial" w:hAnsi="Arial"/>
          <w:szCs w:val="20"/>
        </w:rPr>
        <w:br/>
        <w:t>o podobnym charakterze – 9.100,00 zł z najmu pomieszczeń Urzędu Miasta zgodnie z zawartymi umowami,</w:t>
      </w:r>
    </w:p>
    <w:p w14:paraId="37F1282F" w14:textId="77777777" w:rsidR="00FD68D3" w:rsidRPr="00FD68D3" w:rsidRDefault="00FD68D3" w:rsidP="00FD68D3">
      <w:pPr>
        <w:rPr>
          <w:rFonts w:ascii="Arial" w:hAnsi="Arial"/>
          <w:szCs w:val="20"/>
        </w:rPr>
      </w:pPr>
      <w:bookmarkStart w:id="9" w:name="_Hlk55826851"/>
      <w:r w:rsidRPr="00FD68D3">
        <w:rPr>
          <w:rFonts w:ascii="Arial" w:hAnsi="Arial"/>
          <w:bCs/>
          <w:szCs w:val="20"/>
        </w:rPr>
        <w:t>§ 0970</w:t>
      </w:r>
      <w:r w:rsidRPr="00FD68D3">
        <w:rPr>
          <w:rFonts w:ascii="Arial" w:hAnsi="Arial"/>
          <w:szCs w:val="20"/>
        </w:rPr>
        <w:t xml:space="preserve"> – wpływy z różnych dochodów </w:t>
      </w:r>
      <w:bookmarkEnd w:id="9"/>
      <w:r w:rsidRPr="00FD68D3">
        <w:rPr>
          <w:rFonts w:ascii="Arial" w:hAnsi="Arial"/>
          <w:szCs w:val="20"/>
        </w:rPr>
        <w:t>– 14.000,00 zł z tytułu opłat za energię elektryczną, ogrzewanie, wodę i wywóz nieczystości w związku z wynajmem pomieszczeń i garaży Urzędu Miasta, wynagrodzenia dla Urzędu Miasta jako płatnika świadczeń z ubezpieczenia społecznego w razie choroby i macierzyństwa oraz jako płatnika podatku dochodowego od osób fizycznych,</w:t>
      </w:r>
    </w:p>
    <w:p w14:paraId="399F7156" w14:textId="77777777" w:rsidR="00FD68D3" w:rsidRPr="00FD68D3" w:rsidRDefault="00FD68D3" w:rsidP="00FD68D3">
      <w:pPr>
        <w:rPr>
          <w:rFonts w:ascii="Arial" w:hAnsi="Arial"/>
        </w:rPr>
      </w:pPr>
      <w:r w:rsidRPr="00FD68D3">
        <w:rPr>
          <w:rFonts w:ascii="Arial" w:hAnsi="Arial"/>
          <w:szCs w:val="20"/>
        </w:rPr>
        <w:t xml:space="preserve">§ 2007 – dotacja celowa w ramach programów finansowanych z udziałem środków europejskich oraz środków, o których mowa w art. 5 ust. 1 pkt 3 oraz ust. 3 pkt 5 i 6 ustawy, lub płatności w ramach budżetu środków europejskich, z wyłączeniem dochodów klasyfikowanych w paragrafie 205 – zaplanowano 185.407,95 zł z przeznaczeniem na realizację projektu pn. </w:t>
      </w:r>
      <w:r w:rsidRPr="00FD68D3">
        <w:rPr>
          <w:rFonts w:ascii="Arial" w:hAnsi="Arial"/>
        </w:rPr>
        <w:t>„Cyberbezpieczny Samorząd”. Projekt realizowany jest w ramach Funduszy Europejskich na Rozwój Cyfrowy 2021-2027 (FERC) Priorytet II: Zaawansowane usługi cyfrowe Działanie 2.2. – Wzmocnienie krajowego systemu cyberbezpieczeństwa oraz budżetu państwa.</w:t>
      </w:r>
    </w:p>
    <w:p w14:paraId="34CBB70D" w14:textId="77777777" w:rsidR="00FD68D3" w:rsidRPr="00FD68D3" w:rsidRDefault="00FD68D3" w:rsidP="00FD68D3">
      <w:pPr>
        <w:rPr>
          <w:rFonts w:ascii="Arial" w:hAnsi="Arial"/>
        </w:rPr>
      </w:pPr>
      <w:r w:rsidRPr="00FD68D3">
        <w:rPr>
          <w:rFonts w:ascii="Arial" w:hAnsi="Arial"/>
          <w:szCs w:val="20"/>
        </w:rPr>
        <w:t xml:space="preserve">§ 2009 – dotacja celowa w ramach programów finansowanych z udziałem środków europejskich oraz środków, o których mowa w art. 5 ust. 1 pkt 3 oraz ust. 3 pkt 5 i 6 ustawy, lub płatności w ramach budżetu środków europejskich, z wyłączeniem dochodów klasyfikowanych w paragrafie 205 – zaplanowano 32.719,05 zł z przeznaczeniem na realizację projektu pn. </w:t>
      </w:r>
      <w:r w:rsidRPr="00FD68D3">
        <w:rPr>
          <w:rFonts w:ascii="Arial" w:hAnsi="Arial"/>
        </w:rPr>
        <w:t>„Cyberbezpieczny Samorząd”. Projekt realizowany jest w ramach Funduszy Europejskich na Rozwój Cyfrowy 2021-2027 (FERC) Priorytet II: Zaawansowane usługi cyfrowe Działanie 2.2. – Wzmocnienie krajowego systemu cyberbezpieczeństwa oraz budżetu państwa.</w:t>
      </w:r>
    </w:p>
    <w:p w14:paraId="063A3A27" w14:textId="77777777" w:rsidR="00FD68D3" w:rsidRPr="00FD68D3" w:rsidRDefault="00FD68D3" w:rsidP="00FD68D3">
      <w:pPr>
        <w:jc w:val="both"/>
        <w:rPr>
          <w:rFonts w:ascii="Arial Narrow" w:hAnsi="Arial Narrow"/>
          <w:b/>
          <w:szCs w:val="20"/>
        </w:rPr>
      </w:pPr>
    </w:p>
    <w:p w14:paraId="02D5A823" w14:textId="77777777" w:rsidR="00FD68D3" w:rsidRPr="00FD68D3" w:rsidRDefault="00FD68D3" w:rsidP="00FD68D3">
      <w:pPr>
        <w:rPr>
          <w:rFonts w:ascii="Arial" w:hAnsi="Arial"/>
          <w:szCs w:val="20"/>
        </w:rPr>
      </w:pPr>
      <w:r w:rsidRPr="00FD68D3">
        <w:rPr>
          <w:rFonts w:ascii="Arial" w:hAnsi="Arial"/>
          <w:szCs w:val="20"/>
        </w:rPr>
        <w:t>2/ dochody majątkowe w kwocie 116.025,00 zł:</w:t>
      </w:r>
    </w:p>
    <w:p w14:paraId="59A00282" w14:textId="77777777" w:rsidR="00FD68D3" w:rsidRPr="00FD68D3" w:rsidRDefault="00FD68D3" w:rsidP="00FD68D3">
      <w:pPr>
        <w:rPr>
          <w:rFonts w:ascii="Arial" w:hAnsi="Arial"/>
        </w:rPr>
      </w:pPr>
      <w:r w:rsidRPr="00FD68D3">
        <w:rPr>
          <w:rFonts w:ascii="Arial" w:hAnsi="Arial"/>
          <w:szCs w:val="20"/>
        </w:rPr>
        <w:lastRenderedPageBreak/>
        <w:t xml:space="preserve">§ 6207 - dotacje celowe w ramach programów finansowanych z udziałem środków europejskich oraz środków, o których mowa w art. 5 ust. 1 pkt 3 oraz ust. 3 pkt. 5 i 6 ustawy, lub płatności w ramach budżetu środków europejskich, z wyłączeniem dochodów klasyfikowanych w paragrafie 625 – zaplanowano 98.621,25 zł z przeznaczeniem na realizację projektu pn. </w:t>
      </w:r>
      <w:r w:rsidRPr="00FD68D3">
        <w:rPr>
          <w:rFonts w:ascii="Arial" w:hAnsi="Arial"/>
        </w:rPr>
        <w:t>„Cyberbezpieczny Samorząd”. Projekt realizowany jest w ramach Funduszy Europejskich na Rozwój Cyfrowy 2021-2027 (FERC) Priorytet II: Zaawansowane usługi cyfrowe Działanie 2.2. – Wzmocnienie krajowego systemu cyberbezpieczeństwa oraz budżetu państwa.</w:t>
      </w:r>
    </w:p>
    <w:p w14:paraId="6A8D0D1E" w14:textId="77777777" w:rsidR="00FD68D3" w:rsidRPr="00FD68D3" w:rsidRDefault="00FD68D3" w:rsidP="00FD68D3">
      <w:pPr>
        <w:rPr>
          <w:rFonts w:ascii="Arial" w:hAnsi="Arial"/>
        </w:rPr>
      </w:pPr>
      <w:r w:rsidRPr="00FD68D3">
        <w:rPr>
          <w:rFonts w:ascii="Arial" w:hAnsi="Arial"/>
          <w:szCs w:val="20"/>
        </w:rPr>
        <w:t xml:space="preserve">§ 6209 - dotacje celowe w ramach programów finansowanych z udziałem środków europejskich oraz środków, o których mowa w art. 5 ust. 1 pkt 3 oraz ust. 3 pkt. 5 i 6 ustawy, lub płatności w ramach budżetu środków europejskich, z wyłączeniem dochodów klasyfikowanych w paragrafie 625 – zaplanowano 17.403,75 zł z przeznaczeniem na realizację projektu pn. </w:t>
      </w:r>
      <w:r w:rsidRPr="00FD68D3">
        <w:rPr>
          <w:rFonts w:ascii="Arial" w:hAnsi="Arial"/>
        </w:rPr>
        <w:t>„Cyberbezpieczny Samorząd”. Projekt realizowany jest w ramach Funduszy Europejskich na Rozwój Cyfrowy 2021-2027 (FERC) Priorytet II: Zaawansowane usługi cyfrowe Działanie 2.2. – Wzmocnienie krajowego systemu cyberbezpieczeństwa oraz budżetu państwa.</w:t>
      </w:r>
    </w:p>
    <w:p w14:paraId="403D2B37" w14:textId="77777777" w:rsidR="00FD68D3" w:rsidRPr="00FD68D3" w:rsidRDefault="00FD68D3" w:rsidP="00FD68D3">
      <w:pPr>
        <w:rPr>
          <w:rFonts w:ascii="Arial" w:hAnsi="Arial"/>
          <w:szCs w:val="20"/>
        </w:rPr>
      </w:pPr>
    </w:p>
    <w:p w14:paraId="05AFA55D" w14:textId="77777777" w:rsidR="00FD68D3" w:rsidRPr="00FD68D3" w:rsidRDefault="00FD68D3" w:rsidP="00FD68D3">
      <w:pPr>
        <w:rPr>
          <w:rFonts w:ascii="Arial" w:hAnsi="Arial"/>
          <w:szCs w:val="20"/>
        </w:rPr>
      </w:pPr>
      <w:r w:rsidRPr="00FD68D3">
        <w:rPr>
          <w:rFonts w:ascii="Arial" w:hAnsi="Arial"/>
          <w:szCs w:val="20"/>
        </w:rPr>
        <w:t>Rozdział 75085 Wspólna obsługa jednostek samorządu terytorialnego</w:t>
      </w:r>
    </w:p>
    <w:p w14:paraId="3E67A618" w14:textId="77777777" w:rsidR="00FD68D3" w:rsidRPr="00FD68D3" w:rsidRDefault="00FD68D3" w:rsidP="00FD68D3">
      <w:pPr>
        <w:rPr>
          <w:rFonts w:ascii="Arial" w:hAnsi="Arial"/>
          <w:szCs w:val="20"/>
        </w:rPr>
      </w:pPr>
    </w:p>
    <w:p w14:paraId="295BC13C"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141.000,00 zł i pochodzić one będą z:</w:t>
      </w:r>
    </w:p>
    <w:p w14:paraId="4010DE75"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1.000,00 zł,</w:t>
      </w:r>
    </w:p>
    <w:p w14:paraId="6233092A" w14:textId="77777777" w:rsidR="00FD68D3" w:rsidRPr="00FD68D3" w:rsidRDefault="00FD68D3" w:rsidP="00FD68D3">
      <w:pPr>
        <w:rPr>
          <w:rFonts w:ascii="Arial" w:hAnsi="Arial"/>
          <w:szCs w:val="20"/>
        </w:rPr>
      </w:pPr>
      <w:r w:rsidRPr="00FD68D3">
        <w:rPr>
          <w:rFonts w:ascii="Arial" w:hAnsi="Arial"/>
          <w:bCs/>
          <w:szCs w:val="20"/>
        </w:rPr>
        <w:t>§ 0970</w:t>
      </w:r>
      <w:r w:rsidRPr="00FD68D3">
        <w:rPr>
          <w:rFonts w:ascii="Arial" w:hAnsi="Arial"/>
          <w:szCs w:val="20"/>
        </w:rPr>
        <w:t xml:space="preserve"> – wpływy z różnych dochodów – 140.000,00 zł z tytułu partycypacji w kosztach poszczególnych jednostek oraz gmin ościennych związanych z prowadzeniem Kasy Zapomogowo-Pożyczkowej pracowników oświaty.</w:t>
      </w:r>
    </w:p>
    <w:p w14:paraId="5AF38837" w14:textId="77777777" w:rsidR="00FD68D3" w:rsidRPr="00FD68D3" w:rsidRDefault="00FD68D3" w:rsidP="00FD68D3">
      <w:pPr>
        <w:rPr>
          <w:rFonts w:ascii="Arial" w:hAnsi="Arial"/>
          <w:szCs w:val="20"/>
        </w:rPr>
      </w:pPr>
    </w:p>
    <w:p w14:paraId="4BBD9EC4" w14:textId="77777777" w:rsidR="00FD68D3" w:rsidRPr="00FD68D3" w:rsidRDefault="00FD68D3" w:rsidP="00FD68D3">
      <w:pPr>
        <w:rPr>
          <w:rFonts w:ascii="Arial" w:hAnsi="Arial"/>
          <w:szCs w:val="20"/>
        </w:rPr>
      </w:pPr>
      <w:r w:rsidRPr="00FD68D3">
        <w:rPr>
          <w:rFonts w:ascii="Arial" w:hAnsi="Arial"/>
          <w:szCs w:val="20"/>
        </w:rPr>
        <w:t xml:space="preserve">Rozdział 75095 Pozostała działalność </w:t>
      </w:r>
    </w:p>
    <w:p w14:paraId="4480978D" w14:textId="77777777" w:rsidR="00FD68D3" w:rsidRPr="00FD68D3" w:rsidRDefault="00FD68D3" w:rsidP="00FD68D3">
      <w:pPr>
        <w:rPr>
          <w:rFonts w:ascii="Arial" w:hAnsi="Arial"/>
          <w:bCs/>
          <w:szCs w:val="20"/>
        </w:rPr>
      </w:pPr>
    </w:p>
    <w:p w14:paraId="1442C79A" w14:textId="77777777" w:rsidR="00FD68D3" w:rsidRPr="00FD68D3" w:rsidRDefault="00FD68D3" w:rsidP="00FD68D3">
      <w:pPr>
        <w:rPr>
          <w:rFonts w:ascii="Arial" w:hAnsi="Arial"/>
          <w:szCs w:val="20"/>
        </w:rPr>
      </w:pPr>
      <w:r w:rsidRPr="00FD68D3">
        <w:rPr>
          <w:rFonts w:ascii="Arial" w:hAnsi="Arial"/>
          <w:bCs/>
          <w:szCs w:val="20"/>
        </w:rPr>
        <w:t xml:space="preserve">W planowanych </w:t>
      </w:r>
      <w:r w:rsidRPr="00FD68D3">
        <w:rPr>
          <w:rFonts w:ascii="Arial" w:hAnsi="Arial"/>
          <w:szCs w:val="20"/>
        </w:rPr>
        <w:t>dochodach tego rozdziału w wysokości 8.244.775,47 zł ujęto:</w:t>
      </w:r>
    </w:p>
    <w:p w14:paraId="60F02E71" w14:textId="77777777" w:rsidR="00FD68D3" w:rsidRPr="00FD68D3" w:rsidRDefault="00FD68D3" w:rsidP="00FD68D3">
      <w:pPr>
        <w:rPr>
          <w:rFonts w:ascii="Arial" w:hAnsi="Arial"/>
          <w:szCs w:val="20"/>
        </w:rPr>
      </w:pPr>
      <w:r w:rsidRPr="00FD68D3">
        <w:rPr>
          <w:rFonts w:ascii="Arial" w:hAnsi="Arial"/>
          <w:szCs w:val="20"/>
        </w:rPr>
        <w:t>1/ dochody bieżące w kwocie 40.157,16 zł, w tym:</w:t>
      </w:r>
    </w:p>
    <w:p w14:paraId="79329A89" w14:textId="77777777" w:rsidR="00FD68D3" w:rsidRPr="00FD68D3" w:rsidRDefault="00FD68D3" w:rsidP="00FD68D3">
      <w:pPr>
        <w:rPr>
          <w:rFonts w:ascii="Arial" w:hAnsi="Arial"/>
          <w:szCs w:val="20"/>
        </w:rPr>
      </w:pPr>
      <w:r w:rsidRPr="00FD68D3">
        <w:rPr>
          <w:rFonts w:ascii="Arial" w:hAnsi="Arial"/>
          <w:bCs/>
        </w:rPr>
        <w:t>§ 2058</w:t>
      </w:r>
      <w:r w:rsidRPr="00FD68D3">
        <w:rPr>
          <w:rFonts w:ascii="Arial" w:hAnsi="Arial"/>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szCs w:val="20"/>
        </w:rPr>
        <w:t xml:space="preserve">w ramach </w:t>
      </w:r>
      <w:r w:rsidRPr="00FD68D3">
        <w:rPr>
          <w:rFonts w:ascii="Arial" w:hAnsi="Arial"/>
        </w:rPr>
        <w:t>Funduszy Europejskich dla Kujaw i Pomorza 2021 – 2027 zaplanowano 40.157,16</w:t>
      </w:r>
      <w:r w:rsidRPr="00FD68D3">
        <w:rPr>
          <w:rFonts w:ascii="Arial" w:hAnsi="Arial"/>
          <w:szCs w:val="20"/>
        </w:rPr>
        <w:t xml:space="preserve"> zł na realizację zadania pn. „Zielone tereny Śródmieścia miasta Włocławek”.</w:t>
      </w:r>
    </w:p>
    <w:p w14:paraId="255F72C8" w14:textId="77777777" w:rsidR="00FD68D3" w:rsidRPr="00FD68D3" w:rsidRDefault="00FD68D3" w:rsidP="00FD68D3">
      <w:pPr>
        <w:rPr>
          <w:rFonts w:ascii="Arial" w:hAnsi="Arial"/>
          <w:szCs w:val="20"/>
        </w:rPr>
      </w:pPr>
    </w:p>
    <w:p w14:paraId="59C3239E" w14:textId="77777777" w:rsidR="00FD68D3" w:rsidRPr="00FD68D3" w:rsidRDefault="00FD68D3" w:rsidP="00FD68D3">
      <w:pPr>
        <w:rPr>
          <w:rFonts w:ascii="Arial" w:hAnsi="Arial"/>
          <w:szCs w:val="20"/>
        </w:rPr>
      </w:pPr>
      <w:r w:rsidRPr="00FD68D3">
        <w:rPr>
          <w:rFonts w:ascii="Arial" w:hAnsi="Arial"/>
          <w:szCs w:val="20"/>
        </w:rPr>
        <w:t>2/ dochody majątkowe w kwocie 8.204.618,31 zł:</w:t>
      </w:r>
    </w:p>
    <w:p w14:paraId="2E3A50BF" w14:textId="77777777" w:rsidR="00FD68D3" w:rsidRPr="00FD68D3" w:rsidRDefault="00FD68D3" w:rsidP="00FD68D3">
      <w:pPr>
        <w:rPr>
          <w:rFonts w:ascii="Arial" w:hAnsi="Arial"/>
          <w:szCs w:val="20"/>
        </w:rPr>
      </w:pPr>
      <w:r w:rsidRPr="00FD68D3">
        <w:rPr>
          <w:rFonts w:ascii="Arial" w:hAnsi="Arial"/>
          <w:bCs/>
          <w:szCs w:val="20"/>
        </w:rPr>
        <w:t>§ 6258</w:t>
      </w:r>
      <w:r w:rsidRPr="00FD68D3">
        <w:rPr>
          <w:rFonts w:ascii="Arial" w:hAnsi="Arial"/>
          <w:szCs w:val="20"/>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rPr>
        <w:t>w ramach Funduszy Europejskich dla Kujaw i Pomorza 2021 - 2027 zaplanowano 8.204.618,31</w:t>
      </w:r>
      <w:r w:rsidRPr="00FD68D3">
        <w:rPr>
          <w:rFonts w:ascii="Arial" w:hAnsi="Arial"/>
          <w:szCs w:val="20"/>
        </w:rPr>
        <w:t xml:space="preserve"> zł na dofinansowanie realizacji dwóch zadań inwestycyjnych pn.: „3-go Maja woonerfem / przebudowa ul. 3-go Maja w ramach Gminnego Programu Rewitalizacji Miasta Włocławek” – kwota 4.541.578,65 zł oraz „Zielone tereny Śródmieścia” – kwota 3.663.039,66 zł. </w:t>
      </w:r>
    </w:p>
    <w:p w14:paraId="0E387BE4" w14:textId="77777777" w:rsidR="00FD68D3" w:rsidRPr="00FD68D3" w:rsidRDefault="00FD68D3" w:rsidP="00FD68D3">
      <w:pPr>
        <w:jc w:val="both"/>
        <w:rPr>
          <w:rFonts w:ascii="Arial Narrow" w:hAnsi="Arial Narrow"/>
          <w:szCs w:val="20"/>
        </w:rPr>
      </w:pPr>
    </w:p>
    <w:p w14:paraId="27F59EC4" w14:textId="77777777" w:rsidR="00FD68D3" w:rsidRPr="00FD68D3" w:rsidRDefault="00FD68D3" w:rsidP="00FD68D3">
      <w:pPr>
        <w:jc w:val="both"/>
        <w:rPr>
          <w:rFonts w:ascii="Arial Narrow" w:hAnsi="Arial Narrow"/>
          <w:szCs w:val="20"/>
        </w:rPr>
      </w:pPr>
    </w:p>
    <w:p w14:paraId="14D87CE1" w14:textId="77777777" w:rsidR="00FD68D3" w:rsidRPr="00FD68D3" w:rsidRDefault="00FD68D3" w:rsidP="00FD68D3">
      <w:pPr>
        <w:rPr>
          <w:rFonts w:ascii="Arial" w:hAnsi="Arial"/>
        </w:rPr>
      </w:pPr>
      <w:r w:rsidRPr="00FD68D3">
        <w:rPr>
          <w:rFonts w:ascii="Arial" w:hAnsi="Arial"/>
          <w:szCs w:val="20"/>
        </w:rPr>
        <w:t>Dział 752 – OBRONA NARODOWA</w:t>
      </w:r>
      <w:r w:rsidRPr="00FD68D3">
        <w:rPr>
          <w:rFonts w:ascii="Arial" w:hAnsi="Arial"/>
        </w:rPr>
        <w:t xml:space="preserve"> </w:t>
      </w:r>
    </w:p>
    <w:p w14:paraId="503B75A4" w14:textId="77777777" w:rsidR="00FD68D3" w:rsidRPr="00FD68D3" w:rsidRDefault="00FD68D3" w:rsidP="00FD68D3">
      <w:pPr>
        <w:rPr>
          <w:rFonts w:ascii="Arial" w:hAnsi="Arial"/>
          <w:szCs w:val="20"/>
        </w:rPr>
      </w:pPr>
    </w:p>
    <w:p w14:paraId="141CED5F" w14:textId="77777777" w:rsidR="00FD68D3" w:rsidRPr="00FD68D3" w:rsidRDefault="00FD68D3" w:rsidP="00FD68D3">
      <w:pPr>
        <w:rPr>
          <w:rFonts w:ascii="Arial" w:hAnsi="Arial"/>
          <w:szCs w:val="20"/>
        </w:rPr>
      </w:pPr>
      <w:r w:rsidRPr="00FD68D3">
        <w:rPr>
          <w:rFonts w:ascii="Arial" w:hAnsi="Arial"/>
          <w:szCs w:val="20"/>
        </w:rPr>
        <w:lastRenderedPageBreak/>
        <w:t>Rozdział 75224 Kwalifikacja wojskowa</w:t>
      </w:r>
    </w:p>
    <w:p w14:paraId="34CB125B" w14:textId="77777777" w:rsidR="00FD68D3" w:rsidRPr="00FD68D3" w:rsidRDefault="00FD68D3" w:rsidP="00FD68D3">
      <w:pPr>
        <w:rPr>
          <w:rFonts w:ascii="Arial" w:hAnsi="Arial"/>
          <w:szCs w:val="20"/>
        </w:rPr>
      </w:pPr>
    </w:p>
    <w:p w14:paraId="6D8BF36A" w14:textId="77777777" w:rsidR="00FD68D3" w:rsidRPr="00FD68D3" w:rsidRDefault="00FD68D3" w:rsidP="00FD68D3">
      <w:pPr>
        <w:rPr>
          <w:rFonts w:ascii="Arial" w:hAnsi="Arial"/>
          <w:bCs/>
          <w:szCs w:val="20"/>
        </w:rPr>
      </w:pPr>
      <w:r w:rsidRPr="00FD68D3">
        <w:rPr>
          <w:rFonts w:ascii="Arial" w:hAnsi="Arial"/>
          <w:szCs w:val="20"/>
        </w:rPr>
        <w:t>§ 2120</w:t>
      </w:r>
      <w:r w:rsidRPr="00FD68D3">
        <w:rPr>
          <w:rFonts w:ascii="Arial" w:hAnsi="Arial"/>
          <w:bCs/>
          <w:szCs w:val="20"/>
        </w:rPr>
        <w:t xml:space="preserve"> –  dotacje celowe otrzymane z budżetu państwa na zadania bieżące realizowane przez powiat na podstawie porozumień z organami administracji rządowej – dochody w wysokości 61.000,00 zł pochodzić będą z dotacji z budżetu Wojewody Kujawsko-Pomorskiego z przeznaczeniem na wypłatę dodatkowych wynagrodzeń za pracę w komisjach kwalifikacyjnych. </w:t>
      </w:r>
    </w:p>
    <w:p w14:paraId="2D0618DA" w14:textId="77777777" w:rsidR="00FD68D3" w:rsidRPr="00FD68D3" w:rsidRDefault="00FD68D3" w:rsidP="00FD68D3">
      <w:pPr>
        <w:rPr>
          <w:rFonts w:ascii="Arial" w:hAnsi="Arial"/>
          <w:szCs w:val="20"/>
        </w:rPr>
      </w:pPr>
    </w:p>
    <w:p w14:paraId="5DF43A09" w14:textId="77777777" w:rsidR="00FD68D3" w:rsidRPr="00FD68D3" w:rsidRDefault="00FD68D3" w:rsidP="00FD68D3">
      <w:pPr>
        <w:rPr>
          <w:rFonts w:ascii="Arial" w:hAnsi="Arial"/>
          <w:szCs w:val="20"/>
        </w:rPr>
      </w:pPr>
    </w:p>
    <w:p w14:paraId="7D63591C" w14:textId="77777777" w:rsidR="00FD68D3" w:rsidRPr="00FD68D3" w:rsidRDefault="00FD68D3" w:rsidP="00FD68D3">
      <w:pPr>
        <w:rPr>
          <w:rFonts w:ascii="Arial" w:hAnsi="Arial"/>
          <w:szCs w:val="20"/>
        </w:rPr>
      </w:pPr>
    </w:p>
    <w:p w14:paraId="675E9250" w14:textId="77777777" w:rsidR="00FD68D3" w:rsidRPr="00FD68D3" w:rsidRDefault="00FD68D3" w:rsidP="00FD68D3">
      <w:pPr>
        <w:rPr>
          <w:rFonts w:ascii="Arial" w:hAnsi="Arial"/>
          <w:szCs w:val="20"/>
        </w:rPr>
      </w:pPr>
      <w:r w:rsidRPr="00FD68D3">
        <w:rPr>
          <w:rFonts w:ascii="Arial" w:hAnsi="Arial"/>
          <w:szCs w:val="20"/>
        </w:rPr>
        <w:t>Dział 754 – BEZPIECZEŃSTWO PUBLICZNE I OCHRONA PRZECIWPOŻAROWA</w:t>
      </w:r>
    </w:p>
    <w:p w14:paraId="321FECBE" w14:textId="77777777" w:rsidR="00FD68D3" w:rsidRPr="00FD68D3" w:rsidRDefault="00FD68D3" w:rsidP="00FD68D3">
      <w:pPr>
        <w:rPr>
          <w:rFonts w:ascii="Arial" w:hAnsi="Arial"/>
        </w:rPr>
      </w:pPr>
    </w:p>
    <w:p w14:paraId="0DC9FB29" w14:textId="77777777" w:rsidR="00FD68D3" w:rsidRPr="00FD68D3" w:rsidRDefault="00FD68D3" w:rsidP="00FD68D3">
      <w:pPr>
        <w:rPr>
          <w:rFonts w:ascii="Arial" w:hAnsi="Arial"/>
        </w:rPr>
      </w:pPr>
      <w:r w:rsidRPr="00FD68D3">
        <w:rPr>
          <w:rFonts w:ascii="Arial" w:hAnsi="Arial"/>
          <w:szCs w:val="20"/>
        </w:rPr>
        <w:t>Rozdział 75411 Komendy powiatowe Państwowej Straży Pożarnej</w:t>
      </w:r>
      <w:r w:rsidRPr="00FD68D3">
        <w:rPr>
          <w:rFonts w:ascii="Arial" w:hAnsi="Arial"/>
        </w:rPr>
        <w:t xml:space="preserve"> </w:t>
      </w:r>
    </w:p>
    <w:p w14:paraId="18B507F9" w14:textId="77777777" w:rsidR="00FD68D3" w:rsidRPr="00FD68D3" w:rsidRDefault="00FD68D3" w:rsidP="00FD68D3">
      <w:pPr>
        <w:rPr>
          <w:rFonts w:ascii="Arial" w:hAnsi="Arial"/>
          <w:bCs/>
          <w:szCs w:val="20"/>
        </w:rPr>
      </w:pPr>
    </w:p>
    <w:p w14:paraId="73FF9825" w14:textId="77777777" w:rsidR="00FD68D3" w:rsidRPr="00FD68D3" w:rsidRDefault="00FD68D3" w:rsidP="00FD68D3">
      <w:pPr>
        <w:rPr>
          <w:rFonts w:ascii="Arial" w:hAnsi="Arial"/>
          <w:szCs w:val="20"/>
        </w:rPr>
      </w:pPr>
      <w:r w:rsidRPr="00FD68D3">
        <w:rPr>
          <w:rFonts w:ascii="Arial" w:hAnsi="Arial"/>
          <w:bCs/>
          <w:szCs w:val="20"/>
        </w:rPr>
        <w:t>§ 2360</w:t>
      </w:r>
      <w:r w:rsidRPr="00FD68D3">
        <w:rPr>
          <w:rFonts w:ascii="Arial" w:hAnsi="Arial"/>
          <w:szCs w:val="20"/>
        </w:rPr>
        <w:t xml:space="preserve"> – dochody jednostek samorządu terytorialnego związane z realizacją zadań z zakresu administracji rządowej oraz innych zadań zleconych ustawami – planowane dochody w wysokości </w:t>
      </w:r>
      <w:r w:rsidRPr="00FD68D3">
        <w:rPr>
          <w:rFonts w:ascii="Arial" w:hAnsi="Arial"/>
          <w:szCs w:val="20"/>
        </w:rPr>
        <w:br/>
        <w:t>550,00 zł</w:t>
      </w:r>
      <w:r w:rsidRPr="00FD68D3">
        <w:rPr>
          <w:rFonts w:ascii="Arial" w:hAnsi="Arial"/>
        </w:rPr>
        <w:t>  pochodzić będą z tytułu</w:t>
      </w:r>
      <w:r w:rsidRPr="00FD68D3">
        <w:rPr>
          <w:rFonts w:ascii="Arial" w:hAnsi="Arial"/>
          <w:szCs w:val="20"/>
        </w:rPr>
        <w:t xml:space="preserve"> określonych ustawowo 5 % dochodów uzyskiwanych przez Komendę Miejską Państwowej Straży Pożarnej.</w:t>
      </w:r>
    </w:p>
    <w:p w14:paraId="2F7CC897" w14:textId="77777777" w:rsidR="00FD68D3" w:rsidRPr="00FD68D3" w:rsidRDefault="00FD68D3" w:rsidP="00FD68D3">
      <w:pPr>
        <w:rPr>
          <w:rFonts w:ascii="Arial" w:hAnsi="Arial"/>
          <w:szCs w:val="20"/>
        </w:rPr>
      </w:pPr>
    </w:p>
    <w:p w14:paraId="61281A27" w14:textId="77777777" w:rsidR="00FD68D3" w:rsidRPr="00FD68D3" w:rsidRDefault="00FD68D3" w:rsidP="00FD68D3">
      <w:pPr>
        <w:rPr>
          <w:rFonts w:ascii="Arial" w:hAnsi="Arial"/>
          <w:szCs w:val="20"/>
        </w:rPr>
      </w:pPr>
      <w:r w:rsidRPr="00FD68D3">
        <w:rPr>
          <w:rFonts w:ascii="Arial" w:hAnsi="Arial"/>
          <w:szCs w:val="20"/>
        </w:rPr>
        <w:t>Rozdział 75416 Straż gminna (miejska)</w:t>
      </w:r>
    </w:p>
    <w:p w14:paraId="5A802714" w14:textId="77777777" w:rsidR="00FD68D3" w:rsidRPr="00FD68D3" w:rsidRDefault="00FD68D3" w:rsidP="00FD68D3">
      <w:pPr>
        <w:rPr>
          <w:rFonts w:ascii="Arial" w:hAnsi="Arial"/>
          <w:szCs w:val="20"/>
        </w:rPr>
      </w:pPr>
    </w:p>
    <w:p w14:paraId="01680D1A" w14:textId="77777777" w:rsidR="00FD68D3" w:rsidRPr="00FD68D3" w:rsidRDefault="00FD68D3" w:rsidP="00FD68D3">
      <w:pPr>
        <w:rPr>
          <w:rFonts w:ascii="Arial" w:hAnsi="Arial"/>
          <w:szCs w:val="20"/>
        </w:rPr>
      </w:pPr>
      <w:r w:rsidRPr="00FD68D3">
        <w:rPr>
          <w:rFonts w:ascii="Arial" w:hAnsi="Arial"/>
          <w:bCs/>
          <w:szCs w:val="20"/>
        </w:rPr>
        <w:t>§ 0570</w:t>
      </w:r>
      <w:r w:rsidRPr="00FD68D3">
        <w:rPr>
          <w:rFonts w:ascii="Arial" w:hAnsi="Arial"/>
          <w:szCs w:val="20"/>
        </w:rPr>
        <w:t xml:space="preserve"> – wpływy z tytułu grzywien, mandatów i innych kar pieniężnych od osób fizycznych –  zaplanowano kwotę 134.400,00 zł z tytułu nakładanych grzywien w formie mandatu karnego.</w:t>
      </w:r>
    </w:p>
    <w:p w14:paraId="0FCB41F7" w14:textId="77777777" w:rsidR="00FD68D3" w:rsidRPr="00FD68D3" w:rsidRDefault="00FD68D3" w:rsidP="00FD68D3">
      <w:pPr>
        <w:rPr>
          <w:rFonts w:ascii="Arial" w:hAnsi="Arial"/>
          <w:szCs w:val="20"/>
        </w:rPr>
      </w:pPr>
    </w:p>
    <w:p w14:paraId="03AE57F5" w14:textId="77777777" w:rsidR="00FD68D3" w:rsidRPr="00FD68D3" w:rsidRDefault="00FD68D3" w:rsidP="00FD68D3">
      <w:pPr>
        <w:jc w:val="both"/>
        <w:rPr>
          <w:rFonts w:ascii="Arial Narrow" w:hAnsi="Arial Narrow"/>
          <w:szCs w:val="20"/>
        </w:rPr>
      </w:pPr>
    </w:p>
    <w:p w14:paraId="52710BF6" w14:textId="77777777" w:rsidR="00FD68D3" w:rsidRPr="00FD68D3" w:rsidRDefault="00FD68D3" w:rsidP="00FD68D3">
      <w:pPr>
        <w:rPr>
          <w:rFonts w:ascii="Arial" w:hAnsi="Arial"/>
          <w:sz w:val="28"/>
          <w:szCs w:val="20"/>
        </w:rPr>
      </w:pPr>
      <w:r w:rsidRPr="00FD68D3">
        <w:rPr>
          <w:rFonts w:ascii="Arial" w:hAnsi="Arial"/>
          <w:szCs w:val="20"/>
        </w:rPr>
        <w:t xml:space="preserve">Dział 756 – DOCHODY OD OSÓB PRAWNYCH, OD OSÓB FIZYCZNYCH I OD INNYCH JEDNOSTEK NIEPOSIADAJĄCYCH OSOBOWOŚCI PRAWNEJ ORAZ WYDATKI ZWIĄZANE Z ICH POBOREM </w:t>
      </w:r>
    </w:p>
    <w:p w14:paraId="55E4B62B" w14:textId="77777777" w:rsidR="00FD68D3" w:rsidRPr="00FD68D3" w:rsidRDefault="00FD68D3" w:rsidP="00FD68D3">
      <w:pPr>
        <w:rPr>
          <w:rFonts w:ascii="Arial" w:hAnsi="Arial"/>
        </w:rPr>
      </w:pPr>
    </w:p>
    <w:p w14:paraId="422D7107" w14:textId="77777777" w:rsidR="00FD68D3" w:rsidRPr="00FD68D3" w:rsidRDefault="00FD68D3" w:rsidP="00FD68D3">
      <w:pPr>
        <w:rPr>
          <w:rFonts w:ascii="Arial" w:hAnsi="Arial"/>
          <w:szCs w:val="20"/>
        </w:rPr>
      </w:pPr>
      <w:r w:rsidRPr="00FD68D3">
        <w:rPr>
          <w:rFonts w:ascii="Arial" w:hAnsi="Arial"/>
          <w:szCs w:val="20"/>
        </w:rPr>
        <w:t xml:space="preserve">Rozdział 75601 Wpływy z podatku dochodowego od osób fizycznych </w:t>
      </w:r>
    </w:p>
    <w:p w14:paraId="6455F87A" w14:textId="77777777" w:rsidR="00FD68D3" w:rsidRPr="00FD68D3" w:rsidRDefault="00FD68D3" w:rsidP="00FD68D3">
      <w:pPr>
        <w:rPr>
          <w:rFonts w:ascii="Arial" w:hAnsi="Arial"/>
          <w:sz w:val="16"/>
          <w:szCs w:val="16"/>
        </w:rPr>
      </w:pPr>
    </w:p>
    <w:p w14:paraId="512A3F7B" w14:textId="77777777" w:rsidR="00FD68D3" w:rsidRPr="00FD68D3" w:rsidRDefault="00FD68D3" w:rsidP="00FD68D3">
      <w:pPr>
        <w:rPr>
          <w:rFonts w:ascii="Arial" w:hAnsi="Arial"/>
          <w:szCs w:val="20"/>
        </w:rPr>
      </w:pPr>
      <w:r w:rsidRPr="00FD68D3">
        <w:rPr>
          <w:rFonts w:ascii="Arial" w:hAnsi="Arial"/>
          <w:bCs/>
          <w:szCs w:val="20"/>
        </w:rPr>
        <w:t>§ 0350</w:t>
      </w:r>
      <w:r w:rsidRPr="00FD68D3">
        <w:rPr>
          <w:rFonts w:ascii="Arial" w:hAnsi="Arial"/>
          <w:szCs w:val="20"/>
        </w:rPr>
        <w:t xml:space="preserve"> – wpływy z podatku od działalności gospodarczej osób fizycznych opłacanego w formie karty podatkowej planuje się na kwotę 244.710,00 zł (dochody z tego tytułu realizowane są na rzecz Urzędu Miasta przez Urząd Skarbowy).</w:t>
      </w:r>
    </w:p>
    <w:p w14:paraId="5CD21F62" w14:textId="77777777" w:rsidR="00FD68D3" w:rsidRPr="00FD68D3" w:rsidRDefault="00FD68D3" w:rsidP="00FD68D3">
      <w:pPr>
        <w:rPr>
          <w:rFonts w:ascii="Arial" w:hAnsi="Arial"/>
          <w:szCs w:val="20"/>
        </w:rPr>
      </w:pPr>
    </w:p>
    <w:p w14:paraId="040ADA4E" w14:textId="77777777" w:rsidR="00FD68D3" w:rsidRPr="00FD68D3" w:rsidRDefault="00FD68D3" w:rsidP="00FD68D3">
      <w:pPr>
        <w:rPr>
          <w:rFonts w:ascii="Arial" w:hAnsi="Arial"/>
          <w:szCs w:val="20"/>
        </w:rPr>
      </w:pPr>
      <w:r w:rsidRPr="00FD68D3">
        <w:rPr>
          <w:rFonts w:ascii="Arial" w:hAnsi="Arial"/>
          <w:szCs w:val="20"/>
        </w:rPr>
        <w:t xml:space="preserve">Rozdział 75615 Wpływy z podatku rolnego, podatku leśnego, podatku od czynności cywilnoprawnych, podatków i opłat lokalnych od osób prawnych i innych jednostek organizacyjnych </w:t>
      </w:r>
    </w:p>
    <w:p w14:paraId="2F65A4CC" w14:textId="77777777" w:rsidR="00FD68D3" w:rsidRPr="00FD68D3" w:rsidRDefault="00FD68D3" w:rsidP="00FD68D3">
      <w:pPr>
        <w:rPr>
          <w:rFonts w:ascii="Arial" w:hAnsi="Arial"/>
          <w:sz w:val="16"/>
          <w:szCs w:val="16"/>
        </w:rPr>
      </w:pPr>
    </w:p>
    <w:p w14:paraId="6970045E" w14:textId="77777777" w:rsidR="00FD68D3" w:rsidRPr="00FD68D3" w:rsidRDefault="00FD68D3" w:rsidP="00FD68D3">
      <w:pPr>
        <w:rPr>
          <w:rFonts w:ascii="Arial" w:hAnsi="Arial"/>
          <w:szCs w:val="20"/>
        </w:rPr>
      </w:pPr>
      <w:r w:rsidRPr="00FD68D3">
        <w:rPr>
          <w:rFonts w:ascii="Arial" w:hAnsi="Arial"/>
          <w:szCs w:val="20"/>
        </w:rPr>
        <w:t>Dochody bieżące tego rozdziału określono na kwotę 150.613.059,25 zł. Stanowić je będą:</w:t>
      </w:r>
    </w:p>
    <w:p w14:paraId="09647753" w14:textId="77777777" w:rsidR="00FD68D3" w:rsidRPr="00FD68D3" w:rsidRDefault="00FD68D3" w:rsidP="00FD68D3">
      <w:pPr>
        <w:rPr>
          <w:rFonts w:ascii="Arial" w:hAnsi="Arial"/>
          <w:szCs w:val="20"/>
        </w:rPr>
      </w:pPr>
      <w:r w:rsidRPr="00FD68D3">
        <w:rPr>
          <w:rFonts w:ascii="Arial" w:hAnsi="Arial"/>
          <w:bCs/>
          <w:szCs w:val="20"/>
        </w:rPr>
        <w:t>§ 0310</w:t>
      </w:r>
      <w:r w:rsidRPr="00FD68D3">
        <w:rPr>
          <w:rFonts w:ascii="Arial" w:hAnsi="Arial"/>
          <w:szCs w:val="20"/>
        </w:rPr>
        <w:t xml:space="preserve"> </w:t>
      </w:r>
      <w:bookmarkStart w:id="10" w:name="_Hlk55892900"/>
      <w:r w:rsidRPr="00FD68D3">
        <w:rPr>
          <w:rFonts w:ascii="Arial" w:hAnsi="Arial"/>
          <w:szCs w:val="20"/>
        </w:rPr>
        <w:t>–</w:t>
      </w:r>
      <w:bookmarkEnd w:id="10"/>
      <w:r w:rsidRPr="00FD68D3">
        <w:rPr>
          <w:rFonts w:ascii="Arial" w:hAnsi="Arial"/>
          <w:szCs w:val="20"/>
        </w:rPr>
        <w:t xml:space="preserve"> wpływy z podatku od nieruchomości – 148.180.539,25 zł, </w:t>
      </w:r>
    </w:p>
    <w:p w14:paraId="6E425137" w14:textId="77777777" w:rsidR="00FD68D3" w:rsidRPr="00FD68D3" w:rsidRDefault="00FD68D3" w:rsidP="00FD68D3">
      <w:pPr>
        <w:rPr>
          <w:rFonts w:ascii="Arial" w:hAnsi="Arial"/>
          <w:szCs w:val="20"/>
        </w:rPr>
      </w:pPr>
      <w:r w:rsidRPr="00FD68D3">
        <w:rPr>
          <w:rFonts w:ascii="Arial" w:hAnsi="Arial"/>
          <w:bCs/>
          <w:szCs w:val="20"/>
        </w:rPr>
        <w:t>§ 0320</w:t>
      </w:r>
      <w:r w:rsidRPr="00FD68D3">
        <w:rPr>
          <w:rFonts w:ascii="Arial" w:hAnsi="Arial"/>
          <w:szCs w:val="20"/>
        </w:rPr>
        <w:t xml:space="preserve"> – wpływy z podatku rolnego – 3.000,00 zł,</w:t>
      </w:r>
    </w:p>
    <w:p w14:paraId="01328F50" w14:textId="77777777" w:rsidR="00FD68D3" w:rsidRPr="00FD68D3" w:rsidRDefault="00FD68D3" w:rsidP="00FD68D3">
      <w:pPr>
        <w:rPr>
          <w:rFonts w:ascii="Arial" w:hAnsi="Arial"/>
          <w:szCs w:val="20"/>
        </w:rPr>
      </w:pPr>
      <w:r w:rsidRPr="00FD68D3">
        <w:rPr>
          <w:rFonts w:ascii="Arial" w:hAnsi="Arial"/>
          <w:bCs/>
          <w:szCs w:val="20"/>
        </w:rPr>
        <w:t>§ 0330</w:t>
      </w:r>
      <w:r w:rsidRPr="00FD68D3">
        <w:rPr>
          <w:rFonts w:ascii="Arial" w:hAnsi="Arial"/>
          <w:szCs w:val="20"/>
        </w:rPr>
        <w:t xml:space="preserve"> – wpływy z podatku leśnego – 120.000,00 zł, </w:t>
      </w:r>
    </w:p>
    <w:p w14:paraId="0BB0ABEF" w14:textId="77777777" w:rsidR="00FD68D3" w:rsidRPr="00FD68D3" w:rsidRDefault="00FD68D3" w:rsidP="00FD68D3">
      <w:pPr>
        <w:rPr>
          <w:rFonts w:ascii="Arial" w:hAnsi="Arial"/>
          <w:szCs w:val="20"/>
        </w:rPr>
      </w:pPr>
      <w:r w:rsidRPr="00FD68D3">
        <w:rPr>
          <w:rFonts w:ascii="Arial" w:hAnsi="Arial"/>
          <w:bCs/>
          <w:szCs w:val="20"/>
        </w:rPr>
        <w:t>§ 0340</w:t>
      </w:r>
      <w:r w:rsidRPr="00FD68D3">
        <w:rPr>
          <w:rFonts w:ascii="Arial" w:hAnsi="Arial"/>
          <w:szCs w:val="20"/>
        </w:rPr>
        <w:t xml:space="preserve">  – wpływy z podatku od środków transportowych – 1.460.000,00 zł, </w:t>
      </w:r>
    </w:p>
    <w:p w14:paraId="13C0A853" w14:textId="77777777" w:rsidR="00FD68D3" w:rsidRPr="00FD68D3" w:rsidRDefault="00FD68D3" w:rsidP="00FD68D3">
      <w:pPr>
        <w:rPr>
          <w:rFonts w:ascii="Arial" w:hAnsi="Arial"/>
          <w:szCs w:val="20"/>
        </w:rPr>
      </w:pPr>
      <w:r w:rsidRPr="00FD68D3">
        <w:rPr>
          <w:rFonts w:ascii="Arial" w:hAnsi="Arial"/>
          <w:bCs/>
          <w:szCs w:val="20"/>
        </w:rPr>
        <w:t>§ 0500</w:t>
      </w:r>
      <w:r w:rsidRPr="00FD68D3">
        <w:rPr>
          <w:rFonts w:ascii="Arial" w:hAnsi="Arial"/>
          <w:szCs w:val="20"/>
        </w:rPr>
        <w:t xml:space="preserve"> – wpływy z podatku od czynności cywilnoprawnych – 849.520,00 zł.</w:t>
      </w:r>
    </w:p>
    <w:p w14:paraId="6106357B" w14:textId="77777777" w:rsidR="00FD68D3" w:rsidRPr="00FD68D3" w:rsidRDefault="00FD68D3" w:rsidP="00FD68D3">
      <w:pPr>
        <w:jc w:val="both"/>
        <w:rPr>
          <w:rFonts w:ascii="Arial Narrow" w:hAnsi="Arial Narrow"/>
          <w:szCs w:val="20"/>
        </w:rPr>
      </w:pPr>
    </w:p>
    <w:p w14:paraId="463E9027" w14:textId="77777777" w:rsidR="00FD68D3" w:rsidRPr="00FD68D3" w:rsidRDefault="00FD68D3" w:rsidP="00FD68D3">
      <w:pPr>
        <w:rPr>
          <w:rFonts w:ascii="Arial" w:hAnsi="Arial"/>
          <w:szCs w:val="20"/>
        </w:rPr>
      </w:pPr>
      <w:r w:rsidRPr="00FD68D3">
        <w:rPr>
          <w:rFonts w:ascii="Arial" w:hAnsi="Arial"/>
          <w:szCs w:val="20"/>
        </w:rPr>
        <w:lastRenderedPageBreak/>
        <w:t xml:space="preserve">Rozdział 75616 Wpływy z podatku rolnego, podatku leśnego, podatku od spadków i darowizn, podatku od czynności cywilnoprawnych oraz podatków i opłat lokalnych od osób fizycznych </w:t>
      </w:r>
    </w:p>
    <w:p w14:paraId="692D0FDE" w14:textId="77777777" w:rsidR="00FD68D3" w:rsidRPr="00FD68D3" w:rsidRDefault="00FD68D3" w:rsidP="00FD68D3">
      <w:pPr>
        <w:rPr>
          <w:rFonts w:ascii="Arial" w:hAnsi="Arial"/>
          <w:sz w:val="16"/>
          <w:szCs w:val="16"/>
        </w:rPr>
      </w:pPr>
    </w:p>
    <w:p w14:paraId="00C6A07A" w14:textId="77777777" w:rsidR="00FD68D3" w:rsidRPr="00FD68D3" w:rsidRDefault="00FD68D3" w:rsidP="00FD68D3">
      <w:pPr>
        <w:rPr>
          <w:rFonts w:ascii="Arial" w:hAnsi="Arial"/>
          <w:szCs w:val="20"/>
        </w:rPr>
      </w:pPr>
      <w:r w:rsidRPr="00FD68D3">
        <w:rPr>
          <w:rFonts w:ascii="Arial" w:hAnsi="Arial"/>
          <w:szCs w:val="20"/>
        </w:rPr>
        <w:t>Dochody bieżące tego rozdziału określono na kwotę 30.157.976,70 zł, w tym:</w:t>
      </w:r>
    </w:p>
    <w:p w14:paraId="5F072037" w14:textId="77777777" w:rsidR="00FD68D3" w:rsidRPr="00FD68D3" w:rsidRDefault="00FD68D3" w:rsidP="00FD68D3">
      <w:pPr>
        <w:rPr>
          <w:rFonts w:ascii="Arial" w:hAnsi="Arial"/>
          <w:szCs w:val="20"/>
        </w:rPr>
      </w:pPr>
      <w:r w:rsidRPr="00FD68D3">
        <w:rPr>
          <w:rFonts w:ascii="Arial" w:hAnsi="Arial"/>
          <w:bCs/>
          <w:szCs w:val="20"/>
        </w:rPr>
        <w:t xml:space="preserve">§ 0310 </w:t>
      </w:r>
      <w:r w:rsidRPr="00FD68D3">
        <w:rPr>
          <w:rFonts w:ascii="Arial" w:hAnsi="Arial"/>
          <w:szCs w:val="20"/>
        </w:rPr>
        <w:t xml:space="preserve">–  wpływy z podatku od nieruchomości – 22.504.706,70 zł, </w:t>
      </w:r>
    </w:p>
    <w:p w14:paraId="2F6BCB27" w14:textId="77777777" w:rsidR="00FD68D3" w:rsidRPr="00FD68D3" w:rsidRDefault="00FD68D3" w:rsidP="00FD68D3">
      <w:pPr>
        <w:rPr>
          <w:rFonts w:ascii="Arial" w:hAnsi="Arial"/>
          <w:bCs/>
          <w:szCs w:val="20"/>
        </w:rPr>
      </w:pPr>
      <w:r w:rsidRPr="00FD68D3">
        <w:rPr>
          <w:rFonts w:ascii="Arial" w:hAnsi="Arial"/>
          <w:bCs/>
          <w:szCs w:val="20"/>
        </w:rPr>
        <w:t>§ 0320</w:t>
      </w:r>
      <w:r w:rsidRPr="00FD68D3">
        <w:rPr>
          <w:rFonts w:ascii="Arial" w:hAnsi="Arial"/>
          <w:szCs w:val="20"/>
        </w:rPr>
        <w:t xml:space="preserve"> – wpływy z podatku rolnego – 80.000,00 zł, </w:t>
      </w:r>
    </w:p>
    <w:p w14:paraId="555D6F0F" w14:textId="77777777" w:rsidR="00FD68D3" w:rsidRPr="00FD68D3" w:rsidRDefault="00FD68D3" w:rsidP="00FD68D3">
      <w:pPr>
        <w:rPr>
          <w:rFonts w:ascii="Arial" w:hAnsi="Arial"/>
          <w:szCs w:val="20"/>
        </w:rPr>
      </w:pPr>
      <w:r w:rsidRPr="00FD68D3">
        <w:rPr>
          <w:rFonts w:ascii="Arial" w:hAnsi="Arial"/>
          <w:bCs/>
          <w:szCs w:val="20"/>
        </w:rPr>
        <w:t>§ 0330</w:t>
      </w:r>
      <w:r w:rsidRPr="00FD68D3">
        <w:rPr>
          <w:rFonts w:ascii="Arial" w:hAnsi="Arial"/>
          <w:szCs w:val="20"/>
        </w:rPr>
        <w:t xml:space="preserve"> – wpływy z podatku leśnego – 2.800,00 zł, </w:t>
      </w:r>
    </w:p>
    <w:p w14:paraId="7C7A6EC2" w14:textId="77777777" w:rsidR="00FD68D3" w:rsidRPr="00FD68D3" w:rsidRDefault="00FD68D3" w:rsidP="00FD68D3">
      <w:pPr>
        <w:rPr>
          <w:rFonts w:ascii="Arial" w:hAnsi="Arial"/>
          <w:szCs w:val="20"/>
        </w:rPr>
      </w:pPr>
      <w:r w:rsidRPr="00FD68D3">
        <w:rPr>
          <w:rFonts w:ascii="Arial" w:hAnsi="Arial"/>
          <w:bCs/>
          <w:szCs w:val="20"/>
        </w:rPr>
        <w:t xml:space="preserve">§ 0340 </w:t>
      </w:r>
      <w:r w:rsidRPr="00FD68D3">
        <w:rPr>
          <w:rFonts w:ascii="Arial" w:hAnsi="Arial"/>
          <w:szCs w:val="20"/>
        </w:rPr>
        <w:t xml:space="preserve">–  wpływy z podatku od środków transportowych – 700.000,00 zł, </w:t>
      </w:r>
    </w:p>
    <w:p w14:paraId="7FF80049" w14:textId="77777777" w:rsidR="00FD68D3" w:rsidRPr="00FD68D3" w:rsidRDefault="00FD68D3" w:rsidP="00FD68D3">
      <w:pPr>
        <w:rPr>
          <w:rFonts w:ascii="Arial" w:hAnsi="Arial"/>
          <w:szCs w:val="20"/>
        </w:rPr>
      </w:pPr>
      <w:r w:rsidRPr="00FD68D3">
        <w:rPr>
          <w:rFonts w:ascii="Arial" w:hAnsi="Arial"/>
          <w:bCs/>
          <w:szCs w:val="20"/>
        </w:rPr>
        <w:t>§ 0360</w:t>
      </w:r>
      <w:r w:rsidRPr="00FD68D3">
        <w:rPr>
          <w:rFonts w:ascii="Arial" w:hAnsi="Arial"/>
          <w:szCs w:val="20"/>
        </w:rPr>
        <w:t xml:space="preserve"> – wpływy z podatku od spadków i darowizn – 545.110,00 zł, </w:t>
      </w:r>
    </w:p>
    <w:p w14:paraId="682FDB71" w14:textId="77777777" w:rsidR="00FD68D3" w:rsidRPr="00FD68D3" w:rsidRDefault="00FD68D3" w:rsidP="00FD68D3">
      <w:pPr>
        <w:rPr>
          <w:rFonts w:ascii="Arial" w:hAnsi="Arial"/>
          <w:szCs w:val="20"/>
        </w:rPr>
      </w:pPr>
      <w:r w:rsidRPr="00FD68D3">
        <w:rPr>
          <w:rFonts w:ascii="Arial" w:hAnsi="Arial"/>
          <w:bCs/>
          <w:szCs w:val="20"/>
        </w:rPr>
        <w:t>§ 0370</w:t>
      </w:r>
      <w:r w:rsidRPr="00FD68D3">
        <w:rPr>
          <w:rFonts w:ascii="Arial" w:hAnsi="Arial"/>
          <w:szCs w:val="20"/>
        </w:rPr>
        <w:t xml:space="preserve"> – wpływy z opłaty od posiadania psów – 134.000,00 zł,</w:t>
      </w:r>
    </w:p>
    <w:p w14:paraId="0F025FB0" w14:textId="77777777" w:rsidR="00FD68D3" w:rsidRPr="00FD68D3" w:rsidRDefault="00FD68D3" w:rsidP="00FD68D3">
      <w:pPr>
        <w:rPr>
          <w:rFonts w:ascii="Arial" w:hAnsi="Arial"/>
          <w:szCs w:val="20"/>
        </w:rPr>
      </w:pPr>
      <w:r w:rsidRPr="00FD68D3">
        <w:rPr>
          <w:rFonts w:ascii="Arial" w:hAnsi="Arial"/>
          <w:bCs/>
          <w:szCs w:val="20"/>
        </w:rPr>
        <w:t>§ 0500</w:t>
      </w:r>
      <w:r w:rsidRPr="00FD68D3">
        <w:rPr>
          <w:rFonts w:ascii="Arial" w:hAnsi="Arial"/>
          <w:szCs w:val="20"/>
        </w:rPr>
        <w:t xml:space="preserve"> – wpływy z podatku od czynności cywilnoprawnych – 6.191.360,00 zł.</w:t>
      </w:r>
    </w:p>
    <w:p w14:paraId="691D8A0C" w14:textId="77777777" w:rsidR="00FD68D3" w:rsidRPr="00FD68D3" w:rsidRDefault="00FD68D3" w:rsidP="00FD68D3">
      <w:pPr>
        <w:rPr>
          <w:rFonts w:ascii="Arial" w:hAnsi="Arial"/>
        </w:rPr>
      </w:pPr>
    </w:p>
    <w:p w14:paraId="2D45E785" w14:textId="77777777" w:rsidR="00FD68D3" w:rsidRPr="00FD68D3" w:rsidRDefault="00FD68D3" w:rsidP="00FD68D3">
      <w:pPr>
        <w:rPr>
          <w:rFonts w:ascii="Arial" w:hAnsi="Arial"/>
          <w:szCs w:val="20"/>
        </w:rPr>
      </w:pPr>
      <w:r w:rsidRPr="00FD68D3">
        <w:rPr>
          <w:rFonts w:ascii="Arial" w:hAnsi="Arial"/>
          <w:szCs w:val="20"/>
        </w:rPr>
        <w:t xml:space="preserve">Rozdział 75618 Wpływy z innych opłat stanowiących dochody jednostek samorządu terytorialnego na podstawie ustaw </w:t>
      </w:r>
    </w:p>
    <w:p w14:paraId="6DCFA823" w14:textId="77777777" w:rsidR="00FD68D3" w:rsidRPr="00FD68D3" w:rsidRDefault="00FD68D3" w:rsidP="00FD68D3">
      <w:pPr>
        <w:rPr>
          <w:rFonts w:ascii="Arial" w:hAnsi="Arial"/>
          <w:sz w:val="16"/>
          <w:szCs w:val="16"/>
        </w:rPr>
      </w:pPr>
    </w:p>
    <w:p w14:paraId="52724A37"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wysokości 5.942.600,00 zł, w tym: </w:t>
      </w:r>
    </w:p>
    <w:p w14:paraId="0595F16E" w14:textId="77777777" w:rsidR="00FD68D3" w:rsidRPr="00FD68D3" w:rsidRDefault="00FD68D3" w:rsidP="00FD68D3">
      <w:pPr>
        <w:rPr>
          <w:rFonts w:ascii="Arial" w:hAnsi="Arial"/>
          <w:bCs/>
        </w:rPr>
      </w:pPr>
      <w:r w:rsidRPr="00FD68D3">
        <w:rPr>
          <w:rFonts w:ascii="Arial" w:hAnsi="Arial"/>
          <w:bCs/>
        </w:rPr>
        <w:t>§ 0270 – wpływy z części opłaty za zezwolenie na sprzedaż napojów alkoholowych w obrocie hurtowym    750.000,00 zł,</w:t>
      </w:r>
    </w:p>
    <w:p w14:paraId="645BCD72" w14:textId="77777777" w:rsidR="00FD68D3" w:rsidRPr="00FD68D3" w:rsidRDefault="00FD68D3" w:rsidP="00FD68D3">
      <w:pPr>
        <w:rPr>
          <w:rFonts w:ascii="Arial" w:hAnsi="Arial"/>
          <w:szCs w:val="20"/>
        </w:rPr>
      </w:pPr>
      <w:r w:rsidRPr="00FD68D3">
        <w:rPr>
          <w:rFonts w:ascii="Arial" w:hAnsi="Arial"/>
          <w:bCs/>
          <w:szCs w:val="20"/>
        </w:rPr>
        <w:t>§ 0410</w:t>
      </w:r>
      <w:r w:rsidRPr="00FD68D3">
        <w:rPr>
          <w:rFonts w:ascii="Arial" w:hAnsi="Arial"/>
          <w:szCs w:val="20"/>
        </w:rPr>
        <w:t xml:space="preserve"> – wpływy z opłaty skarbowej – 1.000.000,00 zł, </w:t>
      </w:r>
    </w:p>
    <w:p w14:paraId="30E56901" w14:textId="77777777" w:rsidR="00FD68D3" w:rsidRPr="00FD68D3" w:rsidRDefault="00FD68D3" w:rsidP="00FD68D3">
      <w:pPr>
        <w:rPr>
          <w:rFonts w:ascii="Arial" w:hAnsi="Arial"/>
          <w:szCs w:val="20"/>
        </w:rPr>
      </w:pPr>
      <w:r w:rsidRPr="00FD68D3">
        <w:rPr>
          <w:rFonts w:ascii="Arial" w:hAnsi="Arial"/>
          <w:bCs/>
          <w:szCs w:val="20"/>
        </w:rPr>
        <w:t>§ 0420</w:t>
      </w:r>
      <w:r w:rsidRPr="00FD68D3">
        <w:rPr>
          <w:rFonts w:ascii="Arial" w:hAnsi="Arial"/>
          <w:szCs w:val="20"/>
        </w:rPr>
        <w:t xml:space="preserve"> – wpływy z opłaty komunikacyjnej – 1.150.000,00 zł z opłat związanych z zarejestrowaniem pojazdu,</w:t>
      </w:r>
    </w:p>
    <w:p w14:paraId="6BFA15FD" w14:textId="77777777" w:rsidR="00FD68D3" w:rsidRPr="00FD68D3" w:rsidRDefault="00FD68D3" w:rsidP="00FD68D3">
      <w:pPr>
        <w:rPr>
          <w:rFonts w:ascii="Arial" w:hAnsi="Arial"/>
          <w:szCs w:val="20"/>
        </w:rPr>
      </w:pPr>
      <w:r w:rsidRPr="00FD68D3">
        <w:rPr>
          <w:rFonts w:ascii="Arial" w:hAnsi="Arial"/>
          <w:bCs/>
          <w:szCs w:val="20"/>
        </w:rPr>
        <w:t>§ 0480</w:t>
      </w:r>
      <w:r w:rsidRPr="00FD68D3">
        <w:rPr>
          <w:rFonts w:ascii="Arial" w:hAnsi="Arial"/>
          <w:szCs w:val="20"/>
        </w:rPr>
        <w:t xml:space="preserve"> – wpływy z opłat za zezwolenia na sprzedaż napojów alkoholowych – 2.700.000,00 zł,</w:t>
      </w:r>
    </w:p>
    <w:p w14:paraId="742A87D0" w14:textId="77777777" w:rsidR="00FD68D3" w:rsidRPr="00FD68D3" w:rsidRDefault="00FD68D3" w:rsidP="00FD68D3">
      <w:pPr>
        <w:rPr>
          <w:rFonts w:ascii="Arial" w:hAnsi="Arial"/>
          <w:szCs w:val="20"/>
        </w:rPr>
      </w:pPr>
      <w:r w:rsidRPr="00FD68D3">
        <w:rPr>
          <w:rFonts w:ascii="Arial" w:hAnsi="Arial"/>
          <w:bCs/>
          <w:szCs w:val="20"/>
        </w:rPr>
        <w:t>§ 0490</w:t>
      </w:r>
      <w:r w:rsidRPr="00FD68D3">
        <w:rPr>
          <w:rFonts w:ascii="Arial" w:hAnsi="Arial"/>
          <w:szCs w:val="20"/>
        </w:rPr>
        <w:t xml:space="preserve"> – wpływy z innych lokalnych opłat pobieranych przez jednostki samorządu terytorialnego na podstawie odrębnych ustaw – 48.000,00 zł z tytułu opłat adiacenckich,</w:t>
      </w:r>
    </w:p>
    <w:p w14:paraId="1EA92EFA" w14:textId="77777777" w:rsidR="00FD68D3" w:rsidRPr="00FD68D3" w:rsidRDefault="00FD68D3" w:rsidP="00FD68D3">
      <w:pPr>
        <w:rPr>
          <w:rFonts w:ascii="Arial" w:hAnsi="Arial"/>
          <w:szCs w:val="20"/>
        </w:rPr>
      </w:pPr>
      <w:r w:rsidRPr="00FD68D3">
        <w:rPr>
          <w:rFonts w:ascii="Arial" w:hAnsi="Arial"/>
          <w:bCs/>
          <w:szCs w:val="20"/>
        </w:rPr>
        <w:t>§ 0570</w:t>
      </w:r>
      <w:r w:rsidRPr="00FD68D3">
        <w:rPr>
          <w:rFonts w:ascii="Arial" w:hAnsi="Arial"/>
          <w:szCs w:val="20"/>
        </w:rPr>
        <w:t xml:space="preserve"> – wpływy z tytułu grzywien, mandatów i innych kar pieniężnych od osób fizycznych – </w:t>
      </w:r>
      <w:r w:rsidRPr="00FD68D3">
        <w:rPr>
          <w:rFonts w:ascii="Arial" w:hAnsi="Arial"/>
          <w:szCs w:val="20"/>
        </w:rPr>
        <w:br/>
        <w:t>10.000,00 zł z kar za naruszenie ustawy „Prawo o ruchu drogowym”, za zajęcie pasa drogowego bez pozwolenia i nieterminowe przerejestrowanie pojazdu lub niepowiadomienie o zbyciu bądź nabyciu pojazdu,</w:t>
      </w:r>
    </w:p>
    <w:p w14:paraId="5B7BDC66" w14:textId="77777777" w:rsidR="00FD68D3" w:rsidRPr="00FD68D3" w:rsidRDefault="00FD68D3" w:rsidP="00FD68D3">
      <w:pPr>
        <w:rPr>
          <w:rFonts w:ascii="Arial" w:hAnsi="Arial"/>
          <w:szCs w:val="20"/>
        </w:rPr>
      </w:pPr>
      <w:r w:rsidRPr="00FD68D3">
        <w:rPr>
          <w:rFonts w:ascii="Arial" w:hAnsi="Arial"/>
          <w:bCs/>
          <w:szCs w:val="20"/>
        </w:rPr>
        <w:t>§ 0580</w:t>
      </w:r>
      <w:r w:rsidRPr="00FD68D3">
        <w:rPr>
          <w:rFonts w:ascii="Arial" w:hAnsi="Arial"/>
          <w:szCs w:val="20"/>
        </w:rPr>
        <w:t xml:space="preserve"> – wpływy z tytułu grzywien i innych kar pieniężnych od osób prawnych i innych jednostek organizacyjnych – 2.000,00 zł z tytułu kar za naruszenie ustawy „Prawo o ruchu drogowym”, za zajęcie pasa drogowego bez pozwolenia oraz za nieterminowe przerejestrowanie pojazdu lub niepowiadomienie o zbyciu bądź nabyciu pojazdu,</w:t>
      </w:r>
    </w:p>
    <w:p w14:paraId="39C31C02" w14:textId="77777777" w:rsidR="00FD68D3" w:rsidRPr="00FD68D3" w:rsidRDefault="00FD68D3" w:rsidP="00FD68D3">
      <w:pPr>
        <w:rPr>
          <w:rFonts w:ascii="Arial" w:hAnsi="Arial"/>
          <w:szCs w:val="20"/>
        </w:rPr>
      </w:pPr>
      <w:r w:rsidRPr="00FD68D3">
        <w:rPr>
          <w:rFonts w:ascii="Arial" w:hAnsi="Arial"/>
          <w:bCs/>
          <w:szCs w:val="20"/>
        </w:rPr>
        <w:t>§ 0590</w:t>
      </w:r>
      <w:r w:rsidRPr="00FD68D3">
        <w:rPr>
          <w:rFonts w:ascii="Arial" w:hAnsi="Arial"/>
          <w:szCs w:val="20"/>
        </w:rPr>
        <w:t xml:space="preserve"> – wpływy z opłat za koncesje i licencje – 30.000,00 zł będzie dotyczyć dochodów związanych </w:t>
      </w:r>
      <w:r w:rsidRPr="00FD68D3">
        <w:rPr>
          <w:rFonts w:ascii="Arial" w:hAnsi="Arial"/>
          <w:szCs w:val="20"/>
        </w:rPr>
        <w:br/>
        <w:t xml:space="preserve">z wydawaniem lub zmianą uprawnień w zakresie wykonywania transportu drogowego, wynikających </w:t>
      </w:r>
      <w:r w:rsidRPr="00FD68D3">
        <w:rPr>
          <w:rFonts w:ascii="Arial" w:hAnsi="Arial"/>
          <w:szCs w:val="20"/>
        </w:rPr>
        <w:br/>
        <w:t xml:space="preserve">z ustawy o transporcie drogowym, </w:t>
      </w:r>
    </w:p>
    <w:p w14:paraId="0D16423C" w14:textId="77777777" w:rsidR="00FD68D3" w:rsidRPr="00FD68D3" w:rsidRDefault="00FD68D3" w:rsidP="00FD68D3">
      <w:pPr>
        <w:rPr>
          <w:rFonts w:ascii="Arial" w:hAnsi="Arial"/>
          <w:szCs w:val="20"/>
        </w:rPr>
      </w:pPr>
      <w:r w:rsidRPr="00FD68D3">
        <w:rPr>
          <w:rFonts w:ascii="Arial" w:hAnsi="Arial"/>
          <w:bCs/>
          <w:szCs w:val="20"/>
        </w:rPr>
        <w:t>§ 0620</w:t>
      </w:r>
      <w:r w:rsidRPr="00FD68D3">
        <w:rPr>
          <w:rFonts w:ascii="Arial" w:hAnsi="Arial"/>
          <w:szCs w:val="20"/>
        </w:rPr>
        <w:t xml:space="preserve"> – wpływy z opłat za zezwolenia, akredytacje oraz opłaty ewidencyjne, w tym opłaty za częstotliwości – 1.000,00 zł z tytułu wydawania uprawnień do kierowania pojazdami uprzywilejowanymi </w:t>
      </w:r>
      <w:r w:rsidRPr="00FD68D3">
        <w:rPr>
          <w:rFonts w:ascii="Arial" w:hAnsi="Arial"/>
          <w:szCs w:val="20"/>
        </w:rPr>
        <w:br/>
        <w:t>w ramach realizacji zadań z ustawy o kierujących pojazdami,</w:t>
      </w:r>
    </w:p>
    <w:p w14:paraId="29F7B28B" w14:textId="77777777" w:rsidR="00FD68D3" w:rsidRPr="00FD68D3" w:rsidRDefault="00FD68D3" w:rsidP="00FD68D3">
      <w:pPr>
        <w:rPr>
          <w:rFonts w:ascii="Arial" w:hAnsi="Arial"/>
          <w:szCs w:val="20"/>
        </w:rPr>
      </w:pPr>
      <w:r w:rsidRPr="00FD68D3">
        <w:rPr>
          <w:rFonts w:ascii="Arial" w:hAnsi="Arial"/>
          <w:bCs/>
          <w:szCs w:val="20"/>
        </w:rPr>
        <w:t>§ 0650</w:t>
      </w:r>
      <w:r w:rsidRPr="00FD68D3">
        <w:rPr>
          <w:rFonts w:ascii="Arial" w:hAnsi="Arial"/>
          <w:szCs w:val="20"/>
        </w:rPr>
        <w:t xml:space="preserve"> – wpływy z opłat za wydanie prawa jazdy – 250.000,00 zł z opłat z tytułu wydawanych dokumentów uprawniających do kierowania pojazdami,</w:t>
      </w:r>
    </w:p>
    <w:p w14:paraId="1E89418F" w14:textId="77777777" w:rsidR="00FD68D3" w:rsidRPr="00FD68D3" w:rsidRDefault="00FD68D3" w:rsidP="00FD68D3">
      <w:pPr>
        <w:rPr>
          <w:rFonts w:ascii="Arial" w:hAnsi="Arial"/>
          <w:szCs w:val="20"/>
        </w:rPr>
      </w:pPr>
      <w:r w:rsidRPr="00FD68D3">
        <w:rPr>
          <w:rFonts w:ascii="Arial" w:hAnsi="Arial"/>
          <w:bCs/>
          <w:szCs w:val="20"/>
        </w:rPr>
        <w:t>§ 0690</w:t>
      </w:r>
      <w:r w:rsidRPr="00FD68D3">
        <w:rPr>
          <w:rFonts w:ascii="Arial" w:hAnsi="Arial"/>
          <w:szCs w:val="20"/>
        </w:rPr>
        <w:t xml:space="preserve"> – wpływy z różnych opłat – 1.100,00 zł, m.in. z tytułu wpisu do rejestru przedsiębiorców,</w:t>
      </w:r>
    </w:p>
    <w:p w14:paraId="12A4D43B" w14:textId="77777777" w:rsidR="00FD68D3" w:rsidRPr="00FD68D3" w:rsidRDefault="00FD68D3" w:rsidP="00FD68D3">
      <w:pPr>
        <w:rPr>
          <w:rFonts w:ascii="Arial" w:hAnsi="Arial"/>
          <w:szCs w:val="20"/>
        </w:rPr>
      </w:pPr>
      <w:r w:rsidRPr="00FD68D3">
        <w:rPr>
          <w:rFonts w:ascii="Arial" w:hAnsi="Arial"/>
          <w:bCs/>
        </w:rPr>
        <w:lastRenderedPageBreak/>
        <w:t xml:space="preserve">§ 0920 </w:t>
      </w:r>
      <w:r w:rsidRPr="00FD68D3">
        <w:rPr>
          <w:rFonts w:ascii="Arial" w:hAnsi="Arial"/>
          <w:szCs w:val="20"/>
        </w:rPr>
        <w:t>–</w:t>
      </w:r>
      <w:r w:rsidRPr="00FD68D3">
        <w:rPr>
          <w:rFonts w:ascii="Arial" w:hAnsi="Arial"/>
        </w:rPr>
        <w:t xml:space="preserve"> wpływy z pozostałych odsetek – 500,00 zł z tytułu odsetek od nieterminowych płatności.</w:t>
      </w:r>
    </w:p>
    <w:p w14:paraId="586EA7A2" w14:textId="77777777" w:rsidR="00FD68D3" w:rsidRPr="00FD68D3" w:rsidRDefault="00FD68D3" w:rsidP="00FD68D3">
      <w:pPr>
        <w:jc w:val="both"/>
        <w:rPr>
          <w:rFonts w:ascii="Arial Narrow" w:hAnsi="Arial Narrow"/>
          <w:b/>
          <w:szCs w:val="20"/>
        </w:rPr>
      </w:pPr>
    </w:p>
    <w:p w14:paraId="2821E7A4" w14:textId="77777777" w:rsidR="00FD68D3" w:rsidRPr="00FD68D3" w:rsidRDefault="00FD68D3" w:rsidP="00FD68D3">
      <w:pPr>
        <w:rPr>
          <w:rFonts w:ascii="Arial" w:hAnsi="Arial"/>
          <w:szCs w:val="20"/>
        </w:rPr>
      </w:pPr>
      <w:r w:rsidRPr="00FD68D3">
        <w:rPr>
          <w:rFonts w:ascii="Arial" w:hAnsi="Arial"/>
          <w:szCs w:val="20"/>
        </w:rPr>
        <w:t xml:space="preserve">Rozdział 75622 Udziały powiatów w podatkach stanowiących dochód budżetu państwa  </w:t>
      </w:r>
    </w:p>
    <w:p w14:paraId="37C046BC" w14:textId="77777777" w:rsidR="00FD68D3" w:rsidRPr="00FD68D3" w:rsidRDefault="00FD68D3" w:rsidP="00FD68D3">
      <w:pPr>
        <w:rPr>
          <w:rFonts w:ascii="Arial" w:hAnsi="Arial"/>
          <w:sz w:val="16"/>
          <w:szCs w:val="16"/>
        </w:rPr>
      </w:pPr>
    </w:p>
    <w:p w14:paraId="66667110" w14:textId="77777777" w:rsidR="00FD68D3" w:rsidRPr="00FD68D3" w:rsidRDefault="00FD68D3" w:rsidP="00FD68D3">
      <w:pPr>
        <w:rPr>
          <w:rFonts w:ascii="Arial" w:hAnsi="Arial"/>
          <w:szCs w:val="20"/>
        </w:rPr>
      </w:pPr>
      <w:r w:rsidRPr="00FD68D3">
        <w:rPr>
          <w:rFonts w:ascii="Arial" w:hAnsi="Arial"/>
          <w:szCs w:val="20"/>
        </w:rPr>
        <w:t>Dochody bieżące w tym rozdziale zaplanowano w kwocie 466.712.194,21 zł, w tym:</w:t>
      </w:r>
    </w:p>
    <w:p w14:paraId="030C59B1" w14:textId="77777777" w:rsidR="00FD68D3" w:rsidRPr="00FD68D3" w:rsidRDefault="00FD68D3" w:rsidP="00FD68D3">
      <w:pPr>
        <w:rPr>
          <w:rFonts w:ascii="Arial" w:hAnsi="Arial"/>
          <w:szCs w:val="20"/>
        </w:rPr>
      </w:pPr>
      <w:r w:rsidRPr="00FD68D3">
        <w:rPr>
          <w:rFonts w:ascii="Arial" w:hAnsi="Arial"/>
          <w:bCs/>
          <w:szCs w:val="20"/>
        </w:rPr>
        <w:t xml:space="preserve">§ 0010 </w:t>
      </w:r>
      <w:r w:rsidRPr="00FD68D3">
        <w:rPr>
          <w:rFonts w:ascii="Arial" w:hAnsi="Arial"/>
          <w:szCs w:val="20"/>
        </w:rPr>
        <w:t xml:space="preserve">– wpływy z podatku dochodowego od osób fizycznych – 421.109.806,15 zł, </w:t>
      </w:r>
    </w:p>
    <w:p w14:paraId="0BD99DD7" w14:textId="77777777" w:rsidR="00FD68D3" w:rsidRPr="00FD68D3" w:rsidRDefault="00FD68D3" w:rsidP="00FD68D3">
      <w:pPr>
        <w:rPr>
          <w:rFonts w:ascii="Arial" w:hAnsi="Arial"/>
          <w:szCs w:val="20"/>
        </w:rPr>
      </w:pPr>
      <w:r w:rsidRPr="00FD68D3">
        <w:rPr>
          <w:rFonts w:ascii="Arial" w:hAnsi="Arial"/>
          <w:bCs/>
          <w:szCs w:val="20"/>
        </w:rPr>
        <w:t>§ 0020</w:t>
      </w:r>
      <w:r w:rsidRPr="00FD68D3">
        <w:rPr>
          <w:rFonts w:ascii="Arial" w:hAnsi="Arial"/>
          <w:szCs w:val="20"/>
        </w:rPr>
        <w:t xml:space="preserve"> – wpływy z podatku dochodowego od osób prawnych – 45.602.388,06 zł.</w:t>
      </w:r>
    </w:p>
    <w:p w14:paraId="3688FFF9" w14:textId="77777777" w:rsidR="00FD68D3" w:rsidRPr="00FD68D3" w:rsidRDefault="00FD68D3" w:rsidP="00FD68D3">
      <w:pPr>
        <w:jc w:val="both"/>
        <w:rPr>
          <w:rFonts w:ascii="Arial Narrow" w:hAnsi="Arial Narrow"/>
          <w:szCs w:val="20"/>
        </w:rPr>
      </w:pPr>
    </w:p>
    <w:p w14:paraId="40D0CD23" w14:textId="77777777" w:rsidR="00FD68D3" w:rsidRPr="00FD68D3" w:rsidRDefault="00FD68D3" w:rsidP="00FD68D3">
      <w:pPr>
        <w:jc w:val="both"/>
        <w:rPr>
          <w:rFonts w:ascii="Arial Narrow" w:hAnsi="Arial Narrow"/>
          <w:szCs w:val="20"/>
        </w:rPr>
      </w:pPr>
    </w:p>
    <w:p w14:paraId="255A9288" w14:textId="77777777" w:rsidR="00FD68D3" w:rsidRPr="00FD68D3" w:rsidRDefault="00FD68D3" w:rsidP="00FD68D3">
      <w:pPr>
        <w:rPr>
          <w:rFonts w:ascii="Arial" w:hAnsi="Arial"/>
          <w:szCs w:val="20"/>
        </w:rPr>
      </w:pPr>
      <w:r w:rsidRPr="00FD68D3">
        <w:rPr>
          <w:rFonts w:ascii="Arial" w:hAnsi="Arial"/>
          <w:szCs w:val="20"/>
        </w:rPr>
        <w:t>Dział 758 – RÓŻNE ROZLICZENIA</w:t>
      </w:r>
    </w:p>
    <w:p w14:paraId="1EB42494" w14:textId="77777777" w:rsidR="00FD68D3" w:rsidRPr="00FD68D3" w:rsidRDefault="00FD68D3" w:rsidP="00FD68D3">
      <w:pPr>
        <w:rPr>
          <w:rFonts w:ascii="Arial" w:hAnsi="Arial"/>
          <w:szCs w:val="20"/>
        </w:rPr>
      </w:pPr>
    </w:p>
    <w:p w14:paraId="7FEC0BF1" w14:textId="77777777" w:rsidR="00FD68D3" w:rsidRPr="00FD68D3" w:rsidRDefault="00FD68D3" w:rsidP="00FD68D3">
      <w:pPr>
        <w:rPr>
          <w:rFonts w:ascii="Arial" w:hAnsi="Arial"/>
          <w:szCs w:val="20"/>
        </w:rPr>
      </w:pPr>
      <w:r w:rsidRPr="00FD68D3">
        <w:rPr>
          <w:rFonts w:ascii="Arial" w:hAnsi="Arial"/>
          <w:szCs w:val="20"/>
        </w:rPr>
        <w:t xml:space="preserve">Rozdział 75802 Uzupełnienie subwencji ogólnej dla jednostek samorządu terytorialnego </w:t>
      </w:r>
    </w:p>
    <w:p w14:paraId="1D931603" w14:textId="77777777" w:rsidR="00FD68D3" w:rsidRPr="00FD68D3" w:rsidRDefault="00FD68D3" w:rsidP="00FD68D3">
      <w:pPr>
        <w:rPr>
          <w:rFonts w:ascii="Arial" w:hAnsi="Arial"/>
          <w:bCs/>
          <w:szCs w:val="20"/>
        </w:rPr>
      </w:pPr>
    </w:p>
    <w:p w14:paraId="2EC03580" w14:textId="77777777" w:rsidR="00FD68D3" w:rsidRPr="00FD68D3" w:rsidRDefault="00FD68D3" w:rsidP="00FD68D3">
      <w:pPr>
        <w:rPr>
          <w:rFonts w:ascii="Arial" w:hAnsi="Arial"/>
        </w:rPr>
      </w:pPr>
      <w:r w:rsidRPr="00FD68D3">
        <w:rPr>
          <w:rFonts w:ascii="Arial" w:hAnsi="Arial"/>
          <w:szCs w:val="20"/>
        </w:rPr>
        <w:t>§ 2920</w:t>
      </w:r>
      <w:r w:rsidRPr="00FD68D3">
        <w:rPr>
          <w:rFonts w:ascii="Arial" w:hAnsi="Arial"/>
          <w:bCs/>
          <w:szCs w:val="20"/>
        </w:rPr>
        <w:t xml:space="preserve"> – subwencje ogólne z budżetu państwa –</w:t>
      </w:r>
      <w:r w:rsidRPr="00FD68D3">
        <w:rPr>
          <w:rFonts w:ascii="Arial" w:hAnsi="Arial"/>
          <w:szCs w:val="20"/>
        </w:rPr>
        <w:t xml:space="preserve"> 138.644.607,64 zł</w:t>
      </w:r>
      <w:r w:rsidRPr="00FD68D3">
        <w:rPr>
          <w:rFonts w:ascii="Arial" w:hAnsi="Arial"/>
        </w:rPr>
        <w:t>.</w:t>
      </w:r>
    </w:p>
    <w:p w14:paraId="1ED1431F" w14:textId="77777777" w:rsidR="00FD68D3" w:rsidRPr="00FD68D3" w:rsidRDefault="00FD68D3" w:rsidP="00FD68D3">
      <w:pPr>
        <w:rPr>
          <w:rFonts w:ascii="Arial" w:hAnsi="Arial"/>
        </w:rPr>
      </w:pPr>
    </w:p>
    <w:p w14:paraId="5D08CB03" w14:textId="77777777" w:rsidR="00FD68D3" w:rsidRPr="00FD68D3" w:rsidRDefault="00FD68D3" w:rsidP="00FD68D3">
      <w:pPr>
        <w:rPr>
          <w:rFonts w:ascii="Arial" w:hAnsi="Arial"/>
          <w:szCs w:val="20"/>
        </w:rPr>
      </w:pPr>
      <w:r w:rsidRPr="00FD68D3">
        <w:rPr>
          <w:rFonts w:ascii="Arial" w:hAnsi="Arial"/>
          <w:szCs w:val="20"/>
        </w:rPr>
        <w:t xml:space="preserve">Rozdział 75814 Różne rozliczenia finansowe </w:t>
      </w:r>
    </w:p>
    <w:p w14:paraId="35610842" w14:textId="77777777" w:rsidR="00FD68D3" w:rsidRPr="00FD68D3" w:rsidRDefault="00FD68D3" w:rsidP="00FD68D3">
      <w:pPr>
        <w:rPr>
          <w:rFonts w:ascii="Arial" w:hAnsi="Arial"/>
          <w:bCs/>
          <w:szCs w:val="20"/>
        </w:rPr>
      </w:pPr>
    </w:p>
    <w:p w14:paraId="6686A178" w14:textId="77777777" w:rsidR="00FD68D3" w:rsidRPr="00FD68D3" w:rsidRDefault="00FD68D3" w:rsidP="00FD68D3">
      <w:pPr>
        <w:rPr>
          <w:rFonts w:ascii="Arial" w:hAnsi="Arial"/>
        </w:rPr>
      </w:pPr>
      <w:r w:rsidRPr="00FD68D3">
        <w:rPr>
          <w:rFonts w:ascii="Arial" w:hAnsi="Arial"/>
          <w:szCs w:val="20"/>
        </w:rPr>
        <w:t>§ 0920</w:t>
      </w:r>
      <w:r w:rsidRPr="00FD68D3">
        <w:rPr>
          <w:rFonts w:ascii="Arial" w:hAnsi="Arial"/>
          <w:bCs/>
          <w:szCs w:val="20"/>
        </w:rPr>
        <w:t xml:space="preserve"> – wpływy z pozostałych odsetek –</w:t>
      </w:r>
      <w:r w:rsidRPr="00FD68D3">
        <w:rPr>
          <w:rFonts w:ascii="Arial" w:hAnsi="Arial"/>
          <w:szCs w:val="20"/>
        </w:rPr>
        <w:t xml:space="preserve"> 300.000,00 zł</w:t>
      </w:r>
      <w:r w:rsidRPr="00FD68D3">
        <w:rPr>
          <w:rFonts w:ascii="Arial" w:hAnsi="Arial"/>
        </w:rPr>
        <w:t>.</w:t>
      </w:r>
    </w:p>
    <w:p w14:paraId="55ED5C19" w14:textId="77777777" w:rsidR="00FD68D3" w:rsidRPr="00FD68D3" w:rsidRDefault="00FD68D3" w:rsidP="00FD68D3">
      <w:pPr>
        <w:rPr>
          <w:rFonts w:ascii="Arial" w:hAnsi="Arial"/>
          <w:szCs w:val="20"/>
        </w:rPr>
      </w:pPr>
    </w:p>
    <w:p w14:paraId="0DF30D51" w14:textId="77777777" w:rsidR="00FD68D3" w:rsidRPr="00FD68D3" w:rsidRDefault="00FD68D3" w:rsidP="00FD68D3">
      <w:pPr>
        <w:rPr>
          <w:rFonts w:ascii="Arial" w:hAnsi="Arial"/>
          <w:szCs w:val="20"/>
        </w:rPr>
      </w:pPr>
      <w:r w:rsidRPr="00FD68D3">
        <w:rPr>
          <w:rFonts w:ascii="Arial" w:hAnsi="Arial"/>
          <w:szCs w:val="20"/>
        </w:rPr>
        <w:t>Podane wielkości subwencji i udziału w podatku PIT i CIT przyjęto zgodnie z pismami Ministra Finansów, Funduszy i Polityki Regionalnej nr ST3.4750.15.2024 z dnia 14 października 2024 r.</w:t>
      </w:r>
    </w:p>
    <w:p w14:paraId="405294EC" w14:textId="77777777" w:rsidR="00FD68D3" w:rsidRPr="00FD68D3" w:rsidRDefault="00FD68D3" w:rsidP="00FD68D3">
      <w:pPr>
        <w:rPr>
          <w:rFonts w:ascii="Arial Narrow" w:hAnsi="Arial Narrow"/>
          <w:b/>
          <w:szCs w:val="20"/>
        </w:rPr>
      </w:pPr>
    </w:p>
    <w:p w14:paraId="3B27F9ED" w14:textId="77777777" w:rsidR="00FD68D3" w:rsidRPr="00FD68D3" w:rsidRDefault="00FD68D3" w:rsidP="00FD68D3">
      <w:pPr>
        <w:rPr>
          <w:rFonts w:ascii="Arial Narrow" w:hAnsi="Arial Narrow"/>
          <w:b/>
          <w:szCs w:val="20"/>
        </w:rPr>
      </w:pPr>
    </w:p>
    <w:p w14:paraId="07ABCAEC" w14:textId="77777777" w:rsidR="00FD68D3" w:rsidRPr="00FD68D3" w:rsidRDefault="00FD68D3" w:rsidP="00FD68D3">
      <w:pPr>
        <w:rPr>
          <w:rFonts w:ascii="Arial" w:hAnsi="Arial"/>
          <w:szCs w:val="20"/>
        </w:rPr>
      </w:pPr>
      <w:r w:rsidRPr="00FD68D3">
        <w:rPr>
          <w:rFonts w:ascii="Arial" w:hAnsi="Arial"/>
          <w:szCs w:val="20"/>
        </w:rPr>
        <w:t>Dział 801 – OŚWIATA I WYCHOWANIE</w:t>
      </w:r>
    </w:p>
    <w:p w14:paraId="649480B2" w14:textId="77777777" w:rsidR="00FD68D3" w:rsidRPr="00FD68D3" w:rsidRDefault="00FD68D3" w:rsidP="00FD68D3">
      <w:pPr>
        <w:rPr>
          <w:rFonts w:ascii="Arial" w:hAnsi="Arial"/>
          <w:szCs w:val="20"/>
        </w:rPr>
      </w:pPr>
    </w:p>
    <w:p w14:paraId="301A1903" w14:textId="77777777" w:rsidR="00FD68D3" w:rsidRPr="00FD68D3" w:rsidRDefault="00FD68D3" w:rsidP="00FD68D3">
      <w:pPr>
        <w:rPr>
          <w:rFonts w:ascii="Arial" w:hAnsi="Arial"/>
          <w:szCs w:val="20"/>
        </w:rPr>
      </w:pPr>
      <w:r w:rsidRPr="00FD68D3">
        <w:rPr>
          <w:rFonts w:ascii="Arial" w:hAnsi="Arial"/>
          <w:szCs w:val="20"/>
        </w:rPr>
        <w:t xml:space="preserve">Rozdział 80101 Szkoły podstawowe </w:t>
      </w:r>
    </w:p>
    <w:p w14:paraId="743E5497" w14:textId="77777777" w:rsidR="00FD68D3" w:rsidRPr="00FD68D3" w:rsidRDefault="00FD68D3" w:rsidP="00FD68D3">
      <w:pPr>
        <w:rPr>
          <w:rFonts w:ascii="Arial" w:hAnsi="Arial"/>
          <w:szCs w:val="20"/>
        </w:rPr>
      </w:pPr>
    </w:p>
    <w:p w14:paraId="16401028"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wysokości 66.763,00 zł, w tym: </w:t>
      </w:r>
    </w:p>
    <w:p w14:paraId="32B88634" w14:textId="77777777" w:rsidR="00FD68D3" w:rsidRPr="00FD68D3" w:rsidRDefault="00FD68D3" w:rsidP="00FD68D3">
      <w:pPr>
        <w:rPr>
          <w:rFonts w:ascii="Arial" w:hAnsi="Arial"/>
          <w:szCs w:val="20"/>
        </w:rPr>
      </w:pPr>
      <w:r w:rsidRPr="00FD68D3">
        <w:rPr>
          <w:rFonts w:ascii="Arial" w:hAnsi="Arial"/>
          <w:bCs/>
          <w:szCs w:val="20"/>
        </w:rPr>
        <w:t>§ 0750</w:t>
      </w:r>
      <w:r w:rsidRPr="00FD68D3">
        <w:rPr>
          <w:rFonts w:ascii="Arial" w:hAnsi="Arial"/>
          <w:szCs w:val="20"/>
        </w:rPr>
        <w:t xml:space="preserve"> – </w:t>
      </w:r>
      <w:r w:rsidRPr="00FD68D3">
        <w:rPr>
          <w:rFonts w:ascii="Arial" w:hAnsi="Arial"/>
          <w:bCs/>
          <w:szCs w:val="20"/>
        </w:rPr>
        <w:t>wpływy z najmu i dzierżawy składników majątkowych Skarbu Państwa, jednostek samorządu terytorialnego lub innych jednostek zaliczanych do sektora finansów publicznych oraz innych umów o podobnym charakterze – 19.800,00 zł z wpływów za wynajem lokali mieszkalnych,</w:t>
      </w:r>
    </w:p>
    <w:p w14:paraId="6C015127" w14:textId="77777777" w:rsidR="00FD68D3" w:rsidRPr="00FD68D3" w:rsidRDefault="00FD68D3" w:rsidP="00FD68D3">
      <w:pPr>
        <w:rPr>
          <w:rFonts w:ascii="Arial" w:hAnsi="Arial"/>
          <w:szCs w:val="20"/>
        </w:rPr>
      </w:pPr>
      <w:r w:rsidRPr="00FD68D3">
        <w:rPr>
          <w:rFonts w:ascii="Arial" w:hAnsi="Arial"/>
          <w:bCs/>
          <w:szCs w:val="20"/>
        </w:rPr>
        <w:t>§ 0830</w:t>
      </w:r>
      <w:r w:rsidRPr="00FD68D3">
        <w:rPr>
          <w:rFonts w:ascii="Arial" w:hAnsi="Arial"/>
          <w:szCs w:val="20"/>
        </w:rPr>
        <w:t xml:space="preserve"> – wpływy z usług – 19.705,00 zł za media z tytułu wynajmu lokali mieszkalnych,</w:t>
      </w:r>
    </w:p>
    <w:p w14:paraId="09934453" w14:textId="77777777" w:rsidR="00FD68D3" w:rsidRPr="00FD68D3" w:rsidRDefault="00FD68D3" w:rsidP="00FD68D3">
      <w:pPr>
        <w:rPr>
          <w:rFonts w:ascii="Arial" w:hAnsi="Arial"/>
          <w:szCs w:val="20"/>
        </w:rPr>
      </w:pPr>
      <w:r w:rsidRPr="00FD68D3">
        <w:rPr>
          <w:rFonts w:ascii="Arial" w:hAnsi="Arial"/>
          <w:bCs/>
        </w:rPr>
        <w:t>§ 0920</w:t>
      </w:r>
      <w:r w:rsidRPr="00FD68D3">
        <w:rPr>
          <w:rFonts w:ascii="Arial" w:hAnsi="Arial"/>
        </w:rPr>
        <w:t xml:space="preserve"> </w:t>
      </w:r>
      <w:r w:rsidRPr="00FD68D3">
        <w:rPr>
          <w:rFonts w:ascii="Arial" w:hAnsi="Arial"/>
          <w:szCs w:val="20"/>
        </w:rPr>
        <w:t>–</w:t>
      </w:r>
      <w:r w:rsidRPr="00FD68D3">
        <w:rPr>
          <w:rFonts w:ascii="Arial" w:hAnsi="Arial"/>
        </w:rPr>
        <w:t xml:space="preserve"> wpływy z pozostałych odsetek – 23.688,00 zł z tytułu odsetek od środków gromadzonych na rachunkach bankowych szkół podstawowych,</w:t>
      </w:r>
    </w:p>
    <w:p w14:paraId="71B0E111"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1.500,00 zł,</w:t>
      </w:r>
    </w:p>
    <w:p w14:paraId="29B73CDE" w14:textId="77777777" w:rsidR="00FD68D3" w:rsidRPr="00FD68D3" w:rsidRDefault="00FD68D3" w:rsidP="00FD68D3">
      <w:pPr>
        <w:rPr>
          <w:rFonts w:ascii="Arial" w:hAnsi="Arial"/>
          <w:szCs w:val="20"/>
        </w:rPr>
      </w:pPr>
      <w:r w:rsidRPr="00FD68D3">
        <w:rPr>
          <w:rFonts w:ascii="Arial" w:hAnsi="Arial"/>
          <w:bCs/>
          <w:szCs w:val="20"/>
        </w:rPr>
        <w:t>§ 0970</w:t>
      </w:r>
      <w:r w:rsidRPr="00FD68D3">
        <w:rPr>
          <w:rFonts w:ascii="Arial" w:hAnsi="Arial"/>
          <w:szCs w:val="20"/>
        </w:rPr>
        <w:t xml:space="preserve"> – wpływy z różnych dochodów – 2.070,00 zł z tytułu partycypacji w kosztach poszczególnych jednostek oraz gmin ościennych związanych z prowadzeniem Kasy Zapomogowo-Pożyczkowej pracowników oświaty a także z tytułu wpłat za zniszczone podręczniki.</w:t>
      </w:r>
    </w:p>
    <w:p w14:paraId="75A6D581" w14:textId="77777777" w:rsidR="00FD68D3" w:rsidRPr="00FD68D3" w:rsidRDefault="00FD68D3" w:rsidP="00FD68D3">
      <w:pPr>
        <w:rPr>
          <w:rFonts w:ascii="Arial" w:hAnsi="Arial"/>
          <w:szCs w:val="20"/>
        </w:rPr>
      </w:pPr>
    </w:p>
    <w:p w14:paraId="1C59B34C" w14:textId="77777777" w:rsidR="00FD68D3" w:rsidRPr="00FD68D3" w:rsidRDefault="00FD68D3" w:rsidP="00FD68D3">
      <w:pPr>
        <w:rPr>
          <w:rFonts w:ascii="Arial" w:hAnsi="Arial"/>
          <w:szCs w:val="20"/>
        </w:rPr>
      </w:pPr>
      <w:r w:rsidRPr="00FD68D3">
        <w:rPr>
          <w:rFonts w:ascii="Arial" w:hAnsi="Arial"/>
          <w:szCs w:val="20"/>
        </w:rPr>
        <w:t>Rozdział 80102 Szkoły podstawowe specjalne</w:t>
      </w:r>
    </w:p>
    <w:p w14:paraId="384020C9" w14:textId="77777777" w:rsidR="00FD68D3" w:rsidRPr="00FD68D3" w:rsidRDefault="00FD68D3" w:rsidP="00FD68D3">
      <w:pPr>
        <w:rPr>
          <w:rFonts w:ascii="Arial" w:hAnsi="Arial"/>
          <w:szCs w:val="20"/>
        </w:rPr>
      </w:pPr>
    </w:p>
    <w:p w14:paraId="0F367F03"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w:t>
      </w:r>
      <w:r w:rsidRPr="00FD68D3">
        <w:rPr>
          <w:rFonts w:ascii="Arial" w:hAnsi="Arial"/>
          <w:szCs w:val="20"/>
        </w:rPr>
        <w:t>–</w:t>
      </w:r>
      <w:r w:rsidRPr="00FD68D3">
        <w:rPr>
          <w:rFonts w:ascii="Arial" w:hAnsi="Arial"/>
        </w:rPr>
        <w:t xml:space="preserve"> wpływy z pozostałych odsetek – zaplanowano 4.000,00 zł z tytułu odsetek od środków gromadzonych na rachunkach bankowych szkół podstawowych specjalnych.</w:t>
      </w:r>
    </w:p>
    <w:p w14:paraId="38B34E36" w14:textId="77777777" w:rsidR="00FD68D3" w:rsidRPr="00FD68D3" w:rsidRDefault="00FD68D3" w:rsidP="00FD68D3">
      <w:pPr>
        <w:rPr>
          <w:rFonts w:ascii="Arial" w:hAnsi="Arial"/>
        </w:rPr>
      </w:pPr>
    </w:p>
    <w:p w14:paraId="51CC4954" w14:textId="77777777" w:rsidR="00FD68D3" w:rsidRPr="00FD68D3" w:rsidRDefault="00FD68D3" w:rsidP="00FD68D3">
      <w:pPr>
        <w:rPr>
          <w:rFonts w:ascii="Arial" w:hAnsi="Arial"/>
        </w:rPr>
      </w:pPr>
      <w:r w:rsidRPr="00FD68D3">
        <w:rPr>
          <w:rFonts w:ascii="Arial" w:hAnsi="Arial"/>
        </w:rPr>
        <w:t>Rozdział 80104 Przedszkola</w:t>
      </w:r>
    </w:p>
    <w:p w14:paraId="252601F2" w14:textId="77777777" w:rsidR="00FD68D3" w:rsidRPr="00FD68D3" w:rsidRDefault="00FD68D3" w:rsidP="00FD68D3">
      <w:pPr>
        <w:rPr>
          <w:rFonts w:ascii="Arial" w:hAnsi="Arial"/>
          <w:i/>
          <w:sz w:val="16"/>
          <w:szCs w:val="16"/>
          <w:u w:val="single"/>
        </w:rPr>
      </w:pPr>
    </w:p>
    <w:p w14:paraId="3E256001"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2.185.229,00 zł, w tym:</w:t>
      </w:r>
    </w:p>
    <w:p w14:paraId="3AE0DDF5" w14:textId="77777777" w:rsidR="00FD68D3" w:rsidRPr="00FD68D3" w:rsidRDefault="00FD68D3" w:rsidP="00FD68D3">
      <w:pPr>
        <w:rPr>
          <w:rFonts w:ascii="Arial" w:hAnsi="Arial"/>
          <w:szCs w:val="20"/>
        </w:rPr>
      </w:pPr>
      <w:r w:rsidRPr="00FD68D3">
        <w:rPr>
          <w:rFonts w:ascii="Arial" w:hAnsi="Arial"/>
          <w:bCs/>
          <w:szCs w:val="20"/>
        </w:rPr>
        <w:t>§ 0660</w:t>
      </w:r>
      <w:r w:rsidRPr="00FD68D3">
        <w:rPr>
          <w:rFonts w:ascii="Arial" w:hAnsi="Arial"/>
          <w:szCs w:val="20"/>
        </w:rPr>
        <w:t xml:space="preserve"> – wpływy z opłat za korzystanie z wychowania przedszkolnego – 875.274,00 zł,</w:t>
      </w:r>
    </w:p>
    <w:p w14:paraId="5FAFC071" w14:textId="77777777" w:rsidR="00FD68D3" w:rsidRPr="00FD68D3" w:rsidRDefault="00FD68D3" w:rsidP="00FD68D3">
      <w:pPr>
        <w:rPr>
          <w:rFonts w:ascii="Arial" w:hAnsi="Arial"/>
          <w:szCs w:val="20"/>
        </w:rPr>
      </w:pPr>
      <w:r w:rsidRPr="00FD68D3">
        <w:rPr>
          <w:rFonts w:ascii="Arial" w:hAnsi="Arial"/>
          <w:bCs/>
        </w:rPr>
        <w:t>§ 0920</w:t>
      </w:r>
      <w:r w:rsidRPr="00FD68D3">
        <w:rPr>
          <w:rFonts w:ascii="Arial" w:hAnsi="Arial"/>
        </w:rPr>
        <w:t xml:space="preserve"> – wpływy z pozostałych odsetek – 9.955,00 zł z tytułu odsetek naliczonych przez bank od środków gromadzonych na kontach przedszkoli,</w:t>
      </w:r>
    </w:p>
    <w:p w14:paraId="747690FB" w14:textId="77777777" w:rsidR="00FD68D3" w:rsidRPr="00FD68D3" w:rsidRDefault="00FD68D3" w:rsidP="00FD68D3">
      <w:pPr>
        <w:rPr>
          <w:rFonts w:ascii="Arial" w:hAnsi="Arial"/>
          <w:szCs w:val="20"/>
        </w:rPr>
      </w:pPr>
      <w:r w:rsidRPr="00FD68D3">
        <w:rPr>
          <w:rFonts w:ascii="Arial" w:hAnsi="Arial"/>
          <w:bCs/>
        </w:rPr>
        <w:t>§ 0970</w:t>
      </w:r>
      <w:r w:rsidRPr="00FD68D3">
        <w:rPr>
          <w:rFonts w:ascii="Arial" w:hAnsi="Arial"/>
        </w:rPr>
        <w:t xml:space="preserve"> – wpływy z różnych dochodów – 1.300.000,00 zł z tytułu wpływów z innych gmin za dzieci uczęszczające do przedszkoli niepublicznych na terenie miasta Włocławek,</w:t>
      </w:r>
    </w:p>
    <w:p w14:paraId="03A4D689" w14:textId="77777777" w:rsidR="00FD68D3" w:rsidRPr="00FD68D3" w:rsidRDefault="00FD68D3" w:rsidP="00FD68D3">
      <w:pPr>
        <w:jc w:val="both"/>
        <w:rPr>
          <w:rFonts w:ascii="Arial Narrow" w:hAnsi="Arial Narrow"/>
        </w:rPr>
      </w:pPr>
    </w:p>
    <w:p w14:paraId="65C7083B" w14:textId="77777777" w:rsidR="00FD68D3" w:rsidRPr="00FD68D3" w:rsidRDefault="00FD68D3" w:rsidP="00FD68D3">
      <w:pPr>
        <w:rPr>
          <w:rFonts w:ascii="Arial" w:hAnsi="Arial"/>
          <w:szCs w:val="20"/>
        </w:rPr>
      </w:pPr>
      <w:r w:rsidRPr="00FD68D3">
        <w:rPr>
          <w:rFonts w:ascii="Arial" w:hAnsi="Arial"/>
          <w:szCs w:val="20"/>
        </w:rPr>
        <w:t>Rozdział 80115 Technika</w:t>
      </w:r>
    </w:p>
    <w:p w14:paraId="1F939DB2" w14:textId="77777777" w:rsidR="00FD68D3" w:rsidRPr="00FD68D3" w:rsidRDefault="00FD68D3" w:rsidP="00FD68D3">
      <w:pPr>
        <w:rPr>
          <w:rFonts w:ascii="Arial" w:hAnsi="Arial"/>
          <w:i/>
          <w:szCs w:val="20"/>
        </w:rPr>
      </w:pPr>
    </w:p>
    <w:p w14:paraId="7D157C78"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40.743,00 zł i pochodzić one będą z:</w:t>
      </w:r>
    </w:p>
    <w:p w14:paraId="3C54FA62" w14:textId="77777777" w:rsidR="00FD68D3" w:rsidRPr="00FD68D3" w:rsidRDefault="00FD68D3" w:rsidP="00FD68D3">
      <w:pPr>
        <w:rPr>
          <w:rFonts w:ascii="Arial" w:hAnsi="Arial"/>
          <w:bCs/>
          <w:szCs w:val="20"/>
        </w:rPr>
      </w:pPr>
      <w:r w:rsidRPr="00FD68D3">
        <w:rPr>
          <w:rFonts w:ascii="Arial" w:hAnsi="Arial"/>
          <w:bCs/>
          <w:szCs w:val="20"/>
        </w:rPr>
        <w:t>§ 0750</w:t>
      </w:r>
      <w:r w:rsidRPr="00FD68D3">
        <w:rPr>
          <w:rFonts w:ascii="Arial" w:hAnsi="Arial"/>
          <w:szCs w:val="20"/>
        </w:rPr>
        <w:t xml:space="preserve"> – </w:t>
      </w:r>
      <w:r w:rsidRPr="00FD68D3">
        <w:rPr>
          <w:rFonts w:ascii="Arial" w:hAnsi="Arial"/>
          <w:bCs/>
          <w:szCs w:val="20"/>
        </w:rPr>
        <w:t>wpływy z najmu i dzierżawy składników majątkowych Skarbu Państwa, jednostek samorządu terytorialnego lub innych jednostek zaliczanych do sektora finansów publicznych oraz innych umów o podobnym charakterze – 5.000,00 zł z wpływów za wynajem lokali mieszkalnych,</w:t>
      </w:r>
    </w:p>
    <w:p w14:paraId="231665EF" w14:textId="77777777" w:rsidR="00FD68D3" w:rsidRPr="00FD68D3" w:rsidRDefault="00FD68D3" w:rsidP="00FD68D3">
      <w:pPr>
        <w:rPr>
          <w:rFonts w:ascii="Arial" w:hAnsi="Arial"/>
        </w:rPr>
      </w:pPr>
      <w:r w:rsidRPr="00FD68D3">
        <w:rPr>
          <w:rFonts w:ascii="Arial" w:hAnsi="Arial"/>
          <w:bCs/>
        </w:rPr>
        <w:t>§ 0830</w:t>
      </w:r>
      <w:r w:rsidRPr="00FD68D3">
        <w:rPr>
          <w:rFonts w:ascii="Arial" w:hAnsi="Arial"/>
        </w:rPr>
        <w:t xml:space="preserve"> – wpływy z usług – 10.000,00 zł z opłat za media z tytułu wynajmu lokali mieszkalnych,</w:t>
      </w:r>
    </w:p>
    <w:p w14:paraId="2D513D9E"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 wpływy z pozostałych odsetek – 19.593,00 zł z tytułu odsetek od środków gromadzonych na rachunkach bankowych jednostek,</w:t>
      </w:r>
    </w:p>
    <w:p w14:paraId="20B5AE4B" w14:textId="77777777" w:rsidR="00FD68D3" w:rsidRPr="00FD68D3" w:rsidRDefault="00FD68D3" w:rsidP="00FD68D3">
      <w:pPr>
        <w:rPr>
          <w:rFonts w:ascii="Arial" w:hAnsi="Arial"/>
        </w:rPr>
      </w:pPr>
      <w:r w:rsidRPr="00FD68D3">
        <w:rPr>
          <w:rFonts w:ascii="Arial" w:hAnsi="Arial"/>
          <w:bCs/>
        </w:rPr>
        <w:t>§ 0970</w:t>
      </w:r>
      <w:r w:rsidRPr="00FD68D3">
        <w:rPr>
          <w:rFonts w:ascii="Arial" w:hAnsi="Arial"/>
        </w:rPr>
        <w:t xml:space="preserve"> – wpływy z różnych dochodów – 6.150,00 zł.</w:t>
      </w:r>
    </w:p>
    <w:p w14:paraId="74EC2931" w14:textId="77777777" w:rsidR="00FD68D3" w:rsidRPr="00FD68D3" w:rsidRDefault="00FD68D3" w:rsidP="00FD68D3">
      <w:pPr>
        <w:rPr>
          <w:rFonts w:ascii="Arial" w:hAnsi="Arial"/>
          <w:szCs w:val="20"/>
        </w:rPr>
      </w:pPr>
    </w:p>
    <w:p w14:paraId="22F5349D" w14:textId="77777777" w:rsidR="00FD68D3" w:rsidRPr="00FD68D3" w:rsidRDefault="00FD68D3" w:rsidP="00FD68D3">
      <w:pPr>
        <w:rPr>
          <w:rFonts w:ascii="Arial" w:hAnsi="Arial"/>
          <w:szCs w:val="20"/>
        </w:rPr>
      </w:pPr>
      <w:r w:rsidRPr="00FD68D3">
        <w:rPr>
          <w:rFonts w:ascii="Arial" w:hAnsi="Arial"/>
          <w:szCs w:val="20"/>
        </w:rPr>
        <w:t xml:space="preserve">Rozdział 80120 Licea ogólnokształcące </w:t>
      </w:r>
    </w:p>
    <w:p w14:paraId="33F02F98" w14:textId="77777777" w:rsidR="00FD68D3" w:rsidRPr="00FD68D3" w:rsidRDefault="00FD68D3" w:rsidP="00FD68D3">
      <w:pPr>
        <w:rPr>
          <w:rFonts w:ascii="Arial" w:hAnsi="Arial"/>
          <w:szCs w:val="20"/>
        </w:rPr>
      </w:pPr>
    </w:p>
    <w:p w14:paraId="205EBBC7"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wysokości 15.503,00 zł, w tym: </w:t>
      </w:r>
    </w:p>
    <w:p w14:paraId="6D5687CC" w14:textId="77777777" w:rsidR="00FD68D3" w:rsidRPr="00FD68D3" w:rsidRDefault="00FD68D3" w:rsidP="00FD68D3">
      <w:pPr>
        <w:rPr>
          <w:rFonts w:ascii="Arial" w:hAnsi="Arial"/>
        </w:rPr>
      </w:pPr>
      <w:r w:rsidRPr="00FD68D3">
        <w:rPr>
          <w:rFonts w:ascii="Arial" w:hAnsi="Arial"/>
          <w:bCs/>
        </w:rPr>
        <w:t>§ 0830</w:t>
      </w:r>
      <w:r w:rsidRPr="00FD68D3">
        <w:rPr>
          <w:rFonts w:ascii="Arial" w:hAnsi="Arial"/>
        </w:rPr>
        <w:t xml:space="preserve"> – wpływy z usług – 8.600,00 zł z wpływów za media wynikających z umowy z GIOŚ,</w:t>
      </w:r>
    </w:p>
    <w:p w14:paraId="2BA49A64"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 wpływy z pozostałych odsetek – 6.903,00 zł z tytułu odsetek od środków gromadzonych na rachunkach bankowych liceów ogólnokształcących.</w:t>
      </w:r>
    </w:p>
    <w:p w14:paraId="64C3BCC7" w14:textId="77777777" w:rsidR="00FD68D3" w:rsidRPr="00FD68D3" w:rsidRDefault="00FD68D3" w:rsidP="00FD68D3">
      <w:pPr>
        <w:jc w:val="both"/>
        <w:rPr>
          <w:rFonts w:ascii="Arial Narrow" w:hAnsi="Arial Narrow"/>
        </w:rPr>
      </w:pPr>
    </w:p>
    <w:p w14:paraId="442DFEF3" w14:textId="77777777" w:rsidR="00FD68D3" w:rsidRPr="00FD68D3" w:rsidRDefault="00FD68D3" w:rsidP="00FD68D3">
      <w:pPr>
        <w:rPr>
          <w:rFonts w:ascii="Arial" w:hAnsi="Arial"/>
          <w:szCs w:val="20"/>
        </w:rPr>
      </w:pPr>
      <w:r w:rsidRPr="00FD68D3">
        <w:rPr>
          <w:rFonts w:ascii="Arial" w:hAnsi="Arial"/>
          <w:szCs w:val="20"/>
        </w:rPr>
        <w:t xml:space="preserve">Rozdział 80132 Szkoły artystyczne </w:t>
      </w:r>
    </w:p>
    <w:p w14:paraId="339A9641" w14:textId="77777777" w:rsidR="00FD68D3" w:rsidRPr="00FD68D3" w:rsidRDefault="00FD68D3" w:rsidP="00FD68D3">
      <w:pPr>
        <w:rPr>
          <w:rFonts w:ascii="Arial" w:hAnsi="Arial"/>
          <w:szCs w:val="20"/>
        </w:rPr>
      </w:pPr>
    </w:p>
    <w:p w14:paraId="4C831D9E"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 wpływy z pozostałych odsetek – 2.183,00 zł z tytułu odsetek od środków gromadzonych na koncie podstawowym jednostki.</w:t>
      </w:r>
    </w:p>
    <w:p w14:paraId="5D1426B7" w14:textId="77777777" w:rsidR="00FD68D3" w:rsidRPr="00FD68D3" w:rsidRDefault="00FD68D3" w:rsidP="00FD68D3">
      <w:pPr>
        <w:rPr>
          <w:rFonts w:ascii="Arial" w:hAnsi="Arial"/>
        </w:rPr>
      </w:pPr>
    </w:p>
    <w:p w14:paraId="691E1F08" w14:textId="77777777" w:rsidR="00FD68D3" w:rsidRPr="00FD68D3" w:rsidRDefault="00FD68D3" w:rsidP="00FD68D3">
      <w:pPr>
        <w:rPr>
          <w:rFonts w:ascii="Arial" w:hAnsi="Arial"/>
          <w:szCs w:val="20"/>
        </w:rPr>
      </w:pPr>
      <w:r w:rsidRPr="00FD68D3">
        <w:rPr>
          <w:rFonts w:ascii="Arial" w:hAnsi="Arial"/>
          <w:szCs w:val="20"/>
        </w:rPr>
        <w:t>Rozdział 80134 Szkoły zawodowe specjalne</w:t>
      </w:r>
    </w:p>
    <w:p w14:paraId="43996CF8" w14:textId="77777777" w:rsidR="00FD68D3" w:rsidRPr="00FD68D3" w:rsidRDefault="00FD68D3" w:rsidP="00FD68D3">
      <w:pPr>
        <w:rPr>
          <w:rFonts w:ascii="Arial" w:hAnsi="Arial"/>
          <w:bCs/>
        </w:rPr>
      </w:pPr>
    </w:p>
    <w:p w14:paraId="6FF6319E" w14:textId="77777777" w:rsidR="00FD68D3" w:rsidRPr="00FD68D3" w:rsidRDefault="00FD68D3" w:rsidP="00FD68D3">
      <w:pPr>
        <w:rPr>
          <w:rFonts w:ascii="Arial" w:hAnsi="Arial"/>
          <w:szCs w:val="20"/>
        </w:rPr>
      </w:pPr>
      <w:r w:rsidRPr="00FD68D3">
        <w:rPr>
          <w:rFonts w:ascii="Arial" w:hAnsi="Arial"/>
          <w:bCs/>
        </w:rPr>
        <w:t>§ 0970</w:t>
      </w:r>
      <w:r w:rsidRPr="00FD68D3">
        <w:rPr>
          <w:rFonts w:ascii="Arial" w:hAnsi="Arial"/>
        </w:rPr>
        <w:t xml:space="preserve"> – wpływy z różnych dochodów – 1.800,00 zł.</w:t>
      </w:r>
    </w:p>
    <w:p w14:paraId="52DA7E32" w14:textId="77777777" w:rsidR="00FD68D3" w:rsidRPr="00FD68D3" w:rsidRDefault="00FD68D3" w:rsidP="00FD68D3">
      <w:pPr>
        <w:rPr>
          <w:rFonts w:ascii="Arial" w:hAnsi="Arial"/>
          <w:szCs w:val="20"/>
        </w:rPr>
      </w:pPr>
    </w:p>
    <w:p w14:paraId="2328317D" w14:textId="77777777" w:rsidR="00FD68D3" w:rsidRPr="00FD68D3" w:rsidRDefault="00FD68D3" w:rsidP="00FD68D3">
      <w:pPr>
        <w:rPr>
          <w:rFonts w:ascii="Arial" w:hAnsi="Arial"/>
          <w:szCs w:val="20"/>
        </w:rPr>
      </w:pPr>
      <w:r w:rsidRPr="00FD68D3">
        <w:rPr>
          <w:rFonts w:ascii="Arial" w:hAnsi="Arial"/>
          <w:szCs w:val="20"/>
        </w:rPr>
        <w:t>Rozdział 80140 Placówki kształcenia ustawicznego i centra kształcenia zawodowego</w:t>
      </w:r>
    </w:p>
    <w:p w14:paraId="57FF3C69" w14:textId="77777777" w:rsidR="00FD68D3" w:rsidRPr="00FD68D3" w:rsidRDefault="00FD68D3" w:rsidP="00FD68D3">
      <w:pPr>
        <w:rPr>
          <w:rFonts w:ascii="Arial" w:hAnsi="Arial"/>
          <w:szCs w:val="20"/>
        </w:rPr>
      </w:pPr>
    </w:p>
    <w:p w14:paraId="75BD643A" w14:textId="77777777" w:rsidR="00FD68D3" w:rsidRPr="00FD68D3" w:rsidRDefault="00FD68D3" w:rsidP="00FD68D3">
      <w:pPr>
        <w:rPr>
          <w:rFonts w:ascii="Arial" w:hAnsi="Arial"/>
          <w:szCs w:val="20"/>
        </w:rPr>
      </w:pPr>
      <w:r w:rsidRPr="00FD68D3">
        <w:rPr>
          <w:rFonts w:ascii="Arial" w:hAnsi="Arial"/>
          <w:bCs/>
          <w:szCs w:val="20"/>
        </w:rPr>
        <w:t xml:space="preserve">W planowanych </w:t>
      </w:r>
      <w:r w:rsidRPr="00FD68D3">
        <w:rPr>
          <w:rFonts w:ascii="Arial" w:hAnsi="Arial"/>
          <w:szCs w:val="20"/>
        </w:rPr>
        <w:t>dochodach tego rozdziału w wysokości  376.700,00 zł ujęto:</w:t>
      </w:r>
    </w:p>
    <w:p w14:paraId="7DBB0E56" w14:textId="77777777" w:rsidR="00FD68D3" w:rsidRPr="00FD68D3" w:rsidRDefault="00FD68D3" w:rsidP="00FD68D3">
      <w:pPr>
        <w:rPr>
          <w:rFonts w:ascii="Arial" w:hAnsi="Arial"/>
          <w:szCs w:val="20"/>
        </w:rPr>
      </w:pPr>
      <w:r w:rsidRPr="00FD68D3">
        <w:rPr>
          <w:rFonts w:ascii="Arial" w:hAnsi="Arial"/>
          <w:szCs w:val="20"/>
        </w:rPr>
        <w:t>1/ dochody bieżące w kwocie 374.700,00 zł, w tym:</w:t>
      </w:r>
    </w:p>
    <w:p w14:paraId="0C21F075" w14:textId="77777777" w:rsidR="00FD68D3" w:rsidRPr="00FD68D3" w:rsidRDefault="00FD68D3" w:rsidP="00FD68D3">
      <w:pPr>
        <w:rPr>
          <w:rFonts w:ascii="Arial" w:hAnsi="Arial"/>
        </w:rPr>
      </w:pPr>
      <w:r w:rsidRPr="00FD68D3">
        <w:rPr>
          <w:rFonts w:ascii="Arial" w:hAnsi="Arial"/>
          <w:bCs/>
        </w:rPr>
        <w:t>§ 0830</w:t>
      </w:r>
      <w:r w:rsidRPr="00FD68D3">
        <w:rPr>
          <w:rFonts w:ascii="Arial" w:hAnsi="Arial"/>
        </w:rPr>
        <w:t xml:space="preserve"> – wpływy z usług – 350.200,00 zł z wpływów za teoretyczne dokształcanie zawodowe młodocianych pracowników,</w:t>
      </w:r>
    </w:p>
    <w:p w14:paraId="0D126BAF"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 wpływy z pozostałych odsetek – 1.500,00 zł z tytułu odsetek od środków gromadzonych na rachunkach bankowych jednostki,</w:t>
      </w:r>
    </w:p>
    <w:p w14:paraId="16B9CE60" w14:textId="77777777" w:rsidR="00FD68D3" w:rsidRPr="00FD68D3" w:rsidRDefault="00FD68D3" w:rsidP="00FD68D3">
      <w:pPr>
        <w:rPr>
          <w:rFonts w:ascii="Arial" w:hAnsi="Arial"/>
        </w:rPr>
      </w:pPr>
      <w:r w:rsidRPr="00FD68D3">
        <w:rPr>
          <w:rFonts w:ascii="Arial" w:hAnsi="Arial"/>
          <w:bCs/>
        </w:rPr>
        <w:lastRenderedPageBreak/>
        <w:t>§ 0940</w:t>
      </w:r>
      <w:r w:rsidRPr="00FD68D3">
        <w:rPr>
          <w:rFonts w:ascii="Arial" w:hAnsi="Arial"/>
        </w:rPr>
        <w:t xml:space="preserve"> – wpływy z rozliczeń/zwrotów z lat ubiegłych – 8.000,00 zł,</w:t>
      </w:r>
    </w:p>
    <w:p w14:paraId="712EFC62" w14:textId="77777777" w:rsidR="00FD68D3" w:rsidRPr="00FD68D3" w:rsidRDefault="00FD68D3" w:rsidP="00FD68D3">
      <w:pPr>
        <w:rPr>
          <w:rFonts w:ascii="Arial" w:hAnsi="Arial"/>
          <w:szCs w:val="20"/>
        </w:rPr>
      </w:pPr>
      <w:r w:rsidRPr="00FD68D3">
        <w:rPr>
          <w:rFonts w:ascii="Arial" w:hAnsi="Arial"/>
          <w:bCs/>
        </w:rPr>
        <w:t>§ 0970</w:t>
      </w:r>
      <w:r w:rsidRPr="00FD68D3">
        <w:rPr>
          <w:rFonts w:ascii="Arial" w:hAnsi="Arial"/>
        </w:rPr>
        <w:t xml:space="preserve"> – wpływy z różnych dochodów – 15.000,00 zł,</w:t>
      </w:r>
    </w:p>
    <w:p w14:paraId="32952EB1" w14:textId="77777777" w:rsidR="00FD68D3" w:rsidRPr="00FD68D3" w:rsidRDefault="00FD68D3" w:rsidP="00FD68D3">
      <w:pPr>
        <w:rPr>
          <w:rFonts w:ascii="Arial" w:hAnsi="Arial"/>
          <w:szCs w:val="20"/>
        </w:rPr>
      </w:pPr>
    </w:p>
    <w:p w14:paraId="202D1624" w14:textId="77777777" w:rsidR="00FD68D3" w:rsidRPr="00FD68D3" w:rsidRDefault="00FD68D3" w:rsidP="00FD68D3">
      <w:pPr>
        <w:rPr>
          <w:rFonts w:ascii="Arial" w:hAnsi="Arial"/>
          <w:szCs w:val="20"/>
        </w:rPr>
      </w:pPr>
      <w:r w:rsidRPr="00FD68D3">
        <w:rPr>
          <w:rFonts w:ascii="Arial" w:hAnsi="Arial"/>
          <w:szCs w:val="20"/>
        </w:rPr>
        <w:t>2/ dochody majątkowe w kwocie 2.000,00 zł:</w:t>
      </w:r>
    </w:p>
    <w:p w14:paraId="7CB734BF" w14:textId="77777777" w:rsidR="00FD68D3" w:rsidRPr="00FD68D3" w:rsidRDefault="00FD68D3" w:rsidP="00FD68D3">
      <w:pPr>
        <w:rPr>
          <w:rFonts w:ascii="Arial" w:hAnsi="Arial"/>
          <w:bCs/>
        </w:rPr>
      </w:pPr>
      <w:r w:rsidRPr="00FD68D3">
        <w:rPr>
          <w:rFonts w:ascii="Arial" w:hAnsi="Arial"/>
          <w:bCs/>
        </w:rPr>
        <w:t>§ 0870</w:t>
      </w:r>
      <w:r w:rsidRPr="00FD68D3">
        <w:rPr>
          <w:rFonts w:ascii="Arial" w:hAnsi="Arial"/>
        </w:rPr>
        <w:t xml:space="preserve"> – wpływy ze sprzedaży składników majątkowych – 2.000,00 zł.</w:t>
      </w:r>
    </w:p>
    <w:p w14:paraId="1B6F8324" w14:textId="77777777" w:rsidR="00FD68D3" w:rsidRPr="00FD68D3" w:rsidRDefault="00FD68D3" w:rsidP="00FD68D3">
      <w:pPr>
        <w:rPr>
          <w:rFonts w:ascii="Arial" w:hAnsi="Arial"/>
          <w:szCs w:val="20"/>
        </w:rPr>
      </w:pPr>
    </w:p>
    <w:p w14:paraId="2006CA61" w14:textId="77777777" w:rsidR="00FD68D3" w:rsidRPr="00FD68D3" w:rsidRDefault="00FD68D3" w:rsidP="00FD68D3">
      <w:pPr>
        <w:rPr>
          <w:rFonts w:ascii="Arial" w:hAnsi="Arial"/>
          <w:szCs w:val="20"/>
        </w:rPr>
      </w:pPr>
      <w:r w:rsidRPr="00FD68D3">
        <w:rPr>
          <w:rFonts w:ascii="Arial" w:hAnsi="Arial"/>
          <w:szCs w:val="20"/>
        </w:rPr>
        <w:t>Rozdział 80146 Dokształcanie i doskonalenie nauczycieli</w:t>
      </w:r>
    </w:p>
    <w:p w14:paraId="3F8EBDF6" w14:textId="77777777" w:rsidR="00FD68D3" w:rsidRPr="00FD68D3" w:rsidRDefault="00FD68D3" w:rsidP="00FD68D3">
      <w:pPr>
        <w:rPr>
          <w:rFonts w:ascii="Arial" w:hAnsi="Arial"/>
          <w:szCs w:val="20"/>
        </w:rPr>
      </w:pPr>
    </w:p>
    <w:p w14:paraId="621A4E39" w14:textId="77777777" w:rsidR="00FD68D3" w:rsidRPr="00FD68D3" w:rsidRDefault="00FD68D3" w:rsidP="00FD68D3">
      <w:pPr>
        <w:rPr>
          <w:rFonts w:ascii="Arial" w:hAnsi="Arial"/>
        </w:rPr>
      </w:pPr>
      <w:r w:rsidRPr="00FD68D3">
        <w:rPr>
          <w:rFonts w:ascii="Arial" w:hAnsi="Arial"/>
          <w:bCs/>
        </w:rPr>
        <w:t>§ 2120</w:t>
      </w:r>
      <w:r w:rsidRPr="00FD68D3">
        <w:rPr>
          <w:rFonts w:ascii="Arial" w:hAnsi="Arial"/>
        </w:rPr>
        <w:t xml:space="preserve"> – dotacje celowe otrzymane z budżetu państwa na zadania bieżące realizowane przez powiat na podstawie porozumień z organami administracji rządowej – 581.000,00 zł z tytułu </w:t>
      </w:r>
      <w:bookmarkStart w:id="11" w:name="_Hlk50456008"/>
      <w:r w:rsidRPr="00FD68D3">
        <w:rPr>
          <w:rFonts w:ascii="Arial" w:hAnsi="Arial"/>
        </w:rPr>
        <w:t xml:space="preserve">dotacji celowych otrzymanych z budżetu Wojewody Kujawsko-Pomorskiego na finansowanie wydatków związanych </w:t>
      </w:r>
      <w:r w:rsidRPr="00FD68D3">
        <w:rPr>
          <w:rFonts w:ascii="Arial" w:hAnsi="Arial"/>
        </w:rPr>
        <w:br/>
        <w:t>z zatrudnieniem nauczycieli w celu realizacji zadań doradcy metodycznego.</w:t>
      </w:r>
      <w:bookmarkEnd w:id="11"/>
    </w:p>
    <w:p w14:paraId="2637C1F7" w14:textId="77777777" w:rsidR="00FD68D3" w:rsidRPr="00FD68D3" w:rsidRDefault="00FD68D3" w:rsidP="00FD68D3">
      <w:pPr>
        <w:jc w:val="both"/>
        <w:rPr>
          <w:rFonts w:ascii="Arial Narrow" w:hAnsi="Arial Narrow"/>
        </w:rPr>
      </w:pPr>
    </w:p>
    <w:p w14:paraId="4418F1BA" w14:textId="77777777" w:rsidR="00FD68D3" w:rsidRPr="00FD68D3" w:rsidRDefault="00FD68D3" w:rsidP="00FD68D3">
      <w:pPr>
        <w:rPr>
          <w:rFonts w:ascii="Arial" w:hAnsi="Arial"/>
          <w:szCs w:val="20"/>
        </w:rPr>
      </w:pPr>
      <w:r w:rsidRPr="00FD68D3">
        <w:rPr>
          <w:rFonts w:ascii="Arial" w:hAnsi="Arial"/>
          <w:szCs w:val="20"/>
        </w:rPr>
        <w:t>Rozdział 80195 Pozostała działalność</w:t>
      </w:r>
    </w:p>
    <w:p w14:paraId="0BFE53FA" w14:textId="77777777" w:rsidR="00FD68D3" w:rsidRPr="00FD68D3" w:rsidRDefault="00FD68D3" w:rsidP="00FD68D3">
      <w:pPr>
        <w:rPr>
          <w:rFonts w:ascii="Arial" w:hAnsi="Arial"/>
          <w:szCs w:val="20"/>
        </w:rPr>
      </w:pPr>
    </w:p>
    <w:p w14:paraId="36E84469" w14:textId="77777777" w:rsidR="00FD68D3" w:rsidRPr="00FD68D3" w:rsidRDefault="00FD68D3" w:rsidP="00FD68D3">
      <w:pPr>
        <w:rPr>
          <w:rFonts w:ascii="Arial" w:hAnsi="Arial"/>
          <w:szCs w:val="20"/>
        </w:rPr>
      </w:pPr>
      <w:r w:rsidRPr="00FD68D3">
        <w:rPr>
          <w:rFonts w:ascii="Arial" w:hAnsi="Arial"/>
          <w:bCs/>
          <w:szCs w:val="20"/>
        </w:rPr>
        <w:t xml:space="preserve">W planowanych </w:t>
      </w:r>
      <w:r w:rsidRPr="00FD68D3">
        <w:rPr>
          <w:rFonts w:ascii="Arial" w:hAnsi="Arial"/>
          <w:szCs w:val="20"/>
        </w:rPr>
        <w:t>dochodach tego rozdziału w wysokości  18.727.393,09 zł ujęto:</w:t>
      </w:r>
    </w:p>
    <w:p w14:paraId="07953887" w14:textId="77777777" w:rsidR="00FD68D3" w:rsidRPr="00FD68D3" w:rsidRDefault="00FD68D3" w:rsidP="00FD68D3">
      <w:pPr>
        <w:rPr>
          <w:rFonts w:ascii="Arial" w:hAnsi="Arial"/>
          <w:szCs w:val="20"/>
        </w:rPr>
      </w:pPr>
      <w:r w:rsidRPr="00FD68D3">
        <w:rPr>
          <w:rFonts w:ascii="Arial" w:hAnsi="Arial"/>
          <w:szCs w:val="20"/>
        </w:rPr>
        <w:t>1/ dochody bieżące w kwocie 17.247.707,11 zł, w tym:</w:t>
      </w:r>
    </w:p>
    <w:p w14:paraId="02A6585B" w14:textId="77777777" w:rsidR="00FD68D3" w:rsidRPr="00FD68D3" w:rsidRDefault="00FD68D3" w:rsidP="00FD68D3">
      <w:pPr>
        <w:rPr>
          <w:rFonts w:ascii="Arial" w:hAnsi="Arial"/>
          <w:szCs w:val="20"/>
        </w:rPr>
      </w:pPr>
      <w:r w:rsidRPr="00FD68D3">
        <w:rPr>
          <w:rFonts w:ascii="Arial" w:hAnsi="Arial"/>
          <w:bCs/>
          <w:szCs w:val="20"/>
        </w:rPr>
        <w:t>§ 0960</w:t>
      </w:r>
      <w:r w:rsidRPr="00FD68D3">
        <w:rPr>
          <w:rFonts w:ascii="Arial" w:hAnsi="Arial"/>
          <w:szCs w:val="20"/>
        </w:rPr>
        <w:t xml:space="preserve"> – wpływy z otrzymanych spadków, zapisów i darowizn w postaci pieniężnej – 3.937,60 zł,</w:t>
      </w:r>
    </w:p>
    <w:p w14:paraId="42984F35" w14:textId="77777777" w:rsidR="00FD68D3" w:rsidRPr="00FD68D3" w:rsidRDefault="00FD68D3" w:rsidP="00FD68D3">
      <w:pPr>
        <w:rPr>
          <w:rFonts w:ascii="Arial" w:hAnsi="Arial"/>
        </w:rPr>
      </w:pPr>
      <w:r w:rsidRPr="00FD68D3">
        <w:rPr>
          <w:rFonts w:ascii="Arial" w:hAnsi="Arial"/>
          <w:bCs/>
        </w:rPr>
        <w:t>§ 2057</w:t>
      </w:r>
      <w:r w:rsidRPr="00FD68D3">
        <w:rPr>
          <w:rFonts w:ascii="Arial" w:hAnsi="Arial"/>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15.889.082,66 zł na programy realizowane z udziałem środków Unii Europejskiej pn.:</w:t>
      </w:r>
    </w:p>
    <w:p w14:paraId="68238E47" w14:textId="77777777" w:rsidR="00FD68D3" w:rsidRPr="00FD68D3" w:rsidRDefault="00FD68D3" w:rsidP="00FD68D3">
      <w:pPr>
        <w:rPr>
          <w:rFonts w:ascii="Arial" w:hAnsi="Arial"/>
        </w:rPr>
      </w:pPr>
      <w:r w:rsidRPr="00FD68D3">
        <w:rPr>
          <w:rFonts w:ascii="Arial" w:hAnsi="Arial"/>
        </w:rPr>
        <w:t>- „Dostosowanie kształcenia ogólnego do potrzeb rynku pracy I ETAP” (licea),</w:t>
      </w:r>
    </w:p>
    <w:p w14:paraId="37162B76" w14:textId="77777777" w:rsidR="00FD68D3" w:rsidRPr="00FD68D3" w:rsidRDefault="00FD68D3" w:rsidP="00FD68D3">
      <w:pPr>
        <w:rPr>
          <w:rFonts w:ascii="Arial" w:hAnsi="Arial"/>
        </w:rPr>
      </w:pPr>
      <w:r w:rsidRPr="00FD68D3">
        <w:rPr>
          <w:rFonts w:ascii="Arial" w:hAnsi="Arial"/>
        </w:rPr>
        <w:t>- „Dostosowanie kształcenia ogólnego do potrzeb rynku pracy II ETAP” (szkoły podstawowe),</w:t>
      </w:r>
    </w:p>
    <w:p w14:paraId="688E1665" w14:textId="77777777" w:rsidR="00FD68D3" w:rsidRPr="00FD68D3" w:rsidRDefault="00FD68D3" w:rsidP="00FD68D3">
      <w:pPr>
        <w:rPr>
          <w:rFonts w:ascii="Arial" w:hAnsi="Arial"/>
        </w:rPr>
      </w:pPr>
      <w:r w:rsidRPr="00FD68D3">
        <w:rPr>
          <w:rFonts w:ascii="Arial" w:hAnsi="Arial"/>
        </w:rPr>
        <w:t>- „Dostosowanie kształcenia ogólnego do potrzeb rynku pracy”,</w:t>
      </w:r>
    </w:p>
    <w:p w14:paraId="2DFE1A4D" w14:textId="77777777" w:rsidR="00FD68D3" w:rsidRPr="00FD68D3" w:rsidRDefault="00FD68D3" w:rsidP="00FD68D3">
      <w:pPr>
        <w:rPr>
          <w:rFonts w:ascii="Arial" w:hAnsi="Arial"/>
        </w:rPr>
      </w:pPr>
      <w:r w:rsidRPr="00FD68D3">
        <w:rPr>
          <w:rFonts w:ascii="Arial" w:hAnsi="Arial"/>
        </w:rPr>
        <w:t>- „Klucz do uczenia 3.0”,</w:t>
      </w:r>
    </w:p>
    <w:p w14:paraId="0843CE3F" w14:textId="77777777" w:rsidR="00FD68D3" w:rsidRPr="00FD68D3" w:rsidRDefault="00FD68D3" w:rsidP="00FD68D3">
      <w:pPr>
        <w:rPr>
          <w:rFonts w:ascii="Arial" w:hAnsi="Arial"/>
        </w:rPr>
      </w:pPr>
      <w:r w:rsidRPr="00FD68D3">
        <w:rPr>
          <w:rFonts w:ascii="Arial" w:hAnsi="Arial"/>
        </w:rPr>
        <w:t>- „Szkoła jutr@”.</w:t>
      </w:r>
    </w:p>
    <w:p w14:paraId="2C4C0B4C" w14:textId="77777777" w:rsidR="00FD68D3" w:rsidRPr="00FD68D3" w:rsidRDefault="00FD68D3" w:rsidP="00FD68D3">
      <w:pPr>
        <w:rPr>
          <w:rFonts w:ascii="Arial" w:hAnsi="Arial"/>
        </w:rPr>
      </w:pPr>
      <w:r w:rsidRPr="00FD68D3">
        <w:rPr>
          <w:rFonts w:ascii="Arial" w:hAnsi="Arial"/>
          <w:bCs/>
        </w:rPr>
        <w:t>§ 2059</w:t>
      </w:r>
      <w:r w:rsidRPr="00FD68D3">
        <w:rPr>
          <w:rFonts w:ascii="Arial" w:hAnsi="Arial"/>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912.993,34 zł </w:t>
      </w:r>
      <w:r w:rsidRPr="00FD68D3">
        <w:rPr>
          <w:rFonts w:ascii="Arial" w:hAnsi="Arial"/>
        </w:rPr>
        <w:br/>
        <w:t>na programy realizowane z udziałem środków Unii Europejskiej pn.:</w:t>
      </w:r>
    </w:p>
    <w:p w14:paraId="7C5A363A" w14:textId="77777777" w:rsidR="00FD68D3" w:rsidRPr="00FD68D3" w:rsidRDefault="00FD68D3" w:rsidP="00FD68D3">
      <w:pPr>
        <w:rPr>
          <w:rFonts w:ascii="Arial" w:hAnsi="Arial"/>
        </w:rPr>
      </w:pPr>
      <w:r w:rsidRPr="00FD68D3">
        <w:rPr>
          <w:rFonts w:ascii="Arial" w:hAnsi="Arial"/>
        </w:rPr>
        <w:t>- „Dostosowanie kształcenia ogólnego do potrzeb rynku pracy I ETAP” (licea),</w:t>
      </w:r>
    </w:p>
    <w:p w14:paraId="2BDF442F" w14:textId="77777777" w:rsidR="00FD68D3" w:rsidRPr="00FD68D3" w:rsidRDefault="00FD68D3" w:rsidP="00FD68D3">
      <w:pPr>
        <w:rPr>
          <w:rFonts w:ascii="Arial" w:hAnsi="Arial"/>
        </w:rPr>
      </w:pPr>
      <w:r w:rsidRPr="00FD68D3">
        <w:rPr>
          <w:rFonts w:ascii="Arial" w:hAnsi="Arial"/>
        </w:rPr>
        <w:t>- „Dostosowanie kształcenia ogólnego do potrzeb rynku pracy II ETAP” (szkoły podstawowe),</w:t>
      </w:r>
    </w:p>
    <w:p w14:paraId="2F479551" w14:textId="77777777" w:rsidR="00FD68D3" w:rsidRPr="00FD68D3" w:rsidRDefault="00FD68D3" w:rsidP="00FD68D3">
      <w:pPr>
        <w:rPr>
          <w:rFonts w:ascii="Arial" w:hAnsi="Arial"/>
        </w:rPr>
      </w:pPr>
      <w:r w:rsidRPr="00FD68D3">
        <w:rPr>
          <w:rFonts w:ascii="Arial" w:hAnsi="Arial"/>
        </w:rPr>
        <w:t>- „Dostosowanie kształcenia ogólnego do potrzeb rynku pracy”,</w:t>
      </w:r>
    </w:p>
    <w:p w14:paraId="683820E3" w14:textId="77777777" w:rsidR="00FD68D3" w:rsidRPr="00FD68D3" w:rsidRDefault="00FD68D3" w:rsidP="00FD68D3">
      <w:pPr>
        <w:rPr>
          <w:rFonts w:ascii="Arial" w:hAnsi="Arial"/>
        </w:rPr>
      </w:pPr>
      <w:r w:rsidRPr="00FD68D3">
        <w:rPr>
          <w:rFonts w:ascii="Arial" w:hAnsi="Arial"/>
        </w:rPr>
        <w:t>- „Klucz do uczenia 3.0”.</w:t>
      </w:r>
    </w:p>
    <w:p w14:paraId="4C5283D9" w14:textId="77777777" w:rsidR="00FD68D3" w:rsidRPr="00FD68D3" w:rsidRDefault="00FD68D3" w:rsidP="00FD68D3">
      <w:pPr>
        <w:rPr>
          <w:rFonts w:ascii="Arial" w:hAnsi="Arial"/>
        </w:rPr>
      </w:pPr>
      <w:r w:rsidRPr="00FD68D3">
        <w:rPr>
          <w:rFonts w:ascii="Arial" w:hAnsi="Arial"/>
          <w:bCs/>
        </w:rPr>
        <w:t>§ 2120</w:t>
      </w:r>
      <w:r w:rsidRPr="00FD68D3">
        <w:rPr>
          <w:rFonts w:ascii="Arial" w:hAnsi="Arial"/>
        </w:rPr>
        <w:t xml:space="preserve"> - dotacje celowe otrzymane z budżetu państwa na zadania bieżące realizowane przez powiat na podstawie porozumień z organami administracji rządowej - 387.860,00 zł </w:t>
      </w:r>
      <w:r w:rsidRPr="00FD68D3">
        <w:rPr>
          <w:rFonts w:ascii="Arial" w:hAnsi="Arial"/>
        </w:rPr>
        <w:br/>
        <w:t>z przeznaczeniem na realizację działań ośrodka koordynacyjno-rehabilitacyjno–opiekuńczego przez Zespół Szkół Nr 3.</w:t>
      </w:r>
    </w:p>
    <w:p w14:paraId="1498FE71" w14:textId="77777777" w:rsidR="00FD68D3" w:rsidRPr="00FD68D3" w:rsidRDefault="00FD68D3" w:rsidP="00FD68D3">
      <w:pPr>
        <w:rPr>
          <w:rFonts w:ascii="Arial" w:hAnsi="Arial"/>
        </w:rPr>
      </w:pPr>
      <w:r w:rsidRPr="00FD68D3">
        <w:rPr>
          <w:rFonts w:ascii="Arial" w:hAnsi="Arial"/>
          <w:bCs/>
        </w:rPr>
        <w:t>§ 2701</w:t>
      </w:r>
      <w:r w:rsidRPr="00FD68D3">
        <w:rPr>
          <w:rFonts w:ascii="Arial" w:hAnsi="Arial"/>
        </w:rPr>
        <w:t xml:space="preserve"> – środki na dofinansowanie własnych zadań bieżących gmin, powiatów (związków gmin, związków powiatowo-gminnych, związków powiatów), samorządów województw, pozyskane z innych źródeł – 53.833,51 zł z przeznaczeniem na projekt w programie „Erasmus w ZST – 2025” przy Zespole Szkół Technicznych.</w:t>
      </w:r>
    </w:p>
    <w:p w14:paraId="4C65EA06" w14:textId="77777777" w:rsidR="00FD68D3" w:rsidRPr="00FD68D3" w:rsidRDefault="00FD68D3" w:rsidP="00FD68D3">
      <w:pPr>
        <w:jc w:val="both"/>
        <w:rPr>
          <w:rFonts w:ascii="Arial Narrow" w:hAnsi="Arial Narrow"/>
        </w:rPr>
      </w:pPr>
    </w:p>
    <w:p w14:paraId="7CCFD220" w14:textId="77777777" w:rsidR="00FD68D3" w:rsidRPr="00FD68D3" w:rsidRDefault="00FD68D3" w:rsidP="00FD68D3">
      <w:pPr>
        <w:rPr>
          <w:rFonts w:ascii="Arial" w:hAnsi="Arial"/>
          <w:szCs w:val="20"/>
        </w:rPr>
      </w:pPr>
      <w:r w:rsidRPr="00FD68D3">
        <w:rPr>
          <w:rFonts w:ascii="Arial" w:hAnsi="Arial"/>
          <w:szCs w:val="20"/>
        </w:rPr>
        <w:t>2/ dochody majątkowe w kwocie 1.479.685,98 zł:</w:t>
      </w:r>
    </w:p>
    <w:p w14:paraId="4BBD0FAF" w14:textId="77777777" w:rsidR="00FD68D3" w:rsidRPr="00FD68D3" w:rsidRDefault="00FD68D3" w:rsidP="00FD68D3">
      <w:pPr>
        <w:rPr>
          <w:rFonts w:ascii="Arial" w:hAnsi="Arial"/>
          <w:szCs w:val="20"/>
        </w:rPr>
      </w:pPr>
      <w:r w:rsidRPr="00FD68D3">
        <w:rPr>
          <w:rFonts w:ascii="Arial" w:hAnsi="Arial"/>
          <w:szCs w:val="20"/>
        </w:rPr>
        <w:t xml:space="preserve">§ 6258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rPr>
        <w:t>w ramach Funduszy Europejskich dla Kujaw i Pomorza 2021 - 2027 zaplanowano 1.479.685,98</w:t>
      </w:r>
      <w:r w:rsidRPr="00FD68D3">
        <w:rPr>
          <w:rFonts w:ascii="Arial" w:hAnsi="Arial"/>
          <w:szCs w:val="20"/>
        </w:rPr>
        <w:t xml:space="preserve"> zł na realizację zadania pn.: „Termomodernizacja budynków oświatowych w ramach projektu </w:t>
      </w:r>
      <w:r w:rsidRPr="00FD68D3">
        <w:rPr>
          <w:rFonts w:ascii="Arial" w:hAnsi="Arial"/>
          <w:i/>
          <w:iCs/>
          <w:szCs w:val="20"/>
        </w:rPr>
        <w:t>Termomodernizacja budynków użyteczności publicznej na terenie miasta Włocławek</w:t>
      </w:r>
      <w:r w:rsidRPr="00FD68D3">
        <w:rPr>
          <w:rFonts w:ascii="Arial" w:hAnsi="Arial"/>
          <w:szCs w:val="20"/>
        </w:rPr>
        <w:t>”.</w:t>
      </w:r>
    </w:p>
    <w:p w14:paraId="2F0F825E" w14:textId="77777777" w:rsidR="00FD68D3" w:rsidRPr="00FD68D3" w:rsidRDefault="00FD68D3" w:rsidP="00FD68D3">
      <w:pPr>
        <w:rPr>
          <w:rFonts w:ascii="Arial" w:hAnsi="Arial"/>
        </w:rPr>
      </w:pPr>
    </w:p>
    <w:p w14:paraId="0109292B" w14:textId="77777777" w:rsidR="00FD68D3" w:rsidRPr="00FD68D3" w:rsidRDefault="00FD68D3" w:rsidP="00FD68D3">
      <w:pPr>
        <w:rPr>
          <w:rFonts w:ascii="Arial" w:hAnsi="Arial"/>
          <w:szCs w:val="20"/>
        </w:rPr>
      </w:pPr>
    </w:p>
    <w:p w14:paraId="577D0201" w14:textId="77777777" w:rsidR="00FD68D3" w:rsidRPr="00FD68D3" w:rsidRDefault="00FD68D3" w:rsidP="00FD68D3">
      <w:pPr>
        <w:rPr>
          <w:rFonts w:ascii="Arial" w:hAnsi="Arial"/>
          <w:szCs w:val="20"/>
        </w:rPr>
      </w:pPr>
      <w:r w:rsidRPr="00FD68D3">
        <w:rPr>
          <w:rFonts w:ascii="Arial" w:hAnsi="Arial"/>
          <w:szCs w:val="20"/>
        </w:rPr>
        <w:t>Dział 851 – OCHRONA ZDROWIA</w:t>
      </w:r>
    </w:p>
    <w:p w14:paraId="71C2C0B8" w14:textId="77777777" w:rsidR="00FD68D3" w:rsidRPr="00FD68D3" w:rsidRDefault="00FD68D3" w:rsidP="00FD68D3">
      <w:pPr>
        <w:rPr>
          <w:rFonts w:ascii="Arial" w:hAnsi="Arial"/>
          <w:szCs w:val="20"/>
        </w:rPr>
      </w:pPr>
    </w:p>
    <w:p w14:paraId="57684EC6" w14:textId="77777777" w:rsidR="00FD68D3" w:rsidRPr="00FD68D3" w:rsidRDefault="00FD68D3" w:rsidP="00FD68D3">
      <w:pPr>
        <w:rPr>
          <w:rFonts w:ascii="Arial" w:hAnsi="Arial"/>
        </w:rPr>
      </w:pPr>
      <w:r w:rsidRPr="00FD68D3">
        <w:rPr>
          <w:rFonts w:ascii="Arial" w:hAnsi="Arial"/>
        </w:rPr>
        <w:t>Rozdział 85154 Przeciwdziałanie alkoholizmowi</w:t>
      </w:r>
    </w:p>
    <w:p w14:paraId="57A2EC8D" w14:textId="77777777" w:rsidR="00FD68D3" w:rsidRPr="00FD68D3" w:rsidRDefault="00FD68D3" w:rsidP="00FD68D3">
      <w:pPr>
        <w:rPr>
          <w:rFonts w:ascii="Arial" w:hAnsi="Arial"/>
        </w:rPr>
      </w:pPr>
    </w:p>
    <w:p w14:paraId="2059C946" w14:textId="77777777" w:rsidR="00FD68D3" w:rsidRPr="00FD68D3" w:rsidRDefault="00FD68D3" w:rsidP="00FD68D3">
      <w:pPr>
        <w:rPr>
          <w:rFonts w:ascii="Arial" w:hAnsi="Arial"/>
          <w:szCs w:val="20"/>
        </w:rPr>
      </w:pPr>
      <w:r w:rsidRPr="00FD68D3">
        <w:rPr>
          <w:rFonts w:ascii="Arial" w:hAnsi="Arial"/>
          <w:szCs w:val="20"/>
        </w:rPr>
        <w:t>Dochody bieżące w tym rozdziale planuje się w wysokości 75.500,00 zł, w tym: </w:t>
      </w:r>
    </w:p>
    <w:p w14:paraId="2F8B330F" w14:textId="77777777" w:rsidR="00FD68D3" w:rsidRPr="00FD68D3" w:rsidRDefault="00FD68D3" w:rsidP="00FD68D3">
      <w:pPr>
        <w:rPr>
          <w:rFonts w:ascii="Arial" w:hAnsi="Arial"/>
          <w:szCs w:val="20"/>
        </w:rPr>
      </w:pPr>
      <w:r w:rsidRPr="00FD68D3">
        <w:rPr>
          <w:rFonts w:ascii="Arial" w:hAnsi="Arial"/>
          <w:szCs w:val="20"/>
        </w:rPr>
        <w:t>§ 0830 – wpływy z usług – 75.000,00 zł</w:t>
      </w:r>
      <w:r w:rsidRPr="00FD68D3">
        <w:rPr>
          <w:rFonts w:ascii="Arial" w:hAnsi="Arial"/>
        </w:rPr>
        <w:t xml:space="preserve"> z tytułu opłat za pobyt osoby przyjętej celem wytrzeźwienia</w:t>
      </w:r>
      <w:r w:rsidRPr="00FD68D3">
        <w:rPr>
          <w:rFonts w:ascii="Arial" w:hAnsi="Arial"/>
          <w:szCs w:val="20"/>
        </w:rPr>
        <w:t xml:space="preserve">. </w:t>
      </w:r>
    </w:p>
    <w:p w14:paraId="0A329BDF" w14:textId="77777777" w:rsidR="00FD68D3" w:rsidRPr="00FD68D3" w:rsidRDefault="00FD68D3" w:rsidP="00FD68D3">
      <w:pPr>
        <w:rPr>
          <w:rFonts w:ascii="Arial" w:hAnsi="Arial"/>
        </w:rPr>
      </w:pPr>
      <w:r w:rsidRPr="00FD68D3">
        <w:rPr>
          <w:rFonts w:ascii="Arial" w:hAnsi="Arial"/>
        </w:rPr>
        <w:t>§ 0950 – wpływy z tytułu kar i odszkodowań wynikających z umów – 500,00 zł.</w:t>
      </w:r>
      <w:bookmarkStart w:id="12" w:name="_Hlk56247987"/>
    </w:p>
    <w:p w14:paraId="5292702F" w14:textId="77777777" w:rsidR="00FD68D3" w:rsidRPr="00FD68D3" w:rsidRDefault="00FD68D3" w:rsidP="00FD68D3">
      <w:pPr>
        <w:rPr>
          <w:rFonts w:ascii="Arial" w:hAnsi="Arial"/>
        </w:rPr>
      </w:pPr>
      <w:r w:rsidRPr="00FD68D3">
        <w:rPr>
          <w:rFonts w:ascii="Arial" w:hAnsi="Arial"/>
          <w:szCs w:val="20"/>
        </w:rPr>
        <w:t>Dział 852 – POMOC SPOŁECZNA</w:t>
      </w:r>
    </w:p>
    <w:bookmarkEnd w:id="12"/>
    <w:p w14:paraId="56E6A16D" w14:textId="77777777" w:rsidR="00FD68D3" w:rsidRPr="00FD68D3" w:rsidRDefault="00FD68D3" w:rsidP="00FD68D3">
      <w:pPr>
        <w:rPr>
          <w:rFonts w:ascii="Arial" w:hAnsi="Arial"/>
          <w:szCs w:val="20"/>
        </w:rPr>
      </w:pPr>
    </w:p>
    <w:p w14:paraId="68CBB114" w14:textId="77777777" w:rsidR="00FD68D3" w:rsidRPr="00FD68D3" w:rsidRDefault="00FD68D3" w:rsidP="00FD68D3">
      <w:pPr>
        <w:rPr>
          <w:rFonts w:ascii="Arial" w:hAnsi="Arial"/>
          <w:i/>
          <w:szCs w:val="20"/>
        </w:rPr>
      </w:pPr>
      <w:r w:rsidRPr="00FD68D3">
        <w:rPr>
          <w:rFonts w:ascii="Arial" w:hAnsi="Arial"/>
          <w:szCs w:val="20"/>
        </w:rPr>
        <w:t>Rozdział 85202 Domy pomocy społecznej</w:t>
      </w:r>
    </w:p>
    <w:p w14:paraId="69554E57" w14:textId="77777777" w:rsidR="00FD68D3" w:rsidRPr="00FD68D3" w:rsidRDefault="00FD68D3" w:rsidP="00FD68D3">
      <w:pPr>
        <w:rPr>
          <w:rFonts w:ascii="Arial" w:hAnsi="Arial"/>
          <w:sz w:val="16"/>
          <w:szCs w:val="16"/>
        </w:rPr>
      </w:pPr>
    </w:p>
    <w:p w14:paraId="08AB4609"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2.710.578,60 zł, w tym:</w:t>
      </w:r>
    </w:p>
    <w:p w14:paraId="2DAA865C" w14:textId="77777777" w:rsidR="00FD68D3" w:rsidRPr="00FD68D3" w:rsidRDefault="00FD68D3" w:rsidP="00FD68D3">
      <w:pPr>
        <w:rPr>
          <w:rFonts w:ascii="Arial" w:hAnsi="Arial"/>
        </w:rPr>
      </w:pPr>
      <w:r w:rsidRPr="00FD68D3">
        <w:rPr>
          <w:rFonts w:ascii="Arial" w:hAnsi="Arial"/>
          <w:szCs w:val="20"/>
        </w:rPr>
        <w:t xml:space="preserve">§ 0830 – wpływy z usług – 2.134.792,60 zł z tytułu </w:t>
      </w:r>
      <w:r w:rsidRPr="00FD68D3">
        <w:rPr>
          <w:rFonts w:ascii="Arial" w:hAnsi="Arial"/>
        </w:rPr>
        <w:t>odpłatności za pobyt mieszkańców w domach pomocy społecznej,</w:t>
      </w:r>
    </w:p>
    <w:p w14:paraId="01F14F04" w14:textId="77777777" w:rsidR="00FD68D3" w:rsidRPr="00FD68D3" w:rsidRDefault="00FD68D3" w:rsidP="00FD68D3">
      <w:pPr>
        <w:rPr>
          <w:rFonts w:ascii="Arial" w:hAnsi="Arial"/>
        </w:rPr>
      </w:pPr>
      <w:bookmarkStart w:id="13" w:name="_Hlk55208077"/>
      <w:r w:rsidRPr="00FD68D3">
        <w:rPr>
          <w:rFonts w:ascii="Arial" w:hAnsi="Arial"/>
        </w:rPr>
        <w:t>§ 0920 – wpływy z pozostałych odsetek – 2.830,00 zł z tytułu odsetek od środków gromadzonych na rachunkach bankowych,</w:t>
      </w:r>
    </w:p>
    <w:p w14:paraId="21710CE5" w14:textId="77777777" w:rsidR="00FD68D3" w:rsidRPr="00FD68D3" w:rsidRDefault="00FD68D3" w:rsidP="00FD68D3">
      <w:pPr>
        <w:rPr>
          <w:rFonts w:ascii="Arial" w:hAnsi="Arial"/>
          <w:szCs w:val="20"/>
        </w:rPr>
      </w:pPr>
      <w:bookmarkStart w:id="14" w:name="_Hlk55803542"/>
      <w:bookmarkEnd w:id="13"/>
      <w:r w:rsidRPr="00FD68D3">
        <w:rPr>
          <w:rFonts w:ascii="Arial" w:hAnsi="Arial"/>
          <w:szCs w:val="20"/>
        </w:rPr>
        <w:t>§ 0940 – wpływy z rozliczeń/zwrotów z lat ubiegłych – 18.780,00 zł,</w:t>
      </w:r>
    </w:p>
    <w:p w14:paraId="090868C4" w14:textId="77777777" w:rsidR="00FD68D3" w:rsidRPr="00FD68D3" w:rsidRDefault="00FD68D3" w:rsidP="00FD68D3">
      <w:pPr>
        <w:rPr>
          <w:rFonts w:ascii="Arial" w:hAnsi="Arial"/>
          <w:szCs w:val="20"/>
        </w:rPr>
      </w:pPr>
      <w:r w:rsidRPr="00FD68D3">
        <w:rPr>
          <w:rFonts w:ascii="Arial" w:hAnsi="Arial"/>
          <w:szCs w:val="20"/>
        </w:rPr>
        <w:t xml:space="preserve">§ 0960 – wpływy z otrzymanych spadków, zapisów i darowizn w postaci pieniężnej </w:t>
      </w:r>
      <w:bookmarkEnd w:id="14"/>
      <w:r w:rsidRPr="00FD68D3">
        <w:rPr>
          <w:rFonts w:ascii="Arial" w:hAnsi="Arial"/>
          <w:szCs w:val="20"/>
        </w:rPr>
        <w:t>– 437.690,00 zł,</w:t>
      </w:r>
    </w:p>
    <w:p w14:paraId="22A7DAD5" w14:textId="77777777" w:rsidR="00FD68D3" w:rsidRPr="00FD68D3" w:rsidRDefault="00FD68D3" w:rsidP="00FD68D3">
      <w:pPr>
        <w:rPr>
          <w:rFonts w:ascii="Arial" w:hAnsi="Arial"/>
        </w:rPr>
      </w:pPr>
      <w:r w:rsidRPr="00FD68D3">
        <w:rPr>
          <w:rFonts w:ascii="Arial" w:hAnsi="Arial"/>
          <w:szCs w:val="20"/>
        </w:rPr>
        <w:t>§ 2130 – dotacje celowe otrzymane z budżetu państwa na realizację bieżących zadań własnych powiatu – 116.486,00 zł z przeznaczeniem na dofinansowanie bieżącej działalności domów pomocy społecznej</w:t>
      </w:r>
      <w:r w:rsidRPr="00FD68D3">
        <w:rPr>
          <w:rFonts w:ascii="Arial" w:hAnsi="Arial"/>
        </w:rPr>
        <w:t>.</w:t>
      </w:r>
    </w:p>
    <w:p w14:paraId="1C82D6A0" w14:textId="77777777" w:rsidR="00FD68D3" w:rsidRPr="00FD68D3" w:rsidRDefault="00FD68D3" w:rsidP="00FD68D3">
      <w:pPr>
        <w:rPr>
          <w:rFonts w:ascii="Arial" w:hAnsi="Arial"/>
          <w:szCs w:val="20"/>
        </w:rPr>
      </w:pPr>
    </w:p>
    <w:p w14:paraId="62708945" w14:textId="77777777" w:rsidR="00FD68D3" w:rsidRPr="00FD68D3" w:rsidRDefault="00FD68D3" w:rsidP="00FD68D3">
      <w:pPr>
        <w:rPr>
          <w:rFonts w:ascii="Arial" w:hAnsi="Arial"/>
          <w:szCs w:val="20"/>
        </w:rPr>
      </w:pPr>
      <w:r w:rsidRPr="00FD68D3">
        <w:rPr>
          <w:rFonts w:ascii="Arial" w:hAnsi="Arial"/>
          <w:szCs w:val="20"/>
        </w:rPr>
        <w:t>Rozdział 85203 Ośrodki wsparcia</w:t>
      </w:r>
    </w:p>
    <w:p w14:paraId="124F1168" w14:textId="77777777" w:rsidR="00FD68D3" w:rsidRPr="00FD68D3" w:rsidRDefault="00FD68D3" w:rsidP="00FD68D3">
      <w:pPr>
        <w:rPr>
          <w:rFonts w:ascii="Arial" w:hAnsi="Arial"/>
          <w:iCs/>
        </w:rPr>
      </w:pPr>
    </w:p>
    <w:p w14:paraId="7E5B877D" w14:textId="77777777" w:rsidR="00FD68D3" w:rsidRPr="00FD68D3" w:rsidRDefault="00FD68D3" w:rsidP="00FD68D3">
      <w:pPr>
        <w:rPr>
          <w:rFonts w:ascii="Arial" w:hAnsi="Arial"/>
          <w:szCs w:val="20"/>
        </w:rPr>
      </w:pPr>
      <w:r w:rsidRPr="00FD68D3">
        <w:rPr>
          <w:rFonts w:ascii="Arial" w:hAnsi="Arial"/>
          <w:szCs w:val="20"/>
        </w:rPr>
        <w:t>Dochody bieżące w tym rozdziale planuje się w wysokości 214.528,00 zł, w tym: </w:t>
      </w:r>
    </w:p>
    <w:p w14:paraId="1869B5E8" w14:textId="77777777" w:rsidR="00FD68D3" w:rsidRPr="00FD68D3" w:rsidRDefault="00FD68D3" w:rsidP="00FD68D3">
      <w:pPr>
        <w:rPr>
          <w:rFonts w:ascii="Arial" w:hAnsi="Arial"/>
          <w:szCs w:val="20"/>
        </w:rPr>
      </w:pPr>
      <w:r w:rsidRPr="00FD68D3">
        <w:rPr>
          <w:rFonts w:ascii="Arial" w:hAnsi="Arial"/>
          <w:szCs w:val="20"/>
        </w:rPr>
        <w:t>§ 0830 – wpływy z usług – 214.100,00 zł</w:t>
      </w:r>
      <w:r w:rsidRPr="00FD68D3">
        <w:rPr>
          <w:rFonts w:ascii="Arial" w:hAnsi="Arial"/>
        </w:rPr>
        <w:t xml:space="preserve"> z tytułu wpływów za świadczenie w formie dziennego pobytu w Centrum Wsparcia Społecznego oraz z tytułu wpłat od uczestników Środowiskowego Domu </w:t>
      </w:r>
      <w:r w:rsidRPr="00FD68D3">
        <w:rPr>
          <w:rFonts w:ascii="Arial" w:hAnsi="Arial"/>
          <w:szCs w:val="20"/>
        </w:rPr>
        <w:t xml:space="preserve">Samopomocy za gorący posiłek,  </w:t>
      </w:r>
    </w:p>
    <w:p w14:paraId="2A74438C" w14:textId="77777777" w:rsidR="00FD68D3" w:rsidRPr="00FD68D3" w:rsidRDefault="00FD68D3" w:rsidP="00FD68D3">
      <w:pPr>
        <w:rPr>
          <w:rFonts w:ascii="Arial" w:hAnsi="Arial"/>
        </w:rPr>
      </w:pPr>
      <w:r w:rsidRPr="00FD68D3">
        <w:rPr>
          <w:rFonts w:ascii="Arial" w:hAnsi="Arial"/>
        </w:rPr>
        <w:t>§ 0920 – wpływy z pozostałych odsetek – 428,00 zł z tytułu odsetek od środków gromadzonych</w:t>
      </w:r>
      <w:r w:rsidRPr="00FD68D3">
        <w:rPr>
          <w:rFonts w:ascii="Arial" w:hAnsi="Arial"/>
          <w:szCs w:val="20"/>
        </w:rPr>
        <w:t xml:space="preserve"> </w:t>
      </w:r>
      <w:r w:rsidRPr="00FD68D3">
        <w:rPr>
          <w:rFonts w:ascii="Arial" w:hAnsi="Arial"/>
        </w:rPr>
        <w:t>na rachunku bankowym Środowiskowego Domu Samopomocy.</w:t>
      </w:r>
    </w:p>
    <w:p w14:paraId="49502986" w14:textId="77777777" w:rsidR="00FD68D3" w:rsidRPr="00FD68D3" w:rsidRDefault="00FD68D3" w:rsidP="00FD68D3">
      <w:pPr>
        <w:rPr>
          <w:rFonts w:ascii="Arial" w:hAnsi="Arial"/>
        </w:rPr>
      </w:pPr>
    </w:p>
    <w:p w14:paraId="2355E774" w14:textId="77777777" w:rsidR="00FD68D3" w:rsidRPr="00FD68D3" w:rsidRDefault="00FD68D3" w:rsidP="00FD68D3">
      <w:pPr>
        <w:rPr>
          <w:rFonts w:ascii="Arial" w:hAnsi="Arial"/>
          <w:szCs w:val="20"/>
        </w:rPr>
      </w:pPr>
      <w:r w:rsidRPr="00FD68D3">
        <w:rPr>
          <w:rFonts w:ascii="Arial" w:hAnsi="Arial"/>
          <w:szCs w:val="20"/>
        </w:rPr>
        <w:t>Rozdział 85205 Zadania w zakresie przeciwdziałania przemocy domowej</w:t>
      </w:r>
    </w:p>
    <w:p w14:paraId="319D0497" w14:textId="77777777" w:rsidR="00FD68D3" w:rsidRPr="00FD68D3" w:rsidRDefault="00FD68D3" w:rsidP="00FD68D3">
      <w:pPr>
        <w:rPr>
          <w:rFonts w:ascii="Arial" w:hAnsi="Arial"/>
          <w:szCs w:val="20"/>
        </w:rPr>
      </w:pPr>
    </w:p>
    <w:p w14:paraId="6FC5D837" w14:textId="77777777" w:rsidR="00FD68D3" w:rsidRPr="00FD68D3" w:rsidRDefault="00FD68D3" w:rsidP="00FD68D3">
      <w:pPr>
        <w:rPr>
          <w:rFonts w:ascii="Arial" w:hAnsi="Arial"/>
        </w:rPr>
      </w:pPr>
      <w:r w:rsidRPr="00FD68D3">
        <w:rPr>
          <w:rFonts w:ascii="Arial" w:hAnsi="Arial"/>
          <w:bCs/>
        </w:rPr>
        <w:t>§ 2030</w:t>
      </w:r>
      <w:r w:rsidRPr="00FD68D3">
        <w:rPr>
          <w:rFonts w:ascii="Arial" w:hAnsi="Arial"/>
        </w:rPr>
        <w:t xml:space="preserve"> – dotacje celowe otrzymane z budżetu państwa na realizację własnych zadań bieżących gmin (związków gmin, związków powiatowo-gminnych) – 6.000,00 zł z przeznaczeniem na wydatki na realizacje zadań, o których mowa w ustawie z dnia 29 lipca 2005r. o przeciwdziałaniu przemocy domowej.</w:t>
      </w:r>
    </w:p>
    <w:p w14:paraId="14049B23" w14:textId="77777777" w:rsidR="00FD68D3" w:rsidRPr="00FD68D3" w:rsidRDefault="00FD68D3" w:rsidP="00FD68D3">
      <w:pPr>
        <w:rPr>
          <w:rFonts w:ascii="Arial" w:hAnsi="Arial"/>
        </w:rPr>
      </w:pPr>
    </w:p>
    <w:p w14:paraId="0FC04996" w14:textId="77777777" w:rsidR="00FD68D3" w:rsidRPr="00FD68D3" w:rsidRDefault="00FD68D3" w:rsidP="00FD68D3">
      <w:pPr>
        <w:rPr>
          <w:rFonts w:ascii="Arial" w:hAnsi="Arial"/>
          <w:szCs w:val="20"/>
        </w:rPr>
      </w:pPr>
      <w:r w:rsidRPr="00FD68D3">
        <w:rPr>
          <w:rFonts w:ascii="Arial" w:hAnsi="Arial"/>
          <w:szCs w:val="20"/>
        </w:rPr>
        <w:lastRenderedPageBreak/>
        <w:t>Rozdział 85213 Składki na ubezpieczenie zdrowotne opłacane za osoby pobierające niektóre świadczenia z pomocy społecznej oraz za osoby uczestniczące w zajęciach w centrum integracji społecznej</w:t>
      </w:r>
    </w:p>
    <w:p w14:paraId="5ED3B7FD" w14:textId="77777777" w:rsidR="00FD68D3" w:rsidRPr="00FD68D3" w:rsidRDefault="00FD68D3" w:rsidP="00FD68D3">
      <w:pPr>
        <w:rPr>
          <w:rFonts w:ascii="Arial" w:hAnsi="Arial"/>
          <w:szCs w:val="20"/>
        </w:rPr>
      </w:pPr>
    </w:p>
    <w:p w14:paraId="7B463D19" w14:textId="77777777" w:rsidR="00FD68D3" w:rsidRPr="00FD68D3" w:rsidRDefault="00FD68D3" w:rsidP="00FD68D3">
      <w:pPr>
        <w:rPr>
          <w:rFonts w:ascii="Arial" w:hAnsi="Arial"/>
          <w:szCs w:val="20"/>
        </w:rPr>
      </w:pPr>
      <w:r w:rsidRPr="00FD68D3">
        <w:rPr>
          <w:rFonts w:ascii="Arial" w:hAnsi="Arial"/>
          <w:szCs w:val="20"/>
        </w:rPr>
        <w:t>Dochody bieżące w tym rozdziale planuje się w wysokości 487.562,00 zł, w tym: </w:t>
      </w:r>
    </w:p>
    <w:p w14:paraId="50A2E044" w14:textId="77777777" w:rsidR="00FD68D3" w:rsidRPr="00FD68D3" w:rsidRDefault="00FD68D3" w:rsidP="00FD68D3">
      <w:pPr>
        <w:rPr>
          <w:rFonts w:ascii="Arial" w:hAnsi="Arial"/>
        </w:rPr>
      </w:pPr>
      <w:r w:rsidRPr="00FD68D3">
        <w:rPr>
          <w:rFonts w:ascii="Arial" w:hAnsi="Arial"/>
          <w:bCs/>
        </w:rPr>
        <w:t>§ 0940</w:t>
      </w:r>
      <w:r w:rsidRPr="00FD68D3">
        <w:rPr>
          <w:rFonts w:ascii="Arial" w:hAnsi="Arial"/>
        </w:rPr>
        <w:t xml:space="preserve"> – wpływy z rozliczeń/zwrotów z lat ubiegłych – 200,00 zł z tytułu zwrotu opłaconej składki zdrowotnej za osobę zameldowaną na terenie innej gminy,</w:t>
      </w:r>
    </w:p>
    <w:p w14:paraId="13827808" w14:textId="77777777" w:rsidR="00FD68D3" w:rsidRPr="00FD68D3" w:rsidRDefault="00FD68D3" w:rsidP="00FD68D3">
      <w:pPr>
        <w:rPr>
          <w:rFonts w:ascii="Arial" w:hAnsi="Arial"/>
          <w:szCs w:val="20"/>
        </w:rPr>
      </w:pPr>
      <w:r w:rsidRPr="00FD68D3">
        <w:rPr>
          <w:rFonts w:ascii="Arial" w:hAnsi="Arial"/>
          <w:bCs/>
          <w:szCs w:val="20"/>
        </w:rPr>
        <w:t>§ 2030</w:t>
      </w:r>
      <w:r w:rsidRPr="00FD68D3">
        <w:rPr>
          <w:rFonts w:ascii="Arial" w:hAnsi="Arial"/>
          <w:szCs w:val="20"/>
        </w:rPr>
        <w:t xml:space="preserve"> – dotacje celowe otrzymane z budżetu państwa na realizację własnych zadań bieżących gmin (związków gmin, związków powiatowo-gminnych) – zaplanowano dotację z budżetu Wojewody Kujawsko-Pomorskiego w kwocie 487.362,00 zł z przeznaczeniem na opłatę składek na ubezpieczenie zdrowotne opłacane za osoby pobierające zasiłek stały oraz za osoby wychodzące z bezdomności.</w:t>
      </w:r>
    </w:p>
    <w:p w14:paraId="0F4390E4" w14:textId="77777777" w:rsidR="00FD68D3" w:rsidRPr="00FD68D3" w:rsidRDefault="00FD68D3" w:rsidP="00FD68D3">
      <w:pPr>
        <w:jc w:val="both"/>
        <w:rPr>
          <w:rFonts w:ascii="Arial Narrow" w:hAnsi="Arial Narrow"/>
          <w:szCs w:val="20"/>
        </w:rPr>
      </w:pPr>
    </w:p>
    <w:p w14:paraId="2E1A4755" w14:textId="77777777" w:rsidR="00FD68D3" w:rsidRPr="00FD68D3" w:rsidRDefault="00FD68D3" w:rsidP="00FD68D3">
      <w:pPr>
        <w:rPr>
          <w:rFonts w:ascii="Arial" w:hAnsi="Arial"/>
          <w:szCs w:val="20"/>
        </w:rPr>
      </w:pPr>
      <w:r w:rsidRPr="00FD68D3">
        <w:rPr>
          <w:rFonts w:ascii="Arial" w:hAnsi="Arial"/>
          <w:szCs w:val="20"/>
        </w:rPr>
        <w:t>Rozdział 85214 Zasiłki okresowe, celowe i pomoc w naturze oraz składki na ubezpieczenia emerytalne i rentowe</w:t>
      </w:r>
    </w:p>
    <w:p w14:paraId="412F4CD0" w14:textId="77777777" w:rsidR="00FD68D3" w:rsidRPr="00FD68D3" w:rsidRDefault="00FD68D3" w:rsidP="00FD68D3">
      <w:pPr>
        <w:rPr>
          <w:rFonts w:ascii="Arial" w:hAnsi="Arial"/>
          <w:szCs w:val="20"/>
        </w:rPr>
      </w:pPr>
    </w:p>
    <w:p w14:paraId="4EA2A599" w14:textId="77777777" w:rsidR="00FD68D3" w:rsidRPr="00FD68D3" w:rsidRDefault="00FD68D3" w:rsidP="00FD68D3">
      <w:pPr>
        <w:rPr>
          <w:rFonts w:ascii="Arial" w:hAnsi="Arial"/>
          <w:szCs w:val="20"/>
        </w:rPr>
      </w:pPr>
      <w:r w:rsidRPr="00FD68D3">
        <w:rPr>
          <w:rFonts w:ascii="Arial" w:hAnsi="Arial"/>
          <w:szCs w:val="20"/>
        </w:rPr>
        <w:t>Dochody bieżące w tym rozdziale planuje się w wysokości 5.161.811,00 zł, w tym: </w:t>
      </w:r>
    </w:p>
    <w:p w14:paraId="50B7B6D9" w14:textId="77777777" w:rsidR="00FD68D3" w:rsidRPr="00FD68D3" w:rsidRDefault="00FD68D3" w:rsidP="00FD68D3">
      <w:pPr>
        <w:rPr>
          <w:rFonts w:ascii="Arial" w:hAnsi="Arial"/>
          <w:szCs w:val="20"/>
        </w:rPr>
      </w:pPr>
      <w:bookmarkStart w:id="15" w:name="_Hlk55213003"/>
      <w:r w:rsidRPr="00FD68D3">
        <w:rPr>
          <w:rFonts w:ascii="Arial" w:hAnsi="Arial"/>
          <w:bCs/>
          <w:szCs w:val="20"/>
        </w:rPr>
        <w:t>§ 0940</w:t>
      </w:r>
      <w:r w:rsidRPr="00FD68D3">
        <w:rPr>
          <w:rFonts w:ascii="Arial" w:hAnsi="Arial"/>
          <w:szCs w:val="20"/>
        </w:rPr>
        <w:t xml:space="preserve"> – wpływy z rozliczeń/zwrotów z lat ubiegłych </w:t>
      </w:r>
      <w:bookmarkEnd w:id="15"/>
      <w:r w:rsidRPr="00FD68D3">
        <w:rPr>
          <w:rFonts w:ascii="Arial" w:hAnsi="Arial"/>
          <w:szCs w:val="20"/>
        </w:rPr>
        <w:t>– 19.605,00 zł z tytułu zwrotu nienależnie pobranych zasiłków okresowych i celowych,</w:t>
      </w:r>
    </w:p>
    <w:p w14:paraId="32EE7BA0" w14:textId="77777777" w:rsidR="00FD68D3" w:rsidRPr="00FD68D3" w:rsidRDefault="00FD68D3" w:rsidP="00FD68D3">
      <w:pPr>
        <w:rPr>
          <w:rFonts w:ascii="Arial" w:hAnsi="Arial"/>
          <w:szCs w:val="20"/>
        </w:rPr>
      </w:pPr>
      <w:r w:rsidRPr="00FD68D3">
        <w:rPr>
          <w:rFonts w:ascii="Arial" w:hAnsi="Arial"/>
          <w:bCs/>
          <w:szCs w:val="20"/>
        </w:rPr>
        <w:t>§ 2030</w:t>
      </w:r>
      <w:r w:rsidRPr="00FD68D3">
        <w:rPr>
          <w:rFonts w:ascii="Arial" w:hAnsi="Arial"/>
          <w:szCs w:val="20"/>
        </w:rPr>
        <w:t xml:space="preserve"> – dotacje celowe otrzymane z budżetu państwa na realizację własnych zadań bieżących gmin (związków gmin, związków powiatowo-gminnych) – 5.142.206,00 zł z przeznaczeniem na pomoc finansową w formie zasiłku okresowego.</w:t>
      </w:r>
    </w:p>
    <w:p w14:paraId="020965F9" w14:textId="77777777" w:rsidR="00FD68D3" w:rsidRPr="00FD68D3" w:rsidRDefault="00FD68D3" w:rsidP="00FD68D3">
      <w:pPr>
        <w:rPr>
          <w:rFonts w:ascii="Arial" w:hAnsi="Arial"/>
          <w:szCs w:val="20"/>
        </w:rPr>
      </w:pPr>
    </w:p>
    <w:p w14:paraId="3D99A174" w14:textId="77777777" w:rsidR="00FD68D3" w:rsidRPr="00FD68D3" w:rsidRDefault="00FD68D3" w:rsidP="00FD68D3">
      <w:pPr>
        <w:rPr>
          <w:rFonts w:ascii="Arial" w:hAnsi="Arial"/>
          <w:szCs w:val="20"/>
        </w:rPr>
      </w:pPr>
      <w:r w:rsidRPr="00FD68D3">
        <w:rPr>
          <w:rFonts w:ascii="Arial" w:hAnsi="Arial"/>
          <w:szCs w:val="20"/>
        </w:rPr>
        <w:t xml:space="preserve">Rozdział 85215 Dodatki mieszkaniowe </w:t>
      </w:r>
    </w:p>
    <w:p w14:paraId="49D3A81F" w14:textId="77777777" w:rsidR="00FD68D3" w:rsidRPr="00FD68D3" w:rsidRDefault="00FD68D3" w:rsidP="00FD68D3">
      <w:pPr>
        <w:rPr>
          <w:rFonts w:ascii="Arial" w:hAnsi="Arial"/>
          <w:szCs w:val="20"/>
        </w:rPr>
      </w:pPr>
    </w:p>
    <w:p w14:paraId="57E59AF5" w14:textId="77777777" w:rsidR="00FD68D3" w:rsidRPr="00FD68D3" w:rsidRDefault="00FD68D3" w:rsidP="00FD68D3">
      <w:pPr>
        <w:rPr>
          <w:rFonts w:ascii="Arial" w:hAnsi="Arial"/>
          <w:bCs/>
          <w:szCs w:val="20"/>
        </w:rPr>
      </w:pPr>
      <w:bookmarkStart w:id="16" w:name="_Hlk55213413"/>
      <w:r w:rsidRPr="00FD68D3">
        <w:rPr>
          <w:rFonts w:ascii="Arial" w:hAnsi="Arial"/>
          <w:bCs/>
          <w:szCs w:val="20"/>
        </w:rPr>
        <w:t>Zaplanowane dochody w kwocie 2.990,00 obejmują:</w:t>
      </w:r>
    </w:p>
    <w:p w14:paraId="1E767FD9"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100,00 zł z tytułu odsetek od środków gromadzonych na rachunku bankowym,</w:t>
      </w:r>
    </w:p>
    <w:p w14:paraId="43136F50"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w:t>
      </w:r>
      <w:bookmarkEnd w:id="16"/>
      <w:r w:rsidRPr="00FD68D3">
        <w:rPr>
          <w:rFonts w:ascii="Arial" w:hAnsi="Arial"/>
          <w:szCs w:val="20"/>
        </w:rPr>
        <w:t xml:space="preserve"> – zaplanowano dochody bieżące w kwocie</w:t>
      </w:r>
      <w:r w:rsidRPr="00FD68D3">
        <w:rPr>
          <w:rFonts w:ascii="Arial" w:hAnsi="Arial"/>
          <w:szCs w:val="20"/>
        </w:rPr>
        <w:br/>
        <w:t>2.890,00 zł z tytułu zwrotu nienależnie pobranych dodatków mieszkaniowych.</w:t>
      </w:r>
    </w:p>
    <w:p w14:paraId="5BA234D7" w14:textId="77777777" w:rsidR="00FD68D3" w:rsidRPr="00FD68D3" w:rsidRDefault="00FD68D3" w:rsidP="00FD68D3">
      <w:pPr>
        <w:jc w:val="both"/>
        <w:rPr>
          <w:rFonts w:ascii="Arial Narrow" w:hAnsi="Arial Narrow"/>
          <w:b/>
        </w:rPr>
      </w:pPr>
    </w:p>
    <w:p w14:paraId="78D201B5" w14:textId="77777777" w:rsidR="00FD68D3" w:rsidRPr="00FD68D3" w:rsidRDefault="00FD68D3" w:rsidP="00FD68D3">
      <w:pPr>
        <w:rPr>
          <w:rFonts w:ascii="Arial" w:hAnsi="Arial"/>
          <w:szCs w:val="20"/>
        </w:rPr>
      </w:pPr>
      <w:r w:rsidRPr="00FD68D3">
        <w:rPr>
          <w:rFonts w:ascii="Arial" w:hAnsi="Arial"/>
          <w:szCs w:val="20"/>
        </w:rPr>
        <w:t xml:space="preserve">Rozdział 85216 Zasiłki stałe </w:t>
      </w:r>
    </w:p>
    <w:p w14:paraId="2B986249" w14:textId="77777777" w:rsidR="00FD68D3" w:rsidRPr="00FD68D3" w:rsidRDefault="00FD68D3" w:rsidP="00FD68D3">
      <w:pPr>
        <w:rPr>
          <w:rFonts w:ascii="Arial" w:hAnsi="Arial"/>
          <w:szCs w:val="20"/>
        </w:rPr>
      </w:pPr>
    </w:p>
    <w:p w14:paraId="0FFF42CB" w14:textId="77777777" w:rsidR="00FD68D3" w:rsidRPr="00FD68D3" w:rsidRDefault="00FD68D3" w:rsidP="00FD68D3">
      <w:pPr>
        <w:rPr>
          <w:rFonts w:ascii="Arial" w:hAnsi="Arial"/>
          <w:szCs w:val="20"/>
        </w:rPr>
      </w:pPr>
      <w:r w:rsidRPr="00FD68D3">
        <w:rPr>
          <w:rFonts w:ascii="Arial" w:hAnsi="Arial"/>
          <w:szCs w:val="20"/>
        </w:rPr>
        <w:t>Zaplanowano dochody bieżące w kwocie 6.026.216,00 zł, w tym:</w:t>
      </w:r>
    </w:p>
    <w:p w14:paraId="4EB22908"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37.700,00 zł z tytułu zwrotu nienależnie pobranych zasiłków stałych,</w:t>
      </w:r>
    </w:p>
    <w:p w14:paraId="23DCF618" w14:textId="77777777" w:rsidR="00FD68D3" w:rsidRPr="00FD68D3" w:rsidRDefault="00FD68D3" w:rsidP="00FD68D3">
      <w:pPr>
        <w:rPr>
          <w:rFonts w:ascii="Arial" w:hAnsi="Arial"/>
          <w:szCs w:val="20"/>
        </w:rPr>
      </w:pPr>
      <w:r w:rsidRPr="00FD68D3">
        <w:rPr>
          <w:rFonts w:ascii="Arial" w:hAnsi="Arial"/>
          <w:bCs/>
          <w:szCs w:val="20"/>
        </w:rPr>
        <w:t>§ 2030</w:t>
      </w:r>
      <w:r w:rsidRPr="00FD68D3">
        <w:rPr>
          <w:rFonts w:ascii="Arial" w:hAnsi="Arial"/>
          <w:szCs w:val="20"/>
        </w:rPr>
        <w:t xml:space="preserve"> – dotacje celowe otrzymane z budżetu państwa na realizację własnych zadań bieżących gmin (związków gmin, związków powiatowo-gminnych) – 5.988.516,00 zł z przeznaczeniem na wypłatę zasiłków stałych osobom pełnoletnim całkowicie niezdolnym do pracy z powodu wieku lub niepełnosprawności, pomoc rzeczową w formie karty żywnościowej oraz opłaty pocztowe związane        z realizacją wypłat zasiłków.</w:t>
      </w:r>
    </w:p>
    <w:p w14:paraId="6ED9B68E" w14:textId="77777777" w:rsidR="00FD68D3" w:rsidRPr="00FD68D3" w:rsidRDefault="00FD68D3" w:rsidP="00FD68D3">
      <w:pPr>
        <w:rPr>
          <w:rFonts w:ascii="Arial" w:hAnsi="Arial"/>
          <w:szCs w:val="20"/>
        </w:rPr>
      </w:pPr>
    </w:p>
    <w:p w14:paraId="313D5C80" w14:textId="77777777" w:rsidR="00FD68D3" w:rsidRPr="00FD68D3" w:rsidRDefault="00FD68D3" w:rsidP="00FD68D3">
      <w:pPr>
        <w:rPr>
          <w:rFonts w:ascii="Arial" w:hAnsi="Arial"/>
          <w:szCs w:val="20"/>
        </w:rPr>
      </w:pPr>
      <w:r w:rsidRPr="00FD68D3">
        <w:rPr>
          <w:rFonts w:ascii="Arial" w:hAnsi="Arial"/>
          <w:szCs w:val="20"/>
        </w:rPr>
        <w:t xml:space="preserve">Rozdział 85219 Ośrodki pomocy społecznej </w:t>
      </w:r>
    </w:p>
    <w:p w14:paraId="1A12582B" w14:textId="77777777" w:rsidR="00FD68D3" w:rsidRPr="00FD68D3" w:rsidRDefault="00FD68D3" w:rsidP="00FD68D3">
      <w:pPr>
        <w:rPr>
          <w:rFonts w:ascii="Arial" w:hAnsi="Arial"/>
          <w:szCs w:val="20"/>
        </w:rPr>
      </w:pPr>
    </w:p>
    <w:p w14:paraId="4CCD2FE7" w14:textId="77777777" w:rsidR="00FD68D3" w:rsidRPr="00FD68D3" w:rsidRDefault="00FD68D3" w:rsidP="00FD68D3">
      <w:pPr>
        <w:rPr>
          <w:rFonts w:ascii="Arial" w:hAnsi="Arial"/>
          <w:bCs/>
          <w:szCs w:val="20"/>
        </w:rPr>
      </w:pPr>
      <w:r w:rsidRPr="00FD68D3">
        <w:rPr>
          <w:rFonts w:ascii="Arial" w:hAnsi="Arial"/>
          <w:bCs/>
          <w:szCs w:val="20"/>
        </w:rPr>
        <w:t>Zaplanowane dochody w kwocie 1.524.627,00 obejmują:</w:t>
      </w:r>
    </w:p>
    <w:p w14:paraId="76B3994A" w14:textId="77777777" w:rsidR="00FD68D3" w:rsidRPr="00FD68D3" w:rsidRDefault="00FD68D3" w:rsidP="00FD68D3">
      <w:pPr>
        <w:rPr>
          <w:rFonts w:ascii="Arial" w:hAnsi="Arial"/>
          <w:szCs w:val="20"/>
        </w:rPr>
      </w:pPr>
      <w:r w:rsidRPr="00FD68D3">
        <w:rPr>
          <w:rFonts w:ascii="Arial" w:hAnsi="Arial"/>
          <w:bCs/>
          <w:szCs w:val="20"/>
        </w:rPr>
        <w:t>§ 0640</w:t>
      </w:r>
      <w:r w:rsidRPr="00FD68D3">
        <w:rPr>
          <w:rFonts w:ascii="Arial" w:hAnsi="Arial"/>
          <w:szCs w:val="20"/>
        </w:rPr>
        <w:t xml:space="preserve"> – wpływy z tytułu kosztów egzekucyjnych, opłaty komorniczej i kosztów upomnień – 320,00 zł,</w:t>
      </w:r>
    </w:p>
    <w:p w14:paraId="630CAD0F" w14:textId="77777777" w:rsidR="00FD68D3" w:rsidRPr="00FD68D3" w:rsidRDefault="00FD68D3" w:rsidP="00FD68D3">
      <w:pPr>
        <w:rPr>
          <w:rFonts w:ascii="Arial" w:hAnsi="Arial"/>
          <w:szCs w:val="20"/>
        </w:rPr>
      </w:pPr>
      <w:r w:rsidRPr="00FD68D3">
        <w:rPr>
          <w:rFonts w:ascii="Arial" w:hAnsi="Arial"/>
          <w:bCs/>
          <w:szCs w:val="20"/>
        </w:rPr>
        <w:lastRenderedPageBreak/>
        <w:t>§ 0750</w:t>
      </w:r>
      <w:r w:rsidRPr="00FD68D3">
        <w:rPr>
          <w:rFonts w:ascii="Arial" w:hAnsi="Arial"/>
          <w:szCs w:val="20"/>
        </w:rPr>
        <w:t xml:space="preserve"> – wpływy z najmu i dzierżawy składników majątkowych Skarbu Państwa, jednostek samorządu terytorialnego lub innych jednostek zaliczanych do sektora finansów publicznych oraz innych umów </w:t>
      </w:r>
      <w:r w:rsidRPr="00FD68D3">
        <w:rPr>
          <w:rFonts w:ascii="Arial" w:hAnsi="Arial"/>
          <w:szCs w:val="20"/>
        </w:rPr>
        <w:br/>
        <w:t>o podobnym charakterze – 7.156,00 zł z tytułu najmu pomieszczeń i dzierżawy gruntu jednostki,</w:t>
      </w:r>
    </w:p>
    <w:p w14:paraId="7857F7FB" w14:textId="77777777" w:rsidR="00FD68D3" w:rsidRPr="00FD68D3" w:rsidRDefault="00FD68D3" w:rsidP="00FD68D3">
      <w:pPr>
        <w:rPr>
          <w:rFonts w:ascii="Arial" w:hAnsi="Arial"/>
          <w:szCs w:val="20"/>
        </w:rPr>
      </w:pPr>
      <w:bookmarkStart w:id="17" w:name="_Hlk55296904"/>
      <w:r w:rsidRPr="00FD68D3">
        <w:rPr>
          <w:rFonts w:ascii="Arial" w:hAnsi="Arial"/>
          <w:bCs/>
          <w:szCs w:val="20"/>
        </w:rPr>
        <w:t>§ 0920</w:t>
      </w:r>
      <w:r w:rsidRPr="00FD68D3">
        <w:rPr>
          <w:rFonts w:ascii="Arial" w:hAnsi="Arial"/>
          <w:szCs w:val="20"/>
        </w:rPr>
        <w:t xml:space="preserve"> – wpływy z pozostałych odsetek – 14.000,00 zł z tytułu odsetek od środków gromadzonych na rachunku bankowym,</w:t>
      </w:r>
    </w:p>
    <w:bookmarkEnd w:id="17"/>
    <w:p w14:paraId="61D148B9"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2.180,00 zł z tytułu rozliczeń z innymi instytucjami </w:t>
      </w:r>
      <w:r w:rsidRPr="00FD68D3">
        <w:rPr>
          <w:rFonts w:ascii="Arial" w:hAnsi="Arial"/>
          <w:szCs w:val="20"/>
        </w:rPr>
        <w:br/>
        <w:t>z lat ubiegłych, np. za media,</w:t>
      </w:r>
    </w:p>
    <w:p w14:paraId="34DFDAD1" w14:textId="77777777" w:rsidR="00FD68D3" w:rsidRPr="00FD68D3" w:rsidRDefault="00FD68D3" w:rsidP="00FD68D3">
      <w:pPr>
        <w:rPr>
          <w:rFonts w:ascii="Arial" w:hAnsi="Arial"/>
          <w:szCs w:val="20"/>
        </w:rPr>
      </w:pPr>
      <w:r w:rsidRPr="00FD68D3">
        <w:rPr>
          <w:rFonts w:ascii="Arial" w:hAnsi="Arial"/>
          <w:bCs/>
          <w:szCs w:val="20"/>
        </w:rPr>
        <w:t>§ 0950</w:t>
      </w:r>
      <w:r w:rsidRPr="00FD68D3">
        <w:rPr>
          <w:rFonts w:ascii="Arial" w:hAnsi="Arial"/>
          <w:szCs w:val="20"/>
        </w:rPr>
        <w:t xml:space="preserve"> – wpływy z tytułu kar i odszkodowań wynikających z umów – 4.206,00 zł z tytułu odszkodowań za uszkodzone lub utracone mienie,</w:t>
      </w:r>
    </w:p>
    <w:p w14:paraId="0ADA5633" w14:textId="77777777" w:rsidR="00FD68D3" w:rsidRPr="00FD68D3" w:rsidRDefault="00FD68D3" w:rsidP="00FD68D3">
      <w:pPr>
        <w:rPr>
          <w:rFonts w:ascii="Arial" w:hAnsi="Arial"/>
          <w:szCs w:val="20"/>
        </w:rPr>
      </w:pPr>
      <w:r w:rsidRPr="00FD68D3">
        <w:rPr>
          <w:rFonts w:ascii="Arial" w:hAnsi="Arial"/>
          <w:bCs/>
          <w:szCs w:val="20"/>
        </w:rPr>
        <w:t>§ 2030</w:t>
      </w:r>
      <w:r w:rsidRPr="00FD68D3">
        <w:rPr>
          <w:rFonts w:ascii="Arial" w:hAnsi="Arial"/>
          <w:szCs w:val="20"/>
        </w:rPr>
        <w:t xml:space="preserve"> – dotacje celowe otrzymane z budżetu państwa na realizację własnych zadań bieżących gmin (związków gmin, związków powiatowo-gminnych) – 1.496.765,00 zł na dofinansowanie działalności Miejskiego Ośrodka Pomocy Rodzinie.</w:t>
      </w:r>
    </w:p>
    <w:p w14:paraId="7529A6EF" w14:textId="77777777" w:rsidR="00FD68D3" w:rsidRPr="00FD68D3" w:rsidRDefault="00FD68D3" w:rsidP="00FD68D3">
      <w:pPr>
        <w:rPr>
          <w:rFonts w:ascii="Arial" w:hAnsi="Arial"/>
          <w:szCs w:val="20"/>
        </w:rPr>
      </w:pPr>
    </w:p>
    <w:p w14:paraId="59F618CE" w14:textId="77777777" w:rsidR="00FD68D3" w:rsidRPr="00FD68D3" w:rsidRDefault="00FD68D3" w:rsidP="00FD68D3">
      <w:pPr>
        <w:rPr>
          <w:rFonts w:ascii="Arial" w:hAnsi="Arial"/>
          <w:szCs w:val="20"/>
        </w:rPr>
      </w:pPr>
      <w:r w:rsidRPr="00FD68D3">
        <w:rPr>
          <w:rFonts w:ascii="Arial" w:hAnsi="Arial"/>
          <w:szCs w:val="20"/>
        </w:rPr>
        <w:t>Rozdział 85228 Usługi opiekuńcze i specjalistyczne usługi opiekuńcze</w:t>
      </w:r>
    </w:p>
    <w:p w14:paraId="51228BF3" w14:textId="77777777" w:rsidR="00FD68D3" w:rsidRPr="00FD68D3" w:rsidRDefault="00FD68D3" w:rsidP="00FD68D3">
      <w:pPr>
        <w:rPr>
          <w:rFonts w:ascii="Arial" w:hAnsi="Arial"/>
          <w:sz w:val="16"/>
          <w:szCs w:val="16"/>
        </w:rPr>
      </w:pPr>
    </w:p>
    <w:p w14:paraId="355FBF72"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wysokości 1.969.283,00 zł, w tym: </w:t>
      </w:r>
    </w:p>
    <w:p w14:paraId="35404DE9" w14:textId="77777777" w:rsidR="00FD68D3" w:rsidRPr="00FD68D3" w:rsidRDefault="00FD68D3" w:rsidP="00FD68D3">
      <w:pPr>
        <w:rPr>
          <w:rFonts w:ascii="Arial" w:hAnsi="Arial"/>
        </w:rPr>
      </w:pPr>
      <w:r w:rsidRPr="00FD68D3">
        <w:rPr>
          <w:rFonts w:ascii="Arial" w:hAnsi="Arial"/>
          <w:bCs/>
        </w:rPr>
        <w:t>§</w:t>
      </w:r>
      <w:r w:rsidRPr="00FD68D3">
        <w:rPr>
          <w:rFonts w:ascii="Arial" w:hAnsi="Arial"/>
        </w:rPr>
        <w:t xml:space="preserve"> </w:t>
      </w:r>
      <w:r w:rsidRPr="00FD68D3">
        <w:rPr>
          <w:rFonts w:ascii="Arial" w:hAnsi="Arial"/>
          <w:bCs/>
        </w:rPr>
        <w:t>0830</w:t>
      </w:r>
      <w:r w:rsidRPr="00FD68D3">
        <w:rPr>
          <w:rFonts w:ascii="Arial" w:hAnsi="Arial"/>
        </w:rPr>
        <w:t xml:space="preserve"> – wpływy z usług</w:t>
      </w:r>
      <w:r w:rsidRPr="00FD68D3">
        <w:rPr>
          <w:rFonts w:ascii="Arial" w:hAnsi="Arial"/>
          <w:szCs w:val="20"/>
        </w:rPr>
        <w:t xml:space="preserve"> </w:t>
      </w:r>
      <w:r w:rsidRPr="00FD68D3">
        <w:rPr>
          <w:rFonts w:ascii="Arial" w:hAnsi="Arial"/>
        </w:rPr>
        <w:t>– 1.956.640,00 zł</w:t>
      </w:r>
      <w:r w:rsidRPr="00FD68D3">
        <w:rPr>
          <w:rFonts w:ascii="Arial" w:hAnsi="Arial"/>
          <w:szCs w:val="20"/>
        </w:rPr>
        <w:t xml:space="preserve"> z tytułu odpłatności za usługi opiekuńcze świadczone przez opiekunki domowe zatrudnione w Polskim Czerwonym</w:t>
      </w:r>
      <w:r w:rsidRPr="00FD68D3">
        <w:rPr>
          <w:rFonts w:ascii="Arial" w:hAnsi="Arial"/>
        </w:rPr>
        <w:t xml:space="preserve"> Krzyżu i Polskim Komitecie Pomocy Społecznej,</w:t>
      </w:r>
    </w:p>
    <w:p w14:paraId="7EF9A0C8" w14:textId="77777777" w:rsidR="00FD68D3" w:rsidRPr="00FD68D3" w:rsidRDefault="00FD68D3" w:rsidP="00FD68D3">
      <w:pPr>
        <w:rPr>
          <w:rFonts w:ascii="Arial" w:hAnsi="Arial"/>
        </w:rPr>
      </w:pPr>
      <w:r w:rsidRPr="00FD68D3">
        <w:rPr>
          <w:rFonts w:ascii="Arial" w:hAnsi="Arial"/>
          <w:bCs/>
        </w:rPr>
        <w:t>§ 2360</w:t>
      </w:r>
      <w:r w:rsidRPr="00FD68D3">
        <w:rPr>
          <w:rFonts w:ascii="Arial" w:hAnsi="Arial"/>
        </w:rPr>
        <w:t xml:space="preserve"> – dochody jednostek samorządu terytorialnego związane z realizacją zadań z zakresu administracji rządowej oraz innych zadań zleconych ustawami – 12.643,00 zł dotyczące określonych ustawowo 5 % dochodów z tytułu odpłatności za świadczone specjalistyczne usługi opiekuńcze na rzecz osób z zaburzeniami psychicznymi.</w:t>
      </w:r>
    </w:p>
    <w:p w14:paraId="499A2140" w14:textId="77777777" w:rsidR="00FD68D3" w:rsidRPr="00FD68D3" w:rsidRDefault="00FD68D3" w:rsidP="00FD68D3">
      <w:pPr>
        <w:jc w:val="both"/>
        <w:rPr>
          <w:rFonts w:ascii="Arial Narrow" w:hAnsi="Arial Narrow"/>
          <w:b/>
        </w:rPr>
      </w:pPr>
    </w:p>
    <w:p w14:paraId="38FA732F" w14:textId="77777777" w:rsidR="00FD68D3" w:rsidRPr="00FD68D3" w:rsidRDefault="00FD68D3" w:rsidP="00FD68D3">
      <w:pPr>
        <w:rPr>
          <w:rFonts w:ascii="Arial" w:hAnsi="Arial"/>
          <w:szCs w:val="20"/>
        </w:rPr>
      </w:pPr>
      <w:r w:rsidRPr="00FD68D3">
        <w:rPr>
          <w:rFonts w:ascii="Arial" w:hAnsi="Arial"/>
          <w:szCs w:val="20"/>
        </w:rPr>
        <w:t>Rozdział 85230 Pomoc w zakresie dożywiania</w:t>
      </w:r>
    </w:p>
    <w:p w14:paraId="7B21B13B" w14:textId="77777777" w:rsidR="00FD68D3" w:rsidRPr="00FD68D3" w:rsidRDefault="00FD68D3" w:rsidP="00FD68D3">
      <w:pPr>
        <w:rPr>
          <w:rFonts w:ascii="Arial" w:hAnsi="Arial"/>
          <w:szCs w:val="20"/>
        </w:rPr>
      </w:pPr>
    </w:p>
    <w:p w14:paraId="5699187F" w14:textId="77777777" w:rsidR="00FD68D3" w:rsidRPr="00FD68D3" w:rsidRDefault="00FD68D3" w:rsidP="00FD68D3">
      <w:pPr>
        <w:rPr>
          <w:rFonts w:ascii="Arial" w:hAnsi="Arial"/>
          <w:szCs w:val="20"/>
        </w:rPr>
      </w:pPr>
      <w:r w:rsidRPr="00FD68D3">
        <w:rPr>
          <w:rFonts w:ascii="Arial" w:hAnsi="Arial"/>
          <w:szCs w:val="20"/>
        </w:rPr>
        <w:t>Dochody bieżące tego rozdziału planowane w kwocie 3.345.200,00 zł pochodzić będą z:</w:t>
      </w:r>
    </w:p>
    <w:p w14:paraId="4A4DA7E9"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400,00 zł  z tytułu zwrotu nienależnie pobranych zasiłków w ramach realizacji wieloletniego programu wspierania finansowego gmin </w:t>
      </w:r>
      <w:r w:rsidRPr="00FD68D3">
        <w:rPr>
          <w:rFonts w:ascii="Arial" w:hAnsi="Arial"/>
          <w:szCs w:val="20"/>
        </w:rPr>
        <w:br/>
        <w:t>w zakresie dożywiania „Posiłek w szkole i w domu”,</w:t>
      </w:r>
    </w:p>
    <w:p w14:paraId="202F8571" w14:textId="77777777" w:rsidR="00FD68D3" w:rsidRPr="00FD68D3" w:rsidRDefault="00FD68D3" w:rsidP="00FD68D3">
      <w:pPr>
        <w:rPr>
          <w:rFonts w:ascii="Arial" w:hAnsi="Arial"/>
          <w:szCs w:val="20"/>
        </w:rPr>
      </w:pPr>
      <w:r w:rsidRPr="00FD68D3">
        <w:rPr>
          <w:rFonts w:ascii="Arial" w:hAnsi="Arial"/>
          <w:bCs/>
          <w:szCs w:val="20"/>
        </w:rPr>
        <w:t>§ 2030</w:t>
      </w:r>
      <w:r w:rsidRPr="00FD68D3">
        <w:rPr>
          <w:rFonts w:ascii="Arial" w:hAnsi="Arial"/>
          <w:szCs w:val="20"/>
        </w:rPr>
        <w:t xml:space="preserve"> – dotacje celowe otrzymane z budżetu państwa na realizację własnych zadań bieżących gmin (związków gmin, związków powiatowo-gminnych) – 3.344.800,00 zł na dofinansowanie  realizacji wieloletniego rządowego programu „Posiłek w szkole i w domu”.</w:t>
      </w:r>
    </w:p>
    <w:p w14:paraId="5A1EF3D3" w14:textId="77777777" w:rsidR="00FD68D3" w:rsidRPr="00FD68D3" w:rsidRDefault="00FD68D3" w:rsidP="00FD68D3">
      <w:pPr>
        <w:rPr>
          <w:rFonts w:ascii="Arial" w:hAnsi="Arial"/>
          <w:szCs w:val="20"/>
        </w:rPr>
      </w:pPr>
    </w:p>
    <w:p w14:paraId="707CD332" w14:textId="77777777" w:rsidR="00FD68D3" w:rsidRPr="00FD68D3" w:rsidRDefault="00FD68D3" w:rsidP="00FD68D3">
      <w:pPr>
        <w:rPr>
          <w:rFonts w:ascii="Arial" w:hAnsi="Arial"/>
          <w:szCs w:val="20"/>
        </w:rPr>
      </w:pPr>
      <w:r w:rsidRPr="00FD68D3">
        <w:rPr>
          <w:rFonts w:ascii="Arial" w:hAnsi="Arial"/>
          <w:szCs w:val="20"/>
        </w:rPr>
        <w:t>Rozdział 85295 Pozostała działalność</w:t>
      </w:r>
    </w:p>
    <w:p w14:paraId="7FBF146E" w14:textId="77777777" w:rsidR="00FD68D3" w:rsidRPr="00FD68D3" w:rsidRDefault="00FD68D3" w:rsidP="00FD68D3">
      <w:pPr>
        <w:rPr>
          <w:rFonts w:ascii="Arial" w:hAnsi="Arial"/>
          <w:szCs w:val="20"/>
        </w:rPr>
      </w:pPr>
    </w:p>
    <w:p w14:paraId="607FB61F"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1.351.405,91 zł, w tym:</w:t>
      </w:r>
    </w:p>
    <w:p w14:paraId="1E7AAE56" w14:textId="77777777" w:rsidR="00FD68D3" w:rsidRPr="00FD68D3" w:rsidRDefault="00FD68D3" w:rsidP="00FD68D3">
      <w:pPr>
        <w:rPr>
          <w:rFonts w:ascii="Arial" w:hAnsi="Arial"/>
          <w:szCs w:val="20"/>
        </w:rPr>
      </w:pPr>
      <w:r w:rsidRPr="00FD68D3">
        <w:rPr>
          <w:rFonts w:ascii="Arial" w:hAnsi="Arial"/>
          <w:bCs/>
          <w:szCs w:val="20"/>
        </w:rPr>
        <w:t>§</w:t>
      </w:r>
      <w:r w:rsidRPr="00FD68D3">
        <w:rPr>
          <w:rFonts w:ascii="Arial" w:hAnsi="Arial"/>
          <w:szCs w:val="20"/>
        </w:rPr>
        <w:t xml:space="preserve"> </w:t>
      </w:r>
      <w:r w:rsidRPr="00FD68D3">
        <w:rPr>
          <w:rFonts w:ascii="Arial" w:hAnsi="Arial"/>
          <w:bCs/>
          <w:szCs w:val="20"/>
        </w:rPr>
        <w:t>0830</w:t>
      </w:r>
      <w:r w:rsidRPr="00FD68D3">
        <w:rPr>
          <w:rFonts w:ascii="Arial" w:hAnsi="Arial"/>
          <w:szCs w:val="20"/>
        </w:rPr>
        <w:t xml:space="preserve"> – wpływy z usług – 256.946,00 zł z tytułu odpłatności za pobyt w schronisku dla bezdomnych oraz z tytułu odpłatności mieszkańców za pobyt w mieszkaniach wspomaganych,</w:t>
      </w:r>
    </w:p>
    <w:p w14:paraId="637EE25F" w14:textId="77777777" w:rsidR="00FD68D3" w:rsidRPr="00FD68D3" w:rsidRDefault="00FD68D3" w:rsidP="00FD68D3">
      <w:pPr>
        <w:rPr>
          <w:rFonts w:ascii="Arial" w:hAnsi="Arial"/>
          <w:szCs w:val="20"/>
        </w:rPr>
      </w:pPr>
      <w:r w:rsidRPr="00FD68D3">
        <w:rPr>
          <w:rFonts w:ascii="Arial" w:hAnsi="Arial"/>
          <w:bCs/>
          <w:szCs w:val="20"/>
        </w:rPr>
        <w:t>§ 0970</w:t>
      </w:r>
      <w:r w:rsidRPr="00FD68D3">
        <w:rPr>
          <w:rFonts w:ascii="Arial" w:hAnsi="Arial"/>
          <w:szCs w:val="20"/>
        </w:rPr>
        <w:t xml:space="preserve"> – wpływy z różnych dochodów – 59.600,00 zł zaplanowano z refundacji wydatków ponoszonych na organizację prac społecznie użytecznych z Powiatowego Urzędu Pracy,</w:t>
      </w:r>
    </w:p>
    <w:p w14:paraId="15BF3B25" w14:textId="77777777" w:rsidR="00FD68D3" w:rsidRPr="00FD68D3" w:rsidRDefault="00FD68D3" w:rsidP="00FD68D3">
      <w:pPr>
        <w:rPr>
          <w:rFonts w:ascii="Arial" w:hAnsi="Arial"/>
          <w:szCs w:val="20"/>
        </w:rPr>
      </w:pPr>
      <w:r w:rsidRPr="00FD68D3">
        <w:rPr>
          <w:rFonts w:ascii="Arial" w:hAnsi="Arial"/>
          <w:bCs/>
          <w:szCs w:val="20"/>
        </w:rPr>
        <w:lastRenderedPageBreak/>
        <w:t>§ 2057</w:t>
      </w:r>
      <w:r w:rsidRPr="00FD68D3">
        <w:rPr>
          <w:rFonts w:ascii="Arial" w:hAnsi="Arial"/>
          <w:szCs w:val="20"/>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w:t>
      </w:r>
      <w:bookmarkStart w:id="18" w:name="_Hlk55297226"/>
      <w:r w:rsidRPr="00FD68D3">
        <w:rPr>
          <w:rFonts w:ascii="Arial" w:hAnsi="Arial"/>
          <w:szCs w:val="20"/>
        </w:rPr>
        <w:t>926.580,94 zł na programy realizowane z udziałem środków Unii Europejskiej pn.:</w:t>
      </w:r>
      <w:bookmarkEnd w:id="18"/>
      <w:r w:rsidRPr="00FD68D3">
        <w:rPr>
          <w:rFonts w:ascii="Arial" w:hAnsi="Arial"/>
          <w:szCs w:val="20"/>
        </w:rPr>
        <w:t xml:space="preserve"> </w:t>
      </w:r>
    </w:p>
    <w:p w14:paraId="644CABBE" w14:textId="77777777" w:rsidR="00FD68D3" w:rsidRPr="00FD68D3" w:rsidRDefault="00FD68D3" w:rsidP="00FD68D3">
      <w:pPr>
        <w:rPr>
          <w:rFonts w:ascii="Arial" w:hAnsi="Arial"/>
          <w:szCs w:val="20"/>
        </w:rPr>
      </w:pPr>
      <w:r w:rsidRPr="00FD68D3">
        <w:rPr>
          <w:rFonts w:ascii="Arial" w:hAnsi="Arial"/>
          <w:szCs w:val="20"/>
        </w:rPr>
        <w:t>- „Wykluczenie nie ma MOW-y 2”,</w:t>
      </w:r>
    </w:p>
    <w:p w14:paraId="6C6585CA" w14:textId="77777777" w:rsidR="00FD68D3" w:rsidRPr="00FD68D3" w:rsidRDefault="00FD68D3" w:rsidP="00FD68D3">
      <w:pPr>
        <w:rPr>
          <w:rFonts w:ascii="Arial" w:hAnsi="Arial"/>
          <w:szCs w:val="20"/>
        </w:rPr>
      </w:pPr>
      <w:r w:rsidRPr="00FD68D3">
        <w:rPr>
          <w:rFonts w:ascii="Arial" w:hAnsi="Arial"/>
          <w:szCs w:val="20"/>
        </w:rPr>
        <w:t>- „Pokonaj kryzys”,</w:t>
      </w:r>
    </w:p>
    <w:p w14:paraId="0DCA9A8F" w14:textId="77777777" w:rsidR="00FD68D3" w:rsidRPr="00FD68D3" w:rsidRDefault="00FD68D3" w:rsidP="00FD68D3">
      <w:pPr>
        <w:rPr>
          <w:rFonts w:ascii="Arial" w:hAnsi="Arial"/>
          <w:szCs w:val="20"/>
        </w:rPr>
      </w:pPr>
      <w:r w:rsidRPr="00FD68D3">
        <w:rPr>
          <w:rFonts w:ascii="Arial" w:hAnsi="Arial"/>
          <w:bCs/>
          <w:szCs w:val="20"/>
        </w:rPr>
        <w:t>§ 2059</w:t>
      </w:r>
      <w:r w:rsidRPr="00FD68D3">
        <w:rPr>
          <w:rFonts w:ascii="Arial" w:hAnsi="Arial"/>
          <w:szCs w:val="20"/>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108.278,97 zł na programy realizowane z udziałem środków Unii Europejskiej pn.: </w:t>
      </w:r>
    </w:p>
    <w:p w14:paraId="30982350" w14:textId="77777777" w:rsidR="00FD68D3" w:rsidRPr="00FD68D3" w:rsidRDefault="00FD68D3" w:rsidP="00FD68D3">
      <w:pPr>
        <w:rPr>
          <w:rFonts w:ascii="Arial" w:hAnsi="Arial"/>
          <w:szCs w:val="20"/>
        </w:rPr>
      </w:pPr>
      <w:r w:rsidRPr="00FD68D3">
        <w:rPr>
          <w:rFonts w:ascii="Arial" w:hAnsi="Arial"/>
          <w:szCs w:val="20"/>
        </w:rPr>
        <w:t>- „Wykluczenie nie ma MOW-y 2”,</w:t>
      </w:r>
    </w:p>
    <w:p w14:paraId="578F72DA" w14:textId="77777777" w:rsidR="00FD68D3" w:rsidRPr="00FD68D3" w:rsidRDefault="00FD68D3" w:rsidP="00FD68D3">
      <w:pPr>
        <w:rPr>
          <w:rFonts w:ascii="Arial" w:hAnsi="Arial"/>
          <w:szCs w:val="20"/>
        </w:rPr>
      </w:pPr>
      <w:r w:rsidRPr="00FD68D3">
        <w:rPr>
          <w:rFonts w:ascii="Arial" w:hAnsi="Arial"/>
          <w:szCs w:val="20"/>
        </w:rPr>
        <w:t>- „Pokonaj kryzys”.</w:t>
      </w:r>
    </w:p>
    <w:p w14:paraId="3535F747" w14:textId="77777777" w:rsidR="00FD68D3" w:rsidRPr="00FD68D3" w:rsidRDefault="00FD68D3" w:rsidP="00FD68D3">
      <w:pPr>
        <w:tabs>
          <w:tab w:val="left" w:pos="1276"/>
          <w:tab w:val="right" w:pos="7371"/>
        </w:tabs>
        <w:jc w:val="both"/>
        <w:rPr>
          <w:rFonts w:ascii="Arial Narrow" w:hAnsi="Arial Narrow"/>
        </w:rPr>
      </w:pPr>
    </w:p>
    <w:p w14:paraId="725C2FB6" w14:textId="77777777" w:rsidR="00FD68D3" w:rsidRPr="00FD68D3" w:rsidRDefault="00FD68D3" w:rsidP="00FD68D3">
      <w:pPr>
        <w:tabs>
          <w:tab w:val="left" w:pos="1276"/>
          <w:tab w:val="right" w:pos="7371"/>
        </w:tabs>
        <w:jc w:val="both"/>
        <w:rPr>
          <w:rFonts w:ascii="Arial Narrow" w:hAnsi="Arial Narrow"/>
          <w:highlight w:val="yellow"/>
        </w:rPr>
      </w:pPr>
    </w:p>
    <w:p w14:paraId="559F5FEA" w14:textId="77777777" w:rsidR="00FD68D3" w:rsidRPr="00FD68D3" w:rsidRDefault="00FD68D3" w:rsidP="00FD68D3">
      <w:pPr>
        <w:rPr>
          <w:rFonts w:ascii="Arial" w:hAnsi="Arial"/>
          <w:szCs w:val="20"/>
        </w:rPr>
      </w:pPr>
      <w:r w:rsidRPr="00FD68D3">
        <w:rPr>
          <w:rFonts w:ascii="Arial" w:hAnsi="Arial"/>
          <w:szCs w:val="20"/>
        </w:rPr>
        <w:t>Dział 853 – POZOSTAŁE ZADANIA W ZAKRESIE POLITYKI SPOŁECZNEJ</w:t>
      </w:r>
    </w:p>
    <w:p w14:paraId="5E2F6527" w14:textId="77777777" w:rsidR="00FD68D3" w:rsidRPr="00FD68D3" w:rsidRDefault="00FD68D3" w:rsidP="00FD68D3">
      <w:pPr>
        <w:rPr>
          <w:rFonts w:ascii="Arial" w:hAnsi="Arial"/>
          <w:szCs w:val="20"/>
        </w:rPr>
      </w:pPr>
    </w:p>
    <w:p w14:paraId="5B487E81" w14:textId="77777777" w:rsidR="00FD68D3" w:rsidRPr="00FD68D3" w:rsidRDefault="00FD68D3" w:rsidP="00FD68D3">
      <w:pPr>
        <w:rPr>
          <w:rFonts w:ascii="Arial" w:hAnsi="Arial"/>
          <w:szCs w:val="20"/>
        </w:rPr>
      </w:pPr>
      <w:r w:rsidRPr="00FD68D3">
        <w:rPr>
          <w:rFonts w:ascii="Arial" w:hAnsi="Arial"/>
          <w:szCs w:val="20"/>
        </w:rPr>
        <w:t>Rozdział 85311 Rehabilitacja zawodowa i społeczna osób niepełnosprawnych</w:t>
      </w:r>
    </w:p>
    <w:p w14:paraId="072A05F1" w14:textId="77777777" w:rsidR="00FD68D3" w:rsidRPr="00FD68D3" w:rsidRDefault="00FD68D3" w:rsidP="00FD68D3">
      <w:pPr>
        <w:rPr>
          <w:rFonts w:ascii="Arial" w:hAnsi="Arial"/>
          <w:szCs w:val="20"/>
        </w:rPr>
      </w:pPr>
    </w:p>
    <w:p w14:paraId="72329151" w14:textId="77777777" w:rsidR="00FD68D3" w:rsidRPr="00FD68D3" w:rsidRDefault="00FD68D3" w:rsidP="00FD68D3">
      <w:pPr>
        <w:rPr>
          <w:rFonts w:ascii="Arial" w:hAnsi="Arial"/>
          <w:szCs w:val="20"/>
        </w:rPr>
      </w:pPr>
      <w:r w:rsidRPr="00FD68D3">
        <w:rPr>
          <w:rFonts w:ascii="Arial" w:hAnsi="Arial"/>
          <w:szCs w:val="20"/>
        </w:rPr>
        <w:t xml:space="preserve">§ 2320 – dotacje celowe otrzymane z powiatu na zadania bieżące realizowane na podstawie porozumień (umów) między jednostkami samorządu terytorialnego – dochody bieżące planowane </w:t>
      </w:r>
      <w:r w:rsidRPr="00FD68D3">
        <w:rPr>
          <w:rFonts w:ascii="Arial" w:hAnsi="Arial"/>
          <w:szCs w:val="20"/>
        </w:rPr>
        <w:br/>
        <w:t>w kwocie 41.184,00 zł pochodzić będą z dotacji na zadania związane z uczestnictwem mieszkańców powiatów: lipnowskiego i włocławskiego w warsztatach terapii zajęciowej funkcjonujących na terenie miasta Włocławek.</w:t>
      </w:r>
    </w:p>
    <w:p w14:paraId="18FDB50F" w14:textId="77777777" w:rsidR="00FD68D3" w:rsidRPr="00FD68D3" w:rsidRDefault="00FD68D3" w:rsidP="00FD68D3">
      <w:pPr>
        <w:rPr>
          <w:rFonts w:ascii="Arial" w:hAnsi="Arial"/>
          <w:szCs w:val="20"/>
        </w:rPr>
      </w:pPr>
    </w:p>
    <w:p w14:paraId="5817B1D3" w14:textId="77777777" w:rsidR="00FD68D3" w:rsidRPr="00FD68D3" w:rsidRDefault="00FD68D3" w:rsidP="00FD68D3">
      <w:pPr>
        <w:rPr>
          <w:rFonts w:ascii="Arial" w:hAnsi="Arial"/>
        </w:rPr>
      </w:pPr>
      <w:r w:rsidRPr="00FD68D3">
        <w:rPr>
          <w:rFonts w:ascii="Arial" w:hAnsi="Arial"/>
          <w:szCs w:val="20"/>
        </w:rPr>
        <w:t xml:space="preserve">Rozdział 85321 </w:t>
      </w:r>
      <w:r w:rsidRPr="00FD68D3">
        <w:rPr>
          <w:rFonts w:ascii="Arial" w:hAnsi="Arial"/>
        </w:rPr>
        <w:t>Zespoły do spraw orzekania o niepełnosprawności</w:t>
      </w:r>
    </w:p>
    <w:p w14:paraId="200DE065" w14:textId="77777777" w:rsidR="00FD68D3" w:rsidRPr="00FD68D3" w:rsidRDefault="00FD68D3" w:rsidP="00FD68D3">
      <w:pPr>
        <w:rPr>
          <w:rFonts w:ascii="Arial" w:hAnsi="Arial"/>
        </w:rPr>
      </w:pPr>
    </w:p>
    <w:p w14:paraId="4F663604" w14:textId="77777777" w:rsidR="00FD68D3" w:rsidRPr="00FD68D3" w:rsidRDefault="00FD68D3" w:rsidP="00FD68D3">
      <w:pPr>
        <w:rPr>
          <w:rFonts w:ascii="Arial" w:hAnsi="Arial"/>
        </w:rPr>
      </w:pPr>
      <w:r w:rsidRPr="00FD68D3">
        <w:rPr>
          <w:rFonts w:ascii="Arial" w:hAnsi="Arial"/>
        </w:rPr>
        <w:t>§ 2360 – dochody jednostek samorządu terytorialnego związane z realizacją zadań z zakresu administracji rządowej oraz innych zadań zleconych ustawami – 650,00 zł zaplanowano z tytułu określonych ustawowo 5 % dochodów związanych z wydawaniem legitymacji i kart parkingowych dla osób niepełnosprawnych.</w:t>
      </w:r>
    </w:p>
    <w:p w14:paraId="1F33218E" w14:textId="77777777" w:rsidR="00FD68D3" w:rsidRPr="00FD68D3" w:rsidRDefault="00FD68D3" w:rsidP="00FD68D3">
      <w:pPr>
        <w:rPr>
          <w:rFonts w:ascii="Arial" w:hAnsi="Arial"/>
          <w:szCs w:val="20"/>
        </w:rPr>
      </w:pPr>
    </w:p>
    <w:p w14:paraId="079AFFDC" w14:textId="77777777" w:rsidR="00FD68D3" w:rsidRPr="00FD68D3" w:rsidRDefault="00FD68D3" w:rsidP="00FD68D3">
      <w:pPr>
        <w:rPr>
          <w:rFonts w:ascii="Arial" w:hAnsi="Arial"/>
          <w:szCs w:val="20"/>
        </w:rPr>
      </w:pPr>
      <w:r w:rsidRPr="00FD68D3">
        <w:rPr>
          <w:rFonts w:ascii="Arial" w:hAnsi="Arial"/>
          <w:szCs w:val="20"/>
        </w:rPr>
        <w:t>Rozdział 85395 Pozostała działalność</w:t>
      </w:r>
    </w:p>
    <w:p w14:paraId="60564208" w14:textId="77777777" w:rsidR="00FD68D3" w:rsidRPr="00FD68D3" w:rsidRDefault="00FD68D3" w:rsidP="00FD68D3">
      <w:pPr>
        <w:rPr>
          <w:rFonts w:ascii="Arial" w:hAnsi="Arial"/>
          <w:szCs w:val="20"/>
        </w:rPr>
      </w:pPr>
    </w:p>
    <w:p w14:paraId="68302610" w14:textId="77777777" w:rsidR="00FD68D3" w:rsidRPr="00FD68D3" w:rsidRDefault="00FD68D3" w:rsidP="00FD68D3">
      <w:pPr>
        <w:rPr>
          <w:rFonts w:ascii="Arial" w:hAnsi="Arial"/>
        </w:rPr>
      </w:pPr>
      <w:r w:rsidRPr="00FD68D3">
        <w:rPr>
          <w:rFonts w:ascii="Arial" w:hAnsi="Arial"/>
        </w:rPr>
        <w:t>Dochody bieżące tego rozdziału planuje się w kwocie 4.907.426,56 zł, w tym:</w:t>
      </w:r>
    </w:p>
    <w:p w14:paraId="1A312901" w14:textId="77777777" w:rsidR="00FD68D3" w:rsidRPr="00FD68D3" w:rsidRDefault="00FD68D3" w:rsidP="00FD68D3">
      <w:pPr>
        <w:rPr>
          <w:rFonts w:ascii="Arial" w:hAnsi="Arial"/>
        </w:rPr>
      </w:pPr>
      <w:bookmarkStart w:id="19" w:name="_Hlk55299602"/>
      <w:r w:rsidRPr="00FD68D3">
        <w:rPr>
          <w:rFonts w:ascii="Arial" w:hAnsi="Arial"/>
        </w:rPr>
        <w:t xml:space="preserve">§ 0750 – wpływy z najmu i dzierżawy składników majątkowych Skarbu Państwa, jednostek samorządu terytorialnego lub innych jednostek zaliczanych do sektora finansów publicznych oraz innych umów </w:t>
      </w:r>
      <w:r w:rsidRPr="00FD68D3">
        <w:rPr>
          <w:rFonts w:ascii="Arial" w:hAnsi="Arial"/>
        </w:rPr>
        <w:br/>
        <w:t>o podobnym charakterze – 13.583,00 zł za wynajem pomieszczeń Włocławskiego Centrum Organizacji Pozarządowych i Wolontariatu,</w:t>
      </w:r>
    </w:p>
    <w:p w14:paraId="6AFEC222" w14:textId="77777777" w:rsidR="00FD68D3" w:rsidRPr="00FD68D3" w:rsidRDefault="00FD68D3" w:rsidP="00FD68D3">
      <w:pPr>
        <w:rPr>
          <w:rFonts w:ascii="Arial" w:hAnsi="Arial"/>
        </w:rPr>
      </w:pPr>
      <w:r w:rsidRPr="00FD68D3">
        <w:rPr>
          <w:rFonts w:ascii="Arial" w:hAnsi="Arial"/>
        </w:rPr>
        <w:t>§ 0830 – wpływy z usług</w:t>
      </w:r>
      <w:r w:rsidRPr="00FD68D3">
        <w:rPr>
          <w:rFonts w:ascii="Arial" w:hAnsi="Arial"/>
          <w:szCs w:val="20"/>
        </w:rPr>
        <w:t xml:space="preserve"> </w:t>
      </w:r>
      <w:r w:rsidRPr="00FD68D3">
        <w:rPr>
          <w:rFonts w:ascii="Arial" w:hAnsi="Arial"/>
        </w:rPr>
        <w:t xml:space="preserve">– 4.759.594,00 zł za posiłki wydawane przez Miejską Jadłodajnię „U Świętego Antoniego”, </w:t>
      </w:r>
    </w:p>
    <w:p w14:paraId="4A6A8A16" w14:textId="77777777" w:rsidR="00FD68D3" w:rsidRPr="00FD68D3" w:rsidRDefault="00FD68D3" w:rsidP="00FD68D3">
      <w:pPr>
        <w:rPr>
          <w:rFonts w:ascii="Arial" w:hAnsi="Arial"/>
        </w:rPr>
      </w:pPr>
      <w:r w:rsidRPr="00FD68D3">
        <w:rPr>
          <w:rFonts w:ascii="Arial" w:hAnsi="Arial"/>
        </w:rPr>
        <w:t>§ 0920 – wpływy z pozostałych odsetek – 2.137,00 zł z tytułu odsetek od środków gromadzonych</w:t>
      </w:r>
      <w:r w:rsidRPr="00FD68D3">
        <w:rPr>
          <w:rFonts w:ascii="Arial" w:hAnsi="Arial"/>
          <w:szCs w:val="20"/>
        </w:rPr>
        <w:t xml:space="preserve"> </w:t>
      </w:r>
      <w:r w:rsidRPr="00FD68D3">
        <w:rPr>
          <w:rFonts w:ascii="Arial" w:hAnsi="Arial"/>
        </w:rPr>
        <w:t>na rachunkach bankowych,</w:t>
      </w:r>
    </w:p>
    <w:p w14:paraId="74405205" w14:textId="77777777" w:rsidR="00FD68D3" w:rsidRPr="00FD68D3" w:rsidRDefault="00FD68D3" w:rsidP="00FD68D3">
      <w:pPr>
        <w:rPr>
          <w:rFonts w:ascii="Arial" w:hAnsi="Arial"/>
        </w:rPr>
      </w:pPr>
      <w:r w:rsidRPr="00FD68D3">
        <w:rPr>
          <w:rFonts w:ascii="Arial" w:hAnsi="Arial"/>
        </w:rPr>
        <w:t>§ 0970 – wpływy z różnych dochodów – 100,00 zł z tytułu potrąceń PIT (wynagrodzenie z tytułu terminowego wpłacania podatku dochodowego),</w:t>
      </w:r>
    </w:p>
    <w:p w14:paraId="62977676" w14:textId="77777777" w:rsidR="00FD68D3" w:rsidRPr="00FD68D3" w:rsidRDefault="00FD68D3" w:rsidP="00FD68D3">
      <w:pPr>
        <w:rPr>
          <w:rFonts w:ascii="Arial" w:hAnsi="Arial"/>
        </w:rPr>
      </w:pPr>
      <w:r w:rsidRPr="00FD68D3">
        <w:rPr>
          <w:rFonts w:ascii="Arial" w:hAnsi="Arial"/>
        </w:rPr>
        <w:t xml:space="preserve">§ 2057 – dotacje celowe w ramach programów finansowanych z udziałem środków europejskich oraz środków, o których mowa w art. 5 ust. 3 pkt. 5 lit. a i b ustawy, lub </w:t>
      </w:r>
      <w:r w:rsidRPr="00FD68D3">
        <w:rPr>
          <w:rFonts w:ascii="Arial" w:hAnsi="Arial"/>
        </w:rPr>
        <w:lastRenderedPageBreak/>
        <w:t>płatności w ramach budżetu środków europejskich, realizowanych przez jednostki samorządu terytorialnego – 118.116,50 zł z przeznaczeniem na program realizowany z udziałem środków Unii Europejskiej pn. „Kujawsko – Pomorska Teleopieka – Etap I”.</w:t>
      </w:r>
    </w:p>
    <w:p w14:paraId="67A87564" w14:textId="77777777" w:rsidR="00FD68D3" w:rsidRPr="00FD68D3" w:rsidRDefault="00FD68D3" w:rsidP="00FD68D3">
      <w:pPr>
        <w:rPr>
          <w:rFonts w:ascii="Arial" w:hAnsi="Arial"/>
        </w:rPr>
      </w:pPr>
      <w:r w:rsidRPr="00FD68D3">
        <w:rPr>
          <w:rFonts w:ascii="Arial" w:hAnsi="Arial"/>
        </w:rPr>
        <w:t xml:space="preserve">§ 2059 – dotacje celowe w ramach programów finansowanych z udziałem środków europejskich oraz środków, o których mowa w art. 5 ust. 3 pkt. 5 lit. a i b ustawy, lub płatności w ramach budżetu środków europejskich, realizowanych przez jednostki samorządu terytorialnego – 13.896,06 zł </w:t>
      </w:r>
      <w:bookmarkEnd w:id="19"/>
      <w:r w:rsidRPr="00FD68D3">
        <w:rPr>
          <w:rFonts w:ascii="Arial" w:hAnsi="Arial"/>
        </w:rPr>
        <w:t>z przeznaczeniem na program realizowany z udziałem środków Unii Europejskiej pn. „Kujawsko – Pomorska Teleopieka – Etap I”.</w:t>
      </w:r>
    </w:p>
    <w:p w14:paraId="44AC6614" w14:textId="77777777" w:rsidR="00FD68D3" w:rsidRPr="00FD68D3" w:rsidRDefault="00FD68D3" w:rsidP="00FD68D3">
      <w:pPr>
        <w:jc w:val="both"/>
        <w:rPr>
          <w:rFonts w:ascii="Arial Narrow" w:hAnsi="Arial Narrow"/>
        </w:rPr>
      </w:pPr>
    </w:p>
    <w:p w14:paraId="24D4E48F" w14:textId="77777777" w:rsidR="00FD68D3" w:rsidRPr="00FD68D3" w:rsidRDefault="00FD68D3" w:rsidP="00FD68D3">
      <w:pPr>
        <w:rPr>
          <w:rFonts w:ascii="Arial" w:hAnsi="Arial"/>
          <w:szCs w:val="20"/>
        </w:rPr>
      </w:pPr>
      <w:r w:rsidRPr="00FD68D3">
        <w:rPr>
          <w:rFonts w:ascii="Arial" w:hAnsi="Arial"/>
          <w:szCs w:val="20"/>
        </w:rPr>
        <w:t>Dział 854 – EDUKACYJNA OPIEKA WYCHOWAWCZA</w:t>
      </w:r>
    </w:p>
    <w:p w14:paraId="16510CE1" w14:textId="77777777" w:rsidR="00FD68D3" w:rsidRPr="00FD68D3" w:rsidRDefault="00FD68D3" w:rsidP="00FD68D3">
      <w:pPr>
        <w:rPr>
          <w:rFonts w:ascii="Arial" w:hAnsi="Arial"/>
        </w:rPr>
      </w:pPr>
    </w:p>
    <w:p w14:paraId="3E67DFCA" w14:textId="77777777" w:rsidR="00FD68D3" w:rsidRPr="00FD68D3" w:rsidRDefault="00FD68D3" w:rsidP="00FD68D3">
      <w:pPr>
        <w:rPr>
          <w:rFonts w:ascii="Arial" w:hAnsi="Arial"/>
          <w:szCs w:val="20"/>
        </w:rPr>
      </w:pPr>
      <w:r w:rsidRPr="00FD68D3">
        <w:rPr>
          <w:rFonts w:ascii="Arial" w:hAnsi="Arial"/>
          <w:szCs w:val="20"/>
        </w:rPr>
        <w:t>Rozdział 85406 Poradnie psychologiczno-pedagogiczne, w tym poradnie specjalistyczne</w:t>
      </w:r>
    </w:p>
    <w:p w14:paraId="3201303C" w14:textId="77777777" w:rsidR="00FD68D3" w:rsidRPr="00FD68D3" w:rsidRDefault="00FD68D3" w:rsidP="00FD68D3">
      <w:pPr>
        <w:rPr>
          <w:rFonts w:ascii="Arial" w:hAnsi="Arial"/>
          <w:sz w:val="20"/>
          <w:szCs w:val="20"/>
        </w:rPr>
      </w:pPr>
    </w:p>
    <w:p w14:paraId="72A43E31"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21.218,00 zł, w tym:</w:t>
      </w:r>
    </w:p>
    <w:p w14:paraId="21F2DA2F" w14:textId="77777777" w:rsidR="00FD68D3" w:rsidRPr="00FD68D3" w:rsidRDefault="00FD68D3" w:rsidP="00FD68D3">
      <w:pPr>
        <w:rPr>
          <w:rFonts w:ascii="Arial" w:hAnsi="Arial"/>
        </w:rPr>
      </w:pPr>
      <w:r w:rsidRPr="00FD68D3">
        <w:rPr>
          <w:rFonts w:ascii="Arial" w:hAnsi="Arial"/>
        </w:rPr>
        <w:t>§ 0830 – wpływy z usług</w:t>
      </w:r>
      <w:r w:rsidRPr="00FD68D3">
        <w:rPr>
          <w:rFonts w:ascii="Arial" w:hAnsi="Arial"/>
          <w:szCs w:val="20"/>
        </w:rPr>
        <w:t xml:space="preserve"> </w:t>
      </w:r>
      <w:r w:rsidRPr="00FD68D3">
        <w:rPr>
          <w:rFonts w:ascii="Arial" w:hAnsi="Arial"/>
        </w:rPr>
        <w:t>– 20.600,00 zł z usług świadczonych przez poradnię dla dzieci słabowidzących, niewidzących, niesłyszących i z autyzmem z powiatu włocławskiego, lipnowskiego, aleksandrowskiego i rypińskiego,</w:t>
      </w:r>
    </w:p>
    <w:p w14:paraId="7CA904A1" w14:textId="77777777" w:rsidR="00FD68D3" w:rsidRPr="00FD68D3" w:rsidRDefault="00FD68D3" w:rsidP="00FD68D3">
      <w:pPr>
        <w:rPr>
          <w:rFonts w:ascii="Arial" w:hAnsi="Arial"/>
        </w:rPr>
      </w:pPr>
      <w:r w:rsidRPr="00FD68D3">
        <w:rPr>
          <w:rFonts w:ascii="Arial" w:hAnsi="Arial"/>
        </w:rPr>
        <w:t>§ 0920 – wpływy z pozostałych odsetek – 618,00 zł z tytułu odsetek od środków gromadzonych</w:t>
      </w:r>
      <w:r w:rsidRPr="00FD68D3">
        <w:rPr>
          <w:rFonts w:ascii="Arial" w:hAnsi="Arial"/>
          <w:szCs w:val="20"/>
        </w:rPr>
        <w:t xml:space="preserve"> </w:t>
      </w:r>
      <w:r w:rsidRPr="00FD68D3">
        <w:rPr>
          <w:rFonts w:ascii="Arial" w:hAnsi="Arial"/>
        </w:rPr>
        <w:t xml:space="preserve">na rachunku bankowym jednostki. </w:t>
      </w:r>
    </w:p>
    <w:p w14:paraId="7B23803B" w14:textId="77777777" w:rsidR="00FD68D3" w:rsidRPr="00FD68D3" w:rsidRDefault="00FD68D3" w:rsidP="00FD68D3">
      <w:pPr>
        <w:rPr>
          <w:rFonts w:ascii="Arial" w:hAnsi="Arial"/>
          <w:szCs w:val="20"/>
        </w:rPr>
      </w:pPr>
      <w:r w:rsidRPr="00FD68D3">
        <w:rPr>
          <w:rFonts w:ascii="Arial" w:hAnsi="Arial"/>
          <w:szCs w:val="20"/>
        </w:rPr>
        <w:t xml:space="preserve">Rozdział 85410 Internaty i bursy szkolne </w:t>
      </w:r>
    </w:p>
    <w:p w14:paraId="1BFB5F6E" w14:textId="77777777" w:rsidR="00FD68D3" w:rsidRPr="00FD68D3" w:rsidRDefault="00FD68D3" w:rsidP="00FD68D3">
      <w:pPr>
        <w:rPr>
          <w:rFonts w:ascii="Arial" w:hAnsi="Arial"/>
          <w:sz w:val="16"/>
          <w:szCs w:val="16"/>
        </w:rPr>
      </w:pPr>
    </w:p>
    <w:p w14:paraId="1588CC84"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114.716,00 zł, w tym:</w:t>
      </w:r>
    </w:p>
    <w:p w14:paraId="3C1A975B" w14:textId="77777777" w:rsidR="00FD68D3" w:rsidRPr="00FD68D3" w:rsidRDefault="00FD68D3" w:rsidP="00FD68D3">
      <w:pPr>
        <w:rPr>
          <w:rFonts w:ascii="Arial" w:hAnsi="Arial"/>
        </w:rPr>
      </w:pPr>
      <w:r w:rsidRPr="00FD68D3">
        <w:rPr>
          <w:rFonts w:ascii="Arial" w:hAnsi="Arial"/>
        </w:rPr>
        <w:t>§ 0830 – wpływy z usług</w:t>
      </w:r>
      <w:r w:rsidRPr="00FD68D3">
        <w:rPr>
          <w:rFonts w:ascii="Arial" w:hAnsi="Arial"/>
          <w:szCs w:val="20"/>
        </w:rPr>
        <w:t xml:space="preserve"> </w:t>
      </w:r>
      <w:r w:rsidRPr="00FD68D3">
        <w:rPr>
          <w:rFonts w:ascii="Arial" w:hAnsi="Arial"/>
        </w:rPr>
        <w:t>– 112.656,00 zł za zakwaterowanie w bursie,</w:t>
      </w:r>
    </w:p>
    <w:p w14:paraId="632D48C3" w14:textId="77777777" w:rsidR="00FD68D3" w:rsidRPr="00FD68D3" w:rsidRDefault="00FD68D3" w:rsidP="00FD68D3">
      <w:pPr>
        <w:rPr>
          <w:rFonts w:ascii="Arial" w:hAnsi="Arial"/>
        </w:rPr>
      </w:pPr>
      <w:r w:rsidRPr="00FD68D3">
        <w:rPr>
          <w:rFonts w:ascii="Arial" w:hAnsi="Arial"/>
        </w:rPr>
        <w:t>§ 0920 – wpływy z pozostałych odsetek – 2.060,00 zł z tytułu odsetek od środków gromadzonych</w:t>
      </w:r>
      <w:r w:rsidRPr="00FD68D3">
        <w:rPr>
          <w:rFonts w:ascii="Arial" w:hAnsi="Arial"/>
          <w:szCs w:val="20"/>
        </w:rPr>
        <w:t xml:space="preserve"> </w:t>
      </w:r>
      <w:r w:rsidRPr="00FD68D3">
        <w:rPr>
          <w:rFonts w:ascii="Arial" w:hAnsi="Arial"/>
        </w:rPr>
        <w:t>na rachunkach bankowych.</w:t>
      </w:r>
    </w:p>
    <w:p w14:paraId="5B4D3E59" w14:textId="77777777" w:rsidR="00FD68D3" w:rsidRPr="00FD68D3" w:rsidRDefault="00FD68D3" w:rsidP="00FD68D3">
      <w:pPr>
        <w:rPr>
          <w:rFonts w:ascii="Arial" w:hAnsi="Arial"/>
          <w:szCs w:val="20"/>
        </w:rPr>
      </w:pPr>
    </w:p>
    <w:p w14:paraId="3D5DD08C" w14:textId="77777777" w:rsidR="00FD68D3" w:rsidRPr="00FD68D3" w:rsidRDefault="00FD68D3" w:rsidP="00FD68D3">
      <w:pPr>
        <w:rPr>
          <w:rFonts w:ascii="Arial" w:hAnsi="Arial"/>
        </w:rPr>
      </w:pPr>
      <w:r w:rsidRPr="00FD68D3">
        <w:rPr>
          <w:rFonts w:ascii="Arial" w:hAnsi="Arial"/>
        </w:rPr>
        <w:t xml:space="preserve">Rozdział 85417 Szkolne schroniska młodzieżowe </w:t>
      </w:r>
    </w:p>
    <w:p w14:paraId="53165A22" w14:textId="77777777" w:rsidR="00FD68D3" w:rsidRPr="00FD68D3" w:rsidRDefault="00FD68D3" w:rsidP="00FD68D3">
      <w:pPr>
        <w:rPr>
          <w:rFonts w:ascii="Arial" w:hAnsi="Arial"/>
          <w:sz w:val="16"/>
          <w:szCs w:val="16"/>
        </w:rPr>
      </w:pPr>
    </w:p>
    <w:p w14:paraId="1B8CAAF0" w14:textId="77777777" w:rsidR="00FD68D3" w:rsidRPr="00FD68D3" w:rsidRDefault="00FD68D3" w:rsidP="00FD68D3">
      <w:pPr>
        <w:rPr>
          <w:rFonts w:ascii="Arial" w:hAnsi="Arial"/>
        </w:rPr>
      </w:pPr>
      <w:r w:rsidRPr="00FD68D3">
        <w:rPr>
          <w:rFonts w:ascii="Arial" w:hAnsi="Arial"/>
        </w:rPr>
        <w:t>§ 0830 – wpływy z usług</w:t>
      </w:r>
      <w:r w:rsidRPr="00FD68D3">
        <w:rPr>
          <w:rFonts w:ascii="Arial" w:hAnsi="Arial"/>
          <w:szCs w:val="20"/>
        </w:rPr>
        <w:t xml:space="preserve"> </w:t>
      </w:r>
      <w:r w:rsidRPr="00FD68D3">
        <w:rPr>
          <w:rFonts w:ascii="Arial" w:hAnsi="Arial"/>
        </w:rPr>
        <w:t>– zaplanowano kwotę w wysokości 14.512,00 zł za noclegi w schronisku młodzieżowym.</w:t>
      </w:r>
    </w:p>
    <w:p w14:paraId="7E8671D4" w14:textId="77777777" w:rsidR="00FD68D3" w:rsidRPr="00FD68D3" w:rsidRDefault="00FD68D3" w:rsidP="00FD68D3">
      <w:pPr>
        <w:rPr>
          <w:rFonts w:ascii="Arial Narrow" w:hAnsi="Arial Narrow"/>
          <w:b/>
        </w:rPr>
      </w:pPr>
    </w:p>
    <w:p w14:paraId="06C9DE83" w14:textId="77777777" w:rsidR="00FD68D3" w:rsidRPr="00FD68D3" w:rsidRDefault="00FD68D3" w:rsidP="00FD68D3">
      <w:pPr>
        <w:rPr>
          <w:rFonts w:ascii="Arial" w:hAnsi="Arial"/>
          <w:szCs w:val="20"/>
        </w:rPr>
      </w:pPr>
      <w:r w:rsidRPr="00FD68D3">
        <w:rPr>
          <w:rFonts w:ascii="Arial" w:hAnsi="Arial"/>
          <w:szCs w:val="20"/>
        </w:rPr>
        <w:t xml:space="preserve">Rozdział 85420  Młodzieżowe ośrodki wychowawcze </w:t>
      </w:r>
    </w:p>
    <w:p w14:paraId="0969EAE2" w14:textId="77777777" w:rsidR="00FD68D3" w:rsidRPr="00FD68D3" w:rsidRDefault="00FD68D3" w:rsidP="00FD68D3">
      <w:pPr>
        <w:rPr>
          <w:rFonts w:ascii="Arial" w:hAnsi="Arial"/>
          <w:bCs/>
          <w:iCs/>
          <w:sz w:val="16"/>
          <w:szCs w:val="16"/>
        </w:rPr>
      </w:pPr>
    </w:p>
    <w:p w14:paraId="3F64A8C8" w14:textId="77777777" w:rsidR="00FD68D3" w:rsidRPr="00FD68D3" w:rsidRDefault="00FD68D3" w:rsidP="00FD68D3">
      <w:pPr>
        <w:rPr>
          <w:rFonts w:ascii="Arial" w:hAnsi="Arial"/>
          <w:szCs w:val="20"/>
        </w:rPr>
      </w:pPr>
      <w:r w:rsidRPr="00FD68D3">
        <w:rPr>
          <w:rFonts w:ascii="Arial" w:hAnsi="Arial"/>
          <w:szCs w:val="20"/>
        </w:rPr>
        <w:t>Dochody bieżące tego rozdziału planuje się w wysokości 234.700,00 zł, w tym:</w:t>
      </w:r>
    </w:p>
    <w:p w14:paraId="13ABE1D7" w14:textId="77777777" w:rsidR="00FD68D3" w:rsidRPr="00FD68D3" w:rsidRDefault="00FD68D3" w:rsidP="00FD68D3">
      <w:pPr>
        <w:rPr>
          <w:rFonts w:ascii="Arial" w:hAnsi="Arial"/>
          <w:szCs w:val="20"/>
        </w:rPr>
      </w:pPr>
      <w:r w:rsidRPr="00FD68D3">
        <w:rPr>
          <w:rFonts w:ascii="Arial" w:hAnsi="Arial"/>
          <w:bCs/>
          <w:szCs w:val="20"/>
        </w:rPr>
        <w:t>§ 0630</w:t>
      </w:r>
      <w:r w:rsidRPr="00FD68D3">
        <w:rPr>
          <w:rFonts w:ascii="Arial" w:hAnsi="Arial"/>
          <w:szCs w:val="20"/>
        </w:rPr>
        <w:t xml:space="preserve"> – wpływy z tytułu opłat i kosztów sądowych oraz innych opłat uiszczanych na rzecz Skarbu Państwa z tytułu postępowania sądowego i prokuratorskiego – 1.200,00 zł,</w:t>
      </w:r>
    </w:p>
    <w:p w14:paraId="4403BF22" w14:textId="77777777" w:rsidR="00FD68D3" w:rsidRPr="00FD68D3" w:rsidRDefault="00FD68D3" w:rsidP="00FD68D3">
      <w:pPr>
        <w:rPr>
          <w:rFonts w:ascii="Arial" w:hAnsi="Arial"/>
          <w:szCs w:val="20"/>
        </w:rPr>
      </w:pPr>
      <w:r w:rsidRPr="00FD68D3">
        <w:rPr>
          <w:rFonts w:ascii="Arial" w:hAnsi="Arial"/>
          <w:bCs/>
          <w:szCs w:val="20"/>
        </w:rPr>
        <w:t>§ 0640</w:t>
      </w:r>
      <w:r w:rsidRPr="00FD68D3">
        <w:rPr>
          <w:rFonts w:ascii="Arial" w:hAnsi="Arial"/>
          <w:szCs w:val="20"/>
        </w:rPr>
        <w:t xml:space="preserve"> – wpływy z tytułu kosztów egzekucyjnych, opłaty komorniczej i kosztów upomnień – 2.000,00 zł,</w:t>
      </w:r>
    </w:p>
    <w:p w14:paraId="5EC866DF" w14:textId="77777777" w:rsidR="00FD68D3" w:rsidRPr="00FD68D3" w:rsidRDefault="00FD68D3" w:rsidP="00FD68D3">
      <w:pPr>
        <w:rPr>
          <w:rFonts w:ascii="Arial" w:hAnsi="Arial"/>
          <w:bCs/>
          <w:szCs w:val="20"/>
        </w:rPr>
      </w:pPr>
      <w:r w:rsidRPr="00FD68D3">
        <w:rPr>
          <w:rFonts w:ascii="Arial" w:hAnsi="Arial"/>
          <w:bCs/>
          <w:szCs w:val="20"/>
        </w:rPr>
        <w:t>§ 0690</w:t>
      </w:r>
      <w:r w:rsidRPr="00FD68D3">
        <w:rPr>
          <w:rFonts w:ascii="Arial" w:hAnsi="Arial"/>
          <w:szCs w:val="20"/>
        </w:rPr>
        <w:t xml:space="preserve"> – wpływy z różnych opłat – 100.000,00 zł z tytułu opłat wnoszonych przez rodziców za wyżywienie wychowanków przebywających w placówce,</w:t>
      </w:r>
    </w:p>
    <w:p w14:paraId="491F6BF4" w14:textId="77777777" w:rsidR="00FD68D3" w:rsidRPr="00FD68D3" w:rsidRDefault="00FD68D3" w:rsidP="00FD68D3">
      <w:pPr>
        <w:rPr>
          <w:rFonts w:ascii="Arial" w:hAnsi="Arial"/>
          <w:szCs w:val="20"/>
        </w:rPr>
      </w:pPr>
      <w:r w:rsidRPr="00FD68D3">
        <w:rPr>
          <w:rFonts w:ascii="Arial" w:hAnsi="Arial"/>
          <w:bCs/>
          <w:szCs w:val="20"/>
        </w:rPr>
        <w:t>§ 0750</w:t>
      </w:r>
      <w:r w:rsidRPr="00FD68D3">
        <w:rPr>
          <w:rFonts w:ascii="Arial" w:hAnsi="Arial"/>
          <w:szCs w:val="20"/>
        </w:rPr>
        <w:t xml:space="preserve"> – wpływy z najmu i dzierżawy składników majątkowych Skarbu Państwa, jednostek samorządu terytorialnego lub innych jednostek zaliczanych do sektora finansów publicznych oraz innych umów</w:t>
      </w:r>
      <w:r w:rsidRPr="00FD68D3">
        <w:rPr>
          <w:rFonts w:ascii="Arial" w:hAnsi="Arial"/>
          <w:szCs w:val="20"/>
        </w:rPr>
        <w:br/>
        <w:t>o podobnym charakterze – 4.500,00 zł z tytułu wynajmu lokalu mieszkalnego,</w:t>
      </w:r>
    </w:p>
    <w:p w14:paraId="557D3B8B" w14:textId="77777777" w:rsidR="00FD68D3" w:rsidRPr="00FD68D3" w:rsidRDefault="00FD68D3" w:rsidP="00FD68D3">
      <w:pPr>
        <w:rPr>
          <w:rFonts w:ascii="Arial" w:hAnsi="Arial"/>
          <w:szCs w:val="20"/>
        </w:rPr>
      </w:pPr>
      <w:r w:rsidRPr="00FD68D3">
        <w:rPr>
          <w:rFonts w:ascii="Arial" w:hAnsi="Arial"/>
          <w:bCs/>
          <w:szCs w:val="20"/>
        </w:rPr>
        <w:t>§ 0830</w:t>
      </w:r>
      <w:r w:rsidRPr="00FD68D3">
        <w:rPr>
          <w:rFonts w:ascii="Arial" w:hAnsi="Arial"/>
          <w:szCs w:val="20"/>
        </w:rPr>
        <w:t xml:space="preserve"> – wpływy z usług – 75.000,00 zł z tytułu opłat za wyżywienie,</w:t>
      </w:r>
    </w:p>
    <w:p w14:paraId="40621D69"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15.000,00 zł z tytułu odsetek od środków gromadzonych na rachunkach bankowych,</w:t>
      </w:r>
    </w:p>
    <w:p w14:paraId="0F0F1DCA" w14:textId="77777777" w:rsidR="00FD68D3" w:rsidRPr="00FD68D3" w:rsidRDefault="00FD68D3" w:rsidP="00FD68D3">
      <w:pPr>
        <w:rPr>
          <w:rFonts w:ascii="Arial" w:hAnsi="Arial"/>
          <w:szCs w:val="20"/>
        </w:rPr>
      </w:pPr>
      <w:r w:rsidRPr="00FD68D3">
        <w:rPr>
          <w:rFonts w:ascii="Arial" w:hAnsi="Arial"/>
          <w:bCs/>
          <w:szCs w:val="20"/>
        </w:rPr>
        <w:lastRenderedPageBreak/>
        <w:t>§ 0940</w:t>
      </w:r>
      <w:r w:rsidRPr="00FD68D3">
        <w:rPr>
          <w:rFonts w:ascii="Arial" w:hAnsi="Arial"/>
          <w:szCs w:val="20"/>
        </w:rPr>
        <w:t xml:space="preserve"> – wpływy z rozliczeń/zwrotów z lat ubiegłych – 25.000,00 zł z tytułu opłat za wyżywienie z lat ubiegłych,</w:t>
      </w:r>
    </w:p>
    <w:p w14:paraId="51F67D4A" w14:textId="77777777" w:rsidR="00FD68D3" w:rsidRPr="00FD68D3" w:rsidRDefault="00FD68D3" w:rsidP="00FD68D3">
      <w:pPr>
        <w:rPr>
          <w:rFonts w:ascii="Arial" w:hAnsi="Arial"/>
          <w:szCs w:val="20"/>
        </w:rPr>
      </w:pPr>
      <w:r w:rsidRPr="00FD68D3">
        <w:rPr>
          <w:rFonts w:ascii="Arial" w:hAnsi="Arial"/>
          <w:bCs/>
          <w:szCs w:val="20"/>
        </w:rPr>
        <w:t>§ 0970</w:t>
      </w:r>
      <w:r w:rsidRPr="00FD68D3">
        <w:rPr>
          <w:rFonts w:ascii="Arial" w:hAnsi="Arial"/>
          <w:szCs w:val="20"/>
        </w:rPr>
        <w:t xml:space="preserve"> – wpływy z różnych dochodów – 12.000,00 zł.</w:t>
      </w:r>
    </w:p>
    <w:p w14:paraId="78314E7B" w14:textId="77777777" w:rsidR="00FD68D3" w:rsidRPr="00FD68D3" w:rsidRDefault="00FD68D3" w:rsidP="00FD68D3">
      <w:pPr>
        <w:ind w:left="284" w:hanging="284"/>
        <w:jc w:val="both"/>
        <w:rPr>
          <w:rFonts w:ascii="Arial Narrow" w:hAnsi="Arial Narrow"/>
          <w:b/>
        </w:rPr>
      </w:pPr>
    </w:p>
    <w:p w14:paraId="169CB348" w14:textId="77777777" w:rsidR="00FD68D3" w:rsidRPr="00FD68D3" w:rsidRDefault="00FD68D3" w:rsidP="00FD68D3">
      <w:pPr>
        <w:rPr>
          <w:rFonts w:ascii="Arial" w:hAnsi="Arial"/>
          <w:szCs w:val="20"/>
        </w:rPr>
      </w:pPr>
      <w:r w:rsidRPr="00FD68D3">
        <w:rPr>
          <w:rFonts w:ascii="Arial" w:hAnsi="Arial"/>
          <w:szCs w:val="20"/>
        </w:rPr>
        <w:t>Dział 855 – RODZINA</w:t>
      </w:r>
    </w:p>
    <w:p w14:paraId="14968888" w14:textId="77777777" w:rsidR="00FD68D3" w:rsidRPr="00FD68D3" w:rsidRDefault="00FD68D3" w:rsidP="00FD68D3">
      <w:pPr>
        <w:rPr>
          <w:rFonts w:ascii="Arial" w:hAnsi="Arial"/>
          <w:szCs w:val="20"/>
        </w:rPr>
      </w:pPr>
    </w:p>
    <w:p w14:paraId="6E0085CC" w14:textId="77777777" w:rsidR="00FD68D3" w:rsidRPr="00FD68D3" w:rsidRDefault="00FD68D3" w:rsidP="00FD68D3">
      <w:pPr>
        <w:rPr>
          <w:rFonts w:ascii="Arial" w:hAnsi="Arial"/>
          <w:szCs w:val="20"/>
        </w:rPr>
      </w:pPr>
      <w:r w:rsidRPr="00FD68D3">
        <w:rPr>
          <w:rFonts w:ascii="Arial" w:hAnsi="Arial"/>
          <w:szCs w:val="20"/>
        </w:rPr>
        <w:t>Rozdział 85501 Świadczenie wychowawcze</w:t>
      </w:r>
    </w:p>
    <w:p w14:paraId="2519CC63" w14:textId="77777777" w:rsidR="00FD68D3" w:rsidRPr="00FD68D3" w:rsidRDefault="00FD68D3" w:rsidP="00FD68D3">
      <w:pPr>
        <w:rPr>
          <w:rFonts w:ascii="Arial" w:hAnsi="Arial"/>
          <w:szCs w:val="20"/>
        </w:rPr>
      </w:pPr>
    </w:p>
    <w:p w14:paraId="69C2AD61" w14:textId="77777777" w:rsidR="00FD68D3" w:rsidRPr="00FD68D3" w:rsidRDefault="00FD68D3" w:rsidP="00FD68D3">
      <w:pPr>
        <w:rPr>
          <w:rFonts w:ascii="Arial" w:hAnsi="Arial"/>
          <w:szCs w:val="20"/>
        </w:rPr>
      </w:pPr>
      <w:r w:rsidRPr="00FD68D3">
        <w:rPr>
          <w:rFonts w:ascii="Arial" w:hAnsi="Arial"/>
          <w:szCs w:val="20"/>
        </w:rPr>
        <w:t xml:space="preserve">Zaplanowano dochody bieżące w kwocie 43.242,00 zł, w tym: </w:t>
      </w:r>
    </w:p>
    <w:p w14:paraId="6C826403"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7.252,00 zł z tytułu wpłaty odsetek od nienależnie pobranych świadczeń wychowawczych,</w:t>
      </w:r>
    </w:p>
    <w:p w14:paraId="6143B801"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35.990,00 zł ze zwrotu nienależnie pobranych świadczeń wychowawczych.</w:t>
      </w:r>
    </w:p>
    <w:p w14:paraId="7DF6F45F" w14:textId="77777777" w:rsidR="00FD68D3" w:rsidRPr="00FD68D3" w:rsidRDefault="00FD68D3" w:rsidP="00FD68D3">
      <w:pPr>
        <w:jc w:val="both"/>
        <w:rPr>
          <w:rFonts w:ascii="Arial Narrow" w:hAnsi="Arial Narrow"/>
          <w:szCs w:val="20"/>
        </w:rPr>
      </w:pPr>
    </w:p>
    <w:p w14:paraId="0609E3F1" w14:textId="77777777" w:rsidR="00FD68D3" w:rsidRPr="00FD68D3" w:rsidRDefault="00FD68D3" w:rsidP="00FD68D3">
      <w:pPr>
        <w:rPr>
          <w:rFonts w:ascii="Arial" w:hAnsi="Arial"/>
          <w:szCs w:val="20"/>
        </w:rPr>
      </w:pPr>
      <w:r w:rsidRPr="00FD68D3">
        <w:rPr>
          <w:rFonts w:ascii="Arial" w:hAnsi="Arial"/>
          <w:szCs w:val="20"/>
        </w:rPr>
        <w:t>Rozdział 85502 Świadczenia rodzinne, świadczenie z funduszu alimentacyjnego oraz składki na ubezpieczenia emerytalne i rentowe z ubezpieczenia społecznego</w:t>
      </w:r>
    </w:p>
    <w:p w14:paraId="447A38BE" w14:textId="77777777" w:rsidR="00FD68D3" w:rsidRPr="00FD68D3" w:rsidRDefault="00FD68D3" w:rsidP="00FD68D3">
      <w:pPr>
        <w:rPr>
          <w:rFonts w:ascii="Arial" w:hAnsi="Arial"/>
          <w:szCs w:val="20"/>
        </w:rPr>
      </w:pPr>
    </w:p>
    <w:p w14:paraId="1FDFA099" w14:textId="77777777" w:rsidR="00FD68D3" w:rsidRPr="00FD68D3" w:rsidRDefault="00FD68D3" w:rsidP="00FD68D3">
      <w:pPr>
        <w:rPr>
          <w:rFonts w:ascii="Arial" w:hAnsi="Arial"/>
          <w:szCs w:val="20"/>
        </w:rPr>
      </w:pPr>
      <w:r w:rsidRPr="00FD68D3">
        <w:rPr>
          <w:rFonts w:ascii="Arial" w:hAnsi="Arial"/>
          <w:szCs w:val="20"/>
        </w:rPr>
        <w:t xml:space="preserve">Dochody bieżące tego rozdziału planuje się w wysokości 553.078,00 zł, w tym: </w:t>
      </w:r>
    </w:p>
    <w:p w14:paraId="6120E3AC" w14:textId="77777777" w:rsidR="00FD68D3" w:rsidRPr="00FD68D3" w:rsidRDefault="00FD68D3" w:rsidP="00FD68D3">
      <w:pPr>
        <w:rPr>
          <w:rFonts w:ascii="Arial" w:hAnsi="Arial"/>
          <w:szCs w:val="20"/>
        </w:rPr>
      </w:pPr>
      <w:r w:rsidRPr="00FD68D3">
        <w:rPr>
          <w:rFonts w:ascii="Arial" w:hAnsi="Arial"/>
          <w:bCs/>
          <w:szCs w:val="20"/>
        </w:rPr>
        <w:t>§ 0640</w:t>
      </w:r>
      <w:r w:rsidRPr="00FD68D3">
        <w:rPr>
          <w:rFonts w:ascii="Arial" w:hAnsi="Arial"/>
          <w:szCs w:val="20"/>
        </w:rPr>
        <w:t xml:space="preserve"> – wpływy z tytułu kosztów egzekucyjnych, opłaty komorniczej i kosztów upomnień – 200,00 zł,</w:t>
      </w:r>
    </w:p>
    <w:p w14:paraId="45CB325F"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32.540,00 zł z tytułu odsetek od nienależnie pobranych świadczeń rodzinnych i alimentacyjnych,</w:t>
      </w:r>
    </w:p>
    <w:p w14:paraId="1F584E24"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241.330,00 zł ze zwrotu nienależnie pobranych świadczeń rodzinnych i alimentacyjnych,</w:t>
      </w:r>
    </w:p>
    <w:p w14:paraId="19BA7693" w14:textId="77777777" w:rsidR="00FD68D3" w:rsidRPr="00FD68D3" w:rsidRDefault="00FD68D3" w:rsidP="00FD68D3">
      <w:pPr>
        <w:rPr>
          <w:rFonts w:ascii="Arial" w:hAnsi="Arial"/>
          <w:szCs w:val="20"/>
        </w:rPr>
      </w:pPr>
      <w:r w:rsidRPr="00FD68D3">
        <w:rPr>
          <w:rFonts w:ascii="Arial" w:hAnsi="Arial"/>
          <w:bCs/>
          <w:szCs w:val="20"/>
        </w:rPr>
        <w:t>§ 2360</w:t>
      </w:r>
      <w:r w:rsidRPr="00FD68D3">
        <w:rPr>
          <w:rFonts w:ascii="Arial" w:hAnsi="Arial"/>
          <w:szCs w:val="20"/>
        </w:rPr>
        <w:t xml:space="preserve"> – dochody jednostek samorządu terytorialnego związane z realizacją zadań z zakresu administracji rządowej oraz innych zadań zleconych ustawami – 279.008,00 zł z tytułu określonych ustawowo 40 % lub 50 % dochodów związanych z realizacją zadań zleconych uzyskiwanych w związku ze zwrotem alimentów lub zaliczek alimentacyjnych przez dłużników.</w:t>
      </w:r>
    </w:p>
    <w:p w14:paraId="2163A16C" w14:textId="77777777" w:rsidR="00FD68D3" w:rsidRPr="00FD68D3" w:rsidRDefault="00FD68D3" w:rsidP="00FD68D3">
      <w:pPr>
        <w:rPr>
          <w:rFonts w:ascii="Arial" w:hAnsi="Arial"/>
          <w:szCs w:val="20"/>
        </w:rPr>
      </w:pPr>
    </w:p>
    <w:p w14:paraId="063472AC" w14:textId="77777777" w:rsidR="00FD68D3" w:rsidRPr="00FD68D3" w:rsidRDefault="00FD68D3" w:rsidP="00FD68D3">
      <w:pPr>
        <w:rPr>
          <w:rFonts w:ascii="Arial" w:hAnsi="Arial"/>
          <w:szCs w:val="20"/>
        </w:rPr>
      </w:pPr>
      <w:r w:rsidRPr="00FD68D3">
        <w:rPr>
          <w:rFonts w:ascii="Arial" w:hAnsi="Arial"/>
          <w:szCs w:val="20"/>
        </w:rPr>
        <w:t>Rozdział 85504 Wspieranie rodziny</w:t>
      </w:r>
    </w:p>
    <w:p w14:paraId="251FDA12" w14:textId="77777777" w:rsidR="00FD68D3" w:rsidRPr="00FD68D3" w:rsidRDefault="00FD68D3" w:rsidP="00FD68D3">
      <w:pPr>
        <w:rPr>
          <w:rFonts w:ascii="Arial" w:hAnsi="Arial"/>
          <w:szCs w:val="20"/>
        </w:rPr>
      </w:pPr>
    </w:p>
    <w:p w14:paraId="51FDB71C" w14:textId="77777777" w:rsidR="00FD68D3" w:rsidRPr="00FD68D3" w:rsidRDefault="00FD68D3" w:rsidP="00FD68D3">
      <w:pPr>
        <w:rPr>
          <w:rFonts w:ascii="Arial" w:hAnsi="Arial"/>
          <w:szCs w:val="20"/>
        </w:rPr>
      </w:pPr>
      <w:r w:rsidRPr="00FD68D3">
        <w:rPr>
          <w:rFonts w:ascii="Arial" w:hAnsi="Arial"/>
          <w:szCs w:val="20"/>
        </w:rPr>
        <w:t xml:space="preserve">Zaplanowano dochody bieżące w kwocie 409,00 zł, w tym: </w:t>
      </w:r>
    </w:p>
    <w:p w14:paraId="0D668D75"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109,00 zł z tytułu odsetek od nienależnie pobranego świadczenia „Dobry Start”,</w:t>
      </w:r>
    </w:p>
    <w:p w14:paraId="324D84A4"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300,00 zł ze zwrotu nienależnie pobranego świadczenia „Dobry Start”.</w:t>
      </w:r>
    </w:p>
    <w:p w14:paraId="62E657D3" w14:textId="77777777" w:rsidR="00FD68D3" w:rsidRPr="00FD68D3" w:rsidRDefault="00FD68D3" w:rsidP="00FD68D3">
      <w:pPr>
        <w:rPr>
          <w:rFonts w:ascii="Arial" w:hAnsi="Arial"/>
          <w:szCs w:val="20"/>
        </w:rPr>
      </w:pPr>
    </w:p>
    <w:p w14:paraId="39C42819" w14:textId="77777777" w:rsidR="00FD68D3" w:rsidRPr="00FD68D3" w:rsidRDefault="00FD68D3" w:rsidP="00FD68D3">
      <w:pPr>
        <w:rPr>
          <w:rFonts w:ascii="Arial" w:hAnsi="Arial"/>
          <w:szCs w:val="20"/>
        </w:rPr>
      </w:pPr>
      <w:r w:rsidRPr="00FD68D3">
        <w:rPr>
          <w:rFonts w:ascii="Arial" w:hAnsi="Arial"/>
          <w:szCs w:val="20"/>
        </w:rPr>
        <w:t>Rozdział 85508 Rodziny zastępcze</w:t>
      </w:r>
    </w:p>
    <w:p w14:paraId="354316E2" w14:textId="77777777" w:rsidR="00FD68D3" w:rsidRPr="00FD68D3" w:rsidRDefault="00FD68D3" w:rsidP="00FD68D3">
      <w:pPr>
        <w:rPr>
          <w:rFonts w:ascii="Arial" w:hAnsi="Arial"/>
          <w:color w:val="FF0000"/>
          <w:szCs w:val="20"/>
        </w:rPr>
      </w:pPr>
    </w:p>
    <w:p w14:paraId="69D1A0BC" w14:textId="77777777" w:rsidR="00FD68D3" w:rsidRPr="00FD68D3" w:rsidRDefault="00FD68D3" w:rsidP="00FD68D3">
      <w:pPr>
        <w:rPr>
          <w:rFonts w:ascii="Arial" w:hAnsi="Arial"/>
          <w:szCs w:val="20"/>
        </w:rPr>
      </w:pPr>
      <w:r w:rsidRPr="00FD68D3">
        <w:rPr>
          <w:rFonts w:ascii="Arial" w:hAnsi="Arial"/>
          <w:szCs w:val="20"/>
        </w:rPr>
        <w:t xml:space="preserve">W dochodach bieżących zaplanowano środki w kwocie 141.795,00 zł, w tym: </w:t>
      </w:r>
    </w:p>
    <w:p w14:paraId="2A1034D3" w14:textId="77777777" w:rsidR="00FD68D3" w:rsidRPr="00FD68D3" w:rsidRDefault="00FD68D3" w:rsidP="00FD68D3">
      <w:pPr>
        <w:rPr>
          <w:rFonts w:ascii="Arial" w:hAnsi="Arial"/>
          <w:szCs w:val="20"/>
        </w:rPr>
      </w:pPr>
      <w:r w:rsidRPr="00FD68D3">
        <w:rPr>
          <w:rFonts w:ascii="Arial" w:hAnsi="Arial"/>
          <w:bCs/>
          <w:szCs w:val="20"/>
        </w:rPr>
        <w:t>§</w:t>
      </w:r>
      <w:r w:rsidRPr="00FD68D3">
        <w:rPr>
          <w:rFonts w:ascii="Arial" w:hAnsi="Arial"/>
          <w:szCs w:val="20"/>
        </w:rPr>
        <w:t xml:space="preserve"> </w:t>
      </w:r>
      <w:r w:rsidRPr="00FD68D3">
        <w:rPr>
          <w:rFonts w:ascii="Arial" w:hAnsi="Arial"/>
          <w:bCs/>
          <w:szCs w:val="20"/>
        </w:rPr>
        <w:t>0830</w:t>
      </w:r>
      <w:r w:rsidRPr="00FD68D3">
        <w:rPr>
          <w:rFonts w:ascii="Arial" w:hAnsi="Arial"/>
          <w:szCs w:val="20"/>
        </w:rPr>
        <w:t xml:space="preserve"> – wpływy z usług – 140.992,00 zł z tytułu pobytu dziecka z innego powiatu w pieczy zastępczej na terenie miasta Włocławek,</w:t>
      </w:r>
    </w:p>
    <w:p w14:paraId="4AC7450A"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53,00 zł z tytułu odsetek od zwrotu nienależnie pobranego świadczenia z tytułu kontynuacji nauki przez wychowanka,</w:t>
      </w:r>
    </w:p>
    <w:p w14:paraId="59B067EC" w14:textId="77777777" w:rsidR="00FD68D3" w:rsidRPr="00FD68D3" w:rsidRDefault="00FD68D3" w:rsidP="00FD68D3">
      <w:pPr>
        <w:rPr>
          <w:rFonts w:ascii="Arial" w:hAnsi="Arial"/>
          <w:szCs w:val="20"/>
        </w:rPr>
      </w:pPr>
      <w:r w:rsidRPr="00FD68D3">
        <w:rPr>
          <w:rFonts w:ascii="Arial" w:hAnsi="Arial"/>
          <w:bCs/>
          <w:szCs w:val="20"/>
        </w:rPr>
        <w:t>§ 0940</w:t>
      </w:r>
      <w:r w:rsidRPr="00FD68D3">
        <w:rPr>
          <w:rFonts w:ascii="Arial" w:hAnsi="Arial"/>
          <w:szCs w:val="20"/>
        </w:rPr>
        <w:t xml:space="preserve"> – wpływy z rozliczeń/zwrotów z lat ubiegłych – 750,00 zł ze zwrotu nienależnie pobranego świadczenia z tytułu kontynuacji nauki przez wychowanka z powodu przerwania nauki.</w:t>
      </w:r>
    </w:p>
    <w:p w14:paraId="5F8FBA06" w14:textId="77777777" w:rsidR="00FD68D3" w:rsidRPr="00FD68D3" w:rsidRDefault="00FD68D3" w:rsidP="00FD68D3">
      <w:pPr>
        <w:rPr>
          <w:rFonts w:ascii="Arial" w:hAnsi="Arial"/>
          <w:szCs w:val="20"/>
        </w:rPr>
      </w:pPr>
    </w:p>
    <w:p w14:paraId="27E06A99" w14:textId="77777777" w:rsidR="00FD68D3" w:rsidRPr="00FD68D3" w:rsidRDefault="00FD68D3" w:rsidP="00FD68D3">
      <w:pPr>
        <w:rPr>
          <w:rFonts w:ascii="Arial" w:hAnsi="Arial"/>
          <w:szCs w:val="20"/>
        </w:rPr>
      </w:pPr>
      <w:r w:rsidRPr="00FD68D3">
        <w:rPr>
          <w:rFonts w:ascii="Arial" w:hAnsi="Arial"/>
          <w:szCs w:val="20"/>
        </w:rPr>
        <w:t>Rozdział 85510 Działalność placówek opiekuńczo-wychowawczych</w:t>
      </w:r>
    </w:p>
    <w:p w14:paraId="67663111" w14:textId="77777777" w:rsidR="00FD68D3" w:rsidRPr="00FD68D3" w:rsidRDefault="00FD68D3" w:rsidP="00FD68D3">
      <w:pPr>
        <w:rPr>
          <w:rFonts w:ascii="Arial" w:hAnsi="Arial"/>
          <w:szCs w:val="20"/>
        </w:rPr>
      </w:pPr>
    </w:p>
    <w:p w14:paraId="56754FF0" w14:textId="77777777" w:rsidR="00FD68D3" w:rsidRPr="00FD68D3" w:rsidRDefault="00FD68D3" w:rsidP="00FD68D3">
      <w:pPr>
        <w:rPr>
          <w:rFonts w:ascii="Arial" w:hAnsi="Arial"/>
          <w:szCs w:val="20"/>
        </w:rPr>
      </w:pPr>
      <w:r w:rsidRPr="00FD68D3">
        <w:rPr>
          <w:rFonts w:ascii="Arial" w:hAnsi="Arial"/>
          <w:szCs w:val="20"/>
        </w:rPr>
        <w:t xml:space="preserve">Dochody bieżące planuje się w wysokości 167.633,00 zł, w tym: </w:t>
      </w:r>
    </w:p>
    <w:p w14:paraId="6D888034" w14:textId="77777777" w:rsidR="00FD68D3" w:rsidRPr="00FD68D3" w:rsidRDefault="00FD68D3" w:rsidP="00FD68D3">
      <w:pPr>
        <w:rPr>
          <w:rFonts w:ascii="Arial" w:hAnsi="Arial"/>
          <w:szCs w:val="20"/>
        </w:rPr>
      </w:pPr>
      <w:r w:rsidRPr="00FD68D3">
        <w:rPr>
          <w:rFonts w:ascii="Arial" w:hAnsi="Arial"/>
          <w:bCs/>
          <w:szCs w:val="20"/>
        </w:rPr>
        <w:t>§ 0680</w:t>
      </w:r>
      <w:r w:rsidRPr="00FD68D3">
        <w:rPr>
          <w:rFonts w:ascii="Arial" w:hAnsi="Arial"/>
          <w:szCs w:val="20"/>
        </w:rPr>
        <w:t xml:space="preserve"> –  wpływy od rodziców z tytułu opłat za pobyt dziecka w pieczy zastępczej – 4.890,00 zł, </w:t>
      </w:r>
    </w:p>
    <w:p w14:paraId="28AB38D0" w14:textId="77777777" w:rsidR="00FD68D3" w:rsidRPr="00FD68D3" w:rsidRDefault="00FD68D3" w:rsidP="00FD68D3">
      <w:pPr>
        <w:rPr>
          <w:rFonts w:ascii="Arial" w:hAnsi="Arial"/>
          <w:szCs w:val="20"/>
        </w:rPr>
      </w:pPr>
      <w:r w:rsidRPr="00FD68D3">
        <w:rPr>
          <w:rFonts w:ascii="Arial" w:hAnsi="Arial"/>
          <w:bCs/>
          <w:szCs w:val="20"/>
        </w:rPr>
        <w:t>§</w:t>
      </w:r>
      <w:r w:rsidRPr="00FD68D3">
        <w:rPr>
          <w:rFonts w:ascii="Arial" w:hAnsi="Arial"/>
          <w:szCs w:val="20"/>
        </w:rPr>
        <w:t xml:space="preserve"> </w:t>
      </w:r>
      <w:r w:rsidRPr="00FD68D3">
        <w:rPr>
          <w:rFonts w:ascii="Arial" w:hAnsi="Arial"/>
          <w:bCs/>
          <w:szCs w:val="20"/>
        </w:rPr>
        <w:t>0830</w:t>
      </w:r>
      <w:r w:rsidRPr="00FD68D3">
        <w:rPr>
          <w:rFonts w:ascii="Arial" w:hAnsi="Arial"/>
          <w:szCs w:val="20"/>
        </w:rPr>
        <w:t xml:space="preserve"> – wpływy z usług – 153.800,00 zł z tytułu odpłatności za pobyt dziecka w placówkach całodobowych na terenie miasta Włocławek pochodzących z innych powiatów,</w:t>
      </w:r>
    </w:p>
    <w:p w14:paraId="4BAF4905" w14:textId="77777777" w:rsidR="00FD68D3" w:rsidRPr="00FD68D3" w:rsidRDefault="00FD68D3" w:rsidP="00FD68D3">
      <w:pPr>
        <w:rPr>
          <w:rFonts w:ascii="Arial" w:hAnsi="Arial"/>
          <w:szCs w:val="20"/>
        </w:rPr>
      </w:pPr>
      <w:r w:rsidRPr="00FD68D3">
        <w:rPr>
          <w:rFonts w:ascii="Arial" w:hAnsi="Arial"/>
          <w:bCs/>
          <w:szCs w:val="20"/>
        </w:rPr>
        <w:t>§ 0920</w:t>
      </w:r>
      <w:r w:rsidRPr="00FD68D3">
        <w:rPr>
          <w:rFonts w:ascii="Arial" w:hAnsi="Arial"/>
          <w:szCs w:val="20"/>
        </w:rPr>
        <w:t xml:space="preserve"> – wpływy z pozostałych odsetek – 7.173,00 zł z tytułu odsetek od środków zgromadzonych na rachunkach bankowych,</w:t>
      </w:r>
    </w:p>
    <w:p w14:paraId="1E912D45" w14:textId="77777777" w:rsidR="00FD68D3" w:rsidRPr="00FD68D3" w:rsidRDefault="00FD68D3" w:rsidP="00FD68D3">
      <w:pPr>
        <w:rPr>
          <w:rFonts w:ascii="Arial" w:hAnsi="Arial"/>
          <w:szCs w:val="20"/>
        </w:rPr>
      </w:pPr>
      <w:bookmarkStart w:id="20" w:name="_Hlk56062965"/>
      <w:r w:rsidRPr="00FD68D3">
        <w:rPr>
          <w:rFonts w:ascii="Arial" w:hAnsi="Arial"/>
          <w:bCs/>
          <w:szCs w:val="20"/>
        </w:rPr>
        <w:t>§ 0940</w:t>
      </w:r>
      <w:r w:rsidRPr="00FD68D3">
        <w:rPr>
          <w:rFonts w:ascii="Arial" w:hAnsi="Arial"/>
          <w:szCs w:val="20"/>
        </w:rPr>
        <w:t xml:space="preserve"> – wpływy z rozliczeń/zwrotów z lat ubiegłych </w:t>
      </w:r>
      <w:bookmarkEnd w:id="20"/>
      <w:r w:rsidRPr="00FD68D3">
        <w:rPr>
          <w:rFonts w:ascii="Arial" w:hAnsi="Arial"/>
          <w:szCs w:val="20"/>
        </w:rPr>
        <w:t>– 70,00 zł,</w:t>
      </w:r>
    </w:p>
    <w:p w14:paraId="42826B7C" w14:textId="77777777" w:rsidR="00FD68D3" w:rsidRPr="00FD68D3" w:rsidRDefault="00FD68D3" w:rsidP="00FD68D3">
      <w:pPr>
        <w:rPr>
          <w:rFonts w:ascii="Arial" w:hAnsi="Arial"/>
          <w:vanish/>
          <w:szCs w:val="20"/>
        </w:rPr>
      </w:pPr>
      <w:r w:rsidRPr="00FD68D3">
        <w:rPr>
          <w:rFonts w:ascii="Arial" w:hAnsi="Arial"/>
          <w:bCs/>
          <w:szCs w:val="20"/>
        </w:rPr>
        <w:t>§ 0970</w:t>
      </w:r>
      <w:r w:rsidRPr="00FD68D3">
        <w:rPr>
          <w:rFonts w:ascii="Arial" w:hAnsi="Arial"/>
          <w:szCs w:val="20"/>
        </w:rPr>
        <w:t xml:space="preserve"> – wpływy z różnych dochodów – 1.700,00 zł z tytułu wynagrodzenia dla płatnika ZUS i podatku dochodowego z tytułu terminowego wpłacania podatku dochodowego i świadczeń z ubezpieczenia chorobowego</w:t>
      </w:r>
    </w:p>
    <w:p w14:paraId="20624F76" w14:textId="77777777" w:rsidR="00FD68D3" w:rsidRPr="00FD68D3" w:rsidRDefault="00FD68D3" w:rsidP="00FD68D3">
      <w:pPr>
        <w:rPr>
          <w:rFonts w:ascii="Arial" w:hAnsi="Arial"/>
          <w:szCs w:val="20"/>
        </w:rPr>
      </w:pPr>
      <w:r w:rsidRPr="00FD68D3">
        <w:rPr>
          <w:rFonts w:ascii="Arial" w:hAnsi="Arial"/>
          <w:szCs w:val="20"/>
        </w:rPr>
        <w:t xml:space="preserve"> małoletnich w placówkach na terenie miasta. </w:t>
      </w:r>
    </w:p>
    <w:p w14:paraId="768F2C6B" w14:textId="77777777" w:rsidR="00FD68D3" w:rsidRPr="00FD68D3" w:rsidRDefault="00FD68D3" w:rsidP="00FD68D3">
      <w:pPr>
        <w:rPr>
          <w:rFonts w:ascii="Arial" w:hAnsi="Arial"/>
          <w:szCs w:val="20"/>
        </w:rPr>
      </w:pPr>
    </w:p>
    <w:p w14:paraId="6DA7FACE" w14:textId="77777777" w:rsidR="00FD68D3" w:rsidRPr="00FD68D3" w:rsidRDefault="00FD68D3" w:rsidP="00FD68D3">
      <w:pPr>
        <w:rPr>
          <w:rFonts w:ascii="Arial" w:hAnsi="Arial"/>
          <w:szCs w:val="20"/>
        </w:rPr>
      </w:pPr>
      <w:r w:rsidRPr="00FD68D3">
        <w:rPr>
          <w:rFonts w:ascii="Arial" w:hAnsi="Arial"/>
          <w:szCs w:val="20"/>
        </w:rPr>
        <w:t>Rozdział 85516 System opieki nad dziećmi w wieku do lat 3</w:t>
      </w:r>
    </w:p>
    <w:p w14:paraId="604DAD71" w14:textId="77777777" w:rsidR="00FD68D3" w:rsidRPr="00FD68D3" w:rsidRDefault="00FD68D3" w:rsidP="00FD68D3">
      <w:pPr>
        <w:rPr>
          <w:rFonts w:ascii="Arial" w:hAnsi="Arial"/>
        </w:rPr>
      </w:pPr>
    </w:p>
    <w:p w14:paraId="1F03A497" w14:textId="77777777" w:rsidR="00FD68D3" w:rsidRPr="00FD68D3" w:rsidRDefault="00FD68D3" w:rsidP="00FD68D3">
      <w:pPr>
        <w:rPr>
          <w:rFonts w:ascii="Arial" w:hAnsi="Arial"/>
          <w:szCs w:val="20"/>
        </w:rPr>
      </w:pPr>
      <w:r w:rsidRPr="00FD68D3">
        <w:rPr>
          <w:rFonts w:ascii="Arial" w:hAnsi="Arial"/>
          <w:szCs w:val="20"/>
        </w:rPr>
        <w:t>Dochody zaplanowane przez Miejski Zespół Żłobków w wysokości 8.768.272,17 zł obejmują:</w:t>
      </w:r>
    </w:p>
    <w:p w14:paraId="69CDF4D8" w14:textId="77777777" w:rsidR="00FD68D3" w:rsidRPr="00FD68D3" w:rsidRDefault="00FD68D3" w:rsidP="00FD68D3">
      <w:pPr>
        <w:rPr>
          <w:rFonts w:ascii="Arial" w:hAnsi="Arial"/>
        </w:rPr>
      </w:pPr>
      <w:r w:rsidRPr="00FD68D3">
        <w:rPr>
          <w:rFonts w:ascii="Arial" w:hAnsi="Arial"/>
        </w:rPr>
        <w:t>1/ dochody bieżące w wysokości 4.349.076,00 zł, w tym:</w:t>
      </w:r>
    </w:p>
    <w:p w14:paraId="1D36E0F5" w14:textId="77777777" w:rsidR="00FD68D3" w:rsidRPr="00FD68D3" w:rsidRDefault="00FD68D3" w:rsidP="00FD68D3">
      <w:pPr>
        <w:rPr>
          <w:rFonts w:ascii="Arial" w:hAnsi="Arial"/>
        </w:rPr>
      </w:pPr>
      <w:r w:rsidRPr="00FD68D3">
        <w:rPr>
          <w:rFonts w:ascii="Arial" w:hAnsi="Arial"/>
        </w:rPr>
        <w:t xml:space="preserve">§ 0750 – wpływy z najmu i dzierżawy składników majątkowych Skarbu Państwa, jednostek samorządu terytorialnego lub innych jednostek zaliczanych do sektora finansów publicznych oraz innych umów </w:t>
      </w:r>
      <w:r w:rsidRPr="00FD68D3">
        <w:rPr>
          <w:rFonts w:ascii="Arial" w:hAnsi="Arial"/>
        </w:rPr>
        <w:br/>
        <w:t>o podobnym charakterze – 76.874,00 zł za wynajem pomieszczeń i media,</w:t>
      </w:r>
    </w:p>
    <w:p w14:paraId="5D60CC5A" w14:textId="77777777" w:rsidR="00FD68D3" w:rsidRPr="00FD68D3" w:rsidRDefault="00FD68D3" w:rsidP="00FD68D3">
      <w:pPr>
        <w:rPr>
          <w:rFonts w:ascii="Arial" w:hAnsi="Arial"/>
        </w:rPr>
      </w:pPr>
      <w:bookmarkStart w:id="21" w:name="_Hlk55801706"/>
      <w:r w:rsidRPr="00FD68D3">
        <w:rPr>
          <w:rFonts w:ascii="Arial" w:hAnsi="Arial"/>
        </w:rPr>
        <w:t>§ 0830 – wpływy z usług</w:t>
      </w:r>
      <w:r w:rsidRPr="00FD68D3">
        <w:rPr>
          <w:rFonts w:ascii="Arial" w:hAnsi="Arial"/>
          <w:szCs w:val="20"/>
        </w:rPr>
        <w:t xml:space="preserve"> </w:t>
      </w:r>
      <w:bookmarkEnd w:id="21"/>
      <w:r w:rsidRPr="00FD68D3">
        <w:rPr>
          <w:rFonts w:ascii="Arial" w:hAnsi="Arial"/>
        </w:rPr>
        <w:t>– 359.202,00 zł  z tytułu wpłat za wyżywienie dzieci w żłobkach,</w:t>
      </w:r>
    </w:p>
    <w:p w14:paraId="658C7F1F" w14:textId="77777777" w:rsidR="00FD68D3" w:rsidRPr="00FD68D3" w:rsidRDefault="00FD68D3" w:rsidP="00FD68D3">
      <w:pPr>
        <w:rPr>
          <w:rFonts w:ascii="Arial" w:hAnsi="Arial"/>
        </w:rPr>
      </w:pPr>
      <w:r w:rsidRPr="00FD68D3">
        <w:rPr>
          <w:rFonts w:ascii="Arial" w:hAnsi="Arial"/>
        </w:rPr>
        <w:t>§ 0920 – wpływy z pozostałych odsetek – 2.500,00 zł z tytułu odsetek od środków gromadzonych</w:t>
      </w:r>
      <w:r w:rsidRPr="00FD68D3">
        <w:rPr>
          <w:rFonts w:ascii="Arial" w:hAnsi="Arial"/>
          <w:szCs w:val="20"/>
        </w:rPr>
        <w:t xml:space="preserve"> </w:t>
      </w:r>
      <w:r w:rsidRPr="00FD68D3">
        <w:rPr>
          <w:rFonts w:ascii="Arial" w:hAnsi="Arial"/>
        </w:rPr>
        <w:t>na rachunku bankowym,</w:t>
      </w:r>
    </w:p>
    <w:p w14:paraId="59F5ADB7" w14:textId="77777777" w:rsidR="00FD68D3" w:rsidRPr="00FD68D3" w:rsidRDefault="00FD68D3" w:rsidP="00FD68D3">
      <w:pPr>
        <w:rPr>
          <w:rFonts w:ascii="Arial" w:hAnsi="Arial"/>
        </w:rPr>
      </w:pPr>
      <w:bookmarkStart w:id="22" w:name="_Hlk55803103"/>
      <w:r w:rsidRPr="00FD68D3">
        <w:rPr>
          <w:rFonts w:ascii="Arial" w:hAnsi="Arial"/>
        </w:rPr>
        <w:t xml:space="preserve">§ 0970 – wpływy z różnych dochodów </w:t>
      </w:r>
      <w:bookmarkEnd w:id="22"/>
      <w:r w:rsidRPr="00FD68D3">
        <w:rPr>
          <w:rFonts w:ascii="Arial" w:hAnsi="Arial"/>
        </w:rPr>
        <w:t>– 3.910.500,00 zł z tytułu opłat dodatkowych pobieranych za każde dziecko przebywające w żłobku.</w:t>
      </w:r>
    </w:p>
    <w:p w14:paraId="41161D12" w14:textId="77777777" w:rsidR="00FD68D3" w:rsidRPr="00FD68D3" w:rsidRDefault="00FD68D3" w:rsidP="00FD68D3">
      <w:pPr>
        <w:rPr>
          <w:rFonts w:ascii="Arial" w:hAnsi="Arial"/>
        </w:rPr>
      </w:pPr>
    </w:p>
    <w:p w14:paraId="08662258" w14:textId="77777777" w:rsidR="00FD68D3" w:rsidRPr="00FD68D3" w:rsidRDefault="00FD68D3" w:rsidP="00FD68D3">
      <w:pPr>
        <w:rPr>
          <w:rFonts w:ascii="Arial" w:hAnsi="Arial"/>
          <w:szCs w:val="20"/>
        </w:rPr>
      </w:pPr>
      <w:r w:rsidRPr="00FD68D3">
        <w:rPr>
          <w:rFonts w:ascii="Arial" w:hAnsi="Arial"/>
          <w:szCs w:val="20"/>
        </w:rPr>
        <w:t>2/ dochody majątkowe w wysokości 4.419.196,17 zł, w tym:</w:t>
      </w:r>
    </w:p>
    <w:p w14:paraId="51404589" w14:textId="77777777" w:rsidR="00FD68D3" w:rsidRPr="00FD68D3" w:rsidRDefault="00FD68D3" w:rsidP="00FD68D3">
      <w:pPr>
        <w:rPr>
          <w:rFonts w:ascii="Arial" w:hAnsi="Arial"/>
          <w:szCs w:val="20"/>
        </w:rPr>
      </w:pPr>
      <w:r w:rsidRPr="00FD68D3">
        <w:rPr>
          <w:rFonts w:ascii="Arial" w:hAnsi="Arial"/>
          <w:szCs w:val="20"/>
        </w:rPr>
        <w:t xml:space="preserve">§ 6258 – dotacje celowe w ramach programów finansowanych z udziałem środków europejskich oraz środków, o których mowa w art. 5 ust. 3 pkt 5 lit. a i b ustawy, lub płatności w ramach budżetu środków europejskich, realizowanych przez jednostki samorządu terytorialnego – w ramach Funduszy Europejskich Krajowy Plan Odbudowy zaplanowano 3.825.704,00 zł na realizację zadania pn. „Budowa żłobka przy ul. Celulozowej we Włocławku w ramach Programu </w:t>
      </w:r>
      <w:r w:rsidRPr="00FD68D3">
        <w:rPr>
          <w:rFonts w:ascii="Arial" w:hAnsi="Arial"/>
          <w:i/>
          <w:iCs/>
          <w:szCs w:val="20"/>
        </w:rPr>
        <w:t>Maluch+</w:t>
      </w:r>
      <w:r w:rsidRPr="00FD68D3">
        <w:rPr>
          <w:rFonts w:ascii="Arial" w:hAnsi="Arial"/>
          <w:szCs w:val="20"/>
        </w:rPr>
        <w:t>”,</w:t>
      </w:r>
    </w:p>
    <w:p w14:paraId="29B8821F" w14:textId="77777777" w:rsidR="00FD68D3" w:rsidRPr="00FD68D3" w:rsidRDefault="00FD68D3" w:rsidP="00FD68D3">
      <w:pPr>
        <w:rPr>
          <w:rFonts w:ascii="Arial" w:hAnsi="Arial"/>
          <w:szCs w:val="20"/>
        </w:rPr>
      </w:pPr>
      <w:r w:rsidRPr="00FD68D3">
        <w:rPr>
          <w:rFonts w:ascii="Arial" w:hAnsi="Arial"/>
          <w:szCs w:val="20"/>
        </w:rPr>
        <w:t xml:space="preserve">§ 6259 – dotacje celowe w ramach programów finansowanych z udziałem środków europejskich oraz środków, o których mowa w art. 5 ust. 3 pkt 5 lit. a i b ustawy, lub płatności w ramach budżetu środków europejskich, realizowanych przez jednostki samorządu terytorialnego – w ramach Funduszy Europejskich Krajowy Plan Odbudowy zaplanowano 593.492,17 zł na realizację zadania pn. „Budowa żłobka przy ul. Celulozowej we Włocławku w ramach Programu </w:t>
      </w:r>
      <w:r w:rsidRPr="00FD68D3">
        <w:rPr>
          <w:rFonts w:ascii="Arial" w:hAnsi="Arial"/>
          <w:i/>
          <w:iCs/>
          <w:szCs w:val="20"/>
        </w:rPr>
        <w:t>Maluch+</w:t>
      </w:r>
      <w:r w:rsidRPr="00FD68D3">
        <w:rPr>
          <w:rFonts w:ascii="Arial" w:hAnsi="Arial"/>
          <w:szCs w:val="20"/>
        </w:rPr>
        <w:t>”,</w:t>
      </w:r>
    </w:p>
    <w:p w14:paraId="2664A193" w14:textId="77777777" w:rsidR="00FD68D3" w:rsidRPr="00FD68D3" w:rsidRDefault="00FD68D3" w:rsidP="00FD68D3">
      <w:pPr>
        <w:rPr>
          <w:rFonts w:ascii="Arial" w:hAnsi="Arial"/>
          <w:szCs w:val="20"/>
        </w:rPr>
      </w:pPr>
    </w:p>
    <w:p w14:paraId="7D9754B9" w14:textId="77777777" w:rsidR="00FD68D3" w:rsidRPr="00FD68D3" w:rsidRDefault="00FD68D3" w:rsidP="00FD68D3">
      <w:pPr>
        <w:rPr>
          <w:rFonts w:ascii="Arial" w:hAnsi="Arial"/>
          <w:szCs w:val="20"/>
        </w:rPr>
      </w:pPr>
      <w:r w:rsidRPr="00FD68D3">
        <w:rPr>
          <w:rFonts w:ascii="Arial" w:hAnsi="Arial"/>
          <w:szCs w:val="20"/>
        </w:rPr>
        <w:t>Rozdział 85595 Pozostała działalność</w:t>
      </w:r>
    </w:p>
    <w:p w14:paraId="319A329F" w14:textId="77777777" w:rsidR="00FD68D3" w:rsidRPr="00FD68D3" w:rsidRDefault="00FD68D3" w:rsidP="00FD68D3">
      <w:pPr>
        <w:rPr>
          <w:rFonts w:ascii="Arial" w:hAnsi="Arial"/>
          <w:szCs w:val="20"/>
        </w:rPr>
      </w:pPr>
    </w:p>
    <w:p w14:paraId="0394C985" w14:textId="77777777" w:rsidR="00FD68D3" w:rsidRPr="00FD68D3" w:rsidRDefault="00FD68D3" w:rsidP="00FD68D3">
      <w:pPr>
        <w:rPr>
          <w:rFonts w:ascii="Arial" w:hAnsi="Arial"/>
          <w:szCs w:val="20"/>
        </w:rPr>
      </w:pPr>
      <w:r w:rsidRPr="00FD68D3">
        <w:rPr>
          <w:rFonts w:ascii="Arial" w:hAnsi="Arial"/>
          <w:szCs w:val="20"/>
        </w:rPr>
        <w:t>Dochody bieżące planuje się w wysokości 602.649,00 zł, w tym:</w:t>
      </w:r>
    </w:p>
    <w:p w14:paraId="7E0398ED" w14:textId="77777777" w:rsidR="00FD68D3" w:rsidRPr="00FD68D3" w:rsidRDefault="00FD68D3" w:rsidP="00FD68D3">
      <w:pPr>
        <w:rPr>
          <w:rFonts w:ascii="Arial" w:hAnsi="Arial"/>
          <w:szCs w:val="20"/>
        </w:rPr>
      </w:pPr>
      <w:r w:rsidRPr="00FD68D3">
        <w:rPr>
          <w:rFonts w:ascii="Arial" w:hAnsi="Arial"/>
          <w:szCs w:val="20"/>
        </w:rPr>
        <w:lastRenderedPageBreak/>
        <w:t xml:space="preserve">§ 0570 – wpływy z tytułu grzywien, mandatów i innych kar pieniężnych od osób fizycznych – </w:t>
      </w:r>
      <w:r w:rsidRPr="00FD68D3">
        <w:rPr>
          <w:rFonts w:ascii="Arial" w:hAnsi="Arial"/>
          <w:szCs w:val="20"/>
        </w:rPr>
        <w:br/>
        <w:t>114.060,00 zł,</w:t>
      </w:r>
    </w:p>
    <w:p w14:paraId="6B0EC357" w14:textId="77777777" w:rsidR="00FD68D3" w:rsidRPr="00FD68D3" w:rsidRDefault="00FD68D3" w:rsidP="00FD68D3">
      <w:pPr>
        <w:rPr>
          <w:rFonts w:ascii="Arial" w:hAnsi="Arial"/>
          <w:szCs w:val="20"/>
        </w:rPr>
      </w:pPr>
      <w:r w:rsidRPr="00FD68D3">
        <w:rPr>
          <w:rFonts w:ascii="Arial" w:hAnsi="Arial"/>
          <w:szCs w:val="20"/>
        </w:rPr>
        <w:t>§ 0960 – wpływy z otrzymanych spadków, zapisów i darowizn w postaci pieniężnej – 99.460,00 zł           z tytułu wpłat od osób fizycznych i prawnych,</w:t>
      </w:r>
    </w:p>
    <w:p w14:paraId="3068DB90" w14:textId="77777777" w:rsidR="00FD68D3" w:rsidRPr="00FD68D3" w:rsidRDefault="00FD68D3" w:rsidP="00FD68D3">
      <w:pPr>
        <w:rPr>
          <w:rFonts w:ascii="Arial" w:hAnsi="Arial"/>
          <w:szCs w:val="20"/>
        </w:rPr>
      </w:pPr>
      <w:r w:rsidRPr="00FD68D3">
        <w:rPr>
          <w:rFonts w:ascii="Arial" w:hAnsi="Arial"/>
          <w:szCs w:val="20"/>
        </w:rPr>
        <w:t xml:space="preserve">§ 2057 – dotacje celowe w ramach programów finansowanych z udziałem środków europejskich oraz środków, o których mowa w art. 5 ust. 3 pkt. 5 lit. a i b ustawy, lub płatności w ramach budżetu środków europejskich, realizowanych przez jednostki samorządu terytorialnego – 348.168,05 zł z przeznaczeniem na program realizowany z udziałem środków Unii Europejskiej pn. „Rodzina </w:t>
      </w:r>
      <w:r w:rsidRPr="00FD68D3">
        <w:rPr>
          <w:rFonts w:ascii="Arial" w:hAnsi="Arial"/>
          <w:szCs w:val="20"/>
        </w:rPr>
        <w:br/>
        <w:t>w Centrum – Etap I”,</w:t>
      </w:r>
    </w:p>
    <w:p w14:paraId="41BC0000" w14:textId="77777777" w:rsidR="00FD68D3" w:rsidRPr="00FD68D3" w:rsidRDefault="00FD68D3" w:rsidP="00FD68D3">
      <w:pPr>
        <w:rPr>
          <w:rFonts w:ascii="Arial" w:hAnsi="Arial"/>
          <w:szCs w:val="20"/>
        </w:rPr>
      </w:pPr>
      <w:r w:rsidRPr="00FD68D3">
        <w:rPr>
          <w:rFonts w:ascii="Arial" w:hAnsi="Arial"/>
          <w:szCs w:val="20"/>
        </w:rPr>
        <w:t xml:space="preserve">§ 2059 – dotacje celowe w ramach programów finansowanych z udziałem środków europejskich oraz środków, o których mowa w art. 5 ust. 3 pkt. 5 lit. a i b ustawy, lub płatności w ramach budżetu środków europejskich, realizowanych przez jednostki samorządu terytorialnego – 40.960,95 zł z przeznaczeniem na program realizowany z udziałem środków Unii Europejskiej pn. „Rodzina </w:t>
      </w:r>
      <w:r w:rsidRPr="00FD68D3">
        <w:rPr>
          <w:rFonts w:ascii="Arial" w:hAnsi="Arial"/>
          <w:szCs w:val="20"/>
        </w:rPr>
        <w:br/>
        <w:t>w Centrum – Etap I”.</w:t>
      </w:r>
    </w:p>
    <w:p w14:paraId="6458CDEC" w14:textId="77777777" w:rsidR="00FD68D3" w:rsidRPr="00FD68D3" w:rsidRDefault="00FD68D3" w:rsidP="00FD68D3">
      <w:pPr>
        <w:jc w:val="both"/>
        <w:rPr>
          <w:rFonts w:ascii="Arial Narrow" w:hAnsi="Arial Narrow"/>
          <w:szCs w:val="20"/>
        </w:rPr>
      </w:pPr>
    </w:p>
    <w:p w14:paraId="3DE0D357" w14:textId="77777777" w:rsidR="00FD68D3" w:rsidRPr="00FD68D3" w:rsidRDefault="00FD68D3" w:rsidP="00FD68D3">
      <w:pPr>
        <w:jc w:val="both"/>
        <w:rPr>
          <w:rFonts w:ascii="Arial Narrow" w:hAnsi="Arial Narrow"/>
        </w:rPr>
      </w:pPr>
    </w:p>
    <w:p w14:paraId="75188D10" w14:textId="77777777" w:rsidR="00FD68D3" w:rsidRPr="00FD68D3" w:rsidRDefault="00FD68D3" w:rsidP="00FD68D3">
      <w:pPr>
        <w:rPr>
          <w:rFonts w:ascii="Arial" w:hAnsi="Arial"/>
          <w:szCs w:val="20"/>
        </w:rPr>
      </w:pPr>
      <w:r w:rsidRPr="00FD68D3">
        <w:rPr>
          <w:rFonts w:ascii="Arial" w:hAnsi="Arial"/>
          <w:szCs w:val="20"/>
        </w:rPr>
        <w:t>Dział 900 – GOSPODARKA KOMUNALNA I OCHRONA ŚRODOWISKA</w:t>
      </w:r>
    </w:p>
    <w:p w14:paraId="49E8A48F" w14:textId="77777777" w:rsidR="00FD68D3" w:rsidRPr="00FD68D3" w:rsidRDefault="00FD68D3" w:rsidP="00FD68D3">
      <w:pPr>
        <w:rPr>
          <w:rFonts w:ascii="Arial" w:hAnsi="Arial"/>
          <w:szCs w:val="20"/>
        </w:rPr>
      </w:pPr>
    </w:p>
    <w:p w14:paraId="7CFDE4A0" w14:textId="77777777" w:rsidR="00FD68D3" w:rsidRPr="00FD68D3" w:rsidRDefault="00FD68D3" w:rsidP="00FD68D3">
      <w:pPr>
        <w:rPr>
          <w:rFonts w:ascii="Arial" w:hAnsi="Arial"/>
        </w:rPr>
      </w:pPr>
      <w:r w:rsidRPr="00FD68D3">
        <w:rPr>
          <w:rFonts w:ascii="Arial" w:hAnsi="Arial"/>
        </w:rPr>
        <w:t>Rozdział 90001 Gospodarka ściekowa i ochrona wód</w:t>
      </w:r>
    </w:p>
    <w:p w14:paraId="3338D6CC" w14:textId="77777777" w:rsidR="00FD68D3" w:rsidRPr="00FD68D3" w:rsidRDefault="00FD68D3" w:rsidP="00FD68D3">
      <w:pPr>
        <w:rPr>
          <w:rFonts w:ascii="Arial" w:hAnsi="Arial"/>
        </w:rPr>
      </w:pPr>
    </w:p>
    <w:p w14:paraId="26950F93" w14:textId="77777777" w:rsidR="00FD68D3" w:rsidRPr="00FD68D3" w:rsidRDefault="00FD68D3" w:rsidP="00FD68D3">
      <w:pPr>
        <w:rPr>
          <w:rFonts w:ascii="Arial" w:hAnsi="Arial"/>
        </w:rPr>
      </w:pPr>
      <w:r w:rsidRPr="00FD68D3">
        <w:rPr>
          <w:rFonts w:ascii="Arial" w:hAnsi="Arial"/>
        </w:rPr>
        <w:t>§ 0490 – wpływy z innych lokalnych opłat pobieranych przez jednostki samorządu terytorialnego na podstawie odrębnych ustaw – 45.320,00 zł będzie pochodzić z opłaty za usługi wodne z tytułu zmniejszenia naturalnej retencji terenowej.</w:t>
      </w:r>
    </w:p>
    <w:p w14:paraId="3F834E79" w14:textId="77777777" w:rsidR="00FD68D3" w:rsidRPr="00FD68D3" w:rsidRDefault="00FD68D3" w:rsidP="00FD68D3">
      <w:pPr>
        <w:rPr>
          <w:rFonts w:ascii="Arial" w:hAnsi="Arial"/>
          <w:szCs w:val="20"/>
        </w:rPr>
      </w:pPr>
    </w:p>
    <w:p w14:paraId="2B664A28" w14:textId="77777777" w:rsidR="00FD68D3" w:rsidRPr="00FD68D3" w:rsidRDefault="00FD68D3" w:rsidP="00FD68D3">
      <w:pPr>
        <w:rPr>
          <w:rFonts w:ascii="Arial Narrow" w:hAnsi="Arial Narrow"/>
          <w:szCs w:val="20"/>
        </w:rPr>
      </w:pPr>
    </w:p>
    <w:p w14:paraId="0E379DFA" w14:textId="77777777" w:rsidR="00FD68D3" w:rsidRPr="00FD68D3" w:rsidRDefault="00FD68D3" w:rsidP="00FD68D3">
      <w:pPr>
        <w:rPr>
          <w:rFonts w:ascii="Arial" w:hAnsi="Arial"/>
          <w:szCs w:val="20"/>
        </w:rPr>
      </w:pPr>
      <w:r w:rsidRPr="00FD68D3">
        <w:rPr>
          <w:rFonts w:ascii="Arial" w:hAnsi="Arial"/>
          <w:szCs w:val="20"/>
        </w:rPr>
        <w:t>Rozdział 90002 Gospodarka odpadami komunalnymi</w:t>
      </w:r>
    </w:p>
    <w:p w14:paraId="06B43134" w14:textId="77777777" w:rsidR="00FD68D3" w:rsidRPr="00FD68D3" w:rsidRDefault="00FD68D3" w:rsidP="00FD68D3">
      <w:pPr>
        <w:rPr>
          <w:rFonts w:ascii="Arial" w:hAnsi="Arial"/>
          <w:szCs w:val="20"/>
        </w:rPr>
      </w:pPr>
    </w:p>
    <w:p w14:paraId="49D03FE7" w14:textId="77777777" w:rsidR="00FD68D3" w:rsidRPr="00FD68D3" w:rsidRDefault="00FD68D3" w:rsidP="00FD68D3">
      <w:pPr>
        <w:rPr>
          <w:rFonts w:ascii="Arial" w:hAnsi="Arial"/>
        </w:rPr>
      </w:pPr>
      <w:r w:rsidRPr="00FD68D3">
        <w:rPr>
          <w:rFonts w:ascii="Arial" w:hAnsi="Arial"/>
        </w:rPr>
        <w:t>§ 0490 – wpływy z innych lokalnych opłat pobieranych przez jednostki samorządu terytorialnego na podstawie odrębnych ustaw – 40.153.300,00 zł stanowić będą opłaty za gospodarowanie odpadami komunalnymi, które ponoszą właściciele zamieszkałych nieruchomości.</w:t>
      </w:r>
    </w:p>
    <w:p w14:paraId="55305A9B" w14:textId="77777777" w:rsidR="00FD68D3" w:rsidRPr="00FD68D3" w:rsidRDefault="00FD68D3" w:rsidP="00FD68D3">
      <w:pPr>
        <w:rPr>
          <w:rFonts w:ascii="Arial" w:hAnsi="Arial"/>
          <w:szCs w:val="20"/>
        </w:rPr>
      </w:pPr>
    </w:p>
    <w:p w14:paraId="3B10D668" w14:textId="77777777" w:rsidR="00FD68D3" w:rsidRPr="00FD68D3" w:rsidRDefault="00FD68D3" w:rsidP="00FD68D3">
      <w:pPr>
        <w:rPr>
          <w:rFonts w:ascii="Arial" w:hAnsi="Arial"/>
          <w:szCs w:val="20"/>
        </w:rPr>
      </w:pPr>
      <w:r w:rsidRPr="00FD68D3">
        <w:rPr>
          <w:rFonts w:ascii="Arial" w:hAnsi="Arial"/>
          <w:szCs w:val="20"/>
        </w:rPr>
        <w:t>Rozdział 90005 Ochrona powietrza atmosferycznego i klimatu</w:t>
      </w:r>
    </w:p>
    <w:p w14:paraId="0FFE356B" w14:textId="77777777" w:rsidR="00FD68D3" w:rsidRPr="00FD68D3" w:rsidRDefault="00FD68D3" w:rsidP="00FD68D3">
      <w:pPr>
        <w:rPr>
          <w:rFonts w:ascii="Arial" w:hAnsi="Arial"/>
          <w:szCs w:val="20"/>
        </w:rPr>
      </w:pPr>
    </w:p>
    <w:p w14:paraId="2653F0FC" w14:textId="77777777" w:rsidR="00FD68D3" w:rsidRPr="00FD68D3" w:rsidRDefault="00FD68D3" w:rsidP="00FD68D3">
      <w:pPr>
        <w:rPr>
          <w:rFonts w:ascii="Arial" w:hAnsi="Arial"/>
          <w:szCs w:val="20"/>
        </w:rPr>
      </w:pPr>
      <w:r w:rsidRPr="00FD68D3">
        <w:rPr>
          <w:rFonts w:ascii="Arial" w:hAnsi="Arial"/>
          <w:szCs w:val="20"/>
        </w:rPr>
        <w:t>W planowanych dochodach tego rozdziału w wysokości 19.096.389,00 zł ujęto:</w:t>
      </w:r>
    </w:p>
    <w:p w14:paraId="7D50C657" w14:textId="77777777" w:rsidR="00FD68D3" w:rsidRPr="00FD68D3" w:rsidRDefault="00FD68D3" w:rsidP="00FD68D3">
      <w:pPr>
        <w:rPr>
          <w:rFonts w:ascii="Arial" w:hAnsi="Arial"/>
        </w:rPr>
      </w:pPr>
      <w:r w:rsidRPr="00FD68D3">
        <w:rPr>
          <w:rFonts w:ascii="Arial" w:hAnsi="Arial"/>
        </w:rPr>
        <w:t>1/ dochody bieżące w kwocie 55.000,00 zł, w tym:</w:t>
      </w:r>
    </w:p>
    <w:p w14:paraId="1ED5ECCC" w14:textId="77777777" w:rsidR="00FD68D3" w:rsidRPr="00FD68D3" w:rsidRDefault="00FD68D3" w:rsidP="00FD68D3">
      <w:pPr>
        <w:rPr>
          <w:rFonts w:ascii="Arial" w:hAnsi="Arial"/>
        </w:rPr>
      </w:pPr>
      <w:r w:rsidRPr="00FD68D3">
        <w:rPr>
          <w:rFonts w:ascii="Arial" w:hAnsi="Arial"/>
        </w:rPr>
        <w:t>§ 2460 – środki otrzymane od pozostałych jednostek zaliczanych do sektora finansów publicznych na realizację zadań bieżących jednostek zaliczanych do sektora finansów publicznych – 55.000,00 zł z przeznaczeniem na prowadzenie punktu konsultacyjno-informacyjnego dla Programu „Czyste powietrze”.</w:t>
      </w:r>
    </w:p>
    <w:p w14:paraId="0FEA04E3" w14:textId="77777777" w:rsidR="00FD68D3" w:rsidRPr="00FD68D3" w:rsidRDefault="00FD68D3" w:rsidP="00FD68D3">
      <w:pPr>
        <w:rPr>
          <w:rFonts w:ascii="Arial" w:hAnsi="Arial"/>
        </w:rPr>
      </w:pPr>
    </w:p>
    <w:p w14:paraId="1FCA237A" w14:textId="77777777" w:rsidR="00FD68D3" w:rsidRPr="00FD68D3" w:rsidRDefault="00FD68D3" w:rsidP="00FD68D3">
      <w:pPr>
        <w:rPr>
          <w:rFonts w:ascii="Arial" w:hAnsi="Arial"/>
          <w:szCs w:val="20"/>
        </w:rPr>
      </w:pPr>
      <w:r w:rsidRPr="00FD68D3">
        <w:rPr>
          <w:rFonts w:ascii="Arial" w:hAnsi="Arial"/>
          <w:szCs w:val="20"/>
        </w:rPr>
        <w:t>2/ dochody majątkowe w kwocie 19.041.389,00 zł:</w:t>
      </w:r>
    </w:p>
    <w:p w14:paraId="28BFBCD7" w14:textId="77777777" w:rsidR="00FD68D3" w:rsidRPr="00FD68D3" w:rsidRDefault="00FD68D3" w:rsidP="00FD68D3">
      <w:pPr>
        <w:rPr>
          <w:rFonts w:ascii="Arial" w:hAnsi="Arial"/>
        </w:rPr>
      </w:pPr>
      <w:r w:rsidRPr="00FD68D3">
        <w:rPr>
          <w:rFonts w:ascii="Arial" w:hAnsi="Arial"/>
        </w:rPr>
        <w:t xml:space="preserve">§ 6260 – dotacja otrzymana z państwowego funduszu celowego na finansowanie lub dofinansowanie kosztów realizacji inwestycji i zakupów inwestycyjnych jednostek sektora finansów publicznych – 2.820.700,00 zł z przeznaczeniem na „Program priorytetowy </w:t>
      </w:r>
      <w:r w:rsidRPr="00FD68D3">
        <w:rPr>
          <w:rFonts w:ascii="Arial" w:hAnsi="Arial"/>
          <w:i/>
          <w:iCs/>
        </w:rPr>
        <w:t>Ciepłe mieszkanie</w:t>
      </w:r>
      <w:r w:rsidRPr="00FD68D3">
        <w:rPr>
          <w:rFonts w:ascii="Arial" w:hAnsi="Arial"/>
        </w:rPr>
        <w:t xml:space="preserve"> – I nabór” w kwocie 1.379.200,00 zł oraz „Program priorytetowy </w:t>
      </w:r>
      <w:r w:rsidRPr="00FD68D3">
        <w:rPr>
          <w:rFonts w:ascii="Arial" w:hAnsi="Arial"/>
          <w:i/>
          <w:iCs/>
        </w:rPr>
        <w:t>Ciepłe mieszkanie</w:t>
      </w:r>
      <w:r w:rsidRPr="00FD68D3">
        <w:rPr>
          <w:rFonts w:ascii="Arial" w:hAnsi="Arial"/>
        </w:rPr>
        <w:t xml:space="preserve"> – II nabór”  w kwocie 1.441.500,00 zł,</w:t>
      </w:r>
    </w:p>
    <w:p w14:paraId="5EBC3C73" w14:textId="77777777" w:rsidR="00FD68D3" w:rsidRPr="00FD68D3" w:rsidRDefault="00FD68D3" w:rsidP="00FD68D3">
      <w:pPr>
        <w:rPr>
          <w:rFonts w:ascii="Arial" w:hAnsi="Arial"/>
          <w:szCs w:val="20"/>
        </w:rPr>
      </w:pPr>
      <w:r w:rsidRPr="00FD68D3">
        <w:rPr>
          <w:rFonts w:ascii="Arial" w:hAnsi="Arial"/>
          <w:szCs w:val="20"/>
        </w:rPr>
        <w:lastRenderedPageBreak/>
        <w:t>§ 6280 – środki otrzymane od pozostałych jednostek zaliczanych do sektora finansów publicznych na finansowanie lub dofinansowanie kosztów realizacji inwestycji i zakupów inwestycyjnych zaliczanych do sektora finansów publicznych – zaplanowano 16.220.689,00 zł z Narodowego Funduszu Ochrony Środowiska i Gospodarki Wodnej na dofinansowanie realizacji zadania inwestycyjnego pn.: „Dekarbonizacja systemu ciepłowniczego miasta – etap I”.</w:t>
      </w:r>
    </w:p>
    <w:p w14:paraId="7667F864" w14:textId="77777777" w:rsidR="00FD68D3" w:rsidRPr="00FD68D3" w:rsidRDefault="00FD68D3" w:rsidP="00FD68D3">
      <w:pPr>
        <w:rPr>
          <w:rFonts w:ascii="Arial" w:hAnsi="Arial"/>
          <w:szCs w:val="20"/>
        </w:rPr>
      </w:pPr>
    </w:p>
    <w:p w14:paraId="0DB114C2" w14:textId="77777777" w:rsidR="00FD68D3" w:rsidRPr="00FD68D3" w:rsidRDefault="00FD68D3" w:rsidP="00FD68D3">
      <w:pPr>
        <w:rPr>
          <w:rFonts w:ascii="Arial" w:hAnsi="Arial"/>
          <w:szCs w:val="20"/>
        </w:rPr>
      </w:pPr>
      <w:r w:rsidRPr="00FD68D3">
        <w:rPr>
          <w:rFonts w:ascii="Arial" w:hAnsi="Arial"/>
          <w:szCs w:val="20"/>
        </w:rPr>
        <w:t xml:space="preserve">Rozdział 90013 Schroniska dla zwierząt </w:t>
      </w:r>
    </w:p>
    <w:p w14:paraId="5D7616D7" w14:textId="77777777" w:rsidR="00FD68D3" w:rsidRPr="00FD68D3" w:rsidRDefault="00FD68D3" w:rsidP="00FD68D3">
      <w:pPr>
        <w:rPr>
          <w:rFonts w:ascii="Arial" w:hAnsi="Arial"/>
          <w:i/>
          <w:szCs w:val="20"/>
          <w:u w:val="single"/>
        </w:rPr>
      </w:pPr>
    </w:p>
    <w:p w14:paraId="16571112" w14:textId="77777777" w:rsidR="00FD68D3" w:rsidRPr="00FD68D3" w:rsidRDefault="00FD68D3" w:rsidP="00FD68D3">
      <w:pPr>
        <w:rPr>
          <w:rFonts w:ascii="Arial" w:hAnsi="Arial"/>
          <w:bCs/>
        </w:rPr>
      </w:pPr>
      <w:r w:rsidRPr="00FD68D3">
        <w:rPr>
          <w:rFonts w:ascii="Arial" w:hAnsi="Arial"/>
        </w:rPr>
        <w:t>Dochody bieżące realizowane przez Schronisko dla Zwierząt planuje się w wysokości 62.500,00 zł,       w tym:</w:t>
      </w:r>
    </w:p>
    <w:p w14:paraId="2536A6A6" w14:textId="77777777" w:rsidR="00FD68D3" w:rsidRPr="00FD68D3" w:rsidRDefault="00FD68D3" w:rsidP="00FD68D3">
      <w:pPr>
        <w:rPr>
          <w:rFonts w:ascii="Arial" w:hAnsi="Arial"/>
        </w:rPr>
      </w:pPr>
      <w:r w:rsidRPr="00FD68D3">
        <w:rPr>
          <w:rFonts w:ascii="Arial" w:hAnsi="Arial"/>
          <w:bCs/>
        </w:rPr>
        <w:t>§</w:t>
      </w:r>
      <w:r w:rsidRPr="00FD68D3">
        <w:rPr>
          <w:rFonts w:ascii="Arial" w:hAnsi="Arial"/>
        </w:rPr>
        <w:t xml:space="preserve"> </w:t>
      </w:r>
      <w:r w:rsidRPr="00FD68D3">
        <w:rPr>
          <w:rFonts w:ascii="Arial" w:hAnsi="Arial"/>
          <w:bCs/>
        </w:rPr>
        <w:t>0830</w:t>
      </w:r>
      <w:r w:rsidRPr="00FD68D3">
        <w:rPr>
          <w:rFonts w:ascii="Arial" w:hAnsi="Arial"/>
        </w:rPr>
        <w:t xml:space="preserve"> – wpływy z usług – 50.000,00 zł z tytułu opieki nad zwierzętami bezdomnymi,</w:t>
      </w:r>
    </w:p>
    <w:p w14:paraId="3CA3F03E"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 wpływy z pozostałych odsetek – 500,00 zł z tytułu odsetek od środków gromadzonych</w:t>
      </w:r>
      <w:r w:rsidRPr="00FD68D3">
        <w:rPr>
          <w:rFonts w:ascii="Arial" w:hAnsi="Arial"/>
          <w:szCs w:val="20"/>
        </w:rPr>
        <w:t xml:space="preserve"> </w:t>
      </w:r>
      <w:r w:rsidRPr="00FD68D3">
        <w:rPr>
          <w:rFonts w:ascii="Arial" w:hAnsi="Arial"/>
        </w:rPr>
        <w:t>na rachunku bankowym,</w:t>
      </w:r>
    </w:p>
    <w:p w14:paraId="78444E5D" w14:textId="77777777" w:rsidR="00FD68D3" w:rsidRPr="00FD68D3" w:rsidRDefault="00FD68D3" w:rsidP="00FD68D3">
      <w:pPr>
        <w:rPr>
          <w:rFonts w:ascii="Arial" w:hAnsi="Arial"/>
          <w:szCs w:val="20"/>
        </w:rPr>
      </w:pPr>
      <w:r w:rsidRPr="00FD68D3">
        <w:rPr>
          <w:rFonts w:ascii="Arial" w:hAnsi="Arial"/>
          <w:bCs/>
          <w:szCs w:val="20"/>
        </w:rPr>
        <w:t>§ 0960</w:t>
      </w:r>
      <w:r w:rsidRPr="00FD68D3">
        <w:rPr>
          <w:rFonts w:ascii="Arial" w:hAnsi="Arial"/>
          <w:szCs w:val="20"/>
        </w:rPr>
        <w:t xml:space="preserve"> – wpływy z otrzymanych spadków, zapisów i darowizn w postaci pieniężnej – 12.000,00 zł z tytułu darowizn od osób fizycznych.</w:t>
      </w:r>
    </w:p>
    <w:p w14:paraId="6F7F4FCD" w14:textId="77777777" w:rsidR="00FD68D3" w:rsidRPr="00FD68D3" w:rsidRDefault="00FD68D3" w:rsidP="00FD68D3">
      <w:pPr>
        <w:rPr>
          <w:rFonts w:ascii="Arial" w:hAnsi="Arial"/>
        </w:rPr>
      </w:pPr>
    </w:p>
    <w:p w14:paraId="02255BCB" w14:textId="77777777" w:rsidR="00FD68D3" w:rsidRPr="00FD68D3" w:rsidRDefault="00FD68D3" w:rsidP="00FD68D3">
      <w:pPr>
        <w:rPr>
          <w:rFonts w:ascii="Arial" w:hAnsi="Arial"/>
          <w:szCs w:val="20"/>
        </w:rPr>
      </w:pPr>
      <w:r w:rsidRPr="00FD68D3">
        <w:rPr>
          <w:rFonts w:ascii="Arial" w:hAnsi="Arial"/>
          <w:szCs w:val="20"/>
        </w:rPr>
        <w:t xml:space="preserve">Rozdział 90015 Oświetlenie ulic, placów i dróg </w:t>
      </w:r>
    </w:p>
    <w:p w14:paraId="6E3F3902" w14:textId="77777777" w:rsidR="00FD68D3" w:rsidRPr="00FD68D3" w:rsidRDefault="00FD68D3" w:rsidP="00FD68D3">
      <w:pPr>
        <w:rPr>
          <w:rFonts w:ascii="Arial" w:hAnsi="Arial"/>
        </w:rPr>
      </w:pPr>
    </w:p>
    <w:p w14:paraId="0A7AFFC3" w14:textId="77777777" w:rsidR="00FD68D3" w:rsidRPr="00FD68D3" w:rsidRDefault="00FD68D3" w:rsidP="00FD68D3">
      <w:pPr>
        <w:rPr>
          <w:rFonts w:ascii="Arial" w:hAnsi="Arial"/>
          <w:szCs w:val="20"/>
        </w:rPr>
      </w:pPr>
      <w:r w:rsidRPr="00FD68D3">
        <w:rPr>
          <w:rFonts w:ascii="Arial" w:hAnsi="Arial"/>
          <w:szCs w:val="20"/>
        </w:rPr>
        <w:t>W planowanych dochodach tego rozdziału w wysokości 892.342,51 zł ujęto:</w:t>
      </w:r>
    </w:p>
    <w:p w14:paraId="2BB293F6" w14:textId="77777777" w:rsidR="00FD68D3" w:rsidRPr="00FD68D3" w:rsidRDefault="00FD68D3" w:rsidP="00FD68D3">
      <w:pPr>
        <w:rPr>
          <w:rFonts w:ascii="Arial" w:hAnsi="Arial"/>
        </w:rPr>
      </w:pPr>
      <w:r w:rsidRPr="00FD68D3">
        <w:rPr>
          <w:rFonts w:ascii="Arial" w:hAnsi="Arial"/>
        </w:rPr>
        <w:t>1/ dochody bieżące w kwocie 4.600,00 zł, w tym:</w:t>
      </w:r>
    </w:p>
    <w:p w14:paraId="7CE32013" w14:textId="77777777" w:rsidR="00FD68D3" w:rsidRPr="00FD68D3" w:rsidRDefault="00FD68D3" w:rsidP="00FD68D3">
      <w:pPr>
        <w:rPr>
          <w:rFonts w:ascii="Arial" w:hAnsi="Arial"/>
        </w:rPr>
      </w:pPr>
      <w:r w:rsidRPr="00FD68D3">
        <w:rPr>
          <w:rFonts w:ascii="Arial" w:hAnsi="Arial"/>
          <w:bCs/>
        </w:rPr>
        <w:t>§ 0950</w:t>
      </w:r>
      <w:r w:rsidRPr="00FD68D3">
        <w:rPr>
          <w:rFonts w:ascii="Arial" w:hAnsi="Arial"/>
        </w:rPr>
        <w:t xml:space="preserve"> – wpływy z tytułu kar i odszkodowań wynikających z umów – 100,00 zł z tytułu odszkodowań za uszkodzenia słupów oświetleniowych,</w:t>
      </w:r>
    </w:p>
    <w:p w14:paraId="305285B2" w14:textId="77777777" w:rsidR="00FD68D3" w:rsidRPr="00FD68D3" w:rsidRDefault="00FD68D3" w:rsidP="00FD68D3">
      <w:pPr>
        <w:rPr>
          <w:rFonts w:ascii="Arial" w:hAnsi="Arial"/>
        </w:rPr>
      </w:pPr>
      <w:r w:rsidRPr="00FD68D3">
        <w:rPr>
          <w:rFonts w:ascii="Arial" w:hAnsi="Arial"/>
          <w:bCs/>
        </w:rPr>
        <w:t>§ 0970</w:t>
      </w:r>
      <w:r w:rsidRPr="00FD68D3">
        <w:rPr>
          <w:rFonts w:ascii="Arial" w:hAnsi="Arial"/>
        </w:rPr>
        <w:t xml:space="preserve"> – wpływy z różnych dochodów – 4.500,00 zł z tytułu zwrotu kosztów zużycia energii elektrycznej i świadczenia usług dystrybucji.</w:t>
      </w:r>
    </w:p>
    <w:p w14:paraId="68DFBCD4" w14:textId="77777777" w:rsidR="00FD68D3" w:rsidRPr="00FD68D3" w:rsidRDefault="00FD68D3" w:rsidP="00FD68D3">
      <w:pPr>
        <w:rPr>
          <w:rFonts w:ascii="Arial" w:hAnsi="Arial"/>
        </w:rPr>
      </w:pPr>
    </w:p>
    <w:p w14:paraId="6A5BEF93" w14:textId="77777777" w:rsidR="00FD68D3" w:rsidRPr="00FD68D3" w:rsidRDefault="00FD68D3" w:rsidP="00FD68D3">
      <w:pPr>
        <w:rPr>
          <w:rFonts w:ascii="Arial" w:hAnsi="Arial"/>
        </w:rPr>
      </w:pPr>
      <w:r w:rsidRPr="00FD68D3">
        <w:rPr>
          <w:rFonts w:ascii="Arial" w:hAnsi="Arial"/>
        </w:rPr>
        <w:t>2/ dochody majątkowe w wysokości 887.742,51 zł, w tym:</w:t>
      </w:r>
    </w:p>
    <w:p w14:paraId="6402BD15" w14:textId="77777777" w:rsidR="00FD68D3" w:rsidRPr="00FD68D3" w:rsidRDefault="00FD68D3" w:rsidP="00FD68D3">
      <w:pPr>
        <w:rPr>
          <w:rFonts w:ascii="Arial" w:hAnsi="Arial"/>
          <w:szCs w:val="20"/>
        </w:rPr>
      </w:pPr>
      <w:r w:rsidRPr="00FD68D3">
        <w:rPr>
          <w:rFonts w:ascii="Arial" w:hAnsi="Arial"/>
          <w:bCs/>
          <w:szCs w:val="20"/>
        </w:rPr>
        <w:t>§ 6258</w:t>
      </w:r>
      <w:r w:rsidRPr="00FD68D3">
        <w:rPr>
          <w:rFonts w:ascii="Arial" w:hAnsi="Arial"/>
          <w:szCs w:val="20"/>
        </w:rPr>
        <w:t xml:space="preserve"> – dotacje celowe w ramach programów finansowanych z udziałem środków europejskich oraz środków, o których mowa w art. 5 ust. 3 pkt 5 lit. a i b ustawy, lub płatności w ramach budżetu środków europejskich, realizowanych przez jednostki samorządu terytorialnego – </w:t>
      </w:r>
      <w:r w:rsidRPr="00FD68D3">
        <w:rPr>
          <w:rFonts w:ascii="Arial" w:hAnsi="Arial"/>
        </w:rPr>
        <w:t>w ramach Funduszy Europejskich dla Kujaw i Pomorza 2021 – 2027 zaplanowano 887.742,51</w:t>
      </w:r>
      <w:r w:rsidRPr="00FD68D3">
        <w:rPr>
          <w:rFonts w:ascii="Arial" w:hAnsi="Arial"/>
          <w:szCs w:val="20"/>
        </w:rPr>
        <w:t xml:space="preserve"> zł na realizację zadania pn. „Wymiana oświetlenia na energooszczędne”. </w:t>
      </w:r>
    </w:p>
    <w:p w14:paraId="581CB0EF" w14:textId="77777777" w:rsidR="00FD68D3" w:rsidRPr="00FD68D3" w:rsidRDefault="00FD68D3" w:rsidP="00FD68D3">
      <w:pPr>
        <w:jc w:val="both"/>
        <w:rPr>
          <w:rFonts w:ascii="Arial Narrow" w:hAnsi="Arial Narrow"/>
          <w:szCs w:val="20"/>
        </w:rPr>
      </w:pPr>
    </w:p>
    <w:p w14:paraId="5FBCA6A6" w14:textId="77777777" w:rsidR="00FD68D3" w:rsidRPr="00FD68D3" w:rsidRDefault="00FD68D3" w:rsidP="00FD68D3">
      <w:pPr>
        <w:rPr>
          <w:rFonts w:ascii="Arial" w:hAnsi="Arial"/>
          <w:szCs w:val="20"/>
        </w:rPr>
      </w:pPr>
      <w:r w:rsidRPr="00FD68D3">
        <w:rPr>
          <w:rFonts w:ascii="Arial" w:hAnsi="Arial"/>
          <w:szCs w:val="20"/>
        </w:rPr>
        <w:t>Rozdział 90019 Wpływy i wydatki związane z gromadzeniem środków z opłat i kar za korzystanie ze środowiska</w:t>
      </w:r>
    </w:p>
    <w:p w14:paraId="635228BC" w14:textId="77777777" w:rsidR="00FD68D3" w:rsidRPr="00FD68D3" w:rsidRDefault="00FD68D3" w:rsidP="00FD68D3">
      <w:pPr>
        <w:rPr>
          <w:rFonts w:ascii="Arial" w:hAnsi="Arial"/>
          <w:szCs w:val="20"/>
        </w:rPr>
      </w:pPr>
    </w:p>
    <w:p w14:paraId="61F1ACDB" w14:textId="77777777" w:rsidR="00FD68D3" w:rsidRPr="00FD68D3" w:rsidRDefault="00FD68D3" w:rsidP="00FD68D3">
      <w:pPr>
        <w:rPr>
          <w:rFonts w:ascii="Arial" w:hAnsi="Arial"/>
        </w:rPr>
      </w:pPr>
      <w:r w:rsidRPr="00FD68D3">
        <w:rPr>
          <w:rFonts w:ascii="Arial" w:hAnsi="Arial"/>
        </w:rPr>
        <w:t>Dochody bieżące tego rozdziału zaplanowano w wysokości 1.001.000,00 zł, w tym:</w:t>
      </w:r>
    </w:p>
    <w:p w14:paraId="0F81315E" w14:textId="77777777" w:rsidR="00FD68D3" w:rsidRPr="00FD68D3" w:rsidRDefault="00FD68D3" w:rsidP="00FD68D3">
      <w:pPr>
        <w:rPr>
          <w:rFonts w:ascii="Arial" w:hAnsi="Arial"/>
          <w:szCs w:val="20"/>
        </w:rPr>
      </w:pPr>
      <w:r w:rsidRPr="00FD68D3">
        <w:rPr>
          <w:rFonts w:ascii="Arial" w:hAnsi="Arial"/>
          <w:szCs w:val="20"/>
        </w:rPr>
        <w:t>§ 0580 – wpływy z tytułu grzywien i innych kar pieniężnych od osób prawnych i innych jednostek organizacyjnych – 1.000,00 zł z tytułu kar za zanieczyszczenie środowiska przekazywane przez Wojewódzkiego Inspektora Ochrony Środowiska,</w:t>
      </w:r>
    </w:p>
    <w:p w14:paraId="6A4F9486" w14:textId="77777777" w:rsidR="00FD68D3" w:rsidRPr="00FD68D3" w:rsidRDefault="00FD68D3" w:rsidP="00FD68D3">
      <w:pPr>
        <w:rPr>
          <w:rFonts w:ascii="Arial" w:hAnsi="Arial"/>
          <w:szCs w:val="20"/>
        </w:rPr>
      </w:pPr>
      <w:r w:rsidRPr="00FD68D3">
        <w:rPr>
          <w:rFonts w:ascii="Arial" w:hAnsi="Arial"/>
          <w:szCs w:val="20"/>
        </w:rPr>
        <w:t>§ 0690 – wpływy z różnych opłat – 1.000.000,00 zł z tytułu opłat za usuwanie drzew i krzewów, za gospodarcze korzystanie ze środowiska i szczególne korzystanie z wód przekazywane przez Zarząd Województwa oraz za udostępnianie informacji o środowisku.</w:t>
      </w:r>
    </w:p>
    <w:p w14:paraId="0A01CD6C" w14:textId="77777777" w:rsidR="00FD68D3" w:rsidRPr="00FD68D3" w:rsidRDefault="00FD68D3" w:rsidP="00FD68D3">
      <w:pPr>
        <w:rPr>
          <w:rFonts w:ascii="Arial" w:hAnsi="Arial"/>
          <w:sz w:val="20"/>
          <w:szCs w:val="20"/>
        </w:rPr>
      </w:pPr>
    </w:p>
    <w:p w14:paraId="02325B90" w14:textId="77777777" w:rsidR="00FD68D3" w:rsidRPr="00FD68D3" w:rsidRDefault="00FD68D3" w:rsidP="00FD68D3">
      <w:pPr>
        <w:rPr>
          <w:rFonts w:ascii="Arial" w:hAnsi="Arial"/>
          <w:szCs w:val="20"/>
        </w:rPr>
      </w:pPr>
      <w:r w:rsidRPr="00FD68D3">
        <w:rPr>
          <w:rFonts w:ascii="Arial" w:hAnsi="Arial"/>
          <w:szCs w:val="20"/>
        </w:rPr>
        <w:t>Rozdział 90095 Pozostała działalność</w:t>
      </w:r>
    </w:p>
    <w:p w14:paraId="60EF670C" w14:textId="77777777" w:rsidR="00FD68D3" w:rsidRPr="00FD68D3" w:rsidRDefault="00FD68D3" w:rsidP="00FD68D3">
      <w:pPr>
        <w:rPr>
          <w:rFonts w:ascii="Arial" w:hAnsi="Arial"/>
          <w:i/>
          <w:szCs w:val="20"/>
        </w:rPr>
      </w:pPr>
    </w:p>
    <w:p w14:paraId="5B5118FE" w14:textId="77777777" w:rsidR="00FD68D3" w:rsidRPr="00FD68D3" w:rsidRDefault="00FD68D3" w:rsidP="00FD68D3">
      <w:pPr>
        <w:rPr>
          <w:rFonts w:ascii="Arial" w:hAnsi="Arial"/>
          <w:szCs w:val="20"/>
        </w:rPr>
      </w:pPr>
      <w:r w:rsidRPr="00FD68D3">
        <w:rPr>
          <w:rFonts w:ascii="Arial" w:hAnsi="Arial"/>
          <w:szCs w:val="20"/>
        </w:rPr>
        <w:t>W planowanych dochodach tego rozdziału w wysokości 256.200,00 zł ujęto:</w:t>
      </w:r>
    </w:p>
    <w:p w14:paraId="5138ACC0" w14:textId="77777777" w:rsidR="00FD68D3" w:rsidRPr="00FD68D3" w:rsidRDefault="00FD68D3" w:rsidP="00FD68D3">
      <w:pPr>
        <w:rPr>
          <w:rFonts w:ascii="Arial" w:hAnsi="Arial"/>
        </w:rPr>
      </w:pPr>
      <w:r w:rsidRPr="00FD68D3">
        <w:rPr>
          <w:rFonts w:ascii="Arial" w:hAnsi="Arial"/>
        </w:rPr>
        <w:t>1/ dochody bieżące w kwocie 256.100,00 zł, w tym:</w:t>
      </w:r>
    </w:p>
    <w:p w14:paraId="064831D9" w14:textId="77777777" w:rsidR="00FD68D3" w:rsidRPr="00FD68D3" w:rsidRDefault="00FD68D3" w:rsidP="00FD68D3">
      <w:pPr>
        <w:rPr>
          <w:rFonts w:ascii="Arial" w:hAnsi="Arial"/>
        </w:rPr>
      </w:pPr>
      <w:r w:rsidRPr="00FD68D3">
        <w:rPr>
          <w:rFonts w:ascii="Arial" w:hAnsi="Arial"/>
        </w:rPr>
        <w:lastRenderedPageBreak/>
        <w:t xml:space="preserve">§ 0750 – wpływy z najmu i dzierżawy składników majątkowych Skarbu Państwa, jednostek samorządu terytorialnego lub innych jednostek zaliczanych do sektora finansów publicznych oraz innych umów </w:t>
      </w:r>
      <w:r w:rsidRPr="00FD68D3">
        <w:rPr>
          <w:rFonts w:ascii="Arial" w:hAnsi="Arial"/>
        </w:rPr>
        <w:br/>
        <w:t>o podobnym charakterze – 120.000,00 zł z tytułu wynajmu pomieszczeń i dzierżawy gruntów we Włocławskiej Strefie Rozwoju Gospodarczego (Parku Przemysłowo-Technologicznym),</w:t>
      </w:r>
    </w:p>
    <w:p w14:paraId="1AACFB1F" w14:textId="77777777" w:rsidR="00FD68D3" w:rsidRPr="00FD68D3" w:rsidRDefault="00FD68D3" w:rsidP="00FD68D3">
      <w:pPr>
        <w:rPr>
          <w:rFonts w:ascii="Arial" w:hAnsi="Arial"/>
        </w:rPr>
      </w:pPr>
      <w:r w:rsidRPr="00FD68D3">
        <w:rPr>
          <w:rFonts w:ascii="Arial" w:hAnsi="Arial"/>
        </w:rPr>
        <w:t>§ 0830 – wpływy z usług</w:t>
      </w:r>
      <w:r w:rsidRPr="00FD68D3">
        <w:rPr>
          <w:rFonts w:ascii="Arial" w:hAnsi="Arial"/>
          <w:szCs w:val="20"/>
        </w:rPr>
        <w:t xml:space="preserve"> </w:t>
      </w:r>
      <w:r w:rsidRPr="00FD68D3">
        <w:rPr>
          <w:rFonts w:ascii="Arial" w:hAnsi="Arial"/>
        </w:rPr>
        <w:t>– 11.000,00 zł  z tytułu opłat za korzystanie z szaletów miejskich,</w:t>
      </w:r>
    </w:p>
    <w:p w14:paraId="792A8AF5" w14:textId="77777777" w:rsidR="00FD68D3" w:rsidRPr="00FD68D3" w:rsidRDefault="00FD68D3" w:rsidP="00FD68D3">
      <w:pPr>
        <w:rPr>
          <w:rFonts w:ascii="Arial" w:hAnsi="Arial"/>
        </w:rPr>
      </w:pPr>
      <w:r w:rsidRPr="00FD68D3">
        <w:rPr>
          <w:rFonts w:ascii="Arial" w:hAnsi="Arial"/>
        </w:rPr>
        <w:t>§ 0920 – wpływy z pozostałych odsetek – 1.100,00 zł z tytułu odsetek od środków gromadzonych</w:t>
      </w:r>
      <w:r w:rsidRPr="00FD68D3">
        <w:rPr>
          <w:rFonts w:ascii="Arial" w:hAnsi="Arial"/>
          <w:szCs w:val="20"/>
        </w:rPr>
        <w:t xml:space="preserve"> </w:t>
      </w:r>
      <w:r w:rsidRPr="00FD68D3">
        <w:rPr>
          <w:rFonts w:ascii="Arial" w:hAnsi="Arial"/>
        </w:rPr>
        <w:t>na rachunku bankowym oraz od nieterminowych wpłat,</w:t>
      </w:r>
    </w:p>
    <w:p w14:paraId="7021C9C5" w14:textId="77777777" w:rsidR="00FD68D3" w:rsidRPr="00FD68D3" w:rsidRDefault="00FD68D3" w:rsidP="00FD68D3">
      <w:pPr>
        <w:rPr>
          <w:rFonts w:ascii="Arial" w:hAnsi="Arial"/>
        </w:rPr>
      </w:pPr>
      <w:r w:rsidRPr="00FD68D3">
        <w:rPr>
          <w:rFonts w:ascii="Arial" w:hAnsi="Arial"/>
        </w:rPr>
        <w:t>§ 0940 – wpływy z rozliczeń/zwrotów z lat ubiegłych – 3.000,00 zł,</w:t>
      </w:r>
    </w:p>
    <w:p w14:paraId="5B4672A4" w14:textId="77777777" w:rsidR="00FD68D3" w:rsidRPr="00FD68D3" w:rsidRDefault="00FD68D3" w:rsidP="00FD68D3">
      <w:pPr>
        <w:rPr>
          <w:rFonts w:ascii="Arial" w:hAnsi="Arial"/>
        </w:rPr>
      </w:pPr>
      <w:r w:rsidRPr="00FD68D3">
        <w:rPr>
          <w:rFonts w:ascii="Arial" w:hAnsi="Arial"/>
        </w:rPr>
        <w:t xml:space="preserve">§ 0970 – wpływy z różnych dochodów – 121.000,00 zł z tytułu opłat za media oraz wynagrodzenie należne płatnikowi od wypłaconych świadczeń z ubezpieczeń chorobowych, </w:t>
      </w:r>
    </w:p>
    <w:p w14:paraId="38A8E2F5" w14:textId="77777777" w:rsidR="00FD68D3" w:rsidRPr="00FD68D3" w:rsidRDefault="00FD68D3" w:rsidP="00FD68D3">
      <w:pPr>
        <w:rPr>
          <w:rFonts w:ascii="Arial" w:hAnsi="Arial"/>
        </w:rPr>
      </w:pPr>
    </w:p>
    <w:p w14:paraId="4217A1A0" w14:textId="77777777" w:rsidR="00FD68D3" w:rsidRPr="00FD68D3" w:rsidRDefault="00FD68D3" w:rsidP="00FD68D3">
      <w:pPr>
        <w:rPr>
          <w:rFonts w:ascii="Arial" w:hAnsi="Arial"/>
          <w:szCs w:val="20"/>
        </w:rPr>
      </w:pPr>
      <w:r w:rsidRPr="00FD68D3">
        <w:rPr>
          <w:rFonts w:ascii="Arial" w:hAnsi="Arial"/>
          <w:szCs w:val="20"/>
        </w:rPr>
        <w:t>2/ dochody majątkowe w kwocie 100,00 zł:</w:t>
      </w:r>
    </w:p>
    <w:p w14:paraId="1FA0620D" w14:textId="77777777" w:rsidR="00FD68D3" w:rsidRPr="00FD68D3" w:rsidRDefault="00FD68D3" w:rsidP="00FD68D3">
      <w:pPr>
        <w:rPr>
          <w:rFonts w:ascii="Arial" w:hAnsi="Arial"/>
        </w:rPr>
      </w:pPr>
      <w:r w:rsidRPr="00FD68D3">
        <w:rPr>
          <w:rFonts w:ascii="Arial" w:hAnsi="Arial"/>
        </w:rPr>
        <w:t>§ 0870 – wpływy ze sprzedaży składników majątkowych – 100,00 zł  ze sprzedaży zużytego sprzętu</w:t>
      </w:r>
      <w:r w:rsidRPr="00FD68D3">
        <w:rPr>
          <w:rFonts w:ascii="Arial" w:hAnsi="Arial"/>
          <w:szCs w:val="20"/>
        </w:rPr>
        <w:t>.</w:t>
      </w:r>
    </w:p>
    <w:p w14:paraId="66DE47EA" w14:textId="77777777" w:rsidR="00FD68D3" w:rsidRPr="00FD68D3" w:rsidRDefault="00FD68D3" w:rsidP="00FD68D3">
      <w:pPr>
        <w:rPr>
          <w:rFonts w:ascii="Arial" w:hAnsi="Arial"/>
        </w:rPr>
      </w:pPr>
    </w:p>
    <w:p w14:paraId="7879C8E0" w14:textId="77777777" w:rsidR="00FD68D3" w:rsidRPr="00FD68D3" w:rsidRDefault="00FD68D3" w:rsidP="00FD68D3">
      <w:pPr>
        <w:jc w:val="both"/>
        <w:rPr>
          <w:rFonts w:ascii="Arial Narrow" w:hAnsi="Arial Narrow"/>
        </w:rPr>
      </w:pPr>
    </w:p>
    <w:p w14:paraId="731C36A7" w14:textId="77777777" w:rsidR="00FD68D3" w:rsidRPr="00FD68D3" w:rsidRDefault="00FD68D3" w:rsidP="00FD68D3">
      <w:pPr>
        <w:rPr>
          <w:rFonts w:ascii="Arial" w:hAnsi="Arial"/>
          <w:szCs w:val="20"/>
        </w:rPr>
      </w:pPr>
      <w:r w:rsidRPr="00FD68D3">
        <w:rPr>
          <w:rFonts w:ascii="Arial" w:hAnsi="Arial"/>
          <w:szCs w:val="20"/>
        </w:rPr>
        <w:t>Dział 921 – KULTURA I OCHRONA DZIEDZICTWA NARODOWEGO</w:t>
      </w:r>
    </w:p>
    <w:p w14:paraId="1C69997C" w14:textId="77777777" w:rsidR="00FD68D3" w:rsidRPr="00FD68D3" w:rsidRDefault="00FD68D3" w:rsidP="00FD68D3">
      <w:pPr>
        <w:rPr>
          <w:rFonts w:ascii="Arial" w:hAnsi="Arial"/>
          <w:sz w:val="20"/>
          <w:szCs w:val="20"/>
        </w:rPr>
      </w:pPr>
    </w:p>
    <w:p w14:paraId="1A31E46B" w14:textId="77777777" w:rsidR="00FD68D3" w:rsidRPr="00FD68D3" w:rsidRDefault="00FD68D3" w:rsidP="00FD68D3">
      <w:pPr>
        <w:rPr>
          <w:rFonts w:ascii="Arial" w:hAnsi="Arial"/>
          <w:szCs w:val="20"/>
        </w:rPr>
      </w:pPr>
      <w:r w:rsidRPr="00FD68D3">
        <w:rPr>
          <w:rFonts w:ascii="Arial" w:hAnsi="Arial"/>
          <w:szCs w:val="20"/>
        </w:rPr>
        <w:t>Rozdział 92120 Ochrona zabytków i opieka nad zabytkami</w:t>
      </w:r>
    </w:p>
    <w:p w14:paraId="0714A375" w14:textId="77777777" w:rsidR="00FD68D3" w:rsidRPr="00FD68D3" w:rsidRDefault="00FD68D3" w:rsidP="00FD68D3">
      <w:pPr>
        <w:rPr>
          <w:rFonts w:ascii="Arial" w:hAnsi="Arial"/>
          <w:szCs w:val="20"/>
        </w:rPr>
      </w:pPr>
    </w:p>
    <w:p w14:paraId="3DCF7707" w14:textId="77777777" w:rsidR="00FD68D3" w:rsidRPr="00FD68D3" w:rsidRDefault="00FD68D3" w:rsidP="00FD68D3">
      <w:pPr>
        <w:rPr>
          <w:rFonts w:ascii="Arial" w:hAnsi="Arial"/>
        </w:rPr>
      </w:pPr>
      <w:r w:rsidRPr="00FD68D3">
        <w:rPr>
          <w:rFonts w:ascii="Arial" w:hAnsi="Arial"/>
          <w:bCs/>
          <w:szCs w:val="20"/>
        </w:rPr>
        <w:t>§ 6090</w:t>
      </w:r>
      <w:r w:rsidRPr="00FD68D3">
        <w:rPr>
          <w:rFonts w:ascii="Arial" w:hAnsi="Arial"/>
          <w:szCs w:val="20"/>
        </w:rPr>
        <w:t xml:space="preserve"> – środki z Funduszu Przeciwdziałania COVID – 19 na finansowanie lub dofinansowanie kosztów realizacji inwestycji i zakupów inwestycyjnych związanych z przeciwdziałaniem COVID – 19 – zaplanowano 3.500.000,00 zł </w:t>
      </w:r>
      <w:r w:rsidRPr="00FD68D3">
        <w:rPr>
          <w:rFonts w:ascii="Arial" w:hAnsi="Arial"/>
          <w:bCs/>
        </w:rPr>
        <w:t>z Rządowego Programu Odbudowy Zabytków</w:t>
      </w:r>
      <w:r w:rsidRPr="00FD68D3">
        <w:rPr>
          <w:rFonts w:ascii="Arial" w:hAnsi="Arial"/>
        </w:rPr>
        <w:t xml:space="preserve"> </w:t>
      </w:r>
      <w:r w:rsidRPr="00FD68D3">
        <w:rPr>
          <w:rFonts w:ascii="Arial" w:hAnsi="Arial"/>
          <w:bCs/>
        </w:rPr>
        <w:t xml:space="preserve">z przeznaczeniem na zadanie pn. </w:t>
      </w:r>
      <w:r w:rsidRPr="00FD68D3">
        <w:rPr>
          <w:rFonts w:ascii="Arial" w:hAnsi="Arial"/>
          <w:szCs w:val="20"/>
        </w:rPr>
        <w:t>„Dotacja celowa dla Bazyliki Katedralnej Wniebowzięcia NMP we Włocławku na realizację zadania z Rządowego Programu Odbudowy Zabytków”.</w:t>
      </w:r>
    </w:p>
    <w:p w14:paraId="5B1611DF" w14:textId="77777777" w:rsidR="00FD68D3" w:rsidRPr="00FD68D3" w:rsidRDefault="00FD68D3" w:rsidP="00FD68D3">
      <w:pPr>
        <w:jc w:val="both"/>
        <w:rPr>
          <w:rFonts w:ascii="Arial Narrow" w:hAnsi="Arial Narrow"/>
        </w:rPr>
      </w:pPr>
    </w:p>
    <w:p w14:paraId="78B8790A" w14:textId="77777777" w:rsidR="00FD68D3" w:rsidRPr="00FD68D3" w:rsidRDefault="00FD68D3" w:rsidP="00FD68D3">
      <w:pPr>
        <w:rPr>
          <w:rFonts w:ascii="Arial" w:hAnsi="Arial"/>
          <w:szCs w:val="20"/>
        </w:rPr>
      </w:pPr>
      <w:r w:rsidRPr="00FD68D3">
        <w:rPr>
          <w:rFonts w:ascii="Arial" w:hAnsi="Arial"/>
          <w:szCs w:val="20"/>
        </w:rPr>
        <w:t>Dział 926 – KULTURA FIZYCZNA</w:t>
      </w:r>
    </w:p>
    <w:p w14:paraId="58087D73" w14:textId="77777777" w:rsidR="00FD68D3" w:rsidRPr="00FD68D3" w:rsidRDefault="00FD68D3" w:rsidP="00FD68D3">
      <w:pPr>
        <w:rPr>
          <w:rFonts w:ascii="Arial" w:hAnsi="Arial"/>
          <w:sz w:val="20"/>
          <w:szCs w:val="20"/>
        </w:rPr>
      </w:pPr>
    </w:p>
    <w:p w14:paraId="58C198B1" w14:textId="77777777" w:rsidR="00FD68D3" w:rsidRPr="00FD68D3" w:rsidRDefault="00FD68D3" w:rsidP="00FD68D3">
      <w:pPr>
        <w:rPr>
          <w:rFonts w:ascii="Arial" w:hAnsi="Arial"/>
          <w:szCs w:val="20"/>
        </w:rPr>
      </w:pPr>
      <w:r w:rsidRPr="00FD68D3">
        <w:rPr>
          <w:rFonts w:ascii="Arial" w:hAnsi="Arial"/>
          <w:szCs w:val="20"/>
        </w:rPr>
        <w:t>Rozdział 92601 Obiekty sportowe</w:t>
      </w:r>
    </w:p>
    <w:p w14:paraId="160B9811" w14:textId="77777777" w:rsidR="00FD68D3" w:rsidRPr="00FD68D3" w:rsidRDefault="00FD68D3" w:rsidP="00FD68D3">
      <w:pPr>
        <w:rPr>
          <w:rFonts w:ascii="Arial" w:hAnsi="Arial"/>
          <w:szCs w:val="20"/>
        </w:rPr>
      </w:pPr>
    </w:p>
    <w:p w14:paraId="55D58EE1" w14:textId="77777777" w:rsidR="00FD68D3" w:rsidRPr="00FD68D3" w:rsidRDefault="00FD68D3" w:rsidP="00FD68D3">
      <w:pPr>
        <w:rPr>
          <w:rFonts w:ascii="Arial" w:hAnsi="Arial"/>
          <w:szCs w:val="20"/>
        </w:rPr>
      </w:pPr>
      <w:r w:rsidRPr="00FD68D3">
        <w:rPr>
          <w:rFonts w:ascii="Arial" w:hAnsi="Arial"/>
          <w:szCs w:val="20"/>
        </w:rPr>
        <w:t xml:space="preserve">§ 6280 </w:t>
      </w:r>
      <w:r w:rsidRPr="00FD68D3">
        <w:rPr>
          <w:rFonts w:ascii="Arial" w:hAnsi="Arial"/>
          <w:bCs/>
          <w:szCs w:val="20"/>
        </w:rPr>
        <w:t xml:space="preserve">– środki otrzymane od pozostałych jednostek zaliczanych do sektora finansów publicznych na finansowanie lub dofinansowanie kosztów realizacji inwestycji i zakupów inwestycyjnych zaliczanych do sektora finansów publicznych – zaplanowano 2.750.000,00 zł z Funduszu Rozwoju Kultury Fizycznej/Budżetu Państwa na dofinansowanie realizacji dwóch zadań inwestycyjnych pn.: „Budowa lodowiska przy Zespole Szkół Samochodowych” – kwota 1.500.000,00 zł oraz „Program </w:t>
      </w:r>
      <w:r w:rsidRPr="00FD68D3">
        <w:rPr>
          <w:rFonts w:ascii="Arial" w:hAnsi="Arial"/>
          <w:bCs/>
          <w:i/>
          <w:iCs/>
          <w:szCs w:val="20"/>
        </w:rPr>
        <w:t>Orlik</w:t>
      </w:r>
      <w:r w:rsidRPr="00FD68D3">
        <w:rPr>
          <w:rFonts w:ascii="Arial" w:hAnsi="Arial"/>
          <w:bCs/>
          <w:szCs w:val="20"/>
        </w:rPr>
        <w:t xml:space="preserve"> – budowa i przebudowa boisk na terenie miasta Włocławek” – kwota 1.250.000,00 zł</w:t>
      </w:r>
      <w:r w:rsidRPr="00FD68D3">
        <w:rPr>
          <w:rFonts w:ascii="Arial" w:hAnsi="Arial"/>
          <w:szCs w:val="20"/>
        </w:rPr>
        <w:t>.</w:t>
      </w:r>
    </w:p>
    <w:p w14:paraId="7CD72B3F" w14:textId="77777777" w:rsidR="00FD68D3" w:rsidRPr="00FD68D3" w:rsidRDefault="00FD68D3" w:rsidP="00FD68D3">
      <w:pPr>
        <w:rPr>
          <w:rFonts w:ascii="Arial" w:hAnsi="Arial"/>
          <w:sz w:val="20"/>
          <w:szCs w:val="20"/>
          <w:highlight w:val="yellow"/>
        </w:rPr>
      </w:pPr>
    </w:p>
    <w:p w14:paraId="65A30419" w14:textId="77777777" w:rsidR="00FD68D3" w:rsidRPr="00FD68D3" w:rsidRDefault="00FD68D3" w:rsidP="00FD68D3">
      <w:pPr>
        <w:rPr>
          <w:rFonts w:ascii="Arial" w:hAnsi="Arial"/>
          <w:szCs w:val="20"/>
        </w:rPr>
      </w:pPr>
      <w:r w:rsidRPr="00FD68D3">
        <w:rPr>
          <w:rFonts w:ascii="Arial" w:hAnsi="Arial"/>
          <w:szCs w:val="20"/>
        </w:rPr>
        <w:t xml:space="preserve">Rozdział 92604 Instytucje kultury fizycznej </w:t>
      </w:r>
    </w:p>
    <w:p w14:paraId="39E128CC" w14:textId="77777777" w:rsidR="00FD68D3" w:rsidRPr="00FD68D3" w:rsidRDefault="00FD68D3" w:rsidP="00FD68D3">
      <w:pPr>
        <w:rPr>
          <w:rFonts w:ascii="Arial" w:hAnsi="Arial"/>
          <w:i/>
          <w:szCs w:val="20"/>
        </w:rPr>
      </w:pPr>
    </w:p>
    <w:p w14:paraId="0DE6DB4D" w14:textId="77777777" w:rsidR="00FD68D3" w:rsidRPr="00FD68D3" w:rsidRDefault="00FD68D3" w:rsidP="00FD68D3">
      <w:pPr>
        <w:rPr>
          <w:rFonts w:ascii="Arial" w:hAnsi="Arial"/>
        </w:rPr>
      </w:pPr>
      <w:r w:rsidRPr="00FD68D3">
        <w:rPr>
          <w:rFonts w:ascii="Arial" w:hAnsi="Arial"/>
        </w:rPr>
        <w:t>Dochody tego rozdziału planuje się w wysokości 4.275.542,00 zł:</w:t>
      </w:r>
    </w:p>
    <w:p w14:paraId="6C77CD7F" w14:textId="77777777" w:rsidR="00FD68D3" w:rsidRPr="00FD68D3" w:rsidRDefault="00FD68D3" w:rsidP="00FD68D3">
      <w:pPr>
        <w:rPr>
          <w:rFonts w:ascii="Arial" w:hAnsi="Arial"/>
        </w:rPr>
      </w:pPr>
      <w:r w:rsidRPr="00FD68D3">
        <w:rPr>
          <w:rFonts w:ascii="Arial" w:hAnsi="Arial"/>
        </w:rPr>
        <w:t>1/ dochody bieżące w kwocie 4.275.424,00 zł, w tym:</w:t>
      </w:r>
    </w:p>
    <w:p w14:paraId="4B1367A3" w14:textId="77777777" w:rsidR="00FD68D3" w:rsidRPr="00FD68D3" w:rsidRDefault="00FD68D3" w:rsidP="00FD68D3">
      <w:pPr>
        <w:rPr>
          <w:rFonts w:ascii="Arial" w:hAnsi="Arial"/>
        </w:rPr>
      </w:pPr>
      <w:r w:rsidRPr="00FD68D3">
        <w:rPr>
          <w:rFonts w:ascii="Arial" w:hAnsi="Arial"/>
          <w:bCs/>
        </w:rPr>
        <w:t>§ 0750</w:t>
      </w:r>
      <w:r w:rsidRPr="00FD68D3">
        <w:rPr>
          <w:rFonts w:ascii="Arial" w:hAnsi="Arial"/>
        </w:rPr>
        <w:t xml:space="preserve"> – wpływy z najmu i dzierżawy składników majątkowych Skarbu Państwa, jednostek samorządu terytorialnego lub innych jednostek zaliczanych do sektora finansów publicznych oraz innych umów o podobnym charakterze – 571.850,00 zł z </w:t>
      </w:r>
      <w:r w:rsidRPr="00FD68D3">
        <w:rPr>
          <w:rFonts w:ascii="Arial" w:hAnsi="Arial"/>
        </w:rPr>
        <w:lastRenderedPageBreak/>
        <w:t xml:space="preserve">tytułu wynajmu pomieszczeń biurowo-administracyjnych dla klubów i innych podmiotów gospodarczych w obiektach Ośrodka Sportu i Rekreacji, dzierżawy  gruntu i powierzchni użytkowych oraz  z czynszu lokali użytkowych. </w:t>
      </w:r>
    </w:p>
    <w:p w14:paraId="427BC4A3" w14:textId="77777777" w:rsidR="00FD68D3" w:rsidRPr="00FD68D3" w:rsidRDefault="00FD68D3" w:rsidP="00FD68D3">
      <w:pPr>
        <w:rPr>
          <w:rFonts w:ascii="Arial" w:hAnsi="Arial"/>
        </w:rPr>
      </w:pPr>
      <w:r w:rsidRPr="00FD68D3">
        <w:rPr>
          <w:rFonts w:ascii="Arial" w:hAnsi="Arial"/>
          <w:bCs/>
        </w:rPr>
        <w:t>§</w:t>
      </w:r>
      <w:r w:rsidRPr="00FD68D3">
        <w:rPr>
          <w:rFonts w:ascii="Arial" w:hAnsi="Arial"/>
        </w:rPr>
        <w:t xml:space="preserve"> </w:t>
      </w:r>
      <w:r w:rsidRPr="00FD68D3">
        <w:rPr>
          <w:rFonts w:ascii="Arial" w:hAnsi="Arial"/>
          <w:bCs/>
        </w:rPr>
        <w:t>0830</w:t>
      </w:r>
      <w:r w:rsidRPr="00FD68D3">
        <w:rPr>
          <w:rFonts w:ascii="Arial" w:hAnsi="Arial"/>
        </w:rPr>
        <w:t xml:space="preserve"> – wpływy z usług</w:t>
      </w:r>
      <w:r w:rsidRPr="00FD68D3">
        <w:rPr>
          <w:rFonts w:ascii="Arial" w:hAnsi="Arial"/>
          <w:szCs w:val="20"/>
        </w:rPr>
        <w:t xml:space="preserve"> </w:t>
      </w:r>
      <w:r w:rsidRPr="00FD68D3">
        <w:rPr>
          <w:rFonts w:ascii="Arial" w:hAnsi="Arial"/>
        </w:rPr>
        <w:t>– 3.528.794,00 zł  z tytułu opłat za korzystanie z obiektów sportowych i urządzeń sportowo-rekreacyjnych (m in. ze sprzedaży biletów na pływalnię, udostępnianie boisk na treningi i rozgrywki, za udostępnianie hal sportowych, z oplakatowania słupów i tablic ogłoszeniowych) oraz z usług Przystani Wodnej na rzece Wiśle (z wypożyczania sprzętu pływającego, wpisowe od uczestników imprez i z prowadzonej działalności),</w:t>
      </w:r>
    </w:p>
    <w:p w14:paraId="213374B0" w14:textId="77777777" w:rsidR="00FD68D3" w:rsidRPr="00FD68D3" w:rsidRDefault="00FD68D3" w:rsidP="00FD68D3">
      <w:pPr>
        <w:rPr>
          <w:rFonts w:ascii="Arial" w:hAnsi="Arial"/>
        </w:rPr>
      </w:pPr>
      <w:r w:rsidRPr="00FD68D3">
        <w:rPr>
          <w:rFonts w:ascii="Arial" w:hAnsi="Arial"/>
          <w:bCs/>
        </w:rPr>
        <w:t>§ 0920</w:t>
      </w:r>
      <w:r w:rsidRPr="00FD68D3">
        <w:rPr>
          <w:rFonts w:ascii="Arial" w:hAnsi="Arial"/>
        </w:rPr>
        <w:t xml:space="preserve"> – wpływy z pozostałych odsetek – 13.237,00 zł z tytułu odsetek od środków gromadzonych</w:t>
      </w:r>
      <w:r w:rsidRPr="00FD68D3">
        <w:rPr>
          <w:rFonts w:ascii="Arial" w:hAnsi="Arial"/>
          <w:szCs w:val="20"/>
        </w:rPr>
        <w:t xml:space="preserve"> </w:t>
      </w:r>
      <w:r w:rsidRPr="00FD68D3">
        <w:rPr>
          <w:rFonts w:ascii="Arial" w:hAnsi="Arial"/>
        </w:rPr>
        <w:t>na rachunku bankowym,</w:t>
      </w:r>
    </w:p>
    <w:p w14:paraId="4E1044C0" w14:textId="77777777" w:rsidR="00FD68D3" w:rsidRPr="00FD68D3" w:rsidRDefault="00FD68D3" w:rsidP="00FD68D3">
      <w:pPr>
        <w:rPr>
          <w:rFonts w:ascii="Arial" w:hAnsi="Arial"/>
        </w:rPr>
      </w:pPr>
      <w:r w:rsidRPr="00FD68D3">
        <w:rPr>
          <w:rFonts w:ascii="Arial" w:hAnsi="Arial"/>
          <w:bCs/>
        </w:rPr>
        <w:t>§ 0940</w:t>
      </w:r>
      <w:r w:rsidRPr="00FD68D3">
        <w:rPr>
          <w:rFonts w:ascii="Arial" w:hAnsi="Arial"/>
        </w:rPr>
        <w:t xml:space="preserve"> – wpływy z rozliczeń/zwrotów z lat ubiegłych – 161.435,00 zł z refundacji środków za wykonywanie prac społecznie-użytecznych po upływie roku budżetowego,</w:t>
      </w:r>
    </w:p>
    <w:p w14:paraId="612A5828" w14:textId="77777777" w:rsidR="00FD68D3" w:rsidRPr="00FD68D3" w:rsidRDefault="00FD68D3" w:rsidP="00FD68D3">
      <w:pPr>
        <w:rPr>
          <w:rFonts w:ascii="Arial" w:hAnsi="Arial"/>
        </w:rPr>
      </w:pPr>
      <w:r w:rsidRPr="00FD68D3">
        <w:rPr>
          <w:rFonts w:ascii="Arial" w:hAnsi="Arial"/>
          <w:bCs/>
        </w:rPr>
        <w:t>§ 0970</w:t>
      </w:r>
      <w:r w:rsidRPr="00FD68D3">
        <w:rPr>
          <w:rFonts w:ascii="Arial" w:hAnsi="Arial"/>
        </w:rPr>
        <w:t xml:space="preserve"> – wpływy z różnych dochodów – 108,00 zł.</w:t>
      </w:r>
    </w:p>
    <w:p w14:paraId="3084F1A4" w14:textId="77777777" w:rsidR="00FD68D3" w:rsidRPr="00FD68D3" w:rsidRDefault="00FD68D3" w:rsidP="00FD68D3">
      <w:pPr>
        <w:rPr>
          <w:rFonts w:ascii="Arial" w:hAnsi="Arial"/>
        </w:rPr>
      </w:pPr>
    </w:p>
    <w:p w14:paraId="7736E4C3" w14:textId="77777777" w:rsidR="00FD68D3" w:rsidRPr="00FD68D3" w:rsidRDefault="00FD68D3" w:rsidP="00FD68D3">
      <w:pPr>
        <w:rPr>
          <w:rFonts w:ascii="Arial" w:hAnsi="Arial"/>
        </w:rPr>
      </w:pPr>
      <w:r w:rsidRPr="00FD68D3">
        <w:rPr>
          <w:rFonts w:ascii="Arial" w:hAnsi="Arial"/>
        </w:rPr>
        <w:t>2/ dochody majątkowe w kwocie 118,00 zł:</w:t>
      </w:r>
    </w:p>
    <w:p w14:paraId="0FF2F1EC" w14:textId="77777777" w:rsidR="00FD68D3" w:rsidRPr="00FD68D3" w:rsidRDefault="00FD68D3" w:rsidP="00FD68D3">
      <w:pPr>
        <w:rPr>
          <w:rFonts w:ascii="Arial" w:hAnsi="Arial"/>
        </w:rPr>
      </w:pPr>
      <w:r w:rsidRPr="00FD68D3">
        <w:rPr>
          <w:rFonts w:ascii="Arial" w:hAnsi="Arial"/>
          <w:bCs/>
        </w:rPr>
        <w:t>§ 0870</w:t>
      </w:r>
      <w:r w:rsidRPr="00FD68D3">
        <w:rPr>
          <w:rFonts w:ascii="Arial" w:hAnsi="Arial"/>
        </w:rPr>
        <w:t xml:space="preserve"> – wpływy ze sprzedaży składników majątkowych – 118,00 zł ze sprzedaży likwidowanych ruchomych składników majątkowych.</w:t>
      </w:r>
    </w:p>
    <w:p w14:paraId="76379F8E" w14:textId="77777777" w:rsidR="00FD68D3" w:rsidRPr="00FD68D3" w:rsidRDefault="00FD68D3" w:rsidP="00FD68D3">
      <w:pPr>
        <w:jc w:val="both"/>
        <w:rPr>
          <w:rFonts w:ascii="Arial Narrow" w:hAnsi="Arial Narrow"/>
        </w:rPr>
      </w:pPr>
    </w:p>
    <w:p w14:paraId="4EF10CF6" w14:textId="77777777" w:rsidR="00FD68D3" w:rsidRPr="00FD68D3" w:rsidRDefault="00FD68D3" w:rsidP="00FD68D3">
      <w:pPr>
        <w:jc w:val="both"/>
        <w:rPr>
          <w:rFonts w:ascii="Arial Narrow" w:hAnsi="Arial Narrow"/>
          <w:szCs w:val="20"/>
        </w:rPr>
      </w:pPr>
    </w:p>
    <w:p w14:paraId="108B154F" w14:textId="77777777" w:rsidR="00FD68D3" w:rsidRPr="00FD68D3" w:rsidRDefault="00FD68D3" w:rsidP="00FD68D3">
      <w:pPr>
        <w:rPr>
          <w:rFonts w:ascii="Arial" w:hAnsi="Arial"/>
          <w:szCs w:val="20"/>
        </w:rPr>
      </w:pPr>
      <w:r w:rsidRPr="00FD68D3">
        <w:rPr>
          <w:rFonts w:ascii="Arial" w:hAnsi="Arial"/>
          <w:szCs w:val="20"/>
        </w:rPr>
        <w:t>2. Dochody na zadania zlecone:</w:t>
      </w:r>
    </w:p>
    <w:p w14:paraId="42BD264E" w14:textId="77777777" w:rsidR="00FD68D3" w:rsidRPr="00FD68D3" w:rsidRDefault="00FD68D3" w:rsidP="00FD68D3">
      <w:pPr>
        <w:rPr>
          <w:rFonts w:ascii="Arial" w:hAnsi="Arial"/>
          <w:szCs w:val="20"/>
        </w:rPr>
      </w:pPr>
    </w:p>
    <w:p w14:paraId="6D73576C" w14:textId="77777777" w:rsidR="00FD68D3" w:rsidRPr="00FD68D3" w:rsidRDefault="00FD68D3" w:rsidP="00FD68D3">
      <w:pPr>
        <w:rPr>
          <w:rFonts w:ascii="Arial" w:hAnsi="Arial"/>
          <w:bCs/>
          <w:szCs w:val="20"/>
        </w:rPr>
      </w:pPr>
      <w:r w:rsidRPr="00FD68D3">
        <w:rPr>
          <w:rFonts w:ascii="Arial" w:hAnsi="Arial"/>
        </w:rPr>
        <w:t xml:space="preserve">Dotacje na zadania zlecone zaplanowano w wysokości 49.872.476,00 </w:t>
      </w:r>
      <w:r w:rsidRPr="00FD68D3">
        <w:rPr>
          <w:rFonts w:ascii="Arial" w:hAnsi="Arial"/>
          <w:bCs/>
        </w:rPr>
        <w:t>zł</w:t>
      </w:r>
      <w:r w:rsidRPr="00FD68D3">
        <w:rPr>
          <w:rFonts w:ascii="Arial" w:hAnsi="Arial"/>
        </w:rPr>
        <w:t xml:space="preserve"> </w:t>
      </w:r>
      <w:r w:rsidRPr="00FD68D3">
        <w:rPr>
          <w:rFonts w:ascii="Arial" w:hAnsi="Arial"/>
          <w:bCs/>
        </w:rPr>
        <w:t>na podstawie informacji Wojewody Kujawsko-Pomorskiego oraz Delegatury Krajowego Biura Wyborczego we Włocławku w zakresie</w:t>
      </w:r>
      <w:r w:rsidRPr="00FD68D3">
        <w:rPr>
          <w:rFonts w:ascii="Arial" w:hAnsi="Arial"/>
          <w:bCs/>
          <w:szCs w:val="20"/>
        </w:rPr>
        <w:t>:</w:t>
      </w:r>
    </w:p>
    <w:p w14:paraId="7CEDC94F" w14:textId="77777777" w:rsidR="00FD68D3" w:rsidRPr="00FD68D3" w:rsidRDefault="00FD68D3" w:rsidP="00FD68D3">
      <w:pPr>
        <w:jc w:val="both"/>
        <w:rPr>
          <w:rFonts w:ascii="Arial Narrow" w:hAnsi="Arial Narrow"/>
          <w:b/>
          <w:szCs w:val="20"/>
        </w:rPr>
      </w:pPr>
    </w:p>
    <w:p w14:paraId="4950DE4D" w14:textId="77777777" w:rsidR="00FD68D3" w:rsidRPr="00FD68D3" w:rsidRDefault="00FD68D3" w:rsidP="00FD68D3">
      <w:pPr>
        <w:jc w:val="both"/>
        <w:rPr>
          <w:rFonts w:ascii="Arial Narrow" w:hAnsi="Arial Narrow"/>
          <w:b/>
          <w:szCs w:val="20"/>
        </w:rPr>
      </w:pPr>
    </w:p>
    <w:p w14:paraId="3E6CFA87" w14:textId="77777777" w:rsidR="00FD68D3" w:rsidRPr="00FD68D3" w:rsidRDefault="00FD68D3" w:rsidP="00FD68D3">
      <w:pPr>
        <w:rPr>
          <w:rFonts w:ascii="Arial" w:hAnsi="Arial"/>
          <w:szCs w:val="20"/>
        </w:rPr>
      </w:pPr>
      <w:r w:rsidRPr="00FD68D3">
        <w:rPr>
          <w:rFonts w:ascii="Arial" w:hAnsi="Arial"/>
          <w:szCs w:val="20"/>
        </w:rPr>
        <w:t xml:space="preserve">Dział 750 – ADMINISTRACJA PUBLICZNA </w:t>
      </w:r>
    </w:p>
    <w:p w14:paraId="75D3DC9D" w14:textId="77777777" w:rsidR="00FD68D3" w:rsidRPr="00FD68D3" w:rsidRDefault="00FD68D3" w:rsidP="00FD68D3">
      <w:pPr>
        <w:rPr>
          <w:rFonts w:ascii="Arial" w:hAnsi="Arial"/>
          <w:szCs w:val="20"/>
        </w:rPr>
      </w:pPr>
    </w:p>
    <w:p w14:paraId="5BC36F7D" w14:textId="77777777" w:rsidR="00FD68D3" w:rsidRPr="00FD68D3" w:rsidRDefault="00FD68D3" w:rsidP="00FD68D3">
      <w:pPr>
        <w:rPr>
          <w:rFonts w:ascii="Arial" w:hAnsi="Arial"/>
          <w:szCs w:val="20"/>
        </w:rPr>
      </w:pPr>
      <w:r w:rsidRPr="00FD68D3">
        <w:rPr>
          <w:rFonts w:ascii="Arial" w:hAnsi="Arial"/>
          <w:szCs w:val="20"/>
        </w:rPr>
        <w:t xml:space="preserve">Rozdział 75011 Urzędy wojewódzkie </w:t>
      </w:r>
    </w:p>
    <w:p w14:paraId="7399035F" w14:textId="77777777" w:rsidR="00FD68D3" w:rsidRPr="00FD68D3" w:rsidRDefault="00FD68D3" w:rsidP="00FD68D3">
      <w:pPr>
        <w:rPr>
          <w:rFonts w:ascii="Arial" w:hAnsi="Arial"/>
          <w:szCs w:val="20"/>
        </w:rPr>
      </w:pPr>
    </w:p>
    <w:p w14:paraId="5023421B" w14:textId="77777777" w:rsidR="00FD68D3" w:rsidRPr="00FD68D3" w:rsidRDefault="00FD68D3" w:rsidP="00FD68D3">
      <w:pPr>
        <w:rPr>
          <w:rFonts w:ascii="Arial" w:hAnsi="Arial"/>
          <w:szCs w:val="20"/>
        </w:rPr>
      </w:pPr>
      <w:r w:rsidRPr="00FD68D3">
        <w:rPr>
          <w:rFonts w:ascii="Arial" w:hAnsi="Arial"/>
          <w:szCs w:val="20"/>
        </w:rPr>
        <w:t>§ 2010</w:t>
      </w:r>
      <w:r w:rsidRPr="00FD68D3">
        <w:rPr>
          <w:rFonts w:ascii="Arial" w:hAnsi="Arial"/>
          <w:bCs/>
          <w:szCs w:val="20"/>
        </w:rPr>
        <w:t xml:space="preserve"> – dotacje celowe otrzymane z budżetu państwa na realizację zadań bieżących z zakresu administracji rządowej oraz innych zadań zleconych gminie (związkom gmin, związkom powiatowo-gminnym) ustawami – 2.463.555,00 zł </w:t>
      </w:r>
      <w:r w:rsidRPr="00FD68D3">
        <w:rPr>
          <w:rFonts w:ascii="Arial" w:hAnsi="Arial"/>
        </w:rPr>
        <w:t>z przeznaczeniem</w:t>
      </w:r>
      <w:r w:rsidRPr="00FD68D3">
        <w:rPr>
          <w:rFonts w:ascii="Arial" w:hAnsi="Arial"/>
          <w:szCs w:val="20"/>
        </w:rPr>
        <w:t xml:space="preserve"> na realizację zadań z zakresu spraw obywatelskich, Urzędu Stanu Cywilnego oraz ewidencji gospodarczej. </w:t>
      </w:r>
    </w:p>
    <w:p w14:paraId="73ABE38B" w14:textId="77777777" w:rsidR="00FD68D3" w:rsidRPr="00FD68D3" w:rsidRDefault="00FD68D3" w:rsidP="00FD68D3">
      <w:pPr>
        <w:rPr>
          <w:rFonts w:ascii="Arial Narrow" w:hAnsi="Arial Narrow"/>
        </w:rPr>
      </w:pPr>
    </w:p>
    <w:p w14:paraId="24452E41" w14:textId="77777777" w:rsidR="00FD68D3" w:rsidRPr="00FD68D3" w:rsidRDefault="00FD68D3" w:rsidP="00FD68D3">
      <w:pPr>
        <w:rPr>
          <w:rFonts w:ascii="Arial Narrow" w:hAnsi="Arial Narrow"/>
        </w:rPr>
      </w:pPr>
    </w:p>
    <w:p w14:paraId="0D0C36AD" w14:textId="77777777" w:rsidR="00FD68D3" w:rsidRPr="00FD68D3" w:rsidRDefault="00FD68D3" w:rsidP="00FD68D3">
      <w:pPr>
        <w:rPr>
          <w:rFonts w:ascii="Arial" w:hAnsi="Arial"/>
          <w:szCs w:val="20"/>
        </w:rPr>
      </w:pPr>
      <w:r w:rsidRPr="00FD68D3">
        <w:rPr>
          <w:rFonts w:ascii="Arial" w:hAnsi="Arial"/>
          <w:szCs w:val="20"/>
        </w:rPr>
        <w:t xml:space="preserve">Dział 751 – URZĘDY NACZELNYCH ORGANÓW WŁADZY PAŃSTWOWEJ, KONTROLI I OCHRONY PRAWA ORAZ SĄDOWNICTWA </w:t>
      </w:r>
    </w:p>
    <w:p w14:paraId="289A5421" w14:textId="77777777" w:rsidR="00FD68D3" w:rsidRPr="00FD68D3" w:rsidRDefault="00FD68D3" w:rsidP="00FD68D3">
      <w:pPr>
        <w:rPr>
          <w:rFonts w:ascii="Arial" w:hAnsi="Arial"/>
          <w:szCs w:val="20"/>
        </w:rPr>
      </w:pPr>
    </w:p>
    <w:p w14:paraId="439A4231" w14:textId="77777777" w:rsidR="00FD68D3" w:rsidRPr="00FD68D3" w:rsidRDefault="00FD68D3" w:rsidP="00FD68D3">
      <w:pPr>
        <w:rPr>
          <w:rFonts w:ascii="Arial" w:hAnsi="Arial"/>
          <w:szCs w:val="20"/>
        </w:rPr>
      </w:pPr>
      <w:r w:rsidRPr="00FD68D3">
        <w:rPr>
          <w:rFonts w:ascii="Arial" w:hAnsi="Arial"/>
          <w:szCs w:val="20"/>
        </w:rPr>
        <w:t>Rozdział 75101 Urzędy naczelnych organów władzy państwowej, kontroli i ochrony prawa</w:t>
      </w:r>
    </w:p>
    <w:p w14:paraId="0FEA213A" w14:textId="77777777" w:rsidR="00FD68D3" w:rsidRPr="00FD68D3" w:rsidRDefault="00FD68D3" w:rsidP="00FD68D3">
      <w:pPr>
        <w:rPr>
          <w:rFonts w:ascii="Arial" w:hAnsi="Arial"/>
          <w:szCs w:val="20"/>
        </w:rPr>
      </w:pPr>
    </w:p>
    <w:p w14:paraId="2409763A" w14:textId="77777777" w:rsidR="00FD68D3" w:rsidRPr="00FD68D3" w:rsidRDefault="00FD68D3" w:rsidP="00FD68D3">
      <w:pPr>
        <w:rPr>
          <w:rFonts w:ascii="Arial" w:hAnsi="Arial"/>
          <w:szCs w:val="20"/>
        </w:rPr>
      </w:pPr>
      <w:r w:rsidRPr="00FD68D3">
        <w:rPr>
          <w:rFonts w:ascii="Arial" w:hAnsi="Arial"/>
          <w:szCs w:val="20"/>
        </w:rPr>
        <w:t xml:space="preserve">§ 2010 – dotacje celowe otrzymane z budżetu państwa na realizację zadań bieżących z zakresu administracji rządowej oraz innych zadań zleconych gminie (związkom gmin, związkom powiatowo-gminnym) ustawami – 14.540,00 zł </w:t>
      </w:r>
      <w:r w:rsidRPr="00FD68D3">
        <w:rPr>
          <w:rFonts w:ascii="Arial" w:hAnsi="Arial"/>
        </w:rPr>
        <w:t>z przeznaczeniem</w:t>
      </w:r>
      <w:r w:rsidRPr="00FD68D3">
        <w:rPr>
          <w:rFonts w:ascii="Arial" w:hAnsi="Arial"/>
          <w:szCs w:val="20"/>
        </w:rPr>
        <w:t xml:space="preserve"> na </w:t>
      </w:r>
      <w:r w:rsidRPr="00FD68D3">
        <w:rPr>
          <w:rFonts w:ascii="Arial" w:hAnsi="Arial"/>
        </w:rPr>
        <w:t>p</w:t>
      </w:r>
      <w:r w:rsidRPr="00FD68D3">
        <w:rPr>
          <w:rFonts w:ascii="Arial" w:hAnsi="Arial"/>
          <w:szCs w:val="20"/>
        </w:rPr>
        <w:t>rowadzenie i aktualizację stałego rejestru wyborców.</w:t>
      </w:r>
    </w:p>
    <w:p w14:paraId="1A0965D7" w14:textId="77777777" w:rsidR="00FD68D3" w:rsidRPr="00FD68D3" w:rsidRDefault="00FD68D3" w:rsidP="00FD68D3">
      <w:pPr>
        <w:rPr>
          <w:rFonts w:ascii="Arial" w:hAnsi="Arial"/>
          <w:szCs w:val="20"/>
        </w:rPr>
      </w:pPr>
    </w:p>
    <w:p w14:paraId="7594A99E" w14:textId="77777777" w:rsidR="00FD68D3" w:rsidRPr="00FD68D3" w:rsidRDefault="00FD68D3" w:rsidP="00FD68D3">
      <w:pPr>
        <w:rPr>
          <w:rFonts w:ascii="Arial" w:hAnsi="Arial"/>
          <w:szCs w:val="20"/>
        </w:rPr>
      </w:pPr>
      <w:r w:rsidRPr="00FD68D3">
        <w:rPr>
          <w:rFonts w:ascii="Arial" w:hAnsi="Arial"/>
          <w:szCs w:val="20"/>
        </w:rPr>
        <w:lastRenderedPageBreak/>
        <w:t xml:space="preserve">Dział 851 – OCHRONA ZDROWIA </w:t>
      </w:r>
    </w:p>
    <w:p w14:paraId="633BFB4C" w14:textId="77777777" w:rsidR="00FD68D3" w:rsidRPr="00FD68D3" w:rsidRDefault="00FD68D3" w:rsidP="00FD68D3">
      <w:pPr>
        <w:rPr>
          <w:rFonts w:ascii="Arial" w:hAnsi="Arial"/>
          <w:szCs w:val="20"/>
        </w:rPr>
      </w:pPr>
    </w:p>
    <w:p w14:paraId="0F2477D7" w14:textId="77777777" w:rsidR="00FD68D3" w:rsidRPr="00FD68D3" w:rsidRDefault="00FD68D3" w:rsidP="00FD68D3">
      <w:pPr>
        <w:rPr>
          <w:rFonts w:ascii="Arial" w:hAnsi="Arial"/>
          <w:szCs w:val="20"/>
        </w:rPr>
      </w:pPr>
      <w:r w:rsidRPr="00FD68D3">
        <w:rPr>
          <w:rFonts w:ascii="Arial" w:hAnsi="Arial"/>
          <w:szCs w:val="20"/>
        </w:rPr>
        <w:t>Rozdział 85195 Pozostała działalność</w:t>
      </w:r>
    </w:p>
    <w:p w14:paraId="051635CC" w14:textId="77777777" w:rsidR="00FD68D3" w:rsidRPr="00FD68D3" w:rsidRDefault="00FD68D3" w:rsidP="00FD68D3">
      <w:pPr>
        <w:rPr>
          <w:rFonts w:ascii="Arial" w:hAnsi="Arial"/>
          <w:szCs w:val="20"/>
        </w:rPr>
      </w:pPr>
    </w:p>
    <w:p w14:paraId="401A798C" w14:textId="77777777" w:rsidR="00FD68D3" w:rsidRPr="00FD68D3" w:rsidRDefault="00FD68D3" w:rsidP="00FD68D3">
      <w:pPr>
        <w:rPr>
          <w:rFonts w:ascii="Arial" w:hAnsi="Arial"/>
          <w:szCs w:val="20"/>
        </w:rPr>
      </w:pPr>
      <w:r w:rsidRPr="00FD68D3">
        <w:rPr>
          <w:rFonts w:ascii="Arial" w:hAnsi="Arial"/>
          <w:szCs w:val="20"/>
        </w:rPr>
        <w:t>§ 2010 – dotacje celowe otrzymane z budżetu państwa na realizację zadań bieżących z zakresu administracji rządowej oraz innych zadań zleconych gminie (związkom gmin, związkom powiatowo-gminnym) ustawami – 4.000,00 zł z przeznaczeniem na sfinansowanie kosztów wydawania przez gminy decyzji w sprawach świadczeniobiorców innych niż ubezpieczeni spełniający kryterium dochodowe zgodnie z ustawą o świadczeniach opieki zdrowotnej finansowanych ze środków publicznych.</w:t>
      </w:r>
    </w:p>
    <w:p w14:paraId="52B5D0AA" w14:textId="77777777" w:rsidR="00FD68D3" w:rsidRPr="00FD68D3" w:rsidRDefault="00FD68D3" w:rsidP="00FD68D3">
      <w:pPr>
        <w:jc w:val="both"/>
        <w:rPr>
          <w:rFonts w:ascii="Arial Narrow" w:hAnsi="Arial Narrow"/>
          <w:szCs w:val="20"/>
        </w:rPr>
      </w:pPr>
    </w:p>
    <w:p w14:paraId="2412FDAD" w14:textId="77777777" w:rsidR="00FD68D3" w:rsidRPr="00FD68D3" w:rsidRDefault="00FD68D3" w:rsidP="00FD68D3">
      <w:pPr>
        <w:rPr>
          <w:rFonts w:ascii="Arial" w:hAnsi="Arial"/>
          <w:szCs w:val="20"/>
        </w:rPr>
      </w:pPr>
      <w:r w:rsidRPr="00FD68D3">
        <w:rPr>
          <w:rFonts w:ascii="Arial" w:hAnsi="Arial"/>
          <w:szCs w:val="20"/>
        </w:rPr>
        <w:t xml:space="preserve">Dział 852 – POMOC SPOŁECZNA </w:t>
      </w:r>
    </w:p>
    <w:p w14:paraId="079A8941" w14:textId="77777777" w:rsidR="00FD68D3" w:rsidRPr="00FD68D3" w:rsidRDefault="00FD68D3" w:rsidP="00FD68D3">
      <w:pPr>
        <w:rPr>
          <w:rFonts w:ascii="Arial" w:hAnsi="Arial"/>
          <w:szCs w:val="20"/>
        </w:rPr>
      </w:pPr>
    </w:p>
    <w:p w14:paraId="4E9026F4" w14:textId="77777777" w:rsidR="00FD68D3" w:rsidRPr="00FD68D3" w:rsidRDefault="00FD68D3" w:rsidP="00FD68D3">
      <w:pPr>
        <w:rPr>
          <w:rFonts w:ascii="Arial" w:hAnsi="Arial"/>
          <w:szCs w:val="20"/>
        </w:rPr>
      </w:pPr>
      <w:r w:rsidRPr="00FD68D3">
        <w:rPr>
          <w:rFonts w:ascii="Arial" w:hAnsi="Arial"/>
          <w:szCs w:val="20"/>
        </w:rPr>
        <w:t>Rozdział 85203 Ośrodki wsparcia</w:t>
      </w:r>
    </w:p>
    <w:p w14:paraId="0B333C28" w14:textId="77777777" w:rsidR="00FD68D3" w:rsidRPr="00FD68D3" w:rsidRDefault="00FD68D3" w:rsidP="00FD68D3">
      <w:pPr>
        <w:rPr>
          <w:rFonts w:ascii="Arial" w:hAnsi="Arial"/>
          <w:szCs w:val="20"/>
        </w:rPr>
      </w:pPr>
    </w:p>
    <w:p w14:paraId="47977205" w14:textId="77777777" w:rsidR="00FD68D3" w:rsidRPr="00FD68D3" w:rsidRDefault="00FD68D3" w:rsidP="00FD68D3">
      <w:pPr>
        <w:rPr>
          <w:rFonts w:ascii="Arial" w:hAnsi="Arial"/>
        </w:rPr>
      </w:pPr>
      <w:r w:rsidRPr="00FD68D3">
        <w:rPr>
          <w:rFonts w:ascii="Arial" w:hAnsi="Arial"/>
          <w:szCs w:val="20"/>
        </w:rPr>
        <w:t xml:space="preserve">§ 2010 – dotacje celowe otrzymane z budżetu państwa na realizację zadań bieżących z zakresu administracji rządowej oraz innych zadań zleconych gminie (związkom gmin, związkom powiatowo-gminnym) ustawami – 1.608.809,00 zł z przeznaczeniem na finansowanie </w:t>
      </w:r>
      <w:r w:rsidRPr="00FD68D3">
        <w:rPr>
          <w:rFonts w:ascii="Arial" w:hAnsi="Arial"/>
        </w:rPr>
        <w:t xml:space="preserve">działalności Środowiskowego Domu Samopomocy. </w:t>
      </w:r>
    </w:p>
    <w:p w14:paraId="17FDF918" w14:textId="77777777" w:rsidR="00FD68D3" w:rsidRPr="00FD68D3" w:rsidRDefault="00FD68D3" w:rsidP="00FD68D3">
      <w:pPr>
        <w:rPr>
          <w:rFonts w:ascii="Arial" w:hAnsi="Arial"/>
          <w:highlight w:val="yellow"/>
        </w:rPr>
      </w:pPr>
    </w:p>
    <w:p w14:paraId="0549C7F1" w14:textId="77777777" w:rsidR="00FD68D3" w:rsidRPr="00FD68D3" w:rsidRDefault="00FD68D3" w:rsidP="00FD68D3">
      <w:pPr>
        <w:rPr>
          <w:rFonts w:ascii="Arial" w:hAnsi="Arial"/>
          <w:highlight w:val="yellow"/>
        </w:rPr>
      </w:pPr>
    </w:p>
    <w:p w14:paraId="7A882131" w14:textId="77777777" w:rsidR="00FD68D3" w:rsidRPr="00FD68D3" w:rsidRDefault="00FD68D3" w:rsidP="00FD68D3">
      <w:pPr>
        <w:rPr>
          <w:rFonts w:ascii="Arial" w:hAnsi="Arial"/>
        </w:rPr>
      </w:pPr>
      <w:r w:rsidRPr="00FD68D3">
        <w:rPr>
          <w:rFonts w:ascii="Arial" w:hAnsi="Arial"/>
        </w:rPr>
        <w:t>Rozdział 85219 Ośrodki pomocy społecznej</w:t>
      </w:r>
    </w:p>
    <w:p w14:paraId="536E614A" w14:textId="77777777" w:rsidR="00FD68D3" w:rsidRPr="00FD68D3" w:rsidRDefault="00FD68D3" w:rsidP="00FD68D3">
      <w:pPr>
        <w:rPr>
          <w:rFonts w:ascii="Arial" w:hAnsi="Arial"/>
          <w:szCs w:val="20"/>
        </w:rPr>
      </w:pPr>
    </w:p>
    <w:p w14:paraId="4C9743E6" w14:textId="77777777" w:rsidR="00FD68D3" w:rsidRPr="00FD68D3" w:rsidRDefault="00FD68D3" w:rsidP="00FD68D3">
      <w:pPr>
        <w:rPr>
          <w:rFonts w:ascii="Arial" w:hAnsi="Arial"/>
          <w:szCs w:val="20"/>
        </w:rPr>
      </w:pPr>
      <w:r w:rsidRPr="00FD68D3">
        <w:rPr>
          <w:rFonts w:ascii="Arial" w:hAnsi="Arial"/>
        </w:rPr>
        <w:t>§ 2010 – dotacje celowe otrzymane z budżetu państwa na realizację zadań bieżących z zakresu administracji rządowej oraz innych zadań zleconych gminie (związkom gmin, związkom powiatowo-gminnym) ustawami – 34.127,00 zł z przeznaczeniem na wypłacanie</w:t>
      </w:r>
      <w:r w:rsidRPr="00FD68D3">
        <w:rPr>
          <w:rFonts w:ascii="Arial" w:hAnsi="Arial"/>
          <w:szCs w:val="20"/>
        </w:rPr>
        <w:t xml:space="preserve"> wynagrodzenia ustalonego przez sąd opiekuńczy za sprawowanie opieki nad osobą pełnoletnią ubezwłasnowolnioną całkowicie oraz na obsługę tego zadania.</w:t>
      </w:r>
    </w:p>
    <w:p w14:paraId="6214BD99" w14:textId="77777777" w:rsidR="00FD68D3" w:rsidRPr="00FD68D3" w:rsidRDefault="00FD68D3" w:rsidP="00FD68D3">
      <w:pPr>
        <w:jc w:val="both"/>
        <w:rPr>
          <w:rFonts w:ascii="Arial Narrow" w:hAnsi="Arial Narrow"/>
        </w:rPr>
      </w:pPr>
    </w:p>
    <w:p w14:paraId="50BA77C3" w14:textId="77777777" w:rsidR="00FD68D3" w:rsidRPr="00FD68D3" w:rsidRDefault="00FD68D3" w:rsidP="00FD68D3">
      <w:pPr>
        <w:rPr>
          <w:rFonts w:ascii="Arial" w:hAnsi="Arial"/>
          <w:szCs w:val="20"/>
        </w:rPr>
      </w:pPr>
      <w:r w:rsidRPr="00FD68D3">
        <w:rPr>
          <w:rFonts w:ascii="Arial" w:hAnsi="Arial"/>
          <w:szCs w:val="20"/>
        </w:rPr>
        <w:t>Rozdział 85228 Usługi opiekuńcze i specjalistyczne usługi opiekuńcze</w:t>
      </w:r>
    </w:p>
    <w:p w14:paraId="1C91643C" w14:textId="77777777" w:rsidR="00FD68D3" w:rsidRPr="00FD68D3" w:rsidRDefault="00FD68D3" w:rsidP="00FD68D3">
      <w:pPr>
        <w:rPr>
          <w:rFonts w:ascii="Arial" w:hAnsi="Arial"/>
          <w:szCs w:val="20"/>
        </w:rPr>
      </w:pPr>
    </w:p>
    <w:p w14:paraId="10BF16F5" w14:textId="77777777" w:rsidR="00FD68D3" w:rsidRPr="00FD68D3" w:rsidRDefault="00FD68D3" w:rsidP="00FD68D3">
      <w:pPr>
        <w:rPr>
          <w:rFonts w:ascii="Arial" w:hAnsi="Arial"/>
          <w:color w:val="000000"/>
        </w:rPr>
      </w:pPr>
      <w:r w:rsidRPr="00FD68D3">
        <w:rPr>
          <w:rFonts w:ascii="Arial" w:hAnsi="Arial"/>
        </w:rPr>
        <w:t>§ 2010 – dotacje celowe otrzymane z budżetu państwa na realizację zadań bieżących z zakresu administracji rządowej oraz innych zadań zleconych gminie (związkom gmin, związkom powiatowo-gminnym) ustawami – 3.789.100,00 zł z przeznaczeniem na świadczenie specjalistycznych usług opiekuńczych</w:t>
      </w:r>
      <w:r w:rsidRPr="00FD68D3">
        <w:rPr>
          <w:rFonts w:ascii="Arial" w:hAnsi="Arial"/>
          <w:color w:val="000000"/>
        </w:rPr>
        <w:t xml:space="preserve"> na rzecz osób z zaburzeniami psychicznymi.</w:t>
      </w:r>
    </w:p>
    <w:p w14:paraId="0DE08196" w14:textId="77777777" w:rsidR="00FD68D3" w:rsidRPr="00FD68D3" w:rsidRDefault="00FD68D3" w:rsidP="00FD68D3">
      <w:pPr>
        <w:rPr>
          <w:rFonts w:ascii="Arial" w:hAnsi="Arial"/>
        </w:rPr>
      </w:pPr>
    </w:p>
    <w:p w14:paraId="78D7FD07" w14:textId="77777777" w:rsidR="00FD68D3" w:rsidRPr="00FD68D3" w:rsidRDefault="00FD68D3" w:rsidP="00FD68D3">
      <w:pPr>
        <w:rPr>
          <w:rFonts w:ascii="Arial" w:hAnsi="Arial"/>
          <w:szCs w:val="20"/>
        </w:rPr>
      </w:pPr>
      <w:r w:rsidRPr="00FD68D3">
        <w:rPr>
          <w:rFonts w:ascii="Arial" w:hAnsi="Arial"/>
          <w:szCs w:val="20"/>
        </w:rPr>
        <w:t>Rozdział 85295 Pozostała działalność</w:t>
      </w:r>
    </w:p>
    <w:p w14:paraId="1112F5D3" w14:textId="77777777" w:rsidR="00FD68D3" w:rsidRPr="00FD68D3" w:rsidRDefault="00FD68D3" w:rsidP="00FD68D3">
      <w:pPr>
        <w:rPr>
          <w:rFonts w:ascii="Arial" w:hAnsi="Arial"/>
          <w:szCs w:val="20"/>
        </w:rPr>
      </w:pPr>
    </w:p>
    <w:p w14:paraId="1F6D51EE" w14:textId="77777777" w:rsidR="00FD68D3" w:rsidRPr="00FD68D3" w:rsidRDefault="00FD68D3" w:rsidP="00FD68D3">
      <w:pPr>
        <w:rPr>
          <w:rFonts w:ascii="Arial" w:hAnsi="Arial"/>
          <w:color w:val="000000"/>
        </w:rPr>
      </w:pPr>
      <w:r w:rsidRPr="00FD68D3">
        <w:rPr>
          <w:rFonts w:ascii="Arial" w:hAnsi="Arial"/>
        </w:rPr>
        <w:t>§ 2010 – dotacje celowe otrzymane z budżetu państwa na realizację zadań bieżących z zakresu administracji rządowej oraz innych zadań zleconych gminie (związkom gmin, związkom powiatowo-gminnym) ustawami – 25.874,00 zł z przeznaczeniem na finansowanie systemu informatycznego POMOST.</w:t>
      </w:r>
    </w:p>
    <w:p w14:paraId="3FECECBB" w14:textId="77777777" w:rsidR="00FD68D3" w:rsidRPr="00FD68D3" w:rsidRDefault="00FD68D3" w:rsidP="00FD68D3">
      <w:pPr>
        <w:jc w:val="both"/>
        <w:rPr>
          <w:rFonts w:ascii="Arial Narrow" w:hAnsi="Arial Narrow"/>
        </w:rPr>
      </w:pPr>
    </w:p>
    <w:p w14:paraId="7F429088" w14:textId="77777777" w:rsidR="00FD68D3" w:rsidRPr="00FD68D3" w:rsidRDefault="00FD68D3" w:rsidP="00FD68D3">
      <w:pPr>
        <w:ind w:left="284" w:hanging="284"/>
        <w:jc w:val="both"/>
        <w:rPr>
          <w:rFonts w:ascii="Arial Narrow" w:hAnsi="Arial Narrow"/>
        </w:rPr>
      </w:pPr>
    </w:p>
    <w:p w14:paraId="37AFA000" w14:textId="77777777" w:rsidR="00FD68D3" w:rsidRPr="00FD68D3" w:rsidRDefault="00FD68D3" w:rsidP="00FD68D3">
      <w:pPr>
        <w:rPr>
          <w:rFonts w:ascii="Arial" w:hAnsi="Arial"/>
          <w:szCs w:val="20"/>
        </w:rPr>
      </w:pPr>
      <w:r w:rsidRPr="00FD68D3">
        <w:rPr>
          <w:rFonts w:ascii="Arial" w:hAnsi="Arial"/>
          <w:szCs w:val="20"/>
        </w:rPr>
        <w:t>Dział 855 – RODZINA</w:t>
      </w:r>
    </w:p>
    <w:p w14:paraId="6799FDBC" w14:textId="77777777" w:rsidR="00FD68D3" w:rsidRPr="00FD68D3" w:rsidRDefault="00FD68D3" w:rsidP="00FD68D3">
      <w:pPr>
        <w:rPr>
          <w:rFonts w:ascii="Arial" w:hAnsi="Arial"/>
        </w:rPr>
      </w:pPr>
    </w:p>
    <w:p w14:paraId="19A7F80E" w14:textId="77777777" w:rsidR="00FD68D3" w:rsidRPr="00FD68D3" w:rsidRDefault="00FD68D3" w:rsidP="00FD68D3">
      <w:pPr>
        <w:rPr>
          <w:rFonts w:ascii="Arial" w:hAnsi="Arial"/>
        </w:rPr>
      </w:pPr>
      <w:r w:rsidRPr="00FD68D3">
        <w:rPr>
          <w:rFonts w:ascii="Arial" w:hAnsi="Arial"/>
        </w:rPr>
        <w:lastRenderedPageBreak/>
        <w:t>Rozdział 85502 Świadczenia rodzinne, świadczenie z funduszu alimentacyjnego oraz składki na ubezpieczenia emerytalne i rentowe z ubezpieczenia społecznego</w:t>
      </w:r>
    </w:p>
    <w:p w14:paraId="5BE3F3FF" w14:textId="77777777" w:rsidR="00FD68D3" w:rsidRPr="00FD68D3" w:rsidRDefault="00FD68D3" w:rsidP="00FD68D3">
      <w:pPr>
        <w:rPr>
          <w:rFonts w:ascii="Arial" w:hAnsi="Arial"/>
        </w:rPr>
      </w:pPr>
    </w:p>
    <w:p w14:paraId="53145F58" w14:textId="77777777" w:rsidR="00FD68D3" w:rsidRPr="00FD68D3" w:rsidRDefault="00FD68D3" w:rsidP="00FD68D3">
      <w:pPr>
        <w:rPr>
          <w:rFonts w:ascii="Arial" w:hAnsi="Arial"/>
        </w:rPr>
      </w:pPr>
      <w:r w:rsidRPr="00FD68D3">
        <w:rPr>
          <w:rFonts w:ascii="Arial" w:hAnsi="Arial"/>
        </w:rPr>
        <w:t>§ 2010 – dotacje celowe otrzymane z budżetu państwa na realizację zadań bieżących z zakresu administracji rządowej oraz innych zadań zleconych gminie (związkom gmin, związkom powiatowo-gminnym) ustawami – 41.337.869,00 zł z przeznaczeniem na wypłatę świadczeń osobom pobierającym świadczenia rodzinne wraz z dodatkami oraz świadczenia alimentacyjne wraz z kosztami obsługi.</w:t>
      </w:r>
    </w:p>
    <w:p w14:paraId="4F9A876A" w14:textId="77777777" w:rsidR="00FD68D3" w:rsidRPr="00FD68D3" w:rsidRDefault="00FD68D3" w:rsidP="00FD68D3">
      <w:pPr>
        <w:rPr>
          <w:rFonts w:ascii="Arial" w:hAnsi="Arial"/>
        </w:rPr>
      </w:pPr>
    </w:p>
    <w:p w14:paraId="7649BC2E" w14:textId="77777777" w:rsidR="00FD68D3" w:rsidRPr="00FD68D3" w:rsidRDefault="00FD68D3" w:rsidP="00FD68D3">
      <w:pPr>
        <w:rPr>
          <w:rFonts w:ascii="Arial" w:hAnsi="Arial"/>
        </w:rPr>
      </w:pPr>
      <w:r w:rsidRPr="00FD68D3">
        <w:rPr>
          <w:rFonts w:ascii="Arial" w:hAnsi="Arial"/>
        </w:rPr>
        <w:t>Rozdział 85503 Karta Dużej Rodziny</w:t>
      </w:r>
    </w:p>
    <w:p w14:paraId="05C52647" w14:textId="77777777" w:rsidR="00FD68D3" w:rsidRPr="00FD68D3" w:rsidRDefault="00FD68D3" w:rsidP="00FD68D3">
      <w:pPr>
        <w:rPr>
          <w:rFonts w:ascii="Arial" w:hAnsi="Arial"/>
        </w:rPr>
      </w:pPr>
    </w:p>
    <w:p w14:paraId="775A251E" w14:textId="77777777" w:rsidR="00FD68D3" w:rsidRPr="00FD68D3" w:rsidRDefault="00FD68D3" w:rsidP="00FD68D3">
      <w:pPr>
        <w:rPr>
          <w:rFonts w:ascii="Arial" w:hAnsi="Arial"/>
        </w:rPr>
      </w:pPr>
      <w:r w:rsidRPr="00FD68D3">
        <w:rPr>
          <w:rFonts w:ascii="Arial" w:hAnsi="Arial"/>
        </w:rPr>
        <w:t>§ 2010 – dotacje celowe otrzymane z budżetu państwa na realizację zadań bieżących z zakresu administracji rządowej oraz innych zadań zleconych gminie (związkom gmin, związkom powiatowo-gminnym) ustawami – 1.900,00 zł z przeznaczeniem na realizację zadań związanych z przyznaniem Kart Dużej Rodziny, wynikających z ustawy o Karcie Dużej Rodziny.</w:t>
      </w:r>
    </w:p>
    <w:p w14:paraId="584ED9FF" w14:textId="77777777" w:rsidR="00FD68D3" w:rsidRPr="00FD68D3" w:rsidRDefault="00FD68D3" w:rsidP="00FD68D3">
      <w:pPr>
        <w:rPr>
          <w:rFonts w:ascii="Arial" w:hAnsi="Arial"/>
        </w:rPr>
      </w:pPr>
    </w:p>
    <w:p w14:paraId="640DED44" w14:textId="77777777" w:rsidR="00FD68D3" w:rsidRPr="00FD68D3" w:rsidRDefault="00FD68D3" w:rsidP="00FD68D3">
      <w:pPr>
        <w:rPr>
          <w:rFonts w:ascii="Arial" w:hAnsi="Arial"/>
        </w:rPr>
      </w:pPr>
      <w:r w:rsidRPr="00FD68D3">
        <w:rPr>
          <w:rFonts w:ascii="Arial" w:hAnsi="Arial"/>
        </w:rPr>
        <w:t>Rozdział 85513 Składki na ubezpieczenie zdrowotne opłacane za osoby pobierające niektóre świadczenia rodzinne oraz za osoby pobierające zasiłki dla opiekunów</w:t>
      </w:r>
    </w:p>
    <w:p w14:paraId="05543D8C" w14:textId="77777777" w:rsidR="00FD68D3" w:rsidRPr="00FD68D3" w:rsidRDefault="00FD68D3" w:rsidP="00FD68D3">
      <w:pPr>
        <w:rPr>
          <w:rFonts w:ascii="Arial" w:hAnsi="Arial"/>
        </w:rPr>
      </w:pPr>
    </w:p>
    <w:p w14:paraId="0BC9D04C" w14:textId="77777777" w:rsidR="00FD68D3" w:rsidRPr="00FD68D3" w:rsidRDefault="00FD68D3" w:rsidP="00FD68D3">
      <w:pPr>
        <w:rPr>
          <w:rFonts w:ascii="Arial" w:hAnsi="Arial"/>
        </w:rPr>
      </w:pPr>
      <w:r w:rsidRPr="00FD68D3">
        <w:rPr>
          <w:rFonts w:ascii="Arial" w:hAnsi="Arial"/>
        </w:rPr>
        <w:t>§ 2010 – dotacje celowe otrzymane z budżetu państwa na realizację zadań bieżących z zakresu administracji rządowej oraz innych zadań zleconych gminie (związkom gmin, związkom powiatowo-gminnym) ustawami – 592.702,00 zł z przeznaczeniem na opłacenia składek na ubezpieczenie zdrowotne za osoby otrzymujące niektóre świadczenia rodzinne w rozdziale 85502.</w:t>
      </w:r>
    </w:p>
    <w:p w14:paraId="58489C12" w14:textId="77777777" w:rsidR="00FD68D3" w:rsidRPr="00FD68D3" w:rsidRDefault="00FD68D3" w:rsidP="00FD68D3">
      <w:pPr>
        <w:rPr>
          <w:rFonts w:ascii="Arial" w:hAnsi="Arial"/>
        </w:rPr>
      </w:pPr>
    </w:p>
    <w:p w14:paraId="74983BAC" w14:textId="77777777" w:rsidR="00FD68D3" w:rsidRPr="00FD68D3" w:rsidRDefault="00FD68D3" w:rsidP="00FD68D3">
      <w:pPr>
        <w:rPr>
          <w:rFonts w:ascii="Arial" w:hAnsi="Arial"/>
        </w:rPr>
      </w:pPr>
    </w:p>
    <w:p w14:paraId="0F362D39" w14:textId="77777777" w:rsidR="00FD68D3" w:rsidRPr="00FD68D3" w:rsidRDefault="00FD68D3" w:rsidP="00FD68D3">
      <w:pPr>
        <w:rPr>
          <w:rFonts w:ascii="Arial" w:hAnsi="Arial"/>
          <w:szCs w:val="20"/>
        </w:rPr>
      </w:pPr>
      <w:r w:rsidRPr="00FD68D3">
        <w:rPr>
          <w:rFonts w:ascii="Arial" w:hAnsi="Arial"/>
          <w:szCs w:val="20"/>
        </w:rPr>
        <w:t xml:space="preserve"> 3. Dochody na zadania rządowe:</w:t>
      </w:r>
    </w:p>
    <w:p w14:paraId="2C71A160" w14:textId="77777777" w:rsidR="00FD68D3" w:rsidRPr="00FD68D3" w:rsidRDefault="00FD68D3" w:rsidP="00FD68D3">
      <w:pPr>
        <w:rPr>
          <w:rFonts w:ascii="Arial" w:hAnsi="Arial"/>
          <w:szCs w:val="20"/>
        </w:rPr>
      </w:pPr>
    </w:p>
    <w:p w14:paraId="1E48A629" w14:textId="77777777" w:rsidR="00FD68D3" w:rsidRPr="00FD68D3" w:rsidRDefault="00FD68D3" w:rsidP="00FD68D3">
      <w:pPr>
        <w:rPr>
          <w:rFonts w:ascii="Arial" w:hAnsi="Arial"/>
          <w:szCs w:val="20"/>
        </w:rPr>
      </w:pPr>
      <w:r w:rsidRPr="00FD68D3">
        <w:rPr>
          <w:rFonts w:ascii="Arial" w:hAnsi="Arial"/>
        </w:rPr>
        <w:t>Dotacje na zadania rządowe zaplanowano w wysokości 25.962.672,00 zł na podstawie informacji Wojewody Kujawsko–Pomorskiego w zakresie</w:t>
      </w:r>
      <w:r w:rsidRPr="00FD68D3">
        <w:rPr>
          <w:rFonts w:ascii="Arial" w:hAnsi="Arial"/>
          <w:szCs w:val="20"/>
        </w:rPr>
        <w:t>:</w:t>
      </w:r>
    </w:p>
    <w:p w14:paraId="641B34E8" w14:textId="77777777" w:rsidR="00FD68D3" w:rsidRPr="00FD68D3" w:rsidRDefault="00FD68D3" w:rsidP="00FD68D3">
      <w:pPr>
        <w:rPr>
          <w:rFonts w:ascii="Arial" w:hAnsi="Arial"/>
          <w:szCs w:val="20"/>
        </w:rPr>
      </w:pPr>
    </w:p>
    <w:p w14:paraId="02C98319" w14:textId="77777777" w:rsidR="00FD68D3" w:rsidRPr="00FD68D3" w:rsidRDefault="00FD68D3" w:rsidP="00FD68D3">
      <w:pPr>
        <w:rPr>
          <w:rFonts w:ascii="Arial" w:hAnsi="Arial"/>
          <w:szCs w:val="20"/>
        </w:rPr>
      </w:pPr>
    </w:p>
    <w:p w14:paraId="07B70F42" w14:textId="77777777" w:rsidR="00FD68D3" w:rsidRPr="00FD68D3" w:rsidRDefault="00FD68D3" w:rsidP="00FD68D3">
      <w:pPr>
        <w:rPr>
          <w:rFonts w:ascii="Arial" w:hAnsi="Arial"/>
          <w:szCs w:val="20"/>
        </w:rPr>
      </w:pPr>
      <w:r w:rsidRPr="00FD68D3">
        <w:rPr>
          <w:rFonts w:ascii="Arial" w:hAnsi="Arial"/>
          <w:szCs w:val="20"/>
        </w:rPr>
        <w:t xml:space="preserve">Dział 700 – GOSPODARKA MIESZKANIOWA  </w:t>
      </w:r>
    </w:p>
    <w:p w14:paraId="14D0FACC" w14:textId="77777777" w:rsidR="00FD68D3" w:rsidRPr="00FD68D3" w:rsidRDefault="00FD68D3" w:rsidP="00FD68D3">
      <w:pPr>
        <w:rPr>
          <w:rFonts w:ascii="Arial" w:hAnsi="Arial"/>
          <w:szCs w:val="20"/>
        </w:rPr>
      </w:pPr>
    </w:p>
    <w:p w14:paraId="303227D6" w14:textId="77777777" w:rsidR="00FD68D3" w:rsidRPr="00FD68D3" w:rsidRDefault="00FD68D3" w:rsidP="00FD68D3">
      <w:pPr>
        <w:rPr>
          <w:rFonts w:ascii="Arial" w:hAnsi="Arial"/>
          <w:szCs w:val="20"/>
        </w:rPr>
      </w:pPr>
      <w:r w:rsidRPr="00FD68D3">
        <w:rPr>
          <w:rFonts w:ascii="Arial" w:hAnsi="Arial"/>
          <w:szCs w:val="20"/>
        </w:rPr>
        <w:t>Rozdział 70005 Gospodarka gruntami i nieruchomościami</w:t>
      </w:r>
    </w:p>
    <w:p w14:paraId="0F2F0F21" w14:textId="77777777" w:rsidR="00FD68D3" w:rsidRPr="00FD68D3" w:rsidRDefault="00FD68D3" w:rsidP="00FD68D3">
      <w:pPr>
        <w:rPr>
          <w:rFonts w:ascii="Arial" w:hAnsi="Arial"/>
          <w:szCs w:val="20"/>
        </w:rPr>
      </w:pPr>
    </w:p>
    <w:p w14:paraId="1B6420AC" w14:textId="77777777" w:rsidR="00FD68D3" w:rsidRPr="00FD68D3" w:rsidRDefault="00FD68D3" w:rsidP="00FD68D3">
      <w:pPr>
        <w:rPr>
          <w:rFonts w:ascii="Arial" w:hAnsi="Arial"/>
          <w:szCs w:val="20"/>
        </w:rPr>
      </w:pPr>
      <w:r w:rsidRPr="00FD68D3">
        <w:rPr>
          <w:rFonts w:ascii="Arial" w:hAnsi="Arial"/>
          <w:szCs w:val="20"/>
        </w:rPr>
        <w:t>§ 2110 – dotacje celowe otrzymane z budżetu państwa na zadania bieżące z zakresu administracji rządowej oraz inne zadania zlecone ustawami realizowane przez powiat – 544.400,00 zł z przeznaczeniem na wycenę nieruchomości do celów aktualizacji opłat rocznych, sprzedaży, wykupu, zwrotów, wypisy i wyrysy, kopie map do celów prawnych, zarządzanie nieruchomością, ogłoszenia, podatek  od nieruchomości,  opłatę  roczną z tytułu użytkowania  wieczystego  oraz  pokrycie  wydatków osobowych związanych z utrzymaniem etatów kalkulacyjnych dla pracowników zatrudnionych na stanowiskach urzędniczych, którzy wykonują zadania zlecone powiatowi w zakresie gospodarowania zasobem nieruchomości Skarbu Państwa.</w:t>
      </w:r>
    </w:p>
    <w:p w14:paraId="6B4620BD" w14:textId="77777777" w:rsidR="00FD68D3" w:rsidRPr="00FD68D3" w:rsidRDefault="00FD68D3" w:rsidP="00FD68D3">
      <w:pPr>
        <w:jc w:val="both"/>
        <w:rPr>
          <w:rFonts w:ascii="Arial Narrow" w:hAnsi="Arial Narrow"/>
          <w:szCs w:val="20"/>
        </w:rPr>
      </w:pPr>
    </w:p>
    <w:p w14:paraId="7C62E855" w14:textId="77777777" w:rsidR="00FD68D3" w:rsidRPr="00FD68D3" w:rsidRDefault="00FD68D3" w:rsidP="00FD68D3">
      <w:pPr>
        <w:jc w:val="both"/>
        <w:rPr>
          <w:rFonts w:ascii="Arial Narrow" w:hAnsi="Arial Narrow"/>
          <w:szCs w:val="20"/>
        </w:rPr>
      </w:pPr>
    </w:p>
    <w:p w14:paraId="7977FC3D" w14:textId="77777777" w:rsidR="00FD68D3" w:rsidRPr="00FD68D3" w:rsidRDefault="00FD68D3" w:rsidP="00FD68D3">
      <w:pPr>
        <w:rPr>
          <w:rFonts w:ascii="Arial" w:hAnsi="Arial"/>
          <w:szCs w:val="20"/>
        </w:rPr>
      </w:pPr>
      <w:r w:rsidRPr="00FD68D3">
        <w:rPr>
          <w:rFonts w:ascii="Arial" w:hAnsi="Arial"/>
          <w:szCs w:val="20"/>
        </w:rPr>
        <w:t xml:space="preserve">Dział 710 – DZIAŁALNOŚĆ USŁUGOWA </w:t>
      </w:r>
    </w:p>
    <w:p w14:paraId="0B1497A4" w14:textId="77777777" w:rsidR="00FD68D3" w:rsidRPr="00FD68D3" w:rsidRDefault="00FD68D3" w:rsidP="00FD68D3">
      <w:pPr>
        <w:rPr>
          <w:rFonts w:ascii="Arial" w:hAnsi="Arial"/>
          <w:szCs w:val="20"/>
        </w:rPr>
      </w:pPr>
    </w:p>
    <w:p w14:paraId="300A1C36" w14:textId="77777777" w:rsidR="00FD68D3" w:rsidRPr="00FD68D3" w:rsidRDefault="00FD68D3" w:rsidP="00FD68D3">
      <w:pPr>
        <w:rPr>
          <w:rFonts w:ascii="Arial" w:hAnsi="Arial"/>
          <w:szCs w:val="20"/>
        </w:rPr>
      </w:pPr>
      <w:r w:rsidRPr="00FD68D3">
        <w:rPr>
          <w:rFonts w:ascii="Arial" w:hAnsi="Arial"/>
          <w:szCs w:val="20"/>
        </w:rPr>
        <w:t>Rozdział 71012 Zadania z zakresu geodezji i kartografii</w:t>
      </w:r>
    </w:p>
    <w:p w14:paraId="0EE90ED9" w14:textId="77777777" w:rsidR="00FD68D3" w:rsidRPr="00FD68D3" w:rsidRDefault="00FD68D3" w:rsidP="00FD68D3">
      <w:pPr>
        <w:rPr>
          <w:rFonts w:ascii="Arial" w:hAnsi="Arial"/>
          <w:szCs w:val="20"/>
        </w:rPr>
      </w:pPr>
    </w:p>
    <w:p w14:paraId="1DEB5C66" w14:textId="77777777" w:rsidR="00FD68D3" w:rsidRPr="00FD68D3" w:rsidRDefault="00FD68D3" w:rsidP="00FD68D3">
      <w:pPr>
        <w:rPr>
          <w:rFonts w:ascii="Arial" w:hAnsi="Arial"/>
          <w:szCs w:val="20"/>
        </w:rPr>
      </w:pPr>
      <w:r w:rsidRPr="00FD68D3">
        <w:rPr>
          <w:rFonts w:ascii="Arial" w:hAnsi="Arial"/>
          <w:szCs w:val="20"/>
        </w:rPr>
        <w:t xml:space="preserve">§ 2110 </w:t>
      </w:r>
      <w:r w:rsidRPr="00FD68D3">
        <w:rPr>
          <w:rFonts w:ascii="Arial" w:hAnsi="Arial"/>
          <w:bCs/>
          <w:szCs w:val="20"/>
        </w:rPr>
        <w:t xml:space="preserve">– dotacje celowe otrzymane z budżetu państwa na zadania bieżące z zakresu administracji rządowej oraz inne zadania zlecone ustawami realizowane przez powiat – 469.070,00 zł z przeznaczeniem na </w:t>
      </w:r>
      <w:r w:rsidRPr="00FD68D3">
        <w:rPr>
          <w:rFonts w:ascii="Arial" w:hAnsi="Arial"/>
          <w:szCs w:val="20"/>
        </w:rPr>
        <w:t>finansowanie wynagrodzeń i pochodnych pracowników wykonujących zadania z zakresu geodezji i kartografii, przetwarzanie materiałów zasobu geodezyjnego i kartograficznego do postaci dokumentów elektronicznych, wpisywanie dokumentów elektronicznych do ewidencji materiałów zasobu, dostosowywanie baz danych do obecnie obowiązujących przepisów prawa oraz inne czynności określone przepisami ustawy Prawo geodezyjne i kartograficzne i opracowanie dokumentacji geodezyjnej.</w:t>
      </w:r>
    </w:p>
    <w:p w14:paraId="6944660E" w14:textId="77777777" w:rsidR="00FD68D3" w:rsidRPr="00FD68D3" w:rsidRDefault="00FD68D3" w:rsidP="00FD68D3">
      <w:pPr>
        <w:rPr>
          <w:rFonts w:ascii="Arial" w:hAnsi="Arial"/>
          <w:szCs w:val="20"/>
        </w:rPr>
      </w:pPr>
    </w:p>
    <w:p w14:paraId="000C1F5A" w14:textId="77777777" w:rsidR="00FD68D3" w:rsidRPr="00FD68D3" w:rsidRDefault="00FD68D3" w:rsidP="00FD68D3">
      <w:pPr>
        <w:rPr>
          <w:rFonts w:ascii="Arial" w:hAnsi="Arial"/>
          <w:bCs/>
          <w:szCs w:val="20"/>
        </w:rPr>
      </w:pPr>
      <w:r w:rsidRPr="00FD68D3">
        <w:rPr>
          <w:rFonts w:ascii="Arial" w:hAnsi="Arial"/>
          <w:bCs/>
          <w:szCs w:val="20"/>
        </w:rPr>
        <w:t>Rozdział 71015 Nadzór budowlany</w:t>
      </w:r>
    </w:p>
    <w:p w14:paraId="6C1B6143" w14:textId="77777777" w:rsidR="00FD68D3" w:rsidRPr="00FD68D3" w:rsidRDefault="00FD68D3" w:rsidP="00FD68D3">
      <w:pPr>
        <w:rPr>
          <w:rFonts w:ascii="Arial" w:hAnsi="Arial"/>
          <w:szCs w:val="20"/>
        </w:rPr>
      </w:pPr>
    </w:p>
    <w:p w14:paraId="716F2F90" w14:textId="77777777" w:rsidR="00FD68D3" w:rsidRPr="00FD68D3" w:rsidRDefault="00FD68D3" w:rsidP="00FD68D3">
      <w:pPr>
        <w:rPr>
          <w:rFonts w:ascii="Arial" w:hAnsi="Arial"/>
          <w:bCs/>
        </w:rPr>
      </w:pPr>
      <w:r w:rsidRPr="00FD68D3">
        <w:rPr>
          <w:rFonts w:ascii="Arial" w:hAnsi="Arial"/>
        </w:rPr>
        <w:t xml:space="preserve">§ 2110 </w:t>
      </w:r>
      <w:r w:rsidRPr="00FD68D3">
        <w:rPr>
          <w:rFonts w:ascii="Arial" w:hAnsi="Arial"/>
          <w:bCs/>
        </w:rPr>
        <w:t>– dotacje celowe otrzymane z budżetu państwa na zadania bieżące z zakresu administracji rządowej oraz inne zadania zlecone ustawami realizowane przez powiat – 1.052.568,00 zł z przeznaczeniem na funkcjonowanie Powiatowego Inspektoratu Nadzoru Budowlanego Miasta Włocławek.</w:t>
      </w:r>
    </w:p>
    <w:p w14:paraId="5180A843" w14:textId="77777777" w:rsidR="00FD68D3" w:rsidRPr="00FD68D3" w:rsidRDefault="00FD68D3" w:rsidP="00FD68D3">
      <w:pPr>
        <w:jc w:val="both"/>
        <w:rPr>
          <w:rFonts w:ascii="Arial Narrow" w:hAnsi="Arial Narrow"/>
          <w:szCs w:val="20"/>
        </w:rPr>
      </w:pPr>
    </w:p>
    <w:p w14:paraId="4FC40368" w14:textId="77777777" w:rsidR="00FD68D3" w:rsidRPr="00FD68D3" w:rsidRDefault="00FD68D3" w:rsidP="00FD68D3">
      <w:pPr>
        <w:jc w:val="both"/>
        <w:rPr>
          <w:rFonts w:ascii="Arial Narrow" w:hAnsi="Arial Narrow"/>
          <w:szCs w:val="20"/>
        </w:rPr>
      </w:pPr>
    </w:p>
    <w:p w14:paraId="2DC38A4B" w14:textId="77777777" w:rsidR="00FD68D3" w:rsidRPr="00FD68D3" w:rsidRDefault="00FD68D3" w:rsidP="00FD68D3">
      <w:pPr>
        <w:rPr>
          <w:rFonts w:ascii="Arial" w:hAnsi="Arial"/>
          <w:szCs w:val="20"/>
        </w:rPr>
      </w:pPr>
      <w:r w:rsidRPr="00FD68D3">
        <w:rPr>
          <w:rFonts w:ascii="Arial" w:hAnsi="Arial"/>
          <w:szCs w:val="20"/>
        </w:rPr>
        <w:t xml:space="preserve">Dział 750 – ADMINISTRACJA PUBLICZNA </w:t>
      </w:r>
    </w:p>
    <w:p w14:paraId="419D2D19" w14:textId="77777777" w:rsidR="00FD68D3" w:rsidRPr="00FD68D3" w:rsidRDefault="00FD68D3" w:rsidP="00FD68D3">
      <w:pPr>
        <w:rPr>
          <w:rFonts w:ascii="Arial" w:hAnsi="Arial"/>
          <w:szCs w:val="20"/>
        </w:rPr>
      </w:pPr>
    </w:p>
    <w:p w14:paraId="45D7E75B" w14:textId="77777777" w:rsidR="00FD68D3" w:rsidRPr="00FD68D3" w:rsidRDefault="00FD68D3" w:rsidP="00FD68D3">
      <w:pPr>
        <w:rPr>
          <w:rFonts w:ascii="Arial" w:hAnsi="Arial"/>
          <w:szCs w:val="20"/>
        </w:rPr>
      </w:pPr>
      <w:r w:rsidRPr="00FD68D3">
        <w:rPr>
          <w:rFonts w:ascii="Arial" w:hAnsi="Arial"/>
          <w:szCs w:val="20"/>
        </w:rPr>
        <w:t>Rozdział 75011 Urzędy wojewódzkie</w:t>
      </w:r>
    </w:p>
    <w:p w14:paraId="06D36EA5" w14:textId="77777777" w:rsidR="00FD68D3" w:rsidRPr="00FD68D3" w:rsidRDefault="00FD68D3" w:rsidP="00FD68D3">
      <w:pPr>
        <w:rPr>
          <w:rFonts w:ascii="Arial" w:hAnsi="Arial"/>
          <w:szCs w:val="20"/>
        </w:rPr>
      </w:pPr>
    </w:p>
    <w:p w14:paraId="78486896" w14:textId="77777777" w:rsidR="00FD68D3" w:rsidRPr="00FD68D3" w:rsidRDefault="00FD68D3" w:rsidP="00FD68D3">
      <w:pPr>
        <w:rPr>
          <w:rFonts w:ascii="Arial" w:hAnsi="Arial"/>
          <w:szCs w:val="20"/>
        </w:rPr>
      </w:pPr>
      <w:r w:rsidRPr="00FD68D3">
        <w:rPr>
          <w:rFonts w:ascii="Arial" w:hAnsi="Arial"/>
          <w:szCs w:val="20"/>
        </w:rPr>
        <w:t>§ 2110 – dotacje celowe otrzymane z budżetu państwa na zadania bieżące z zakresu administracji rządowej oraz inne zadania zlecone ustawami realizowane przez powiat – 163.307,00 zł z przeznaczeniem na finansowanie zadań związanych z utrzymaniem pracowników wykonujących zadania zlecone powiatowi.</w:t>
      </w:r>
    </w:p>
    <w:p w14:paraId="0CE1289F" w14:textId="77777777" w:rsidR="00FD68D3" w:rsidRPr="00FD68D3" w:rsidRDefault="00FD68D3" w:rsidP="00FD68D3">
      <w:pPr>
        <w:rPr>
          <w:rFonts w:ascii="Arial" w:hAnsi="Arial"/>
          <w:szCs w:val="20"/>
          <w:highlight w:val="yellow"/>
        </w:rPr>
      </w:pPr>
    </w:p>
    <w:p w14:paraId="34E0256B" w14:textId="77777777" w:rsidR="00FD68D3" w:rsidRPr="00FD68D3" w:rsidRDefault="00FD68D3" w:rsidP="00FD68D3">
      <w:pPr>
        <w:rPr>
          <w:rFonts w:ascii="Arial" w:hAnsi="Arial"/>
          <w:szCs w:val="20"/>
          <w:highlight w:val="yellow"/>
        </w:rPr>
      </w:pPr>
    </w:p>
    <w:p w14:paraId="1608428E" w14:textId="77777777" w:rsidR="00FD68D3" w:rsidRPr="00FD68D3" w:rsidRDefault="00FD68D3" w:rsidP="00FD68D3">
      <w:pPr>
        <w:rPr>
          <w:rFonts w:ascii="Arial" w:hAnsi="Arial"/>
        </w:rPr>
      </w:pPr>
      <w:r w:rsidRPr="00FD68D3">
        <w:rPr>
          <w:rFonts w:ascii="Arial" w:hAnsi="Arial"/>
          <w:szCs w:val="20"/>
        </w:rPr>
        <w:t>Dział 752 – OBRONA NARODOWA</w:t>
      </w:r>
      <w:r w:rsidRPr="00FD68D3">
        <w:rPr>
          <w:rFonts w:ascii="Arial" w:hAnsi="Arial"/>
        </w:rPr>
        <w:t xml:space="preserve"> </w:t>
      </w:r>
    </w:p>
    <w:p w14:paraId="55EDFC67" w14:textId="77777777" w:rsidR="00FD68D3" w:rsidRPr="00FD68D3" w:rsidRDefault="00FD68D3" w:rsidP="00FD68D3">
      <w:pPr>
        <w:rPr>
          <w:rFonts w:ascii="Arial" w:hAnsi="Arial"/>
          <w:szCs w:val="20"/>
        </w:rPr>
      </w:pPr>
    </w:p>
    <w:p w14:paraId="25F8EBD0" w14:textId="77777777" w:rsidR="00FD68D3" w:rsidRPr="00FD68D3" w:rsidRDefault="00FD68D3" w:rsidP="00FD68D3">
      <w:pPr>
        <w:rPr>
          <w:rFonts w:ascii="Arial" w:hAnsi="Arial"/>
          <w:szCs w:val="20"/>
        </w:rPr>
      </w:pPr>
      <w:r w:rsidRPr="00FD68D3">
        <w:rPr>
          <w:rFonts w:ascii="Arial" w:hAnsi="Arial"/>
          <w:szCs w:val="20"/>
        </w:rPr>
        <w:t>Rozdział 75212 Pozostałe wydatki obronne</w:t>
      </w:r>
    </w:p>
    <w:p w14:paraId="597B4FB8" w14:textId="77777777" w:rsidR="00FD68D3" w:rsidRPr="00FD68D3" w:rsidRDefault="00FD68D3" w:rsidP="00FD68D3">
      <w:pPr>
        <w:rPr>
          <w:rFonts w:ascii="Arial" w:hAnsi="Arial"/>
          <w:szCs w:val="20"/>
        </w:rPr>
      </w:pPr>
    </w:p>
    <w:p w14:paraId="6AAE38C8" w14:textId="77777777" w:rsidR="00FD68D3" w:rsidRPr="00FD68D3" w:rsidRDefault="00FD68D3" w:rsidP="00FD68D3">
      <w:pPr>
        <w:rPr>
          <w:rFonts w:ascii="Arial" w:hAnsi="Arial"/>
        </w:rPr>
      </w:pPr>
      <w:r w:rsidRPr="00FD68D3">
        <w:rPr>
          <w:rFonts w:ascii="Arial" w:hAnsi="Arial"/>
          <w:szCs w:val="20"/>
        </w:rPr>
        <w:t xml:space="preserve">§ 2110 – dotacje celowe otrzymane z budżetu państwa na zadania bieżące z zakresu administracji rządowej oraz inne zadania zlecone ustawami realizowane przez powiat – 3.000,00 zł </w:t>
      </w:r>
      <w:r w:rsidRPr="00FD68D3">
        <w:rPr>
          <w:rFonts w:ascii="Arial" w:hAnsi="Arial"/>
        </w:rPr>
        <w:t xml:space="preserve">z przeznaczeniem na szkolenie obronne pracowników </w:t>
      </w:r>
      <w:r w:rsidRPr="00FD68D3">
        <w:rPr>
          <w:rFonts w:ascii="Arial" w:hAnsi="Arial"/>
          <w:szCs w:val="20"/>
        </w:rPr>
        <w:t>samorządowych</w:t>
      </w:r>
      <w:r w:rsidRPr="00FD68D3">
        <w:rPr>
          <w:rFonts w:ascii="Arial" w:hAnsi="Arial"/>
        </w:rPr>
        <w:t>.</w:t>
      </w:r>
    </w:p>
    <w:p w14:paraId="38C542EC" w14:textId="77777777" w:rsidR="00FD68D3" w:rsidRPr="00FD68D3" w:rsidRDefault="00FD68D3" w:rsidP="00FD68D3">
      <w:pPr>
        <w:rPr>
          <w:rFonts w:ascii="Arial" w:hAnsi="Arial"/>
        </w:rPr>
      </w:pPr>
    </w:p>
    <w:p w14:paraId="02A531A7" w14:textId="77777777" w:rsidR="00FD68D3" w:rsidRPr="00FD68D3" w:rsidRDefault="00FD68D3" w:rsidP="00FD68D3">
      <w:pPr>
        <w:rPr>
          <w:rFonts w:ascii="Arial" w:hAnsi="Arial"/>
          <w:szCs w:val="20"/>
        </w:rPr>
      </w:pPr>
      <w:r w:rsidRPr="00FD68D3">
        <w:rPr>
          <w:rFonts w:ascii="Arial" w:hAnsi="Arial"/>
          <w:szCs w:val="20"/>
        </w:rPr>
        <w:t>Rozdział 75224 Kwalifikacja wojskowa</w:t>
      </w:r>
    </w:p>
    <w:p w14:paraId="166E85F3" w14:textId="77777777" w:rsidR="00FD68D3" w:rsidRPr="00FD68D3" w:rsidRDefault="00FD68D3" w:rsidP="00FD68D3">
      <w:pPr>
        <w:rPr>
          <w:rFonts w:ascii="Arial" w:hAnsi="Arial"/>
          <w:szCs w:val="20"/>
        </w:rPr>
      </w:pPr>
    </w:p>
    <w:p w14:paraId="29156A30" w14:textId="77777777" w:rsidR="00FD68D3" w:rsidRPr="00FD68D3" w:rsidRDefault="00FD68D3" w:rsidP="00FD68D3">
      <w:pPr>
        <w:rPr>
          <w:rFonts w:ascii="Arial" w:hAnsi="Arial"/>
        </w:rPr>
      </w:pPr>
      <w:r w:rsidRPr="00FD68D3">
        <w:rPr>
          <w:rFonts w:ascii="Arial" w:hAnsi="Arial"/>
        </w:rPr>
        <w:t>§ 2110 – dotacje celowe otrzymane z budżetu państwa na zadania bieżące z zakresu administracji rządowej oraz inne zadania zlecone ustawami realizowane przez powiat – 45.000,00 zł z przeznaczeniem na pokrycie wydatków związanych z przygotowaniem i przeprowadzeniem kwalifikacji wojskowej.</w:t>
      </w:r>
    </w:p>
    <w:p w14:paraId="359772AE" w14:textId="77777777" w:rsidR="00FD68D3" w:rsidRPr="00FD68D3" w:rsidRDefault="00FD68D3" w:rsidP="00FD68D3">
      <w:pPr>
        <w:jc w:val="both"/>
        <w:rPr>
          <w:rFonts w:ascii="Arial Narrow" w:hAnsi="Arial Narrow"/>
          <w:b/>
        </w:rPr>
      </w:pPr>
    </w:p>
    <w:p w14:paraId="0E173C61" w14:textId="77777777" w:rsidR="00FD68D3" w:rsidRPr="00FD68D3" w:rsidRDefault="00FD68D3" w:rsidP="00FD68D3">
      <w:pPr>
        <w:jc w:val="both"/>
        <w:rPr>
          <w:rFonts w:ascii="Arial Narrow" w:hAnsi="Arial Narrow"/>
          <w:b/>
        </w:rPr>
      </w:pPr>
    </w:p>
    <w:p w14:paraId="2C740D70" w14:textId="77777777" w:rsidR="00FD68D3" w:rsidRPr="00FD68D3" w:rsidRDefault="00FD68D3" w:rsidP="00FD68D3">
      <w:pPr>
        <w:rPr>
          <w:rFonts w:ascii="Arial" w:hAnsi="Arial"/>
          <w:szCs w:val="20"/>
        </w:rPr>
      </w:pPr>
      <w:r w:rsidRPr="00FD68D3">
        <w:rPr>
          <w:rFonts w:ascii="Arial" w:hAnsi="Arial"/>
          <w:szCs w:val="20"/>
        </w:rPr>
        <w:t xml:space="preserve">Dział 754 – BEZPIECZEŃSTWO PUBLICZNE I OCHRONA PRZECIWPOŻAROWA </w:t>
      </w:r>
    </w:p>
    <w:p w14:paraId="7B343E00" w14:textId="77777777" w:rsidR="00FD68D3" w:rsidRPr="00FD68D3" w:rsidRDefault="00FD68D3" w:rsidP="00FD68D3">
      <w:pPr>
        <w:rPr>
          <w:rFonts w:ascii="Arial" w:hAnsi="Arial"/>
          <w:szCs w:val="20"/>
        </w:rPr>
      </w:pPr>
    </w:p>
    <w:p w14:paraId="1E3B8EAC" w14:textId="77777777" w:rsidR="00FD68D3" w:rsidRPr="00FD68D3" w:rsidRDefault="00FD68D3" w:rsidP="00FD68D3">
      <w:pPr>
        <w:rPr>
          <w:rFonts w:ascii="Arial" w:hAnsi="Arial"/>
          <w:szCs w:val="20"/>
        </w:rPr>
      </w:pPr>
      <w:r w:rsidRPr="00FD68D3">
        <w:rPr>
          <w:rFonts w:ascii="Arial" w:hAnsi="Arial"/>
          <w:szCs w:val="20"/>
        </w:rPr>
        <w:lastRenderedPageBreak/>
        <w:t>Rozdział 75411 Komendy powiatowe Państwowej Straży Pożarnej</w:t>
      </w:r>
    </w:p>
    <w:p w14:paraId="6DDD1BF2" w14:textId="77777777" w:rsidR="00FD68D3" w:rsidRPr="00FD68D3" w:rsidRDefault="00FD68D3" w:rsidP="00FD68D3">
      <w:pPr>
        <w:rPr>
          <w:rFonts w:ascii="Arial" w:hAnsi="Arial"/>
          <w:szCs w:val="20"/>
        </w:rPr>
      </w:pPr>
    </w:p>
    <w:p w14:paraId="56860D59" w14:textId="77777777" w:rsidR="00FD68D3" w:rsidRPr="00FD68D3" w:rsidRDefault="00FD68D3" w:rsidP="00FD68D3">
      <w:pPr>
        <w:rPr>
          <w:rFonts w:ascii="Arial" w:hAnsi="Arial"/>
          <w:szCs w:val="20"/>
        </w:rPr>
      </w:pPr>
      <w:r w:rsidRPr="00FD68D3">
        <w:rPr>
          <w:rFonts w:ascii="Arial" w:hAnsi="Arial"/>
          <w:szCs w:val="20"/>
        </w:rPr>
        <w:t>§ 2110</w:t>
      </w:r>
      <w:r w:rsidRPr="00FD68D3">
        <w:rPr>
          <w:rFonts w:ascii="Arial" w:hAnsi="Arial"/>
          <w:bCs/>
          <w:szCs w:val="20"/>
        </w:rPr>
        <w:t xml:space="preserve"> – dotacje celowe otrzymane z budżetu państwa na zadania bieżące z zakresu administracji rządowej oraz inne zadania zlecone ustawami realizowane przez powiat – 22.082.335,00 zł z przeznaczeniem na finansowanie działalności Komendy Miejskiej Państwowej Straży Pożarnej.</w:t>
      </w:r>
    </w:p>
    <w:p w14:paraId="6FBAE1AD" w14:textId="77777777" w:rsidR="00FD68D3" w:rsidRPr="00FD68D3" w:rsidRDefault="00FD68D3" w:rsidP="00FD68D3">
      <w:pPr>
        <w:rPr>
          <w:rFonts w:ascii="Arial" w:hAnsi="Arial"/>
          <w:szCs w:val="20"/>
        </w:rPr>
      </w:pPr>
    </w:p>
    <w:p w14:paraId="6F709B96" w14:textId="77777777" w:rsidR="00FD68D3" w:rsidRPr="00FD68D3" w:rsidRDefault="00FD68D3" w:rsidP="00FD68D3">
      <w:pPr>
        <w:rPr>
          <w:rFonts w:ascii="Arial" w:hAnsi="Arial"/>
          <w:szCs w:val="20"/>
        </w:rPr>
      </w:pPr>
    </w:p>
    <w:p w14:paraId="4E0DBF81" w14:textId="77777777" w:rsidR="00FD68D3" w:rsidRPr="00FD68D3" w:rsidRDefault="00FD68D3" w:rsidP="00FD68D3">
      <w:pPr>
        <w:rPr>
          <w:rFonts w:ascii="Arial" w:hAnsi="Arial"/>
          <w:szCs w:val="20"/>
        </w:rPr>
      </w:pPr>
      <w:r w:rsidRPr="00FD68D3">
        <w:rPr>
          <w:rFonts w:ascii="Arial" w:hAnsi="Arial"/>
          <w:szCs w:val="20"/>
        </w:rPr>
        <w:t xml:space="preserve">Dział 755 – WYMIAR SPRAWIEDLIWOŚCI </w:t>
      </w:r>
    </w:p>
    <w:p w14:paraId="00789501" w14:textId="77777777" w:rsidR="00FD68D3" w:rsidRPr="00FD68D3" w:rsidRDefault="00FD68D3" w:rsidP="00FD68D3">
      <w:pPr>
        <w:rPr>
          <w:rFonts w:ascii="Arial" w:hAnsi="Arial"/>
          <w:szCs w:val="20"/>
        </w:rPr>
      </w:pPr>
    </w:p>
    <w:p w14:paraId="2CF8F260" w14:textId="77777777" w:rsidR="00FD68D3" w:rsidRPr="00FD68D3" w:rsidRDefault="00FD68D3" w:rsidP="00FD68D3">
      <w:pPr>
        <w:rPr>
          <w:rFonts w:ascii="Arial" w:hAnsi="Arial"/>
          <w:szCs w:val="20"/>
        </w:rPr>
      </w:pPr>
      <w:r w:rsidRPr="00FD68D3">
        <w:rPr>
          <w:rFonts w:ascii="Arial" w:hAnsi="Arial"/>
          <w:szCs w:val="20"/>
        </w:rPr>
        <w:t>Rozdział 75515 Nieodpłatna pomoc prawna</w:t>
      </w:r>
    </w:p>
    <w:p w14:paraId="65770A64" w14:textId="77777777" w:rsidR="00FD68D3" w:rsidRPr="00FD68D3" w:rsidRDefault="00FD68D3" w:rsidP="00FD68D3">
      <w:pPr>
        <w:rPr>
          <w:rFonts w:ascii="Arial" w:hAnsi="Arial"/>
          <w:szCs w:val="20"/>
        </w:rPr>
      </w:pPr>
    </w:p>
    <w:p w14:paraId="22D6888B" w14:textId="77777777" w:rsidR="00FD68D3" w:rsidRPr="00FD68D3" w:rsidRDefault="00FD68D3" w:rsidP="00FD68D3">
      <w:pPr>
        <w:rPr>
          <w:rFonts w:ascii="Arial" w:hAnsi="Arial"/>
          <w:bCs/>
          <w:szCs w:val="20"/>
        </w:rPr>
      </w:pPr>
      <w:r w:rsidRPr="00FD68D3">
        <w:rPr>
          <w:rFonts w:ascii="Arial" w:hAnsi="Arial"/>
          <w:szCs w:val="20"/>
        </w:rPr>
        <w:t>§ 2110</w:t>
      </w:r>
      <w:r w:rsidRPr="00FD68D3">
        <w:rPr>
          <w:rFonts w:ascii="Arial" w:hAnsi="Arial"/>
          <w:bCs/>
          <w:szCs w:val="20"/>
        </w:rPr>
        <w:t xml:space="preserve"> – dotacje celowe otrzymane z budżetu państwa na zadania bieżące z zakresu administracji rządowej oraz inne zadania zlecone ustawami realizowane przez powiat – 292.992,00 zł z przeznaczeniem na finansowanie zadań wynikających z ustawy z dnia 5 sierpnia 2015 r. o nieodpłatnej pomocy prawnej, nieodpłatnym poradnictwie obywatelskim oraz edukacji prawnej, realizowanych przez powiat w zakresie nieodpłatnej pomocy prawnej.</w:t>
      </w:r>
    </w:p>
    <w:p w14:paraId="1B40EF00" w14:textId="77777777" w:rsidR="00FD68D3" w:rsidRPr="00FD68D3" w:rsidRDefault="00FD68D3" w:rsidP="00FD68D3">
      <w:pPr>
        <w:rPr>
          <w:rFonts w:ascii="Arial" w:hAnsi="Arial"/>
          <w:bCs/>
          <w:szCs w:val="20"/>
        </w:rPr>
      </w:pPr>
    </w:p>
    <w:p w14:paraId="251D96D0" w14:textId="77777777" w:rsidR="00FD68D3" w:rsidRPr="00FD68D3" w:rsidRDefault="00FD68D3" w:rsidP="00FD68D3">
      <w:pPr>
        <w:rPr>
          <w:rFonts w:ascii="Arial" w:hAnsi="Arial"/>
          <w:bCs/>
          <w:szCs w:val="20"/>
        </w:rPr>
      </w:pPr>
    </w:p>
    <w:p w14:paraId="7B2F6BCC" w14:textId="77777777" w:rsidR="00FD68D3" w:rsidRPr="00FD68D3" w:rsidRDefault="00FD68D3" w:rsidP="00FD68D3">
      <w:pPr>
        <w:rPr>
          <w:rFonts w:ascii="Arial" w:hAnsi="Arial"/>
          <w:szCs w:val="20"/>
        </w:rPr>
      </w:pPr>
      <w:r w:rsidRPr="00FD68D3">
        <w:rPr>
          <w:rFonts w:ascii="Arial" w:hAnsi="Arial"/>
          <w:szCs w:val="20"/>
        </w:rPr>
        <w:t>Dział 852 – POMOC SPOŁECZNA</w:t>
      </w:r>
    </w:p>
    <w:p w14:paraId="654760D3" w14:textId="77777777" w:rsidR="00FD68D3" w:rsidRPr="00FD68D3" w:rsidRDefault="00FD68D3" w:rsidP="00FD68D3">
      <w:pPr>
        <w:rPr>
          <w:rFonts w:ascii="Arial" w:hAnsi="Arial"/>
          <w:szCs w:val="20"/>
        </w:rPr>
      </w:pPr>
    </w:p>
    <w:p w14:paraId="7E5A7842" w14:textId="77777777" w:rsidR="00FD68D3" w:rsidRPr="00FD68D3" w:rsidRDefault="00FD68D3" w:rsidP="00FD68D3">
      <w:pPr>
        <w:rPr>
          <w:rFonts w:ascii="Arial" w:hAnsi="Arial"/>
          <w:szCs w:val="20"/>
        </w:rPr>
      </w:pPr>
      <w:r w:rsidRPr="00FD68D3">
        <w:rPr>
          <w:rFonts w:ascii="Arial" w:hAnsi="Arial"/>
          <w:szCs w:val="20"/>
        </w:rPr>
        <w:t>Rozdział 85205 Zadania w zakresie przeciwdziałania przemocy w rodzinie</w:t>
      </w:r>
    </w:p>
    <w:p w14:paraId="6FC4749C" w14:textId="77777777" w:rsidR="00FD68D3" w:rsidRPr="00FD68D3" w:rsidRDefault="00FD68D3" w:rsidP="00FD68D3">
      <w:pPr>
        <w:rPr>
          <w:rFonts w:ascii="Arial" w:hAnsi="Arial"/>
          <w:szCs w:val="20"/>
        </w:rPr>
      </w:pPr>
    </w:p>
    <w:p w14:paraId="5EBA6F98" w14:textId="77777777" w:rsidR="00FD68D3" w:rsidRPr="00FD68D3" w:rsidRDefault="00FD68D3" w:rsidP="00FD68D3">
      <w:pPr>
        <w:rPr>
          <w:rFonts w:ascii="Arial" w:hAnsi="Arial"/>
          <w:szCs w:val="20"/>
        </w:rPr>
      </w:pPr>
      <w:r w:rsidRPr="00FD68D3">
        <w:rPr>
          <w:rFonts w:ascii="Arial" w:hAnsi="Arial"/>
          <w:szCs w:val="20"/>
        </w:rPr>
        <w:t>§ 2110</w:t>
      </w:r>
      <w:r w:rsidRPr="00FD68D3">
        <w:rPr>
          <w:rFonts w:ascii="Arial" w:hAnsi="Arial"/>
          <w:bCs/>
          <w:szCs w:val="20"/>
        </w:rPr>
        <w:t xml:space="preserve"> – dotacje celowe otrzymane z budżetu państwa na zadania bieżące z zakresu administracji rządowej oraz inne zadania zlecone ustawami realizowane przez powiat – 660.000,00 zł z przeznaczeniem na koszty pracownicze oraz koszty rzeczowe utrzymania Specjalistycznego Ośrodka Wsparcia dla Ofiar Przemocy we Włocławku.</w:t>
      </w:r>
    </w:p>
    <w:p w14:paraId="3157FBDA" w14:textId="77777777" w:rsidR="00FD68D3" w:rsidRPr="00FD68D3" w:rsidRDefault="00FD68D3" w:rsidP="00FD68D3">
      <w:pPr>
        <w:rPr>
          <w:rFonts w:ascii="Arial" w:hAnsi="Arial"/>
          <w:szCs w:val="20"/>
        </w:rPr>
      </w:pPr>
    </w:p>
    <w:p w14:paraId="1765A7AD" w14:textId="77777777" w:rsidR="00FD68D3" w:rsidRPr="00FD68D3" w:rsidRDefault="00FD68D3" w:rsidP="00FD68D3">
      <w:pPr>
        <w:rPr>
          <w:rFonts w:ascii="Arial Narrow" w:hAnsi="Arial Narrow"/>
        </w:rPr>
      </w:pPr>
    </w:p>
    <w:p w14:paraId="31DE4448" w14:textId="77777777" w:rsidR="00FD68D3" w:rsidRPr="00FD68D3" w:rsidRDefault="00FD68D3" w:rsidP="00FD68D3">
      <w:pPr>
        <w:rPr>
          <w:rFonts w:ascii="Arial" w:hAnsi="Arial"/>
          <w:szCs w:val="20"/>
        </w:rPr>
      </w:pPr>
      <w:r w:rsidRPr="00FD68D3">
        <w:rPr>
          <w:rFonts w:ascii="Arial" w:hAnsi="Arial"/>
          <w:szCs w:val="20"/>
        </w:rPr>
        <w:t>Dział 853 – POZOSTAŁE ZADANIA W ZAKRESIE POLITYKI SPOŁECZNEJ</w:t>
      </w:r>
    </w:p>
    <w:p w14:paraId="36EE4CFB" w14:textId="77777777" w:rsidR="00FD68D3" w:rsidRPr="00FD68D3" w:rsidRDefault="00FD68D3" w:rsidP="00FD68D3">
      <w:pPr>
        <w:rPr>
          <w:rFonts w:ascii="Arial" w:hAnsi="Arial"/>
          <w:szCs w:val="20"/>
        </w:rPr>
      </w:pPr>
    </w:p>
    <w:p w14:paraId="6F0C1651" w14:textId="77777777" w:rsidR="00FD68D3" w:rsidRPr="00FD68D3" w:rsidRDefault="00FD68D3" w:rsidP="00FD68D3">
      <w:pPr>
        <w:rPr>
          <w:rFonts w:ascii="Arial" w:hAnsi="Arial"/>
          <w:szCs w:val="20"/>
        </w:rPr>
      </w:pPr>
      <w:r w:rsidRPr="00FD68D3">
        <w:rPr>
          <w:rFonts w:ascii="Arial" w:hAnsi="Arial"/>
          <w:szCs w:val="20"/>
        </w:rPr>
        <w:t xml:space="preserve">Rozdział 85321 Zespoły do spraw orzekania o niepełnosprawności </w:t>
      </w:r>
    </w:p>
    <w:p w14:paraId="3DC11929" w14:textId="77777777" w:rsidR="00FD68D3" w:rsidRPr="00FD68D3" w:rsidRDefault="00FD68D3" w:rsidP="00FD68D3">
      <w:pPr>
        <w:rPr>
          <w:rFonts w:ascii="Arial" w:hAnsi="Arial"/>
          <w:szCs w:val="20"/>
        </w:rPr>
      </w:pPr>
    </w:p>
    <w:p w14:paraId="33EF1DED" w14:textId="77777777" w:rsidR="00FD68D3" w:rsidRPr="00FD68D3" w:rsidRDefault="00FD68D3" w:rsidP="00FD68D3">
      <w:pPr>
        <w:rPr>
          <w:rFonts w:ascii="Arial" w:hAnsi="Arial"/>
          <w:szCs w:val="20"/>
        </w:rPr>
      </w:pPr>
      <w:r w:rsidRPr="00FD68D3">
        <w:rPr>
          <w:rFonts w:ascii="Arial" w:hAnsi="Arial"/>
        </w:rPr>
        <w:t>§ 2110</w:t>
      </w:r>
      <w:r w:rsidRPr="00FD68D3">
        <w:rPr>
          <w:rFonts w:ascii="Arial" w:hAnsi="Arial"/>
          <w:bCs/>
        </w:rPr>
        <w:t xml:space="preserve"> – dotacje celowe otrzymane z budżetu państwa na zadania bieżące z zakresu administracji rządowej oraz inne zadania zlecone ustawami realizowane przez powiat – 650.000,00 zł z przeznaczeniem na </w:t>
      </w:r>
      <w:r w:rsidRPr="00FD68D3">
        <w:rPr>
          <w:rFonts w:ascii="Arial" w:hAnsi="Arial"/>
          <w:szCs w:val="20"/>
        </w:rPr>
        <w:t>finansowanie działalności Miejskiego Zespołu do spraw Orzekania o Niepełnosprawności</w:t>
      </w:r>
    </w:p>
    <w:p w14:paraId="775BD361" w14:textId="77777777" w:rsidR="00FD68D3" w:rsidRPr="00FD68D3" w:rsidRDefault="00FD68D3" w:rsidP="00FD68D3">
      <w:pPr>
        <w:rPr>
          <w:rFonts w:ascii="Arial" w:hAnsi="Arial"/>
          <w:szCs w:val="20"/>
        </w:rPr>
      </w:pPr>
      <w:r w:rsidRPr="00FD68D3">
        <w:rPr>
          <w:rFonts w:ascii="Arial" w:hAnsi="Arial"/>
          <w:szCs w:val="20"/>
        </w:rPr>
        <w:t>II. W Y D A T K I</w:t>
      </w:r>
    </w:p>
    <w:p w14:paraId="18C9189E" w14:textId="77777777" w:rsidR="00FD68D3" w:rsidRPr="00FD68D3" w:rsidRDefault="00FD68D3" w:rsidP="00FD68D3">
      <w:pPr>
        <w:rPr>
          <w:rFonts w:ascii="Arial" w:hAnsi="Arial"/>
        </w:rPr>
      </w:pPr>
    </w:p>
    <w:p w14:paraId="75C219EC" w14:textId="77777777" w:rsidR="00FD68D3" w:rsidRPr="00FD68D3" w:rsidRDefault="00FD68D3" w:rsidP="00FD68D3">
      <w:pPr>
        <w:rPr>
          <w:rFonts w:ascii="Arial" w:hAnsi="Arial"/>
        </w:rPr>
      </w:pPr>
      <w:r w:rsidRPr="00FD68D3">
        <w:rPr>
          <w:rFonts w:ascii="Arial" w:hAnsi="Arial"/>
        </w:rPr>
        <w:t>Na realizację wydatków zaplanowano w budżecie miasta Włocławek na 2025 rok kwotę 1.330.603.480,69 zł, w tym: wydatki bieżące 1.048.806.085,82 zł. Z tego:</w:t>
      </w:r>
    </w:p>
    <w:p w14:paraId="3269593D" w14:textId="77777777" w:rsidR="00FD68D3" w:rsidRPr="00FD68D3" w:rsidRDefault="00FD68D3" w:rsidP="00FD68D3">
      <w:pPr>
        <w:rPr>
          <w:rFonts w:ascii="Arial" w:hAnsi="Arial"/>
        </w:rPr>
      </w:pPr>
      <w:r w:rsidRPr="00FD68D3">
        <w:rPr>
          <w:rFonts w:ascii="Arial" w:hAnsi="Arial"/>
        </w:rPr>
        <w:t>- zadania własne – 1.254.768.332,69 zł, w tym: wydatki bieżące 972.970.937,82 zł, wydatki majątkowe 281.797.394,87 zł (w części opisowej wydatki majątkowe zostały omówione odrębnie),</w:t>
      </w:r>
    </w:p>
    <w:p w14:paraId="0E913F39" w14:textId="77777777" w:rsidR="00FD68D3" w:rsidRPr="00FD68D3" w:rsidRDefault="00FD68D3" w:rsidP="00FD68D3">
      <w:pPr>
        <w:rPr>
          <w:rFonts w:ascii="Arial" w:hAnsi="Arial"/>
        </w:rPr>
      </w:pPr>
      <w:r w:rsidRPr="00FD68D3">
        <w:rPr>
          <w:rFonts w:ascii="Arial" w:hAnsi="Arial"/>
        </w:rPr>
        <w:t>- zadania zlecone – 49.872.476,00 zł na wydatki bieżące,</w:t>
      </w:r>
    </w:p>
    <w:p w14:paraId="75331AD0" w14:textId="77777777" w:rsidR="00FD68D3" w:rsidRPr="00FD68D3" w:rsidRDefault="00FD68D3" w:rsidP="00FD68D3">
      <w:pPr>
        <w:rPr>
          <w:rFonts w:ascii="Arial" w:hAnsi="Arial"/>
        </w:rPr>
      </w:pPr>
      <w:r w:rsidRPr="00FD68D3">
        <w:rPr>
          <w:rFonts w:ascii="Arial" w:hAnsi="Arial"/>
        </w:rPr>
        <w:t>- zadania rządowe – 25.962.672,00 zł na wydatki bieżące.</w:t>
      </w:r>
    </w:p>
    <w:p w14:paraId="449884BD" w14:textId="77777777" w:rsidR="00FD68D3" w:rsidRPr="00FD68D3" w:rsidRDefault="00FD68D3" w:rsidP="00FD68D3">
      <w:pPr>
        <w:ind w:firstLine="851"/>
        <w:jc w:val="both"/>
        <w:rPr>
          <w:rFonts w:ascii="Arial Narrow" w:hAnsi="Arial Narrow"/>
          <w:szCs w:val="20"/>
        </w:rPr>
      </w:pPr>
    </w:p>
    <w:p w14:paraId="2A292525" w14:textId="77777777" w:rsidR="00FD68D3" w:rsidRPr="00FD68D3" w:rsidRDefault="00FD68D3" w:rsidP="00FD68D3">
      <w:pPr>
        <w:ind w:firstLine="851"/>
        <w:jc w:val="both"/>
        <w:rPr>
          <w:rFonts w:ascii="Arial Narrow" w:hAnsi="Arial Narrow"/>
          <w:szCs w:val="20"/>
        </w:rPr>
      </w:pPr>
    </w:p>
    <w:p w14:paraId="0782D828" w14:textId="77777777" w:rsidR="00FD68D3" w:rsidRPr="00FD68D3" w:rsidRDefault="00FD68D3" w:rsidP="00FD68D3">
      <w:pPr>
        <w:rPr>
          <w:rFonts w:ascii="Arial" w:hAnsi="Arial"/>
          <w:szCs w:val="20"/>
        </w:rPr>
      </w:pPr>
      <w:r w:rsidRPr="00FD68D3">
        <w:rPr>
          <w:rFonts w:ascii="Arial" w:hAnsi="Arial"/>
          <w:szCs w:val="20"/>
        </w:rPr>
        <w:lastRenderedPageBreak/>
        <w:t>II.1. Zadania własne</w:t>
      </w:r>
    </w:p>
    <w:p w14:paraId="41AB3698" w14:textId="77777777" w:rsidR="00FD68D3" w:rsidRPr="00FD68D3" w:rsidRDefault="00FD68D3" w:rsidP="00FD68D3">
      <w:pPr>
        <w:rPr>
          <w:rFonts w:ascii="Arial" w:hAnsi="Arial"/>
          <w:szCs w:val="20"/>
        </w:rPr>
      </w:pPr>
      <w:r w:rsidRPr="00FD68D3">
        <w:rPr>
          <w:rFonts w:ascii="Arial" w:hAnsi="Arial"/>
          <w:szCs w:val="20"/>
        </w:rPr>
        <w:t xml:space="preserve">                                                                                                                                                                                                                                                                                                                                                                                               </w:t>
      </w:r>
    </w:p>
    <w:p w14:paraId="605A4AAC" w14:textId="77777777" w:rsidR="00FD68D3" w:rsidRPr="00FD68D3" w:rsidRDefault="00FD68D3" w:rsidP="00FD68D3">
      <w:pPr>
        <w:rPr>
          <w:rFonts w:ascii="Arial" w:hAnsi="Arial"/>
          <w:szCs w:val="20"/>
        </w:rPr>
      </w:pPr>
      <w:r w:rsidRPr="00FD68D3">
        <w:rPr>
          <w:rFonts w:ascii="Arial" w:hAnsi="Arial"/>
          <w:szCs w:val="20"/>
        </w:rPr>
        <w:t>Planowana na 2025 rok wielkość wydatków na zadania własne w poszczególnych działach przedstawia się następująco:</w:t>
      </w:r>
    </w:p>
    <w:p w14:paraId="02EF8014" w14:textId="77777777" w:rsidR="00FD68D3" w:rsidRPr="00FD68D3" w:rsidRDefault="00FD68D3" w:rsidP="00FD68D3">
      <w:pPr>
        <w:jc w:val="both"/>
        <w:rPr>
          <w:rFonts w:ascii="Arial Narrow" w:hAnsi="Arial Narrow"/>
          <w:szCs w:val="20"/>
        </w:rPr>
      </w:pPr>
    </w:p>
    <w:p w14:paraId="39113FB4" w14:textId="77777777" w:rsidR="00FD68D3" w:rsidRPr="00FD68D3" w:rsidRDefault="00FD68D3" w:rsidP="00FD68D3">
      <w:pPr>
        <w:rPr>
          <w:rFonts w:ascii="Arial" w:hAnsi="Arial"/>
          <w:szCs w:val="20"/>
        </w:rPr>
      </w:pPr>
      <w:r w:rsidRPr="00FD68D3">
        <w:rPr>
          <w:rFonts w:ascii="Arial" w:hAnsi="Arial"/>
          <w:szCs w:val="20"/>
        </w:rPr>
        <w:t>Dział 010 – ROLNICTWO I ŁOWIECTWO</w:t>
      </w:r>
    </w:p>
    <w:p w14:paraId="65C5BE52" w14:textId="77777777" w:rsidR="00FD68D3" w:rsidRPr="00FD68D3" w:rsidRDefault="00FD68D3" w:rsidP="00FD68D3">
      <w:pPr>
        <w:rPr>
          <w:rFonts w:ascii="Arial" w:hAnsi="Arial"/>
          <w:szCs w:val="20"/>
        </w:rPr>
      </w:pPr>
    </w:p>
    <w:p w14:paraId="6E235024" w14:textId="77777777" w:rsidR="00FD68D3" w:rsidRPr="00FD68D3" w:rsidRDefault="00FD68D3" w:rsidP="00FD68D3">
      <w:pPr>
        <w:rPr>
          <w:rFonts w:ascii="Arial" w:hAnsi="Arial"/>
          <w:szCs w:val="20"/>
        </w:rPr>
      </w:pPr>
      <w:r w:rsidRPr="00FD68D3">
        <w:rPr>
          <w:rFonts w:ascii="Arial" w:hAnsi="Arial"/>
          <w:szCs w:val="20"/>
        </w:rPr>
        <w:t>Rozdział 01030 – Izby Rolnicze</w:t>
      </w:r>
    </w:p>
    <w:p w14:paraId="5BC654AF" w14:textId="77777777" w:rsidR="00FD68D3" w:rsidRPr="00FD68D3" w:rsidRDefault="00FD68D3" w:rsidP="00FD68D3">
      <w:pPr>
        <w:rPr>
          <w:rFonts w:ascii="Arial" w:hAnsi="Arial"/>
          <w:szCs w:val="20"/>
        </w:rPr>
      </w:pPr>
    </w:p>
    <w:p w14:paraId="62ABB515" w14:textId="77777777" w:rsidR="00FD68D3" w:rsidRPr="00FD68D3" w:rsidRDefault="00FD68D3" w:rsidP="00FD68D3">
      <w:pPr>
        <w:rPr>
          <w:rFonts w:ascii="Arial" w:hAnsi="Arial"/>
        </w:rPr>
      </w:pPr>
      <w:r w:rsidRPr="00FD68D3">
        <w:rPr>
          <w:rFonts w:ascii="Arial" w:hAnsi="Arial"/>
          <w:szCs w:val="20"/>
        </w:rPr>
        <w:t xml:space="preserve">W rozdziale tym zaplanowano kwotę 2.000,00 zł </w:t>
      </w:r>
      <w:r w:rsidRPr="00FD68D3">
        <w:rPr>
          <w:rFonts w:ascii="Arial" w:hAnsi="Arial"/>
        </w:rPr>
        <w:t>z przeznaczeniem na opłacenie składki na Izby Rolnicze w wysokości 2 % przewidywanych wpływów z podatku rolnego.</w:t>
      </w:r>
    </w:p>
    <w:p w14:paraId="704EDBF7" w14:textId="77777777" w:rsidR="00FD68D3" w:rsidRPr="00FD68D3" w:rsidRDefault="00FD68D3" w:rsidP="00FD68D3">
      <w:pPr>
        <w:rPr>
          <w:rFonts w:ascii="Arial" w:hAnsi="Arial"/>
          <w:szCs w:val="20"/>
        </w:rPr>
      </w:pPr>
    </w:p>
    <w:p w14:paraId="1C597DCE" w14:textId="77777777" w:rsidR="00FD68D3" w:rsidRPr="00FD68D3" w:rsidRDefault="00FD68D3" w:rsidP="00FD68D3">
      <w:pPr>
        <w:rPr>
          <w:rFonts w:ascii="Arial" w:hAnsi="Arial"/>
          <w:szCs w:val="20"/>
        </w:rPr>
      </w:pPr>
      <w:r w:rsidRPr="00FD68D3">
        <w:rPr>
          <w:rFonts w:ascii="Arial" w:hAnsi="Arial"/>
          <w:szCs w:val="20"/>
        </w:rPr>
        <w:t>Dział 020 – LEŚNICTWO</w:t>
      </w:r>
    </w:p>
    <w:p w14:paraId="303C110B" w14:textId="77777777" w:rsidR="00FD68D3" w:rsidRPr="00FD68D3" w:rsidRDefault="00FD68D3" w:rsidP="00FD68D3">
      <w:pPr>
        <w:rPr>
          <w:rFonts w:ascii="Arial" w:hAnsi="Arial"/>
          <w:szCs w:val="20"/>
        </w:rPr>
      </w:pPr>
    </w:p>
    <w:p w14:paraId="0B66983C" w14:textId="77777777" w:rsidR="00FD68D3" w:rsidRPr="00FD68D3" w:rsidRDefault="00FD68D3" w:rsidP="00FD68D3">
      <w:pPr>
        <w:rPr>
          <w:rFonts w:ascii="Arial" w:hAnsi="Arial"/>
          <w:szCs w:val="20"/>
        </w:rPr>
      </w:pPr>
      <w:r w:rsidRPr="00FD68D3">
        <w:rPr>
          <w:rFonts w:ascii="Arial" w:hAnsi="Arial"/>
          <w:szCs w:val="20"/>
        </w:rPr>
        <w:t>Rozdział 02001 – Gospodarka leśna</w:t>
      </w:r>
    </w:p>
    <w:p w14:paraId="79EAE2FA" w14:textId="77777777" w:rsidR="00FD68D3" w:rsidRPr="00FD68D3" w:rsidRDefault="00FD68D3" w:rsidP="00FD68D3">
      <w:pPr>
        <w:rPr>
          <w:rFonts w:ascii="Arial" w:hAnsi="Arial"/>
          <w:szCs w:val="20"/>
        </w:rPr>
      </w:pPr>
    </w:p>
    <w:p w14:paraId="43127EF7" w14:textId="77777777" w:rsidR="00FD68D3" w:rsidRPr="00FD68D3" w:rsidRDefault="00FD68D3" w:rsidP="00FD68D3">
      <w:pPr>
        <w:rPr>
          <w:rFonts w:ascii="Arial" w:hAnsi="Arial"/>
        </w:rPr>
      </w:pPr>
      <w:r w:rsidRPr="00FD68D3">
        <w:rPr>
          <w:rFonts w:ascii="Arial" w:hAnsi="Arial"/>
        </w:rPr>
        <w:t xml:space="preserve">Na zadania bieżące z zakresu gospodarki leśnej </w:t>
      </w:r>
      <w:r w:rsidRPr="00FD68D3">
        <w:rPr>
          <w:rFonts w:ascii="Arial" w:hAnsi="Arial"/>
          <w:szCs w:val="20"/>
        </w:rPr>
        <w:t xml:space="preserve">realizowane przez Miejski Zarząd Dróg i Zieleni </w:t>
      </w:r>
      <w:r w:rsidRPr="00FD68D3">
        <w:rPr>
          <w:rFonts w:ascii="Arial" w:hAnsi="Arial"/>
        </w:rPr>
        <w:t>zaplanowano środki w wysokości 156.200,00 zł m. in. na: zakup narzędzi i urządzeń do pozyskiwania i obróbki drewna, paliwa, drzew do nasadzeń, części zamiennych do urządzeń i sprzętu, pokrycie kosztów monitoringu, wywozu odpadów komunalnych z lasu, usług remontowych, przeglądów technicznych, mineralizacji pasów przeciwpożarowych, wynajmu maszyn, zużycia energii elektrycznej i wody w budynku Leśniczówki oraz koszty ubezpieczenia.</w:t>
      </w:r>
    </w:p>
    <w:p w14:paraId="379DA42B" w14:textId="77777777" w:rsidR="00FD68D3" w:rsidRPr="00FD68D3" w:rsidRDefault="00FD68D3" w:rsidP="00FD68D3">
      <w:pPr>
        <w:jc w:val="both"/>
        <w:rPr>
          <w:rFonts w:ascii="Arial Narrow" w:hAnsi="Arial Narrow"/>
          <w:b/>
          <w:szCs w:val="20"/>
        </w:rPr>
      </w:pPr>
    </w:p>
    <w:p w14:paraId="35AFE8AD" w14:textId="77777777" w:rsidR="00FD68D3" w:rsidRPr="00FD68D3" w:rsidRDefault="00FD68D3" w:rsidP="00FD68D3">
      <w:pPr>
        <w:rPr>
          <w:rFonts w:ascii="Arial" w:hAnsi="Arial"/>
          <w:szCs w:val="20"/>
        </w:rPr>
      </w:pPr>
      <w:r w:rsidRPr="00FD68D3">
        <w:rPr>
          <w:rFonts w:ascii="Arial" w:hAnsi="Arial"/>
          <w:szCs w:val="20"/>
        </w:rPr>
        <w:t>Dział 600 – TRANSPORT I ŁĄCZNOŚĆ</w:t>
      </w:r>
    </w:p>
    <w:p w14:paraId="387E13A2" w14:textId="77777777" w:rsidR="00FD68D3" w:rsidRPr="00FD68D3" w:rsidRDefault="00FD68D3" w:rsidP="00FD68D3">
      <w:pPr>
        <w:rPr>
          <w:rFonts w:ascii="Arial" w:hAnsi="Arial"/>
          <w:szCs w:val="20"/>
        </w:rPr>
      </w:pPr>
    </w:p>
    <w:p w14:paraId="57C3FF13" w14:textId="77777777" w:rsidR="00FD68D3" w:rsidRPr="00FD68D3" w:rsidRDefault="00FD68D3" w:rsidP="00FD68D3">
      <w:pPr>
        <w:rPr>
          <w:rFonts w:ascii="Arial" w:hAnsi="Arial"/>
        </w:rPr>
      </w:pPr>
      <w:r w:rsidRPr="00FD68D3">
        <w:rPr>
          <w:rFonts w:ascii="Arial" w:hAnsi="Arial"/>
        </w:rPr>
        <w:t>Zaplanowano kwotę 188.575.633,97 zł z przeznaczeniem na:</w:t>
      </w:r>
    </w:p>
    <w:p w14:paraId="151D51D9" w14:textId="77777777" w:rsidR="00FD68D3" w:rsidRPr="00FD68D3" w:rsidRDefault="00FD68D3" w:rsidP="00FD68D3">
      <w:pPr>
        <w:rPr>
          <w:rFonts w:ascii="Arial" w:hAnsi="Arial"/>
        </w:rPr>
      </w:pPr>
    </w:p>
    <w:p w14:paraId="20D9B26C" w14:textId="77777777" w:rsidR="00FD68D3" w:rsidRPr="00FD68D3" w:rsidRDefault="00FD68D3" w:rsidP="00FD68D3">
      <w:pPr>
        <w:rPr>
          <w:rFonts w:ascii="Arial" w:hAnsi="Arial"/>
          <w:szCs w:val="20"/>
        </w:rPr>
      </w:pPr>
      <w:r w:rsidRPr="00FD68D3">
        <w:rPr>
          <w:rFonts w:ascii="Arial" w:hAnsi="Arial"/>
          <w:szCs w:val="20"/>
        </w:rPr>
        <w:t>Rozdział 60004 – Lokalny transport zbiorowy</w:t>
      </w:r>
    </w:p>
    <w:p w14:paraId="5A9EA2BD" w14:textId="77777777" w:rsidR="00FD68D3" w:rsidRPr="00FD68D3" w:rsidRDefault="00FD68D3" w:rsidP="00FD68D3">
      <w:pPr>
        <w:rPr>
          <w:rFonts w:ascii="Arial" w:hAnsi="Arial"/>
          <w:szCs w:val="20"/>
        </w:rPr>
      </w:pPr>
    </w:p>
    <w:p w14:paraId="12D60DC5" w14:textId="77777777" w:rsidR="00FD68D3" w:rsidRPr="00FD68D3" w:rsidRDefault="00FD68D3" w:rsidP="00FD68D3">
      <w:pPr>
        <w:rPr>
          <w:rFonts w:ascii="Arial" w:hAnsi="Arial"/>
          <w:szCs w:val="20"/>
        </w:rPr>
      </w:pPr>
      <w:r w:rsidRPr="00FD68D3">
        <w:rPr>
          <w:rFonts w:ascii="Arial" w:hAnsi="Arial"/>
          <w:szCs w:val="20"/>
        </w:rPr>
        <w:t>Na wydatki związane z organizowaniem zbiorowego transportu lokalnego przeznaczono kwotę 59.599.074,31 zł, w tym na:</w:t>
      </w:r>
    </w:p>
    <w:p w14:paraId="38DB01A1" w14:textId="77777777" w:rsidR="00FD68D3" w:rsidRPr="00FD68D3" w:rsidRDefault="00FD68D3" w:rsidP="00FD68D3">
      <w:pPr>
        <w:rPr>
          <w:rFonts w:ascii="Arial" w:hAnsi="Arial"/>
        </w:rPr>
      </w:pPr>
      <w:r w:rsidRPr="00FD68D3">
        <w:rPr>
          <w:rFonts w:ascii="Arial" w:hAnsi="Arial"/>
          <w:szCs w:val="20"/>
        </w:rPr>
        <w:t>1. Wydatki bieżące – 40.963.534,21 zł na:</w:t>
      </w:r>
    </w:p>
    <w:p w14:paraId="44DA46C5" w14:textId="77777777" w:rsidR="00FD68D3" w:rsidRPr="00FD68D3" w:rsidRDefault="00FD68D3" w:rsidP="00FD68D3">
      <w:pPr>
        <w:rPr>
          <w:rFonts w:ascii="Arial" w:hAnsi="Arial"/>
        </w:rPr>
      </w:pPr>
      <w:r w:rsidRPr="00FD68D3">
        <w:rPr>
          <w:rFonts w:ascii="Arial" w:hAnsi="Arial"/>
        </w:rPr>
        <w:t xml:space="preserve">- usługi przewozowe, utrzymanie przystanków komunikacyjnych (utrzymanie czystości i porządku, remonty i konserwacje, ubezpieczenie, zakup wyposażenia przystanków), ekspertyzy i analizy oraz prowizję od sprzedaży biletów drogą elektroniczną – 40.129.900,00 zł, </w:t>
      </w:r>
    </w:p>
    <w:p w14:paraId="04D9BFC6" w14:textId="77777777" w:rsidR="00FD68D3" w:rsidRPr="00FD68D3" w:rsidRDefault="00FD68D3" w:rsidP="00FD68D3">
      <w:pPr>
        <w:rPr>
          <w:rFonts w:ascii="Arial" w:hAnsi="Arial"/>
        </w:rPr>
      </w:pPr>
      <w:r w:rsidRPr="00FD68D3">
        <w:rPr>
          <w:rFonts w:ascii="Arial" w:hAnsi="Arial"/>
          <w:szCs w:val="20"/>
        </w:rPr>
        <w:t xml:space="preserve">- zadania realizowane przez Miejski Zarząd Dróg i Zieleni – 689.000,00 zł z przeznaczeniem na pokrycie </w:t>
      </w:r>
      <w:r w:rsidRPr="00FD68D3">
        <w:rPr>
          <w:rFonts w:ascii="Arial" w:hAnsi="Arial"/>
        </w:rPr>
        <w:t>kosztów funkcjonowania Centrum Zarządzania Inteligentnego Systemu Transportowego (ITS) (wynajem pomieszczeń, pogwarancyjne utrzymanie, naprawy i konserwacje ITS, obsługa systemu sprzedaży biletów komunikacji miejskiej, zużycie energii elektrycznej, usługi telekomunikacyjne, zakup materiałów),</w:t>
      </w:r>
    </w:p>
    <w:p w14:paraId="309EB7FE" w14:textId="77777777" w:rsidR="00FD68D3" w:rsidRPr="00FD68D3" w:rsidRDefault="00FD68D3" w:rsidP="00FD68D3">
      <w:pPr>
        <w:rPr>
          <w:rFonts w:ascii="Arial" w:hAnsi="Arial"/>
        </w:rPr>
      </w:pPr>
      <w:r w:rsidRPr="00FD68D3">
        <w:rPr>
          <w:rFonts w:ascii="Arial" w:hAnsi="Arial"/>
        </w:rPr>
        <w:t>- wydatki na programy realizowane z udziałem środków unijnych – 144.634,21 zł z przeznaczeniem na projekty: „Tabor na potrzeby czystej komunikacji w mieście Włocławek” - 84.872,16 zł i „Poprawa funkcjonowania transportu zbiorowego w mieście Włocławek poprzez modernizację infrastruktury towarzyszącej transportowi zbiorowemu I ETAP” – 59.762,05 zł.</w:t>
      </w:r>
    </w:p>
    <w:p w14:paraId="5405536E" w14:textId="77777777" w:rsidR="00FD68D3" w:rsidRPr="00FD68D3" w:rsidRDefault="00FD68D3" w:rsidP="00FD68D3">
      <w:pPr>
        <w:rPr>
          <w:rFonts w:ascii="Arial" w:hAnsi="Arial"/>
        </w:rPr>
      </w:pPr>
      <w:r w:rsidRPr="00FD68D3">
        <w:rPr>
          <w:rFonts w:ascii="Arial" w:hAnsi="Arial"/>
        </w:rPr>
        <w:t xml:space="preserve">2. Wydatki majątkowe – 18.635.540,10 zł. </w:t>
      </w:r>
    </w:p>
    <w:p w14:paraId="6B5E79BA" w14:textId="77777777" w:rsidR="00FD68D3" w:rsidRPr="00FD68D3" w:rsidRDefault="00FD68D3" w:rsidP="00FD68D3">
      <w:pPr>
        <w:jc w:val="both"/>
        <w:rPr>
          <w:rFonts w:ascii="Arial Narrow" w:hAnsi="Arial Narrow"/>
        </w:rPr>
      </w:pPr>
    </w:p>
    <w:p w14:paraId="2270BB73" w14:textId="77777777" w:rsidR="00FD68D3" w:rsidRPr="00FD68D3" w:rsidRDefault="00FD68D3" w:rsidP="00FD68D3">
      <w:pPr>
        <w:rPr>
          <w:rFonts w:ascii="Arial" w:hAnsi="Arial"/>
          <w:szCs w:val="20"/>
        </w:rPr>
      </w:pPr>
      <w:r w:rsidRPr="00FD68D3">
        <w:rPr>
          <w:rFonts w:ascii="Arial" w:hAnsi="Arial"/>
          <w:szCs w:val="20"/>
        </w:rPr>
        <w:t>Rozdział 60015 – Drogi publiczne w miastach na</w:t>
      </w:r>
      <w:r w:rsidRPr="00FD68D3">
        <w:rPr>
          <w:rFonts w:ascii="Arial" w:hAnsi="Arial"/>
          <w:b/>
          <w:szCs w:val="20"/>
        </w:rPr>
        <w:t> </w:t>
      </w:r>
      <w:r w:rsidRPr="00FD68D3">
        <w:rPr>
          <w:rFonts w:ascii="Arial" w:hAnsi="Arial"/>
          <w:szCs w:val="20"/>
        </w:rPr>
        <w:t>prawach powiatu</w:t>
      </w:r>
    </w:p>
    <w:p w14:paraId="59D3ED63" w14:textId="77777777" w:rsidR="00FD68D3" w:rsidRPr="00FD68D3" w:rsidRDefault="00FD68D3" w:rsidP="00FD68D3">
      <w:pPr>
        <w:rPr>
          <w:rFonts w:ascii="Arial" w:hAnsi="Arial"/>
          <w:szCs w:val="20"/>
        </w:rPr>
      </w:pPr>
    </w:p>
    <w:p w14:paraId="3246DB2A" w14:textId="77777777" w:rsidR="00FD68D3" w:rsidRPr="00FD68D3" w:rsidRDefault="00FD68D3" w:rsidP="00FD68D3">
      <w:pPr>
        <w:rPr>
          <w:rFonts w:ascii="Arial" w:hAnsi="Arial"/>
          <w:bCs/>
          <w:szCs w:val="20"/>
        </w:rPr>
      </w:pPr>
      <w:r w:rsidRPr="00FD68D3">
        <w:rPr>
          <w:rFonts w:ascii="Arial" w:hAnsi="Arial"/>
          <w:bCs/>
          <w:szCs w:val="20"/>
        </w:rPr>
        <w:t>Kwotę w wysokości 67.818.006,76 zł zaplanowano na:</w:t>
      </w:r>
    </w:p>
    <w:p w14:paraId="635298D2" w14:textId="77777777" w:rsidR="00FD68D3" w:rsidRPr="00FD68D3" w:rsidRDefault="00FD68D3" w:rsidP="00FD68D3">
      <w:pPr>
        <w:rPr>
          <w:rFonts w:ascii="Arial" w:hAnsi="Arial"/>
          <w:bCs/>
          <w:szCs w:val="20"/>
        </w:rPr>
      </w:pPr>
      <w:r w:rsidRPr="00FD68D3">
        <w:rPr>
          <w:rFonts w:ascii="Arial" w:hAnsi="Arial"/>
          <w:bCs/>
          <w:szCs w:val="20"/>
        </w:rPr>
        <w:t>1. Wydatki bieżące – 13.052.085,03 zł na:</w:t>
      </w:r>
    </w:p>
    <w:p w14:paraId="72BDA3D3" w14:textId="77777777" w:rsidR="00FD68D3" w:rsidRPr="00FD68D3" w:rsidRDefault="00FD68D3" w:rsidP="00FD68D3">
      <w:pPr>
        <w:rPr>
          <w:rFonts w:ascii="Arial" w:hAnsi="Arial"/>
          <w:szCs w:val="20"/>
        </w:rPr>
      </w:pPr>
      <w:r w:rsidRPr="00FD68D3">
        <w:rPr>
          <w:rFonts w:ascii="Arial" w:hAnsi="Arial"/>
          <w:szCs w:val="20"/>
        </w:rPr>
        <w:t>- zadania realizowane przez Miejski Zarząd Dróg i Zieleni – 12.893.026,00 zł m.in. na: remonty i bieżące utrzymanie dróg powiatowych, pokrycie kosztów energii zużywanej przez sygnalizację świetlną, przepompownie i windy, ubezpieczenie od odpowiedzialności cywilnej dróg i majątku, ekspertyzy i opinie techniczne, zakup sprzętu, paliwa oraz materiałów do remontów i utrzymania nawierzchni dróg,</w:t>
      </w:r>
    </w:p>
    <w:p w14:paraId="7042D94C" w14:textId="77777777" w:rsidR="00FD68D3" w:rsidRPr="00FD68D3" w:rsidRDefault="00FD68D3" w:rsidP="00FD68D3">
      <w:pPr>
        <w:rPr>
          <w:rFonts w:ascii="Arial" w:hAnsi="Arial"/>
          <w:szCs w:val="20"/>
        </w:rPr>
      </w:pPr>
      <w:r w:rsidRPr="00FD68D3">
        <w:rPr>
          <w:rFonts w:ascii="Arial" w:hAnsi="Arial"/>
          <w:szCs w:val="20"/>
        </w:rPr>
        <w:t xml:space="preserve">- wydatki na programy realizowane z udziałem środków unijnych – 159.059,03 zł z przeznaczeniem na projekt pn. „Budowa i przebudowa dróg rowerowych na terenie miasta Włocławek I ETAP”. </w:t>
      </w:r>
    </w:p>
    <w:p w14:paraId="4F973E5B" w14:textId="77777777" w:rsidR="00FD68D3" w:rsidRPr="00FD68D3" w:rsidRDefault="00FD68D3" w:rsidP="00FD68D3">
      <w:pPr>
        <w:rPr>
          <w:rFonts w:ascii="Arial" w:hAnsi="Arial"/>
          <w:szCs w:val="20"/>
        </w:rPr>
      </w:pPr>
      <w:r w:rsidRPr="00FD68D3">
        <w:rPr>
          <w:rFonts w:ascii="Arial" w:hAnsi="Arial"/>
          <w:szCs w:val="20"/>
        </w:rPr>
        <w:t xml:space="preserve">2. Wydatki majątkowe – 54.765.921,73 zł. </w:t>
      </w:r>
    </w:p>
    <w:p w14:paraId="78400BBC" w14:textId="77777777" w:rsidR="00FD68D3" w:rsidRPr="00FD68D3" w:rsidRDefault="00FD68D3" w:rsidP="00FD68D3">
      <w:pPr>
        <w:jc w:val="both"/>
        <w:rPr>
          <w:rFonts w:ascii="Arial Narrow" w:hAnsi="Arial Narrow"/>
          <w:szCs w:val="20"/>
        </w:rPr>
      </w:pPr>
    </w:p>
    <w:p w14:paraId="4C0F33F7" w14:textId="77777777" w:rsidR="00FD68D3" w:rsidRPr="00FD68D3" w:rsidRDefault="00FD68D3" w:rsidP="00FD68D3">
      <w:pPr>
        <w:rPr>
          <w:rFonts w:ascii="Arial" w:hAnsi="Arial"/>
          <w:szCs w:val="20"/>
        </w:rPr>
      </w:pPr>
      <w:r w:rsidRPr="00FD68D3">
        <w:rPr>
          <w:rFonts w:ascii="Arial" w:hAnsi="Arial"/>
          <w:szCs w:val="20"/>
        </w:rPr>
        <w:t>Rozdział 60016 – Drogi publiczne gminne</w:t>
      </w:r>
    </w:p>
    <w:p w14:paraId="7E49708E" w14:textId="77777777" w:rsidR="00FD68D3" w:rsidRPr="00FD68D3" w:rsidRDefault="00FD68D3" w:rsidP="00FD68D3">
      <w:pPr>
        <w:rPr>
          <w:rFonts w:ascii="Arial" w:hAnsi="Arial"/>
          <w:sz w:val="16"/>
          <w:szCs w:val="16"/>
        </w:rPr>
      </w:pPr>
    </w:p>
    <w:p w14:paraId="626FF204" w14:textId="77777777" w:rsidR="00FD68D3" w:rsidRPr="00FD68D3" w:rsidRDefault="00FD68D3" w:rsidP="00FD68D3">
      <w:pPr>
        <w:rPr>
          <w:rFonts w:ascii="Arial" w:hAnsi="Arial"/>
          <w:szCs w:val="20"/>
        </w:rPr>
      </w:pPr>
      <w:r w:rsidRPr="00FD68D3">
        <w:rPr>
          <w:rFonts w:ascii="Arial" w:hAnsi="Arial"/>
          <w:szCs w:val="20"/>
        </w:rPr>
        <w:t>Środki w wysokości 52.063.725,68 zł zaplanowano na:</w:t>
      </w:r>
    </w:p>
    <w:p w14:paraId="7BA47C29" w14:textId="77777777" w:rsidR="00FD68D3" w:rsidRPr="00FD68D3" w:rsidRDefault="00FD68D3" w:rsidP="00FD68D3">
      <w:pPr>
        <w:rPr>
          <w:rFonts w:ascii="Arial" w:hAnsi="Arial"/>
          <w:szCs w:val="20"/>
        </w:rPr>
      </w:pPr>
      <w:r w:rsidRPr="00FD68D3">
        <w:rPr>
          <w:rFonts w:ascii="Arial" w:hAnsi="Arial"/>
          <w:szCs w:val="20"/>
        </w:rPr>
        <w:t>1. Wydatki bieżące – 5.467.420,00 zł na zadania realizowane przez Miejski Zarząd Dróg i Zieleni m.in. na remonty i bieżące utrzymanie dróg gminnych, zakup narzędzi i sprzętu oraz materiałów do remontów i utrzymania nawierzchni dróg (w tym: 5.000,00 zł na koszty promocji zadania pn. „Budowa dróg na terenach inwestycyjnych przy ul. Papieżka”).</w:t>
      </w:r>
    </w:p>
    <w:p w14:paraId="703C22A2" w14:textId="77777777" w:rsidR="00FD68D3" w:rsidRPr="00FD68D3" w:rsidRDefault="00FD68D3" w:rsidP="00FD68D3">
      <w:pPr>
        <w:rPr>
          <w:rFonts w:ascii="Arial" w:hAnsi="Arial"/>
        </w:rPr>
      </w:pPr>
      <w:r w:rsidRPr="00FD68D3">
        <w:rPr>
          <w:rFonts w:ascii="Arial" w:hAnsi="Arial"/>
        </w:rPr>
        <w:t xml:space="preserve">2. Wydatki majątkowe – 46.596.305,68 zł. </w:t>
      </w:r>
    </w:p>
    <w:p w14:paraId="4E0996DD" w14:textId="77777777" w:rsidR="00FD68D3" w:rsidRPr="00FD68D3" w:rsidRDefault="00FD68D3" w:rsidP="00FD68D3">
      <w:pPr>
        <w:jc w:val="both"/>
        <w:rPr>
          <w:rFonts w:ascii="Arial Narrow" w:hAnsi="Arial Narrow"/>
          <w:szCs w:val="20"/>
        </w:rPr>
      </w:pPr>
    </w:p>
    <w:p w14:paraId="60ED796B" w14:textId="77777777" w:rsidR="00FD68D3" w:rsidRPr="00FD68D3" w:rsidRDefault="00FD68D3" w:rsidP="00FD68D3">
      <w:pPr>
        <w:rPr>
          <w:rFonts w:ascii="Arial" w:hAnsi="Arial"/>
          <w:szCs w:val="20"/>
        </w:rPr>
      </w:pPr>
      <w:r w:rsidRPr="00FD68D3">
        <w:rPr>
          <w:rFonts w:ascii="Arial" w:hAnsi="Arial"/>
          <w:szCs w:val="20"/>
        </w:rPr>
        <w:t>Rozdział 60017 – Drogi wewnętrzne</w:t>
      </w:r>
    </w:p>
    <w:p w14:paraId="1157F59C" w14:textId="77777777" w:rsidR="00FD68D3" w:rsidRPr="00FD68D3" w:rsidRDefault="00FD68D3" w:rsidP="00FD68D3">
      <w:pPr>
        <w:rPr>
          <w:rFonts w:ascii="Arial" w:hAnsi="Arial"/>
          <w:sz w:val="16"/>
          <w:szCs w:val="16"/>
        </w:rPr>
      </w:pPr>
    </w:p>
    <w:p w14:paraId="76761F2F" w14:textId="77777777" w:rsidR="00FD68D3" w:rsidRPr="00FD68D3" w:rsidRDefault="00FD68D3" w:rsidP="00FD68D3">
      <w:pPr>
        <w:rPr>
          <w:rFonts w:ascii="Arial" w:hAnsi="Arial"/>
          <w:szCs w:val="20"/>
        </w:rPr>
      </w:pPr>
      <w:r w:rsidRPr="00FD68D3">
        <w:rPr>
          <w:rFonts w:ascii="Arial" w:hAnsi="Arial"/>
          <w:szCs w:val="20"/>
        </w:rPr>
        <w:t>Zaplanowano środki w wysokości 1.227.298,00 zł na:</w:t>
      </w:r>
    </w:p>
    <w:p w14:paraId="2C975326" w14:textId="77777777" w:rsidR="00FD68D3" w:rsidRPr="00FD68D3" w:rsidRDefault="00FD68D3" w:rsidP="00FD68D3">
      <w:pPr>
        <w:rPr>
          <w:rFonts w:ascii="Arial" w:hAnsi="Arial"/>
        </w:rPr>
      </w:pPr>
      <w:r w:rsidRPr="00FD68D3">
        <w:rPr>
          <w:rFonts w:ascii="Arial" w:hAnsi="Arial"/>
        </w:rPr>
        <w:t xml:space="preserve">1. Wydatki bieżące – 727.298,00 zł realizowane przez </w:t>
      </w:r>
      <w:r w:rsidRPr="00FD68D3">
        <w:rPr>
          <w:rFonts w:ascii="Arial" w:hAnsi="Arial"/>
          <w:szCs w:val="20"/>
        </w:rPr>
        <w:t xml:space="preserve">Miejski Zarząd Dróg i Zieleni </w:t>
      </w:r>
      <w:r w:rsidRPr="00FD68D3">
        <w:rPr>
          <w:rFonts w:ascii="Arial" w:hAnsi="Arial"/>
        </w:rPr>
        <w:t>z przeznaczeniem na remonty i bieżące utrzymanie dróg wewnętrznych oraz zakup masy bitumicznej.</w:t>
      </w:r>
    </w:p>
    <w:p w14:paraId="445DA30F" w14:textId="77777777" w:rsidR="00FD68D3" w:rsidRPr="00FD68D3" w:rsidRDefault="00FD68D3" w:rsidP="00FD68D3">
      <w:pPr>
        <w:rPr>
          <w:rFonts w:ascii="Arial" w:hAnsi="Arial"/>
        </w:rPr>
      </w:pPr>
      <w:r w:rsidRPr="00FD68D3">
        <w:rPr>
          <w:rFonts w:ascii="Arial" w:hAnsi="Arial"/>
        </w:rPr>
        <w:t xml:space="preserve">2. Wydatki majątkowe – 500.000,00 zł. </w:t>
      </w:r>
    </w:p>
    <w:p w14:paraId="57455083" w14:textId="77777777" w:rsidR="00FD68D3" w:rsidRPr="00FD68D3" w:rsidRDefault="00FD68D3" w:rsidP="00FD68D3">
      <w:pPr>
        <w:rPr>
          <w:rFonts w:ascii="Arial" w:hAnsi="Arial"/>
        </w:rPr>
      </w:pPr>
    </w:p>
    <w:p w14:paraId="192E982B" w14:textId="77777777" w:rsidR="00FD68D3" w:rsidRPr="00FD68D3" w:rsidRDefault="00FD68D3" w:rsidP="00FD68D3">
      <w:pPr>
        <w:rPr>
          <w:rFonts w:ascii="Arial" w:hAnsi="Arial"/>
          <w:szCs w:val="20"/>
        </w:rPr>
      </w:pPr>
      <w:r w:rsidRPr="00FD68D3">
        <w:rPr>
          <w:rFonts w:ascii="Arial" w:hAnsi="Arial"/>
          <w:szCs w:val="20"/>
        </w:rPr>
        <w:t>Rozdział 60019 – Płatne parkowanie</w:t>
      </w:r>
    </w:p>
    <w:p w14:paraId="2B9076A6" w14:textId="77777777" w:rsidR="00FD68D3" w:rsidRPr="00FD68D3" w:rsidRDefault="00FD68D3" w:rsidP="00FD68D3">
      <w:pPr>
        <w:rPr>
          <w:rFonts w:ascii="Arial" w:hAnsi="Arial"/>
        </w:rPr>
      </w:pPr>
    </w:p>
    <w:p w14:paraId="60248DA7" w14:textId="77777777" w:rsidR="00FD68D3" w:rsidRPr="00FD68D3" w:rsidRDefault="00FD68D3" w:rsidP="00FD68D3">
      <w:pPr>
        <w:rPr>
          <w:rFonts w:ascii="Arial" w:hAnsi="Arial"/>
          <w:szCs w:val="20"/>
        </w:rPr>
      </w:pPr>
      <w:r w:rsidRPr="00FD68D3">
        <w:rPr>
          <w:rFonts w:ascii="Arial" w:hAnsi="Arial"/>
          <w:szCs w:val="20"/>
        </w:rPr>
        <w:t>Zaplanowano środki w wysokości 572.600,00 zł na bieżące utrzymanie i obsługę Strefy Płatnego Parkowania na okres od 01.01.2025 r. do 30.04.2025 r.</w:t>
      </w:r>
    </w:p>
    <w:p w14:paraId="755B2737" w14:textId="77777777" w:rsidR="00FD68D3" w:rsidRPr="00FD68D3" w:rsidRDefault="00FD68D3" w:rsidP="00FD68D3">
      <w:pPr>
        <w:rPr>
          <w:rFonts w:ascii="Arial" w:hAnsi="Arial"/>
        </w:rPr>
      </w:pPr>
    </w:p>
    <w:p w14:paraId="44FC6A3B" w14:textId="77777777" w:rsidR="00FD68D3" w:rsidRPr="00FD68D3" w:rsidRDefault="00FD68D3" w:rsidP="00FD68D3">
      <w:pPr>
        <w:rPr>
          <w:rFonts w:ascii="Arial" w:hAnsi="Arial"/>
        </w:rPr>
      </w:pPr>
      <w:r w:rsidRPr="00FD68D3">
        <w:rPr>
          <w:rFonts w:ascii="Arial" w:hAnsi="Arial"/>
        </w:rPr>
        <w:t>Rozdział 60021 – Funkcjonowanie dworców i węzłów przesiadkowych</w:t>
      </w:r>
    </w:p>
    <w:p w14:paraId="22844003" w14:textId="77777777" w:rsidR="00FD68D3" w:rsidRPr="00FD68D3" w:rsidRDefault="00FD68D3" w:rsidP="00FD68D3">
      <w:pPr>
        <w:rPr>
          <w:rFonts w:ascii="Arial" w:hAnsi="Arial"/>
        </w:rPr>
      </w:pPr>
    </w:p>
    <w:p w14:paraId="4698801E" w14:textId="77777777" w:rsidR="00FD68D3" w:rsidRPr="00FD68D3" w:rsidRDefault="00FD68D3" w:rsidP="00FD68D3">
      <w:pPr>
        <w:rPr>
          <w:rFonts w:ascii="Arial" w:hAnsi="Arial"/>
        </w:rPr>
      </w:pPr>
      <w:r w:rsidRPr="00FD68D3">
        <w:rPr>
          <w:rFonts w:ascii="Arial" w:hAnsi="Arial"/>
          <w:szCs w:val="20"/>
        </w:rPr>
        <w:t>Zaplanowano</w:t>
      </w:r>
      <w:r w:rsidRPr="00FD68D3">
        <w:rPr>
          <w:rFonts w:ascii="Arial" w:hAnsi="Arial"/>
        </w:rPr>
        <w:t xml:space="preserve"> środki w wysokości 293.650,00 zł na </w:t>
      </w:r>
      <w:r w:rsidRPr="00FD68D3">
        <w:rPr>
          <w:rFonts w:ascii="Arial" w:hAnsi="Arial"/>
          <w:szCs w:val="20"/>
        </w:rPr>
        <w:t xml:space="preserve">bieżące utrzymanie multimodalnego </w:t>
      </w:r>
      <w:r w:rsidRPr="00FD68D3">
        <w:rPr>
          <w:rFonts w:ascii="Arial" w:hAnsi="Arial"/>
        </w:rPr>
        <w:t>węzła przesiadkowego, w tym m. in.: koszty energii, utrzymanie porządku, zakup materiałów.</w:t>
      </w:r>
    </w:p>
    <w:p w14:paraId="6377CE3F" w14:textId="77777777" w:rsidR="00FD68D3" w:rsidRPr="00FD68D3" w:rsidRDefault="00FD68D3" w:rsidP="00FD68D3">
      <w:pPr>
        <w:ind w:left="284" w:hanging="284"/>
        <w:jc w:val="both"/>
        <w:rPr>
          <w:rFonts w:ascii="Arial Narrow" w:hAnsi="Arial Narrow"/>
          <w:szCs w:val="20"/>
        </w:rPr>
      </w:pPr>
    </w:p>
    <w:p w14:paraId="06302E71" w14:textId="77777777" w:rsidR="00FD68D3" w:rsidRPr="00FD68D3" w:rsidRDefault="00FD68D3" w:rsidP="00FD68D3">
      <w:pPr>
        <w:rPr>
          <w:rFonts w:ascii="Arial" w:hAnsi="Arial"/>
          <w:szCs w:val="20"/>
        </w:rPr>
      </w:pPr>
      <w:r w:rsidRPr="00FD68D3">
        <w:rPr>
          <w:rFonts w:ascii="Arial" w:hAnsi="Arial"/>
          <w:szCs w:val="20"/>
        </w:rPr>
        <w:t>Rozdział 60095 – Pozostała działalność</w:t>
      </w:r>
    </w:p>
    <w:p w14:paraId="01725994" w14:textId="77777777" w:rsidR="00FD68D3" w:rsidRPr="00FD68D3" w:rsidRDefault="00FD68D3" w:rsidP="00FD68D3">
      <w:pPr>
        <w:rPr>
          <w:rFonts w:ascii="Arial" w:hAnsi="Arial"/>
          <w:sz w:val="16"/>
          <w:szCs w:val="16"/>
        </w:rPr>
      </w:pPr>
    </w:p>
    <w:p w14:paraId="1AE342E8" w14:textId="77777777" w:rsidR="00FD68D3" w:rsidRPr="00FD68D3" w:rsidRDefault="00FD68D3" w:rsidP="00FD68D3">
      <w:pPr>
        <w:rPr>
          <w:rFonts w:ascii="Arial" w:hAnsi="Arial"/>
          <w:szCs w:val="20"/>
        </w:rPr>
      </w:pPr>
      <w:r w:rsidRPr="00FD68D3">
        <w:rPr>
          <w:rFonts w:ascii="Arial" w:hAnsi="Arial"/>
          <w:szCs w:val="20"/>
        </w:rPr>
        <w:t>Zaplanowane wydatki w tym rozdziale w wysokości 7.001.279,22 zł przeznaczone zostaną na:</w:t>
      </w:r>
    </w:p>
    <w:p w14:paraId="1B8A8458" w14:textId="77777777" w:rsidR="00FD68D3" w:rsidRPr="00FD68D3" w:rsidRDefault="00FD68D3" w:rsidP="00FD68D3">
      <w:pPr>
        <w:rPr>
          <w:rFonts w:ascii="Arial" w:hAnsi="Arial"/>
          <w:szCs w:val="20"/>
        </w:rPr>
      </w:pPr>
      <w:r w:rsidRPr="00FD68D3">
        <w:rPr>
          <w:rFonts w:ascii="Arial" w:hAnsi="Arial"/>
          <w:szCs w:val="20"/>
        </w:rPr>
        <w:t>1.  Wydatki bieżące – 6.251.279,22 zł, w tym:</w:t>
      </w:r>
    </w:p>
    <w:p w14:paraId="2C03DC94" w14:textId="77777777" w:rsidR="00FD68D3" w:rsidRPr="00FD68D3" w:rsidRDefault="00FD68D3" w:rsidP="00FD68D3">
      <w:pPr>
        <w:rPr>
          <w:rFonts w:ascii="Arial" w:hAnsi="Arial"/>
          <w:szCs w:val="20"/>
        </w:rPr>
      </w:pPr>
      <w:r w:rsidRPr="00FD68D3">
        <w:rPr>
          <w:rFonts w:ascii="Arial" w:hAnsi="Arial"/>
          <w:szCs w:val="20"/>
        </w:rPr>
        <w:t xml:space="preserve">a) pokrycie kosztów funkcjonowania Miejskiego Zarządu Dróg i Zieleni – 6.092.979,22 zł, </w:t>
      </w:r>
    </w:p>
    <w:p w14:paraId="2B31E93B" w14:textId="77777777" w:rsidR="00FD68D3" w:rsidRPr="00FD68D3" w:rsidRDefault="00FD68D3" w:rsidP="00FD68D3">
      <w:pPr>
        <w:rPr>
          <w:rFonts w:ascii="Arial" w:hAnsi="Arial"/>
          <w:szCs w:val="20"/>
        </w:rPr>
      </w:pPr>
      <w:r w:rsidRPr="00FD68D3">
        <w:rPr>
          <w:rFonts w:ascii="Arial" w:hAnsi="Arial"/>
          <w:szCs w:val="20"/>
        </w:rPr>
        <w:lastRenderedPageBreak/>
        <w:t>- świadczenia na rzecz osób fizycznych – 58.000,00 zł (świadczenia rzeczowe wynikające z przepisów bhp),</w:t>
      </w:r>
    </w:p>
    <w:p w14:paraId="34CD34E5" w14:textId="77777777" w:rsidR="00FD68D3" w:rsidRPr="00FD68D3" w:rsidRDefault="00FD68D3" w:rsidP="00FD68D3">
      <w:pPr>
        <w:rPr>
          <w:rFonts w:ascii="Arial" w:hAnsi="Arial"/>
          <w:szCs w:val="20"/>
        </w:rPr>
      </w:pPr>
      <w:r w:rsidRPr="00FD68D3">
        <w:rPr>
          <w:rFonts w:ascii="Arial" w:hAnsi="Arial"/>
          <w:szCs w:val="20"/>
        </w:rPr>
        <w:t>- wynagrodzenia pracowników i składki od nich naliczane – 5.002.001,22 zł,</w:t>
      </w:r>
    </w:p>
    <w:p w14:paraId="3F72F6B7" w14:textId="77777777" w:rsidR="00FD68D3" w:rsidRPr="00FD68D3" w:rsidRDefault="00FD68D3" w:rsidP="00FD68D3">
      <w:pPr>
        <w:rPr>
          <w:rFonts w:ascii="Arial" w:hAnsi="Arial"/>
          <w:szCs w:val="20"/>
        </w:rPr>
      </w:pPr>
      <w:r w:rsidRPr="00FD68D3">
        <w:rPr>
          <w:rFonts w:ascii="Arial" w:hAnsi="Arial"/>
          <w:szCs w:val="20"/>
        </w:rPr>
        <w:t>- pozostałe wydatki – 1.032.978,00 zł, w tym m.in. opłaty bieżące, zakup materiałów i wyposażenia, odpisy na zakładowy fundusz świadczeń socjalnych,</w:t>
      </w:r>
    </w:p>
    <w:p w14:paraId="386FB18C" w14:textId="77777777" w:rsidR="00FD68D3" w:rsidRPr="00FD68D3" w:rsidRDefault="00FD68D3" w:rsidP="00FD68D3">
      <w:pPr>
        <w:rPr>
          <w:rFonts w:ascii="Arial" w:hAnsi="Arial"/>
          <w:szCs w:val="20"/>
        </w:rPr>
      </w:pPr>
      <w:r w:rsidRPr="00FD68D3">
        <w:rPr>
          <w:rFonts w:ascii="Arial" w:hAnsi="Arial"/>
          <w:szCs w:val="20"/>
        </w:rPr>
        <w:t xml:space="preserve">b) pozostałe wydatki – 158.300,00 zł, w tym: </w:t>
      </w:r>
    </w:p>
    <w:p w14:paraId="2FFB0899" w14:textId="77777777" w:rsidR="00FD68D3" w:rsidRPr="00FD68D3" w:rsidRDefault="00FD68D3" w:rsidP="00FD68D3">
      <w:pPr>
        <w:rPr>
          <w:rFonts w:ascii="Arial" w:hAnsi="Arial"/>
          <w:szCs w:val="20"/>
        </w:rPr>
      </w:pPr>
      <w:r w:rsidRPr="00FD68D3">
        <w:rPr>
          <w:rFonts w:ascii="Arial" w:hAnsi="Arial"/>
          <w:szCs w:val="20"/>
        </w:rPr>
        <w:t xml:space="preserve">- dzierżawa gruntów leśnych, opłata za użytkowanie gruntu oraz poprawa bezpieczeństwa ruchu drogowego – 157.000,00 zł, </w:t>
      </w:r>
    </w:p>
    <w:p w14:paraId="4C85AD06" w14:textId="77777777" w:rsidR="00FD68D3" w:rsidRPr="00FD68D3" w:rsidRDefault="00FD68D3" w:rsidP="00FD68D3">
      <w:pPr>
        <w:rPr>
          <w:rFonts w:ascii="Arial" w:hAnsi="Arial"/>
          <w:szCs w:val="20"/>
        </w:rPr>
      </w:pPr>
      <w:r w:rsidRPr="00FD68D3">
        <w:rPr>
          <w:rFonts w:ascii="Arial" w:hAnsi="Arial"/>
          <w:szCs w:val="20"/>
        </w:rPr>
        <w:t>- wynagrodzenie dla Polskiej Wytwórni Papierów Wartościowych za produkcję blankietów dokumentów rejestrujących jachty i inne jednostki pływające oraz za ich dostarczanie – 1.300,00 zł.</w:t>
      </w:r>
    </w:p>
    <w:p w14:paraId="3F4B980C" w14:textId="77777777" w:rsidR="00FD68D3" w:rsidRPr="00FD68D3" w:rsidRDefault="00FD68D3" w:rsidP="00FD68D3">
      <w:pPr>
        <w:rPr>
          <w:rFonts w:ascii="Arial" w:hAnsi="Arial"/>
          <w:szCs w:val="20"/>
        </w:rPr>
      </w:pPr>
      <w:r w:rsidRPr="00FD68D3">
        <w:rPr>
          <w:rFonts w:ascii="Arial" w:hAnsi="Arial"/>
          <w:szCs w:val="20"/>
        </w:rPr>
        <w:t xml:space="preserve">2. Wydatki majątkowe – 750.000,00 zł. </w:t>
      </w:r>
    </w:p>
    <w:p w14:paraId="5214C82B" w14:textId="77777777" w:rsidR="00FD68D3" w:rsidRPr="00FD68D3" w:rsidRDefault="00FD68D3" w:rsidP="00FD68D3">
      <w:pPr>
        <w:jc w:val="both"/>
        <w:rPr>
          <w:rFonts w:ascii="Arial Narrow" w:hAnsi="Arial Narrow"/>
          <w:szCs w:val="20"/>
        </w:rPr>
      </w:pPr>
    </w:p>
    <w:p w14:paraId="0250023A" w14:textId="77777777" w:rsidR="00FD68D3" w:rsidRPr="00FD68D3" w:rsidRDefault="00FD68D3" w:rsidP="00FD68D3">
      <w:pPr>
        <w:rPr>
          <w:rFonts w:ascii="Arial" w:hAnsi="Arial"/>
          <w:szCs w:val="20"/>
        </w:rPr>
      </w:pPr>
      <w:r w:rsidRPr="00FD68D3">
        <w:rPr>
          <w:rFonts w:ascii="Arial" w:hAnsi="Arial"/>
          <w:szCs w:val="20"/>
        </w:rPr>
        <w:t>Dział 630 – TURYSTYKA</w:t>
      </w:r>
    </w:p>
    <w:p w14:paraId="52720E10" w14:textId="77777777" w:rsidR="00FD68D3" w:rsidRPr="00FD68D3" w:rsidRDefault="00FD68D3" w:rsidP="00FD68D3">
      <w:pPr>
        <w:rPr>
          <w:rFonts w:ascii="Arial" w:hAnsi="Arial"/>
          <w:szCs w:val="20"/>
        </w:rPr>
      </w:pPr>
    </w:p>
    <w:p w14:paraId="7C924EFB" w14:textId="77777777" w:rsidR="00FD68D3" w:rsidRPr="00FD68D3" w:rsidRDefault="00FD68D3" w:rsidP="00FD68D3">
      <w:pPr>
        <w:rPr>
          <w:rFonts w:ascii="Arial" w:hAnsi="Arial"/>
        </w:rPr>
      </w:pPr>
      <w:r w:rsidRPr="00FD68D3">
        <w:rPr>
          <w:rFonts w:ascii="Arial" w:hAnsi="Arial"/>
        </w:rPr>
        <w:t>Zaplanowano kwotę 2.571.251,14 zł z przeznaczeniem na:</w:t>
      </w:r>
    </w:p>
    <w:p w14:paraId="13ECFBDB" w14:textId="77777777" w:rsidR="00FD68D3" w:rsidRPr="00FD68D3" w:rsidRDefault="00FD68D3" w:rsidP="00FD68D3">
      <w:pPr>
        <w:rPr>
          <w:rFonts w:ascii="Arial" w:hAnsi="Arial"/>
          <w:szCs w:val="20"/>
        </w:rPr>
      </w:pPr>
    </w:p>
    <w:p w14:paraId="0586C007" w14:textId="77777777" w:rsidR="00FD68D3" w:rsidRPr="00FD68D3" w:rsidRDefault="00FD68D3" w:rsidP="00FD68D3">
      <w:pPr>
        <w:rPr>
          <w:rFonts w:ascii="Arial" w:hAnsi="Arial"/>
          <w:szCs w:val="20"/>
        </w:rPr>
      </w:pPr>
      <w:r w:rsidRPr="00FD68D3">
        <w:rPr>
          <w:rFonts w:ascii="Arial" w:hAnsi="Arial"/>
          <w:szCs w:val="20"/>
        </w:rPr>
        <w:t xml:space="preserve">Rozdział 63003 – Zadania w zakresie upowszechniania turystyki </w:t>
      </w:r>
    </w:p>
    <w:p w14:paraId="1D817A40" w14:textId="77777777" w:rsidR="00FD68D3" w:rsidRPr="00FD68D3" w:rsidRDefault="00FD68D3" w:rsidP="00FD68D3">
      <w:pPr>
        <w:rPr>
          <w:rFonts w:ascii="Arial" w:hAnsi="Arial"/>
          <w:u w:val="single"/>
        </w:rPr>
      </w:pPr>
    </w:p>
    <w:p w14:paraId="0B3BBB73" w14:textId="77777777" w:rsidR="00FD68D3" w:rsidRPr="00FD68D3" w:rsidRDefault="00FD68D3" w:rsidP="00FD68D3">
      <w:pPr>
        <w:rPr>
          <w:rFonts w:ascii="Arial" w:hAnsi="Arial"/>
        </w:rPr>
      </w:pPr>
      <w:r w:rsidRPr="00FD68D3">
        <w:rPr>
          <w:rFonts w:ascii="Arial" w:hAnsi="Arial"/>
        </w:rPr>
        <w:t>Planowana kwota w wysokości 2.491.251,14 zł przeznaczona zostanie na wydatki bieżące na utrzymanie Przystani Wodnej przy ul. Płockiej i działalność Informacji Turystycznej, z tego:</w:t>
      </w:r>
    </w:p>
    <w:p w14:paraId="0D92E839" w14:textId="77777777" w:rsidR="00FD68D3" w:rsidRPr="00FD68D3" w:rsidRDefault="00FD68D3" w:rsidP="00FD68D3">
      <w:pPr>
        <w:rPr>
          <w:rFonts w:ascii="Arial" w:hAnsi="Arial"/>
        </w:rPr>
      </w:pPr>
      <w:r w:rsidRPr="00FD68D3">
        <w:rPr>
          <w:rFonts w:ascii="Arial" w:hAnsi="Arial"/>
        </w:rPr>
        <w:t>- świadczenia na rzecz osób fizycznych – 20.000,00 zł (świadczenia rzeczowe wynikające z przepisów bhp),</w:t>
      </w:r>
    </w:p>
    <w:p w14:paraId="57E38415"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1.549.358,14 zł,</w:t>
      </w:r>
    </w:p>
    <w:p w14:paraId="4E4F0E5E" w14:textId="77777777" w:rsidR="00FD68D3" w:rsidRPr="00FD68D3" w:rsidRDefault="00FD68D3" w:rsidP="00FD68D3">
      <w:pPr>
        <w:rPr>
          <w:rFonts w:ascii="Arial" w:hAnsi="Arial"/>
        </w:rPr>
      </w:pPr>
      <w:r w:rsidRPr="00FD68D3">
        <w:rPr>
          <w:rFonts w:ascii="Arial" w:hAnsi="Arial"/>
        </w:rPr>
        <w:t>- dotacje – 15.000,00 zł m.in. na organizację i upowszechnianie idei turystyki wśród mieszkańców miasta np. organizacja spacerków z przewodnikiem,</w:t>
      </w:r>
    </w:p>
    <w:p w14:paraId="49E705D6" w14:textId="77777777" w:rsidR="00FD68D3" w:rsidRPr="00FD68D3" w:rsidRDefault="00FD68D3" w:rsidP="00FD68D3">
      <w:pPr>
        <w:rPr>
          <w:rFonts w:ascii="Arial" w:hAnsi="Arial"/>
        </w:rPr>
      </w:pPr>
      <w:r w:rsidRPr="00FD68D3">
        <w:rPr>
          <w:rFonts w:ascii="Arial" w:hAnsi="Arial"/>
        </w:rPr>
        <w:t xml:space="preserve">- pozostałe wydatki związane z bieżącym funkcjonowaniem obiektów – 906.893,00 zł, z tego m.in.: zakup materiałów do utrzymania czystości, usługi ratownicze, zakup i wykonanie materiałów informacyjno – reklamowych, zakup energii, wyposażenia, monitoring, ochrona obiektu </w:t>
      </w:r>
      <w:r w:rsidRPr="00FD68D3">
        <w:rPr>
          <w:rFonts w:ascii="Arial" w:hAnsi="Arial"/>
          <w:szCs w:val="20"/>
        </w:rPr>
        <w:t>Przystani Wodnej</w:t>
      </w:r>
      <w:r w:rsidRPr="00FD68D3">
        <w:rPr>
          <w:rFonts w:ascii="Arial" w:hAnsi="Arial"/>
        </w:rPr>
        <w:t>.</w:t>
      </w:r>
    </w:p>
    <w:p w14:paraId="3ED7CCD7" w14:textId="77777777" w:rsidR="00FD68D3" w:rsidRPr="00FD68D3" w:rsidRDefault="00FD68D3" w:rsidP="00FD68D3">
      <w:pPr>
        <w:ind w:left="284" w:hanging="284"/>
        <w:jc w:val="both"/>
        <w:rPr>
          <w:rFonts w:ascii="Arial Narrow" w:hAnsi="Arial Narrow"/>
        </w:rPr>
      </w:pPr>
    </w:p>
    <w:p w14:paraId="77DA35BC" w14:textId="77777777" w:rsidR="00FD68D3" w:rsidRPr="00FD68D3" w:rsidRDefault="00FD68D3" w:rsidP="00FD68D3">
      <w:pPr>
        <w:rPr>
          <w:rFonts w:ascii="Arial" w:hAnsi="Arial"/>
          <w:szCs w:val="20"/>
        </w:rPr>
      </w:pPr>
      <w:r w:rsidRPr="00FD68D3">
        <w:rPr>
          <w:rFonts w:ascii="Arial" w:hAnsi="Arial"/>
          <w:szCs w:val="20"/>
        </w:rPr>
        <w:t>Rozdział 63095 – Pozostała działalność</w:t>
      </w:r>
    </w:p>
    <w:p w14:paraId="094C6124" w14:textId="77777777" w:rsidR="00FD68D3" w:rsidRPr="00FD68D3" w:rsidRDefault="00FD68D3" w:rsidP="00FD68D3">
      <w:pPr>
        <w:rPr>
          <w:rFonts w:ascii="Arial" w:hAnsi="Arial"/>
          <w:szCs w:val="20"/>
        </w:rPr>
      </w:pPr>
    </w:p>
    <w:p w14:paraId="52374EA9" w14:textId="77777777" w:rsidR="00FD68D3" w:rsidRPr="00FD68D3" w:rsidRDefault="00FD68D3" w:rsidP="00FD68D3">
      <w:pPr>
        <w:rPr>
          <w:rFonts w:ascii="Arial" w:hAnsi="Arial"/>
          <w:szCs w:val="20"/>
        </w:rPr>
      </w:pPr>
      <w:r w:rsidRPr="00FD68D3">
        <w:rPr>
          <w:rFonts w:ascii="Arial" w:hAnsi="Arial"/>
          <w:szCs w:val="20"/>
        </w:rPr>
        <w:t>Na wydatki tego rozdziału zaplanowano środki w wysokości 80.000,00 zł, z tego na:</w:t>
      </w:r>
    </w:p>
    <w:p w14:paraId="2ED18628" w14:textId="77777777" w:rsidR="00FD68D3" w:rsidRPr="00FD68D3" w:rsidRDefault="00FD68D3" w:rsidP="00FD68D3">
      <w:pPr>
        <w:rPr>
          <w:rFonts w:ascii="Arial" w:hAnsi="Arial"/>
        </w:rPr>
      </w:pPr>
      <w:r w:rsidRPr="00FD68D3">
        <w:rPr>
          <w:rFonts w:ascii="Arial" w:hAnsi="Arial"/>
        </w:rPr>
        <w:t>- wynagrodzenia i składki od nich naliczane – 10.000,00 zł na pokrycie kosztów wynagrodzeń przewodników i instruktorów turystycznych związanych z organizowaniem zajęć głównie w okresie wakacyjnym oraz innych usług świadczonych przez osoby fizyczne,</w:t>
      </w:r>
    </w:p>
    <w:p w14:paraId="3714816D" w14:textId="77777777" w:rsidR="00FD68D3" w:rsidRPr="00FD68D3" w:rsidRDefault="00FD68D3" w:rsidP="00FD68D3">
      <w:pPr>
        <w:rPr>
          <w:rFonts w:ascii="Arial" w:hAnsi="Arial"/>
        </w:rPr>
      </w:pPr>
      <w:r w:rsidRPr="00FD68D3">
        <w:rPr>
          <w:rFonts w:ascii="Arial" w:hAnsi="Arial"/>
        </w:rPr>
        <w:t>- pozostałe wydatki – 70.000,00 zł, z tego m.in.: na zakup wydawnictw, gadżetów i artykułów spożywczych na organizowane imprezy oraz na pokrycie kosztów organizacji i przeprowadzenia przedsięwzięć związanych z upowszechnianiem turystyki.</w:t>
      </w:r>
      <w:r w:rsidRPr="00FD68D3">
        <w:rPr>
          <w:rFonts w:ascii="Arial" w:hAnsi="Arial"/>
        </w:rPr>
        <w:tab/>
        <w:t xml:space="preserve">                                </w:t>
      </w:r>
    </w:p>
    <w:p w14:paraId="28B604B9" w14:textId="77777777" w:rsidR="00FD68D3" w:rsidRPr="00FD68D3" w:rsidRDefault="00FD68D3" w:rsidP="00FD68D3">
      <w:pPr>
        <w:rPr>
          <w:rFonts w:ascii="Arial" w:hAnsi="Arial"/>
        </w:rPr>
      </w:pPr>
    </w:p>
    <w:p w14:paraId="69DFE3AD" w14:textId="77777777" w:rsidR="00FD68D3" w:rsidRPr="00FD68D3" w:rsidRDefault="00FD68D3" w:rsidP="00FD68D3">
      <w:pPr>
        <w:rPr>
          <w:rFonts w:ascii="Arial" w:hAnsi="Arial"/>
          <w:szCs w:val="20"/>
        </w:rPr>
      </w:pPr>
      <w:r w:rsidRPr="00FD68D3">
        <w:rPr>
          <w:rFonts w:ascii="Arial" w:hAnsi="Arial"/>
          <w:szCs w:val="20"/>
        </w:rPr>
        <w:t>Dział 700 – GOSPODARKA MIESZKANIOWA</w:t>
      </w:r>
    </w:p>
    <w:p w14:paraId="4D2E6613" w14:textId="77777777" w:rsidR="00FD68D3" w:rsidRPr="00FD68D3" w:rsidRDefault="00FD68D3" w:rsidP="00FD68D3">
      <w:pPr>
        <w:rPr>
          <w:rFonts w:ascii="Arial" w:hAnsi="Arial"/>
          <w:szCs w:val="20"/>
        </w:rPr>
      </w:pPr>
    </w:p>
    <w:p w14:paraId="080EB4E8" w14:textId="77777777" w:rsidR="00FD68D3" w:rsidRPr="00FD68D3" w:rsidRDefault="00FD68D3" w:rsidP="00FD68D3">
      <w:pPr>
        <w:rPr>
          <w:rFonts w:ascii="Arial" w:hAnsi="Arial"/>
          <w:szCs w:val="20"/>
        </w:rPr>
      </w:pPr>
      <w:r w:rsidRPr="00FD68D3">
        <w:rPr>
          <w:rFonts w:ascii="Arial" w:hAnsi="Arial"/>
          <w:szCs w:val="20"/>
        </w:rPr>
        <w:t>Na zadania realizowane w ramach tego działu zaplanowana została kwota w wysokości 91.360.224,31 zł. W kwocie tej mieszczą się wydatki na:</w:t>
      </w:r>
    </w:p>
    <w:p w14:paraId="373EDF21" w14:textId="77777777" w:rsidR="00FD68D3" w:rsidRPr="00FD68D3" w:rsidRDefault="00FD68D3" w:rsidP="00FD68D3">
      <w:pPr>
        <w:rPr>
          <w:rFonts w:ascii="Arial" w:hAnsi="Arial"/>
          <w:szCs w:val="20"/>
        </w:rPr>
      </w:pPr>
    </w:p>
    <w:p w14:paraId="0202CD55" w14:textId="77777777" w:rsidR="00FD68D3" w:rsidRPr="00FD68D3" w:rsidRDefault="00FD68D3" w:rsidP="00FD68D3">
      <w:pPr>
        <w:rPr>
          <w:rFonts w:ascii="Arial" w:hAnsi="Arial"/>
          <w:szCs w:val="20"/>
        </w:rPr>
      </w:pPr>
      <w:r w:rsidRPr="00FD68D3">
        <w:rPr>
          <w:rFonts w:ascii="Arial" w:hAnsi="Arial"/>
          <w:szCs w:val="20"/>
        </w:rPr>
        <w:t>Rozdział 70005 – Gospodarka gruntami i nieruchomościami</w:t>
      </w:r>
    </w:p>
    <w:p w14:paraId="408BEF46" w14:textId="77777777" w:rsidR="00FD68D3" w:rsidRPr="00FD68D3" w:rsidRDefault="00FD68D3" w:rsidP="00FD68D3">
      <w:pPr>
        <w:rPr>
          <w:rFonts w:ascii="Arial" w:hAnsi="Arial"/>
          <w:szCs w:val="20"/>
        </w:rPr>
      </w:pPr>
    </w:p>
    <w:p w14:paraId="53672F84" w14:textId="77777777" w:rsidR="00FD68D3" w:rsidRPr="00FD68D3" w:rsidRDefault="00FD68D3" w:rsidP="00FD68D3">
      <w:pPr>
        <w:rPr>
          <w:rFonts w:ascii="Arial" w:hAnsi="Arial"/>
        </w:rPr>
      </w:pPr>
      <w:r w:rsidRPr="00FD68D3">
        <w:rPr>
          <w:rFonts w:ascii="Arial" w:hAnsi="Arial"/>
        </w:rPr>
        <w:t>Planowaną kwotę w wysokości 7.452.620,00 zł przeznacza się na:</w:t>
      </w:r>
    </w:p>
    <w:p w14:paraId="3896B8B0" w14:textId="77777777" w:rsidR="00FD68D3" w:rsidRPr="00FD68D3" w:rsidRDefault="00FD68D3" w:rsidP="00FD68D3">
      <w:pPr>
        <w:rPr>
          <w:rFonts w:ascii="Arial" w:hAnsi="Arial"/>
          <w:szCs w:val="20"/>
        </w:rPr>
      </w:pPr>
      <w:r w:rsidRPr="00FD68D3">
        <w:rPr>
          <w:rFonts w:ascii="Arial" w:hAnsi="Arial"/>
        </w:rPr>
        <w:t xml:space="preserve">1. Wydatki bieżące – 1.175.000,00 zł, </w:t>
      </w:r>
      <w:r w:rsidRPr="00FD68D3">
        <w:rPr>
          <w:rFonts w:ascii="Arial" w:hAnsi="Arial"/>
          <w:szCs w:val="20"/>
        </w:rPr>
        <w:t>w tym m.in.:</w:t>
      </w:r>
    </w:p>
    <w:p w14:paraId="09381AB2" w14:textId="77777777" w:rsidR="00FD68D3" w:rsidRPr="00FD68D3" w:rsidRDefault="00FD68D3" w:rsidP="00FD68D3">
      <w:pPr>
        <w:rPr>
          <w:rFonts w:ascii="Arial" w:hAnsi="Arial"/>
        </w:rPr>
      </w:pPr>
      <w:r w:rsidRPr="00FD68D3">
        <w:rPr>
          <w:rFonts w:ascii="Arial" w:hAnsi="Arial"/>
        </w:rPr>
        <w:t xml:space="preserve">- koszty związane ze sprzedażą nieruchomości, ustaleniem opłat adiacenckich, aktualizacją opłat rocznych, wywłaszczeniem na potrzeby rewitalizacji, oddaniem w trwały zarząd, zamianą, zwrotem, wypłatą odszkodowań, ustanowieniem służebności przesyłu, opłaceniem podatku od nieruchomości miasta Włocławek, wydaniem opinii i ekspertyz, </w:t>
      </w:r>
    </w:p>
    <w:p w14:paraId="4864E193" w14:textId="77777777" w:rsidR="00FD68D3" w:rsidRPr="00FD68D3" w:rsidRDefault="00FD68D3" w:rsidP="00FD68D3">
      <w:pPr>
        <w:rPr>
          <w:rFonts w:ascii="Arial" w:hAnsi="Arial"/>
          <w:szCs w:val="20"/>
        </w:rPr>
      </w:pPr>
      <w:r w:rsidRPr="00FD68D3">
        <w:rPr>
          <w:rFonts w:ascii="Arial" w:hAnsi="Arial"/>
          <w:szCs w:val="20"/>
        </w:rPr>
        <w:t xml:space="preserve">- wypłaty odszkodowań osobom fizycznym za przejęte grunty, </w:t>
      </w:r>
    </w:p>
    <w:p w14:paraId="612EA61B" w14:textId="77777777" w:rsidR="00FD68D3" w:rsidRPr="00FD68D3" w:rsidRDefault="00FD68D3" w:rsidP="00FD68D3">
      <w:pPr>
        <w:rPr>
          <w:rFonts w:ascii="Arial" w:hAnsi="Arial"/>
          <w:szCs w:val="20"/>
        </w:rPr>
      </w:pPr>
      <w:r w:rsidRPr="00FD68D3">
        <w:rPr>
          <w:rFonts w:ascii="Arial" w:hAnsi="Arial"/>
          <w:szCs w:val="20"/>
        </w:rPr>
        <w:t>- opłata z tytułu użytkowania wieczystego nieruchomości Skarbu Państwa,</w:t>
      </w:r>
    </w:p>
    <w:p w14:paraId="55A7549D" w14:textId="77777777" w:rsidR="00FD68D3" w:rsidRPr="00FD68D3" w:rsidRDefault="00FD68D3" w:rsidP="00FD68D3">
      <w:pPr>
        <w:rPr>
          <w:rFonts w:ascii="Arial" w:hAnsi="Arial"/>
          <w:szCs w:val="20"/>
        </w:rPr>
      </w:pPr>
      <w:r w:rsidRPr="00FD68D3">
        <w:rPr>
          <w:rFonts w:ascii="Arial" w:hAnsi="Arial"/>
          <w:szCs w:val="20"/>
        </w:rPr>
        <w:t>- opłaty sądowe, opłaty za założenie ksiąg wieczystych, ujawnienie w księgach wieczystych decyzji o podziałach i własności nieruchomości zajętych pod drogi z mocy prawa, regulacja stanów prawnych.</w:t>
      </w:r>
    </w:p>
    <w:p w14:paraId="0F660014" w14:textId="77777777" w:rsidR="00FD68D3" w:rsidRPr="00FD68D3" w:rsidRDefault="00FD68D3" w:rsidP="00FD68D3">
      <w:pPr>
        <w:rPr>
          <w:rFonts w:ascii="Arial" w:hAnsi="Arial"/>
        </w:rPr>
      </w:pPr>
      <w:r w:rsidRPr="00FD68D3">
        <w:rPr>
          <w:rFonts w:ascii="Arial" w:hAnsi="Arial"/>
        </w:rPr>
        <w:t xml:space="preserve">2. Wydatki majątkowe – 6.277.620,00 zł. </w:t>
      </w:r>
    </w:p>
    <w:p w14:paraId="571DA81A" w14:textId="77777777" w:rsidR="00FD68D3" w:rsidRPr="00FD68D3" w:rsidRDefault="00FD68D3" w:rsidP="00FD68D3">
      <w:pPr>
        <w:rPr>
          <w:rFonts w:ascii="Arial" w:hAnsi="Arial"/>
          <w:szCs w:val="20"/>
        </w:rPr>
      </w:pPr>
    </w:p>
    <w:p w14:paraId="27C6C710" w14:textId="77777777" w:rsidR="00FD68D3" w:rsidRPr="00FD68D3" w:rsidRDefault="00FD68D3" w:rsidP="00FD68D3">
      <w:pPr>
        <w:rPr>
          <w:rFonts w:ascii="Arial" w:hAnsi="Arial"/>
          <w:szCs w:val="20"/>
        </w:rPr>
      </w:pPr>
      <w:r w:rsidRPr="00FD68D3">
        <w:rPr>
          <w:rFonts w:ascii="Arial" w:hAnsi="Arial"/>
          <w:szCs w:val="20"/>
        </w:rPr>
        <w:t>Rozdział 70007 – Gospodarowanie mieszkaniowym zasobem gminy</w:t>
      </w:r>
    </w:p>
    <w:p w14:paraId="0FCF6D95" w14:textId="77777777" w:rsidR="00FD68D3" w:rsidRPr="00FD68D3" w:rsidRDefault="00FD68D3" w:rsidP="00FD68D3">
      <w:pPr>
        <w:rPr>
          <w:rFonts w:ascii="Arial" w:hAnsi="Arial"/>
          <w:szCs w:val="20"/>
        </w:rPr>
      </w:pPr>
    </w:p>
    <w:p w14:paraId="23ABAC85" w14:textId="77777777" w:rsidR="00FD68D3" w:rsidRPr="00FD68D3" w:rsidRDefault="00FD68D3" w:rsidP="00FD68D3">
      <w:pPr>
        <w:rPr>
          <w:rFonts w:ascii="Arial" w:hAnsi="Arial"/>
          <w:szCs w:val="20"/>
        </w:rPr>
      </w:pPr>
      <w:r w:rsidRPr="00FD68D3">
        <w:rPr>
          <w:rFonts w:ascii="Arial" w:hAnsi="Arial"/>
        </w:rPr>
        <w:t>Na wydatki związane z gospodarką mieszkaniowym zasobem gminy zaplanowano środki w wysokości</w:t>
      </w:r>
      <w:r w:rsidRPr="00FD68D3">
        <w:rPr>
          <w:rFonts w:ascii="Arial" w:hAnsi="Arial"/>
          <w:szCs w:val="20"/>
        </w:rPr>
        <w:t xml:space="preserve"> 49.832.376,66 zł, z tego na:</w:t>
      </w:r>
    </w:p>
    <w:p w14:paraId="0C06376C" w14:textId="77777777" w:rsidR="00FD68D3" w:rsidRPr="00FD68D3" w:rsidRDefault="00FD68D3" w:rsidP="00FD68D3">
      <w:pPr>
        <w:rPr>
          <w:rFonts w:ascii="Arial" w:hAnsi="Arial"/>
        </w:rPr>
      </w:pPr>
      <w:r w:rsidRPr="00FD68D3">
        <w:rPr>
          <w:rFonts w:ascii="Arial" w:hAnsi="Arial"/>
        </w:rPr>
        <w:t>1. Wydatki bieżące – 31.162.376,66 zł, w tym na:</w:t>
      </w:r>
    </w:p>
    <w:p w14:paraId="6588DA30" w14:textId="77777777" w:rsidR="00FD68D3" w:rsidRPr="00FD68D3" w:rsidRDefault="00FD68D3" w:rsidP="00FD68D3">
      <w:pPr>
        <w:rPr>
          <w:rFonts w:ascii="Arial" w:hAnsi="Arial"/>
        </w:rPr>
      </w:pPr>
      <w:r w:rsidRPr="00FD68D3">
        <w:rPr>
          <w:rFonts w:ascii="Arial" w:hAnsi="Arial"/>
        </w:rPr>
        <w:t>a) administrowanie mieszkaniowym zasobem gminy przez Administrację Zasobów Komunalnych – 31.046.476,66 zł, z tego:</w:t>
      </w:r>
    </w:p>
    <w:p w14:paraId="4E2746DE" w14:textId="77777777" w:rsidR="00FD68D3" w:rsidRPr="00FD68D3" w:rsidRDefault="00FD68D3" w:rsidP="00FD68D3">
      <w:pPr>
        <w:rPr>
          <w:rFonts w:ascii="Arial" w:hAnsi="Arial"/>
        </w:rPr>
      </w:pPr>
      <w:r w:rsidRPr="00FD68D3">
        <w:rPr>
          <w:rFonts w:ascii="Arial" w:hAnsi="Arial"/>
        </w:rPr>
        <w:t>- świadczenia na rzecz osób fizycznych – 10.425,00 zł (świadczenia rzeczowe wynikające z przepisów bhp),</w:t>
      </w:r>
    </w:p>
    <w:p w14:paraId="53D68DE9" w14:textId="77777777" w:rsidR="00FD68D3" w:rsidRPr="00FD68D3" w:rsidRDefault="00FD68D3" w:rsidP="00FD68D3">
      <w:pPr>
        <w:rPr>
          <w:rFonts w:ascii="Arial" w:hAnsi="Arial"/>
          <w:szCs w:val="20"/>
        </w:rPr>
      </w:pPr>
      <w:r w:rsidRPr="00FD68D3">
        <w:rPr>
          <w:rFonts w:ascii="Arial" w:hAnsi="Arial"/>
          <w:szCs w:val="20"/>
        </w:rPr>
        <w:t>- </w:t>
      </w:r>
      <w:r w:rsidRPr="00FD68D3">
        <w:rPr>
          <w:rFonts w:ascii="Arial" w:hAnsi="Arial"/>
        </w:rPr>
        <w:t xml:space="preserve">wynagrodzenia pracowników i składki od nich naliczane </w:t>
      </w:r>
      <w:r w:rsidRPr="00FD68D3">
        <w:rPr>
          <w:rFonts w:ascii="Arial" w:hAnsi="Arial"/>
          <w:szCs w:val="20"/>
        </w:rPr>
        <w:t>– 3.375.217,66 zł,</w:t>
      </w:r>
    </w:p>
    <w:p w14:paraId="690F069F" w14:textId="77777777" w:rsidR="00FD68D3" w:rsidRPr="00FD68D3" w:rsidRDefault="00FD68D3" w:rsidP="00FD68D3">
      <w:pPr>
        <w:rPr>
          <w:rFonts w:ascii="Arial" w:hAnsi="Arial"/>
          <w:szCs w:val="20"/>
        </w:rPr>
      </w:pPr>
      <w:r w:rsidRPr="00FD68D3">
        <w:rPr>
          <w:rFonts w:ascii="Arial" w:hAnsi="Arial"/>
        </w:rPr>
        <w:t>- pozostałe wydatki – 27.660.834,00 zł, m.in. związane z utrzymaniem gminnego zasobu</w:t>
      </w:r>
      <w:r w:rsidRPr="00FD68D3">
        <w:rPr>
          <w:rFonts w:ascii="Arial" w:hAnsi="Arial"/>
          <w:szCs w:val="20"/>
        </w:rPr>
        <w:t xml:space="preserve"> mieszkaniowego oraz funkcjonowaniem jednostki,</w:t>
      </w:r>
    </w:p>
    <w:p w14:paraId="007DFFF2" w14:textId="77777777" w:rsidR="00FD68D3" w:rsidRPr="00FD68D3" w:rsidRDefault="00FD68D3" w:rsidP="00FD68D3">
      <w:pPr>
        <w:rPr>
          <w:rFonts w:ascii="Arial" w:hAnsi="Arial"/>
          <w:szCs w:val="20"/>
        </w:rPr>
      </w:pPr>
      <w:r w:rsidRPr="00FD68D3">
        <w:rPr>
          <w:rFonts w:ascii="Arial" w:hAnsi="Arial"/>
          <w:szCs w:val="20"/>
        </w:rPr>
        <w:t>b) pozostałe wydatki – 115.900,00 zł,</w:t>
      </w:r>
      <w:r w:rsidRPr="00FD68D3">
        <w:rPr>
          <w:rFonts w:ascii="Arial" w:hAnsi="Arial"/>
        </w:rPr>
        <w:t xml:space="preserve"> m. in. związane z </w:t>
      </w:r>
      <w:r w:rsidRPr="00FD68D3">
        <w:rPr>
          <w:rFonts w:ascii="Arial" w:hAnsi="Arial"/>
          <w:szCs w:val="20"/>
        </w:rPr>
        <w:t>kosztami zbycia lokali,</w:t>
      </w:r>
      <w:r w:rsidRPr="00FD68D3">
        <w:rPr>
          <w:rFonts w:ascii="Arial" w:hAnsi="Arial"/>
        </w:rPr>
        <w:t xml:space="preserve"> regulowaniem zaległości czynszowych za lokale mieszkalne, które Gmina nabyła na podstawie postanowień spadkowych z dobrodziejstwem inwentarza, czynsze za niezasiedlone lokale, opłaty za umieszczenie infrastruktury technicznej w pasie drogowym. </w:t>
      </w:r>
    </w:p>
    <w:p w14:paraId="7CD095E4" w14:textId="77777777" w:rsidR="00FD68D3" w:rsidRPr="00FD68D3" w:rsidRDefault="00FD68D3" w:rsidP="00FD68D3">
      <w:pPr>
        <w:rPr>
          <w:rFonts w:ascii="Arial" w:hAnsi="Arial"/>
          <w:szCs w:val="20"/>
        </w:rPr>
      </w:pPr>
      <w:r w:rsidRPr="00FD68D3">
        <w:rPr>
          <w:rFonts w:ascii="Arial" w:hAnsi="Arial"/>
          <w:szCs w:val="20"/>
        </w:rPr>
        <w:t>2. Wydatki majątkowe – 18.670.000,00 zł.</w:t>
      </w:r>
    </w:p>
    <w:p w14:paraId="691347C2" w14:textId="77777777" w:rsidR="00FD68D3" w:rsidRPr="00FD68D3" w:rsidRDefault="00FD68D3" w:rsidP="00FD68D3">
      <w:pPr>
        <w:ind w:left="142" w:hanging="142"/>
        <w:jc w:val="both"/>
        <w:rPr>
          <w:rFonts w:ascii="Arial Narrow" w:hAnsi="Arial Narrow"/>
          <w:szCs w:val="20"/>
        </w:rPr>
      </w:pPr>
    </w:p>
    <w:p w14:paraId="23B4D37E" w14:textId="77777777" w:rsidR="00FD68D3" w:rsidRPr="00FD68D3" w:rsidRDefault="00FD68D3" w:rsidP="00FD68D3">
      <w:pPr>
        <w:rPr>
          <w:rFonts w:ascii="Arial" w:hAnsi="Arial"/>
          <w:szCs w:val="20"/>
        </w:rPr>
      </w:pPr>
      <w:r w:rsidRPr="00FD68D3">
        <w:rPr>
          <w:rFonts w:ascii="Arial" w:hAnsi="Arial"/>
          <w:szCs w:val="20"/>
        </w:rPr>
        <w:t>Rozdział 70095 – Pozostała działalność</w:t>
      </w:r>
    </w:p>
    <w:p w14:paraId="6B223F78" w14:textId="77777777" w:rsidR="00FD68D3" w:rsidRPr="00FD68D3" w:rsidRDefault="00FD68D3" w:rsidP="00FD68D3">
      <w:pPr>
        <w:rPr>
          <w:rFonts w:ascii="Arial" w:hAnsi="Arial"/>
          <w:szCs w:val="20"/>
        </w:rPr>
      </w:pPr>
    </w:p>
    <w:p w14:paraId="1BE9CF5D" w14:textId="77777777" w:rsidR="00FD68D3" w:rsidRPr="00FD68D3" w:rsidRDefault="00FD68D3" w:rsidP="00FD68D3">
      <w:pPr>
        <w:rPr>
          <w:rFonts w:ascii="Arial" w:hAnsi="Arial"/>
          <w:szCs w:val="20"/>
        </w:rPr>
      </w:pPr>
      <w:r w:rsidRPr="00FD68D3">
        <w:rPr>
          <w:rFonts w:ascii="Arial" w:hAnsi="Arial"/>
          <w:szCs w:val="20"/>
        </w:rPr>
        <w:t>Na wydatki tego rozdziału zaplanowano środki w wysokości 34.075.227,65 zł, z tego na:</w:t>
      </w:r>
    </w:p>
    <w:p w14:paraId="73C4E47F" w14:textId="77777777" w:rsidR="00FD68D3" w:rsidRPr="00FD68D3" w:rsidRDefault="00FD68D3" w:rsidP="00FD68D3">
      <w:pPr>
        <w:rPr>
          <w:rFonts w:ascii="Arial" w:hAnsi="Arial"/>
        </w:rPr>
      </w:pPr>
      <w:r w:rsidRPr="00FD68D3">
        <w:rPr>
          <w:rFonts w:ascii="Arial" w:hAnsi="Arial"/>
        </w:rPr>
        <w:t>1. Wydatki bieżące – 480.380,00 zł, w tym na:</w:t>
      </w:r>
    </w:p>
    <w:p w14:paraId="637EC170" w14:textId="77777777" w:rsidR="00FD68D3" w:rsidRPr="00FD68D3" w:rsidRDefault="00FD68D3" w:rsidP="00FD68D3">
      <w:pPr>
        <w:rPr>
          <w:rFonts w:ascii="Arial" w:hAnsi="Arial"/>
        </w:rPr>
      </w:pPr>
      <w:r w:rsidRPr="00FD68D3">
        <w:rPr>
          <w:rFonts w:ascii="Arial" w:hAnsi="Arial"/>
        </w:rPr>
        <w:t>- świadczenia na rzecz osób fizycznych – 78.000,00 zł (koszty wynagrodzeń za udział w posiedzeniach komisji mieszkaniowej),</w:t>
      </w:r>
    </w:p>
    <w:p w14:paraId="10CFD5B5" w14:textId="77777777" w:rsidR="00FD68D3" w:rsidRPr="00FD68D3" w:rsidRDefault="00FD68D3" w:rsidP="00FD68D3">
      <w:pPr>
        <w:rPr>
          <w:rFonts w:ascii="Arial" w:hAnsi="Arial"/>
        </w:rPr>
      </w:pPr>
      <w:r w:rsidRPr="00FD68D3">
        <w:rPr>
          <w:rFonts w:ascii="Arial" w:hAnsi="Arial"/>
        </w:rPr>
        <w:t>- pozostałe wydatki – 402.380,00 zł, w tym: związane z wypłatą odszkodowań na rzecz osób fizycznych i prawnych za niedostarczenie lokali socjalnych lokatorom objętym wyrokami eksmisyjnymi – 395.000,00 zł oraz na pokrycie kosztów promocji zadań – 7.380,00 zł („Budowa budynków mieszkalnych”, „Przebudowa budynku przy ul. Królewieckiej 12”, „Przebudowa i rozbudowa budynku Brzeska 15” i „Przebudowa budynków przy 3 Maja 6 (rewitalizacja)).</w:t>
      </w:r>
    </w:p>
    <w:p w14:paraId="10464970" w14:textId="77777777" w:rsidR="00FD68D3" w:rsidRPr="00FD68D3" w:rsidRDefault="00FD68D3" w:rsidP="00FD68D3">
      <w:pPr>
        <w:rPr>
          <w:rFonts w:ascii="Arial" w:hAnsi="Arial"/>
          <w:szCs w:val="20"/>
        </w:rPr>
      </w:pPr>
      <w:r w:rsidRPr="00FD68D3">
        <w:rPr>
          <w:rFonts w:ascii="Arial" w:hAnsi="Arial"/>
          <w:szCs w:val="20"/>
        </w:rPr>
        <w:t>2. Wydatki majątkowe – 33.594.847,65 zł.</w:t>
      </w:r>
    </w:p>
    <w:p w14:paraId="737C0881" w14:textId="77777777" w:rsidR="00FD68D3" w:rsidRPr="00FD68D3" w:rsidRDefault="00FD68D3" w:rsidP="00FD68D3">
      <w:pPr>
        <w:ind w:left="284" w:hanging="284"/>
        <w:jc w:val="both"/>
        <w:rPr>
          <w:rFonts w:ascii="Arial Narrow" w:hAnsi="Arial Narrow"/>
          <w:szCs w:val="20"/>
        </w:rPr>
      </w:pPr>
    </w:p>
    <w:p w14:paraId="785F2D41" w14:textId="77777777" w:rsidR="00FD68D3" w:rsidRPr="00FD68D3" w:rsidRDefault="00FD68D3" w:rsidP="00FD68D3">
      <w:pPr>
        <w:ind w:left="284" w:hanging="284"/>
        <w:jc w:val="both"/>
        <w:rPr>
          <w:rFonts w:ascii="Arial Narrow" w:hAnsi="Arial Narrow"/>
          <w:szCs w:val="20"/>
        </w:rPr>
      </w:pPr>
    </w:p>
    <w:p w14:paraId="76580222" w14:textId="77777777" w:rsidR="00FD68D3" w:rsidRPr="00FD68D3" w:rsidRDefault="00FD68D3" w:rsidP="00FD68D3">
      <w:pPr>
        <w:rPr>
          <w:rFonts w:ascii="Arial" w:hAnsi="Arial"/>
          <w:szCs w:val="20"/>
        </w:rPr>
      </w:pPr>
      <w:r w:rsidRPr="00FD68D3">
        <w:rPr>
          <w:rFonts w:ascii="Arial" w:hAnsi="Arial"/>
          <w:szCs w:val="20"/>
        </w:rPr>
        <w:lastRenderedPageBreak/>
        <w:t>Dział 710 – DZIAŁALNOŚĆ USŁUGOWA</w:t>
      </w:r>
    </w:p>
    <w:p w14:paraId="2956C55E" w14:textId="77777777" w:rsidR="00FD68D3" w:rsidRPr="00FD68D3" w:rsidRDefault="00FD68D3" w:rsidP="00FD68D3">
      <w:pPr>
        <w:rPr>
          <w:rFonts w:ascii="Arial" w:hAnsi="Arial"/>
          <w:szCs w:val="20"/>
        </w:rPr>
      </w:pPr>
    </w:p>
    <w:p w14:paraId="00DE7A19" w14:textId="77777777" w:rsidR="00FD68D3" w:rsidRPr="00FD68D3" w:rsidRDefault="00FD68D3" w:rsidP="00FD68D3">
      <w:pPr>
        <w:rPr>
          <w:rFonts w:ascii="Arial" w:hAnsi="Arial"/>
          <w:szCs w:val="20"/>
        </w:rPr>
      </w:pPr>
      <w:r w:rsidRPr="00FD68D3">
        <w:rPr>
          <w:rFonts w:ascii="Arial" w:hAnsi="Arial"/>
          <w:szCs w:val="20"/>
        </w:rPr>
        <w:t>Na działalność objętą tym działem zaplanowano środki w wysokości 5.658.500,00 zł, w tym:</w:t>
      </w:r>
    </w:p>
    <w:p w14:paraId="71FEC77A" w14:textId="77777777" w:rsidR="00FD68D3" w:rsidRPr="00FD68D3" w:rsidRDefault="00FD68D3" w:rsidP="00FD68D3">
      <w:pPr>
        <w:rPr>
          <w:rFonts w:ascii="Arial" w:hAnsi="Arial"/>
          <w:szCs w:val="20"/>
        </w:rPr>
      </w:pPr>
    </w:p>
    <w:p w14:paraId="56378E94" w14:textId="77777777" w:rsidR="00FD68D3" w:rsidRPr="00FD68D3" w:rsidRDefault="00FD68D3" w:rsidP="00FD68D3">
      <w:pPr>
        <w:rPr>
          <w:rFonts w:ascii="Arial" w:hAnsi="Arial"/>
          <w:szCs w:val="20"/>
        </w:rPr>
      </w:pPr>
      <w:r w:rsidRPr="00FD68D3">
        <w:rPr>
          <w:rFonts w:ascii="Arial" w:hAnsi="Arial"/>
          <w:szCs w:val="20"/>
        </w:rPr>
        <w:t>Rozdział 71012 – Zadania z zakresu geodezji i kartografii</w:t>
      </w:r>
    </w:p>
    <w:p w14:paraId="2C65A181" w14:textId="77777777" w:rsidR="00FD68D3" w:rsidRPr="00FD68D3" w:rsidRDefault="00FD68D3" w:rsidP="00FD68D3">
      <w:pPr>
        <w:rPr>
          <w:rFonts w:ascii="Arial" w:hAnsi="Arial"/>
          <w:szCs w:val="20"/>
        </w:rPr>
      </w:pPr>
    </w:p>
    <w:p w14:paraId="51F18E41" w14:textId="77777777" w:rsidR="00FD68D3" w:rsidRPr="00FD68D3" w:rsidRDefault="00FD68D3" w:rsidP="00FD68D3">
      <w:pPr>
        <w:rPr>
          <w:rFonts w:ascii="Arial" w:hAnsi="Arial"/>
          <w:szCs w:val="20"/>
        </w:rPr>
      </w:pPr>
      <w:r w:rsidRPr="00FD68D3">
        <w:rPr>
          <w:rFonts w:ascii="Arial" w:hAnsi="Arial"/>
          <w:szCs w:val="20"/>
        </w:rPr>
        <w:t>W rozdziale tym zaplanowano wydatki w kwocie 130.000,00 zł na wykonanie podziałów nieruchomości, wznowienie punktów granicznych, połączenie działek, sporządzenie wykazów zmian gruntowych oraz wykazów synchronizacyjnych.</w:t>
      </w:r>
    </w:p>
    <w:p w14:paraId="3AEB3CE3" w14:textId="77777777" w:rsidR="00FD68D3" w:rsidRPr="00FD68D3" w:rsidRDefault="00FD68D3" w:rsidP="00FD68D3">
      <w:pPr>
        <w:rPr>
          <w:rFonts w:ascii="Arial" w:hAnsi="Arial"/>
          <w:szCs w:val="20"/>
        </w:rPr>
      </w:pPr>
    </w:p>
    <w:p w14:paraId="6D8BB22B" w14:textId="77777777" w:rsidR="00FD68D3" w:rsidRPr="00FD68D3" w:rsidRDefault="00FD68D3" w:rsidP="00FD68D3">
      <w:pPr>
        <w:rPr>
          <w:rFonts w:ascii="Arial" w:hAnsi="Arial"/>
          <w:szCs w:val="20"/>
        </w:rPr>
      </w:pPr>
      <w:r w:rsidRPr="00FD68D3">
        <w:rPr>
          <w:rFonts w:ascii="Arial" w:hAnsi="Arial"/>
          <w:szCs w:val="20"/>
        </w:rPr>
        <w:t>Rozdział 71035 - Cmentarze</w:t>
      </w:r>
    </w:p>
    <w:p w14:paraId="233F166E" w14:textId="77777777" w:rsidR="00FD68D3" w:rsidRPr="00FD68D3" w:rsidRDefault="00FD68D3" w:rsidP="00FD68D3">
      <w:pPr>
        <w:rPr>
          <w:rFonts w:ascii="Arial" w:hAnsi="Arial"/>
          <w:szCs w:val="20"/>
        </w:rPr>
      </w:pPr>
    </w:p>
    <w:p w14:paraId="464C48B6" w14:textId="77777777" w:rsidR="00FD68D3" w:rsidRPr="00FD68D3" w:rsidRDefault="00FD68D3" w:rsidP="00FD68D3">
      <w:pPr>
        <w:rPr>
          <w:rFonts w:ascii="Arial" w:hAnsi="Arial"/>
        </w:rPr>
      </w:pPr>
      <w:r w:rsidRPr="00FD68D3">
        <w:rPr>
          <w:rFonts w:ascii="Arial" w:hAnsi="Arial"/>
        </w:rPr>
        <w:t>Zaplanowano kwotę w wysokości 5.248.500,00 zł na:</w:t>
      </w:r>
    </w:p>
    <w:p w14:paraId="778E4448" w14:textId="77777777" w:rsidR="00FD68D3" w:rsidRPr="00FD68D3" w:rsidRDefault="00FD68D3" w:rsidP="00FD68D3">
      <w:pPr>
        <w:rPr>
          <w:rFonts w:ascii="Arial" w:hAnsi="Arial"/>
        </w:rPr>
      </w:pPr>
      <w:r w:rsidRPr="00FD68D3">
        <w:rPr>
          <w:rFonts w:ascii="Arial" w:hAnsi="Arial"/>
        </w:rPr>
        <w:t>1. Wydatki bieżące – 4.388.500,00 zł na: pokrycie kosztów związanych z administrowaniem cmentarzy komunalnych przez BAZA Spółkę z o.o., zakup zniczy i kwiatów, remonty nagrobków osób zasłużonych dla miasta oraz nagrobków poległych żołnierzy polskich, opłacenie podatku od nieruchomości oraz opłatę z tytułu użytkowania wieczystego gruntów położonych w miejscowości Pińczata.</w:t>
      </w:r>
    </w:p>
    <w:p w14:paraId="27DE7A04" w14:textId="77777777" w:rsidR="00FD68D3" w:rsidRPr="00FD68D3" w:rsidRDefault="00FD68D3" w:rsidP="00FD68D3">
      <w:pPr>
        <w:rPr>
          <w:rFonts w:ascii="Arial" w:hAnsi="Arial"/>
          <w:szCs w:val="20"/>
        </w:rPr>
      </w:pPr>
      <w:r w:rsidRPr="00FD68D3">
        <w:rPr>
          <w:rFonts w:ascii="Arial" w:hAnsi="Arial"/>
          <w:szCs w:val="20"/>
        </w:rPr>
        <w:t>2. Wydatki majątkowe – 860.000,00 zł.</w:t>
      </w:r>
    </w:p>
    <w:p w14:paraId="1CFBA8AC" w14:textId="77777777" w:rsidR="00FD68D3" w:rsidRPr="00FD68D3" w:rsidRDefault="00FD68D3" w:rsidP="00FD68D3">
      <w:pPr>
        <w:rPr>
          <w:rFonts w:ascii="Arial" w:hAnsi="Arial"/>
        </w:rPr>
      </w:pPr>
    </w:p>
    <w:p w14:paraId="7D829151" w14:textId="77777777" w:rsidR="00FD68D3" w:rsidRPr="00FD68D3" w:rsidRDefault="00FD68D3" w:rsidP="00FD68D3">
      <w:pPr>
        <w:rPr>
          <w:rFonts w:ascii="Arial" w:hAnsi="Arial"/>
          <w:szCs w:val="20"/>
        </w:rPr>
      </w:pPr>
      <w:r w:rsidRPr="00FD68D3">
        <w:rPr>
          <w:rFonts w:ascii="Arial" w:hAnsi="Arial"/>
          <w:szCs w:val="20"/>
        </w:rPr>
        <w:t>Rozdział 71035 – Cmentarze – zadanie realizowane na podstawie porozumienia</w:t>
      </w:r>
    </w:p>
    <w:p w14:paraId="150DD188" w14:textId="77777777" w:rsidR="00FD68D3" w:rsidRPr="00FD68D3" w:rsidRDefault="00FD68D3" w:rsidP="00FD68D3">
      <w:pPr>
        <w:rPr>
          <w:rFonts w:ascii="Arial" w:hAnsi="Arial"/>
          <w:szCs w:val="20"/>
        </w:rPr>
      </w:pPr>
    </w:p>
    <w:p w14:paraId="4E2C00AF" w14:textId="77777777" w:rsidR="00FD68D3" w:rsidRPr="00FD68D3" w:rsidRDefault="00FD68D3" w:rsidP="00FD68D3">
      <w:pPr>
        <w:rPr>
          <w:rFonts w:ascii="Arial" w:hAnsi="Arial"/>
        </w:rPr>
      </w:pPr>
      <w:r w:rsidRPr="00FD68D3">
        <w:rPr>
          <w:rFonts w:ascii="Arial" w:hAnsi="Arial"/>
          <w:szCs w:val="20"/>
        </w:rPr>
        <w:t>Zaplanowano kwotę w wysokości 40.000,00 zł, zgodnie z projektem dotacji zaproponowanym przez Wojewodę Kujawsko – Pomorskiego, z przeznaczeniem na remonty grobownictwa wojennego.</w:t>
      </w:r>
    </w:p>
    <w:p w14:paraId="09230ED9" w14:textId="77777777" w:rsidR="00FD68D3" w:rsidRPr="00FD68D3" w:rsidRDefault="00FD68D3" w:rsidP="00FD68D3">
      <w:pPr>
        <w:jc w:val="both"/>
        <w:rPr>
          <w:rFonts w:ascii="Arial Narrow" w:hAnsi="Arial Narrow"/>
          <w:szCs w:val="20"/>
        </w:rPr>
      </w:pPr>
    </w:p>
    <w:p w14:paraId="20FD4312" w14:textId="77777777" w:rsidR="00FD68D3" w:rsidRPr="00FD68D3" w:rsidRDefault="00FD68D3" w:rsidP="00FD68D3">
      <w:pPr>
        <w:rPr>
          <w:rFonts w:ascii="Arial" w:hAnsi="Arial"/>
          <w:szCs w:val="20"/>
        </w:rPr>
      </w:pPr>
      <w:r w:rsidRPr="00FD68D3">
        <w:rPr>
          <w:rFonts w:ascii="Arial" w:hAnsi="Arial"/>
          <w:szCs w:val="20"/>
        </w:rPr>
        <w:t>Rozdział 71095 – Pozostała działalność</w:t>
      </w:r>
    </w:p>
    <w:p w14:paraId="2F02D1C5" w14:textId="77777777" w:rsidR="00FD68D3" w:rsidRPr="00FD68D3" w:rsidRDefault="00FD68D3" w:rsidP="00FD68D3">
      <w:pPr>
        <w:rPr>
          <w:rFonts w:ascii="Arial" w:hAnsi="Arial"/>
          <w:szCs w:val="20"/>
        </w:rPr>
      </w:pPr>
    </w:p>
    <w:p w14:paraId="1A36504E" w14:textId="77777777" w:rsidR="00FD68D3" w:rsidRPr="00FD68D3" w:rsidRDefault="00FD68D3" w:rsidP="00FD68D3">
      <w:pPr>
        <w:rPr>
          <w:rFonts w:ascii="Arial" w:hAnsi="Arial"/>
        </w:rPr>
      </w:pPr>
      <w:r w:rsidRPr="00FD68D3">
        <w:rPr>
          <w:rFonts w:ascii="Arial" w:hAnsi="Arial"/>
          <w:szCs w:val="20"/>
        </w:rPr>
        <w:t xml:space="preserve">Zaplanowano kwotę 240.000,00 zł na </w:t>
      </w:r>
      <w:r w:rsidRPr="00FD68D3">
        <w:rPr>
          <w:rFonts w:ascii="Arial" w:hAnsi="Arial"/>
        </w:rPr>
        <w:t xml:space="preserve">wydatki bieżące, w tym: </w:t>
      </w:r>
    </w:p>
    <w:p w14:paraId="30B37CBB" w14:textId="77777777" w:rsidR="00FD68D3" w:rsidRPr="00FD68D3" w:rsidRDefault="00FD68D3" w:rsidP="00FD68D3">
      <w:pPr>
        <w:rPr>
          <w:rFonts w:ascii="Arial" w:hAnsi="Arial"/>
          <w:szCs w:val="20"/>
        </w:rPr>
      </w:pPr>
      <w:r w:rsidRPr="00FD68D3">
        <w:rPr>
          <w:rFonts w:ascii="Arial" w:hAnsi="Arial"/>
          <w:szCs w:val="20"/>
        </w:rPr>
        <w:t>- wynagrodzenia i składki od nich naliczane – 18.000,00 zł (pokrycie kosztów umów zleceń dotyczących konsultacji i opinii do mpzp),</w:t>
      </w:r>
    </w:p>
    <w:p w14:paraId="70C4D4D8" w14:textId="77777777" w:rsidR="00FD68D3" w:rsidRPr="00FD68D3" w:rsidRDefault="00FD68D3" w:rsidP="00FD68D3">
      <w:pPr>
        <w:rPr>
          <w:rFonts w:ascii="Arial" w:hAnsi="Arial"/>
          <w:szCs w:val="20"/>
        </w:rPr>
      </w:pPr>
      <w:r w:rsidRPr="00FD68D3">
        <w:rPr>
          <w:rFonts w:ascii="Arial" w:hAnsi="Arial"/>
          <w:szCs w:val="20"/>
        </w:rPr>
        <w:t xml:space="preserve">- zakup usług związanych ze sporządzaniem miejscowych planów zagospodarowania przestrzennego, w tym: sporządzanie ekspertyz, analiz i opinii towarzyszących miejscowym planom zagospodarowania przestrzennego, a także ogłoszenia i obwieszczenia oraz opłaty sądowe – 64.000,00 zł, </w:t>
      </w:r>
    </w:p>
    <w:p w14:paraId="4A26442D" w14:textId="77777777" w:rsidR="00FD68D3" w:rsidRPr="00FD68D3" w:rsidRDefault="00FD68D3" w:rsidP="00FD68D3">
      <w:pPr>
        <w:rPr>
          <w:rFonts w:ascii="Arial" w:hAnsi="Arial"/>
          <w:szCs w:val="20"/>
        </w:rPr>
      </w:pPr>
      <w:r w:rsidRPr="00FD68D3">
        <w:rPr>
          <w:rFonts w:ascii="Arial" w:hAnsi="Arial"/>
        </w:rPr>
        <w:t>- finansowanie zadań związanych z zasobem geodezyjnym i kartograficznym, zakup materiałów specjalistycznych, naprawy i konserwacja sprzętu oraz szkolenia pracowników – 158.000,00 zł.</w:t>
      </w:r>
    </w:p>
    <w:p w14:paraId="391246CB" w14:textId="77777777" w:rsidR="00FD68D3" w:rsidRPr="00FD68D3" w:rsidRDefault="00FD68D3" w:rsidP="00FD68D3">
      <w:pPr>
        <w:rPr>
          <w:rFonts w:ascii="Arial" w:hAnsi="Arial"/>
          <w:szCs w:val="20"/>
        </w:rPr>
      </w:pPr>
    </w:p>
    <w:p w14:paraId="0D32A86D" w14:textId="77777777" w:rsidR="00FD68D3" w:rsidRPr="00FD68D3" w:rsidRDefault="00FD68D3" w:rsidP="00FD68D3">
      <w:pPr>
        <w:rPr>
          <w:rFonts w:ascii="Arial" w:hAnsi="Arial"/>
          <w:szCs w:val="20"/>
        </w:rPr>
      </w:pPr>
      <w:r w:rsidRPr="00FD68D3">
        <w:rPr>
          <w:rFonts w:ascii="Arial" w:hAnsi="Arial"/>
          <w:szCs w:val="20"/>
        </w:rPr>
        <w:t>Dział 750 – ADMINISTRACJA PUBLICZNA</w:t>
      </w:r>
    </w:p>
    <w:p w14:paraId="6B74066E" w14:textId="77777777" w:rsidR="00FD68D3" w:rsidRPr="00FD68D3" w:rsidRDefault="00FD68D3" w:rsidP="00FD68D3">
      <w:pPr>
        <w:rPr>
          <w:rFonts w:ascii="Arial" w:hAnsi="Arial"/>
          <w:szCs w:val="20"/>
          <w:u w:val="single"/>
        </w:rPr>
      </w:pPr>
    </w:p>
    <w:p w14:paraId="5D27A9F0" w14:textId="77777777" w:rsidR="00FD68D3" w:rsidRPr="00FD68D3" w:rsidRDefault="00FD68D3" w:rsidP="00FD68D3">
      <w:pPr>
        <w:rPr>
          <w:rFonts w:ascii="Arial" w:hAnsi="Arial"/>
          <w:szCs w:val="20"/>
        </w:rPr>
      </w:pPr>
      <w:r w:rsidRPr="00FD68D3">
        <w:rPr>
          <w:rFonts w:ascii="Arial" w:hAnsi="Arial"/>
          <w:szCs w:val="20"/>
        </w:rPr>
        <w:t>W budżecie miasta wydatki tego działu zaplanowane zostały na kwotę 88.380.456,45 zł. Ze środków tych finansowane będą następujące rozdziały:</w:t>
      </w:r>
    </w:p>
    <w:p w14:paraId="55AF3F51" w14:textId="77777777" w:rsidR="00FD68D3" w:rsidRPr="00FD68D3" w:rsidRDefault="00FD68D3" w:rsidP="00FD68D3">
      <w:pPr>
        <w:rPr>
          <w:rFonts w:ascii="Arial" w:hAnsi="Arial"/>
          <w:szCs w:val="20"/>
        </w:rPr>
      </w:pPr>
    </w:p>
    <w:p w14:paraId="3F1CEC2E" w14:textId="77777777" w:rsidR="00FD68D3" w:rsidRPr="00FD68D3" w:rsidRDefault="00FD68D3" w:rsidP="00FD68D3">
      <w:pPr>
        <w:rPr>
          <w:rFonts w:ascii="Arial" w:hAnsi="Arial"/>
        </w:rPr>
      </w:pPr>
      <w:r w:rsidRPr="00FD68D3">
        <w:rPr>
          <w:rFonts w:ascii="Arial" w:hAnsi="Arial"/>
        </w:rPr>
        <w:t>Rozdział 75020 – Starostwa powiatowe</w:t>
      </w:r>
    </w:p>
    <w:p w14:paraId="539D6DD0" w14:textId="77777777" w:rsidR="00FD68D3" w:rsidRPr="00FD68D3" w:rsidRDefault="00FD68D3" w:rsidP="00FD68D3">
      <w:pPr>
        <w:rPr>
          <w:rFonts w:ascii="Arial" w:hAnsi="Arial"/>
        </w:rPr>
      </w:pPr>
    </w:p>
    <w:p w14:paraId="598A9AE1" w14:textId="77777777" w:rsidR="00FD68D3" w:rsidRPr="00FD68D3" w:rsidRDefault="00FD68D3" w:rsidP="00FD68D3">
      <w:pPr>
        <w:rPr>
          <w:rFonts w:ascii="Arial" w:hAnsi="Arial"/>
          <w:szCs w:val="20"/>
        </w:rPr>
      </w:pPr>
      <w:r w:rsidRPr="00FD68D3">
        <w:rPr>
          <w:rFonts w:ascii="Arial" w:hAnsi="Arial"/>
          <w:szCs w:val="20"/>
        </w:rPr>
        <w:t>Na zadania realizowane w ramach rozdziału zaplanowano kwotę 7.758.521,00 zł, w tym na:</w:t>
      </w:r>
    </w:p>
    <w:p w14:paraId="35648D2B" w14:textId="77777777" w:rsidR="00FD68D3" w:rsidRPr="00FD68D3" w:rsidRDefault="00FD68D3" w:rsidP="00FD68D3">
      <w:pPr>
        <w:rPr>
          <w:rFonts w:ascii="Arial" w:hAnsi="Arial"/>
        </w:rPr>
      </w:pPr>
      <w:r w:rsidRPr="00FD68D3">
        <w:rPr>
          <w:rFonts w:ascii="Arial" w:hAnsi="Arial"/>
        </w:rPr>
        <w:lastRenderedPageBreak/>
        <w:t>- wynagrodzenia i składki od nich naliczane pracowników realizujących zadania powiatu – 6.089.012,00 zł,</w:t>
      </w:r>
    </w:p>
    <w:p w14:paraId="6D8885E2" w14:textId="77777777" w:rsidR="00FD68D3" w:rsidRPr="00FD68D3" w:rsidRDefault="00FD68D3" w:rsidP="00FD68D3">
      <w:pPr>
        <w:rPr>
          <w:rFonts w:ascii="Arial" w:hAnsi="Arial"/>
        </w:rPr>
      </w:pPr>
      <w:r w:rsidRPr="00FD68D3">
        <w:rPr>
          <w:rFonts w:ascii="Arial" w:hAnsi="Arial"/>
        </w:rPr>
        <w:t>- pozostałe wydatki – 1.669.509,00 zł, związane m.in. z rejestracją pojazdów, wydaniem praw jazdy i świadectw kwalifikacyjnych, usuwaniem pojazdów z ulic miasta i ich przechowywaniem na parkingu strzeżonym oraz odpisy na zakładowy fundusz świadczeń socjalnych.</w:t>
      </w:r>
    </w:p>
    <w:p w14:paraId="29851215" w14:textId="77777777" w:rsidR="00FD68D3" w:rsidRPr="00FD68D3" w:rsidRDefault="00FD68D3" w:rsidP="00FD68D3">
      <w:pPr>
        <w:rPr>
          <w:rFonts w:ascii="Arial" w:hAnsi="Arial"/>
          <w:szCs w:val="20"/>
        </w:rPr>
      </w:pPr>
      <w:r w:rsidRPr="00FD68D3">
        <w:rPr>
          <w:rFonts w:ascii="Arial" w:hAnsi="Arial"/>
          <w:szCs w:val="20"/>
        </w:rPr>
        <w:t xml:space="preserve"> </w:t>
      </w:r>
    </w:p>
    <w:p w14:paraId="71138784" w14:textId="77777777" w:rsidR="00FD68D3" w:rsidRPr="00FD68D3" w:rsidRDefault="00FD68D3" w:rsidP="00FD68D3">
      <w:pPr>
        <w:rPr>
          <w:rFonts w:ascii="Arial" w:hAnsi="Arial"/>
          <w:szCs w:val="20"/>
        </w:rPr>
      </w:pPr>
      <w:r w:rsidRPr="00FD68D3">
        <w:rPr>
          <w:rFonts w:ascii="Arial" w:hAnsi="Arial"/>
          <w:szCs w:val="20"/>
        </w:rPr>
        <w:t>Rozdział 75022 – Rady gmin (miast i miast na prawach powiatu)</w:t>
      </w:r>
    </w:p>
    <w:p w14:paraId="1542D5A2" w14:textId="77777777" w:rsidR="00FD68D3" w:rsidRPr="00FD68D3" w:rsidRDefault="00FD68D3" w:rsidP="00FD68D3">
      <w:pPr>
        <w:rPr>
          <w:rFonts w:ascii="Arial" w:hAnsi="Arial"/>
          <w:sz w:val="16"/>
          <w:szCs w:val="16"/>
          <w:u w:val="single"/>
        </w:rPr>
      </w:pPr>
    </w:p>
    <w:p w14:paraId="400A52F0" w14:textId="77777777" w:rsidR="00FD68D3" w:rsidRPr="00FD68D3" w:rsidRDefault="00FD68D3" w:rsidP="00FD68D3">
      <w:pPr>
        <w:rPr>
          <w:rFonts w:ascii="Arial" w:hAnsi="Arial"/>
        </w:rPr>
      </w:pPr>
      <w:r w:rsidRPr="00FD68D3">
        <w:rPr>
          <w:rFonts w:ascii="Arial" w:hAnsi="Arial"/>
        </w:rPr>
        <w:t>Zaplanowano kwotę 1.580.559,00 zł na:</w:t>
      </w:r>
    </w:p>
    <w:p w14:paraId="671C85AB" w14:textId="77777777" w:rsidR="00FD68D3" w:rsidRPr="00FD68D3" w:rsidRDefault="00FD68D3" w:rsidP="00FD68D3">
      <w:pPr>
        <w:rPr>
          <w:rFonts w:ascii="Arial" w:hAnsi="Arial"/>
        </w:rPr>
      </w:pPr>
      <w:r w:rsidRPr="00FD68D3">
        <w:rPr>
          <w:rFonts w:ascii="Arial" w:hAnsi="Arial"/>
        </w:rPr>
        <w:t>- świadczenia na rzecz osób fizycznych – 900.000,00 zł (diety dla Radnych i pokrycie kosztów podróży służbowych Radnych),</w:t>
      </w:r>
    </w:p>
    <w:p w14:paraId="4C40F212" w14:textId="77777777" w:rsidR="00FD68D3" w:rsidRPr="00FD68D3" w:rsidRDefault="00FD68D3" w:rsidP="00FD68D3">
      <w:pPr>
        <w:rPr>
          <w:rFonts w:ascii="Arial" w:hAnsi="Arial"/>
          <w:szCs w:val="20"/>
        </w:rPr>
      </w:pPr>
      <w:r w:rsidRPr="00FD68D3">
        <w:rPr>
          <w:rFonts w:ascii="Arial" w:hAnsi="Arial"/>
          <w:szCs w:val="20"/>
        </w:rPr>
        <w:t>- pozostałe wydatki – 680.559,00 zł: w tym: wydatki rzeczowe związane z obsługą Rady Miasta oraz składki na: Związek Miast Polskich, Związek Miast Nadwiślańskich, Stowarzyszenie Gmin Ziemi Dobrzyńskiej, Kujawsko – Pomorską Organizację Turystyczną, Włocławskie Centrum Edukacji Ekologicznej, Kujawsko – Pomorskie Samorządowe Stowarzyszenie „Europa Kujaw i Pomorza”, Stowarzyszenie Lokalna Grupa Działania Miasto Włocławek, Włocławskie Towarzystwo Naukowe i Stowarzyszenie WŁOF - Zintegrowane Inwestycje Terytorialne Miejskiego Obszaru Funkcjonalnego Włocławka.</w:t>
      </w:r>
    </w:p>
    <w:p w14:paraId="72938D87" w14:textId="77777777" w:rsidR="00FD68D3" w:rsidRPr="00FD68D3" w:rsidRDefault="00FD68D3" w:rsidP="00FD68D3">
      <w:pPr>
        <w:ind w:left="142" w:hanging="142"/>
        <w:jc w:val="both"/>
        <w:rPr>
          <w:rFonts w:ascii="Arial Narrow" w:hAnsi="Arial Narrow"/>
          <w:szCs w:val="20"/>
        </w:rPr>
      </w:pPr>
    </w:p>
    <w:p w14:paraId="21A970F3" w14:textId="77777777" w:rsidR="00FD68D3" w:rsidRPr="00FD68D3" w:rsidRDefault="00FD68D3" w:rsidP="00FD68D3">
      <w:pPr>
        <w:ind w:left="142" w:hanging="142"/>
        <w:jc w:val="both"/>
        <w:rPr>
          <w:rFonts w:ascii="Arial Narrow" w:hAnsi="Arial Narrow"/>
          <w:szCs w:val="20"/>
        </w:rPr>
      </w:pPr>
    </w:p>
    <w:p w14:paraId="7C5EEC52" w14:textId="77777777" w:rsidR="00FD68D3" w:rsidRPr="00FD68D3" w:rsidRDefault="00FD68D3" w:rsidP="00FD68D3">
      <w:pPr>
        <w:ind w:left="142" w:hanging="142"/>
        <w:jc w:val="both"/>
        <w:rPr>
          <w:rFonts w:ascii="Arial Narrow" w:hAnsi="Arial Narrow"/>
          <w:szCs w:val="20"/>
        </w:rPr>
      </w:pPr>
    </w:p>
    <w:p w14:paraId="609D0205" w14:textId="77777777" w:rsidR="00FD68D3" w:rsidRPr="00FD68D3" w:rsidRDefault="00FD68D3" w:rsidP="00FD68D3">
      <w:pPr>
        <w:rPr>
          <w:rFonts w:ascii="Arial" w:hAnsi="Arial"/>
          <w:szCs w:val="20"/>
          <w:u w:val="single"/>
        </w:rPr>
      </w:pPr>
      <w:r w:rsidRPr="00FD68D3">
        <w:rPr>
          <w:rFonts w:ascii="Arial" w:hAnsi="Arial"/>
          <w:szCs w:val="20"/>
        </w:rPr>
        <w:t>Rozdział 75023 – Urzędy gmin  (miast i miast na prawach powiatu)</w:t>
      </w:r>
    </w:p>
    <w:p w14:paraId="026359F4" w14:textId="77777777" w:rsidR="00FD68D3" w:rsidRPr="00FD68D3" w:rsidRDefault="00FD68D3" w:rsidP="00FD68D3">
      <w:pPr>
        <w:rPr>
          <w:rFonts w:ascii="Arial" w:hAnsi="Arial"/>
          <w:u w:val="single"/>
        </w:rPr>
      </w:pPr>
    </w:p>
    <w:p w14:paraId="387E9AD7" w14:textId="77777777" w:rsidR="00FD68D3" w:rsidRPr="00FD68D3" w:rsidRDefault="00FD68D3" w:rsidP="00FD68D3">
      <w:pPr>
        <w:rPr>
          <w:rFonts w:ascii="Arial" w:hAnsi="Arial"/>
        </w:rPr>
      </w:pPr>
      <w:r w:rsidRPr="00FD68D3">
        <w:rPr>
          <w:rFonts w:ascii="Arial" w:hAnsi="Arial"/>
        </w:rPr>
        <w:t>Na wydatki Urzędu Miasta związane z jego bieżącym funkcjonowaniem zaplanowano kwotę w wysokości 41.456.171,00 zł, w tym na:</w:t>
      </w:r>
    </w:p>
    <w:p w14:paraId="6C070299" w14:textId="77777777" w:rsidR="00FD68D3" w:rsidRPr="00FD68D3" w:rsidRDefault="00FD68D3" w:rsidP="00FD68D3">
      <w:pPr>
        <w:rPr>
          <w:rFonts w:ascii="Arial" w:hAnsi="Arial"/>
          <w:szCs w:val="20"/>
        </w:rPr>
      </w:pPr>
      <w:r w:rsidRPr="00FD68D3">
        <w:rPr>
          <w:rFonts w:ascii="Arial" w:hAnsi="Arial"/>
          <w:szCs w:val="20"/>
        </w:rPr>
        <w:t>Wydatki bieżące – 40.082.090,00 zł, z tego:</w:t>
      </w:r>
    </w:p>
    <w:p w14:paraId="63FB85EA" w14:textId="77777777" w:rsidR="00FD68D3" w:rsidRPr="00FD68D3" w:rsidRDefault="00FD68D3" w:rsidP="00FD68D3">
      <w:pPr>
        <w:rPr>
          <w:rFonts w:ascii="Arial" w:hAnsi="Arial"/>
        </w:rPr>
      </w:pPr>
      <w:r w:rsidRPr="00FD68D3">
        <w:rPr>
          <w:rFonts w:ascii="Arial" w:hAnsi="Arial"/>
        </w:rPr>
        <w:t>a) świadczenia na rzecz osób fizycznych – 43.700,00 zł (świadczenia rzeczowe wynikające z przepisów bhp),</w:t>
      </w:r>
    </w:p>
    <w:p w14:paraId="434D5639" w14:textId="77777777" w:rsidR="00FD68D3" w:rsidRPr="00FD68D3" w:rsidRDefault="00FD68D3" w:rsidP="00FD68D3">
      <w:pPr>
        <w:rPr>
          <w:rFonts w:ascii="Arial" w:hAnsi="Arial"/>
          <w:szCs w:val="20"/>
        </w:rPr>
      </w:pPr>
      <w:r w:rsidRPr="00FD68D3">
        <w:rPr>
          <w:rFonts w:ascii="Arial" w:hAnsi="Arial"/>
          <w:szCs w:val="20"/>
        </w:rPr>
        <w:t xml:space="preserve">b) wynagrodzenia </w:t>
      </w:r>
      <w:r w:rsidRPr="00FD68D3">
        <w:rPr>
          <w:rFonts w:ascii="Arial" w:hAnsi="Arial"/>
        </w:rPr>
        <w:t xml:space="preserve">i składki od nich naliczane </w:t>
      </w:r>
      <w:r w:rsidRPr="00FD68D3">
        <w:rPr>
          <w:rFonts w:ascii="Arial" w:hAnsi="Arial"/>
          <w:szCs w:val="20"/>
        </w:rPr>
        <w:t>– 30.754.327,50 zł,</w:t>
      </w:r>
    </w:p>
    <w:p w14:paraId="08F197FC" w14:textId="77777777" w:rsidR="00FD68D3" w:rsidRPr="00FD68D3" w:rsidRDefault="00FD68D3" w:rsidP="00FD68D3">
      <w:pPr>
        <w:rPr>
          <w:rFonts w:ascii="Arial" w:hAnsi="Arial"/>
        </w:rPr>
      </w:pPr>
      <w:r w:rsidRPr="00FD68D3">
        <w:rPr>
          <w:rFonts w:ascii="Arial" w:hAnsi="Arial"/>
        </w:rPr>
        <w:t>c) wydatki na programy realizowane z udziałem środków unijnych – 294.831,00 zł z przeznaczeniem na projekt pn.: „Cyberbezpieczny Samorząd”,</w:t>
      </w:r>
    </w:p>
    <w:p w14:paraId="376058C4" w14:textId="77777777" w:rsidR="00FD68D3" w:rsidRPr="00FD68D3" w:rsidRDefault="00FD68D3" w:rsidP="00FD68D3">
      <w:pPr>
        <w:rPr>
          <w:rFonts w:ascii="Arial" w:hAnsi="Arial"/>
        </w:rPr>
      </w:pPr>
      <w:r w:rsidRPr="00FD68D3">
        <w:rPr>
          <w:rFonts w:ascii="Arial" w:hAnsi="Arial"/>
          <w:szCs w:val="20"/>
        </w:rPr>
        <w:t>d) pozostałe wydatki – 8.989.231,50 zł</w:t>
      </w:r>
      <w:r w:rsidRPr="00FD68D3">
        <w:rPr>
          <w:rFonts w:ascii="Arial" w:hAnsi="Arial"/>
        </w:rPr>
        <w:t>, w tym:</w:t>
      </w:r>
    </w:p>
    <w:p w14:paraId="063A3637" w14:textId="77777777" w:rsidR="00FD68D3" w:rsidRPr="00FD68D3" w:rsidRDefault="00FD68D3" w:rsidP="00FD68D3">
      <w:pPr>
        <w:rPr>
          <w:rFonts w:ascii="Arial" w:hAnsi="Arial"/>
          <w:szCs w:val="20"/>
        </w:rPr>
      </w:pPr>
      <w:r w:rsidRPr="00FD68D3">
        <w:rPr>
          <w:rFonts w:ascii="Arial" w:hAnsi="Arial"/>
        </w:rPr>
        <w:t>- opłaty bieżące</w:t>
      </w:r>
      <w:r w:rsidRPr="00FD68D3">
        <w:rPr>
          <w:rFonts w:ascii="Arial" w:hAnsi="Arial"/>
          <w:szCs w:val="20"/>
        </w:rPr>
        <w:t xml:space="preserve"> </w:t>
      </w:r>
      <w:r w:rsidRPr="00FD68D3">
        <w:rPr>
          <w:rFonts w:ascii="Arial" w:hAnsi="Arial"/>
        </w:rPr>
        <w:t xml:space="preserve">oraz </w:t>
      </w:r>
      <w:r w:rsidRPr="00FD68D3">
        <w:rPr>
          <w:rFonts w:ascii="Arial" w:hAnsi="Arial"/>
          <w:szCs w:val="20"/>
        </w:rPr>
        <w:t>koszty rzeczowe związane z egzekucją należności podatkowych – 6.159.775,50 zł,</w:t>
      </w:r>
    </w:p>
    <w:p w14:paraId="023E9BC0" w14:textId="77777777" w:rsidR="00FD68D3" w:rsidRPr="00FD68D3" w:rsidRDefault="00FD68D3" w:rsidP="00FD68D3">
      <w:pPr>
        <w:rPr>
          <w:rFonts w:ascii="Arial" w:hAnsi="Arial"/>
          <w:szCs w:val="20"/>
        </w:rPr>
      </w:pPr>
      <w:r w:rsidRPr="00FD68D3">
        <w:rPr>
          <w:rFonts w:ascii="Arial" w:hAnsi="Arial"/>
          <w:szCs w:val="20"/>
        </w:rPr>
        <w:t>- wydatki związane z informatyzacją – 2.829.456,00 zł tj. m.in. na: konserwację i naprawy sprzętu komputerowego, serwisowanie, aktualizację i obsługę programów, opłaty za dzierżawę łączy cyfrowych, opłaty za usługi telekomunikacyjne, zakup materiałów eksploatacyjnych i akcesoriów komputerowych.</w:t>
      </w:r>
    </w:p>
    <w:p w14:paraId="36E9B7F8" w14:textId="77777777" w:rsidR="00FD68D3" w:rsidRPr="00FD68D3" w:rsidRDefault="00FD68D3" w:rsidP="00FD68D3">
      <w:pPr>
        <w:rPr>
          <w:rFonts w:ascii="Arial" w:hAnsi="Arial"/>
          <w:szCs w:val="20"/>
        </w:rPr>
      </w:pPr>
      <w:r w:rsidRPr="00FD68D3">
        <w:rPr>
          <w:rFonts w:ascii="Arial" w:hAnsi="Arial"/>
          <w:szCs w:val="20"/>
        </w:rPr>
        <w:t xml:space="preserve">2. Wydatki majątkowe – 1.374.081,00 zł. </w:t>
      </w:r>
    </w:p>
    <w:p w14:paraId="3F4366CF" w14:textId="77777777" w:rsidR="00FD68D3" w:rsidRPr="00FD68D3" w:rsidRDefault="00FD68D3" w:rsidP="00FD68D3">
      <w:pPr>
        <w:rPr>
          <w:rFonts w:ascii="Arial" w:hAnsi="Arial"/>
        </w:rPr>
      </w:pPr>
    </w:p>
    <w:p w14:paraId="17CBE925" w14:textId="77777777" w:rsidR="00FD68D3" w:rsidRPr="00FD68D3" w:rsidRDefault="00FD68D3" w:rsidP="00FD68D3">
      <w:pPr>
        <w:rPr>
          <w:rFonts w:ascii="Arial" w:hAnsi="Arial"/>
          <w:szCs w:val="20"/>
        </w:rPr>
      </w:pPr>
      <w:r w:rsidRPr="00FD68D3">
        <w:rPr>
          <w:rFonts w:ascii="Arial" w:hAnsi="Arial"/>
          <w:szCs w:val="20"/>
        </w:rPr>
        <w:t xml:space="preserve">Rozdział 75058 - Działalność informacyjna i kulturalna prowadzona za granicą </w:t>
      </w:r>
    </w:p>
    <w:p w14:paraId="04BBF109" w14:textId="77777777" w:rsidR="00FD68D3" w:rsidRPr="00FD68D3" w:rsidRDefault="00FD68D3" w:rsidP="00FD68D3">
      <w:pPr>
        <w:rPr>
          <w:rFonts w:ascii="Arial" w:hAnsi="Arial"/>
        </w:rPr>
      </w:pPr>
    </w:p>
    <w:p w14:paraId="391A8969" w14:textId="77777777" w:rsidR="00FD68D3" w:rsidRPr="00FD68D3" w:rsidRDefault="00FD68D3" w:rsidP="00FD68D3">
      <w:pPr>
        <w:rPr>
          <w:rFonts w:ascii="Arial" w:hAnsi="Arial"/>
        </w:rPr>
      </w:pPr>
      <w:r w:rsidRPr="00FD68D3">
        <w:rPr>
          <w:rFonts w:ascii="Arial" w:hAnsi="Arial"/>
          <w:szCs w:val="20"/>
        </w:rPr>
        <w:t xml:space="preserve">Na promocję miasta poza granicami kraju zaplanowano kwotę 79.369,40 zł z przeznaczeniem m.in. na </w:t>
      </w:r>
      <w:r w:rsidRPr="00FD68D3">
        <w:rPr>
          <w:rFonts w:ascii="Arial" w:hAnsi="Arial"/>
        </w:rPr>
        <w:t>wydatki związane z organizacją zagranicznych wyjazdów służbowych, uczestnictwem w targach, forach zagranicznych, konferencjach i warsztatach oraz promowaniem terenów inwestycyjnych miasta.</w:t>
      </w:r>
    </w:p>
    <w:p w14:paraId="4A166240" w14:textId="77777777" w:rsidR="00FD68D3" w:rsidRPr="00FD68D3" w:rsidRDefault="00FD68D3" w:rsidP="00FD68D3">
      <w:pPr>
        <w:rPr>
          <w:rFonts w:ascii="Arial" w:hAnsi="Arial"/>
          <w:szCs w:val="20"/>
        </w:rPr>
      </w:pPr>
    </w:p>
    <w:p w14:paraId="57C41AAC" w14:textId="77777777" w:rsidR="00FD68D3" w:rsidRPr="00FD68D3" w:rsidRDefault="00FD68D3" w:rsidP="00FD68D3">
      <w:pPr>
        <w:rPr>
          <w:rFonts w:ascii="Arial" w:hAnsi="Arial"/>
          <w:szCs w:val="20"/>
        </w:rPr>
      </w:pPr>
      <w:r w:rsidRPr="00FD68D3">
        <w:rPr>
          <w:rFonts w:ascii="Arial" w:hAnsi="Arial"/>
          <w:szCs w:val="20"/>
        </w:rPr>
        <w:t>Rozdział 75075 – Promocja jednostek samorządu terytorialnego</w:t>
      </w:r>
    </w:p>
    <w:p w14:paraId="19402821" w14:textId="77777777" w:rsidR="00FD68D3" w:rsidRPr="00FD68D3" w:rsidRDefault="00FD68D3" w:rsidP="00FD68D3">
      <w:pPr>
        <w:rPr>
          <w:rFonts w:ascii="Arial" w:hAnsi="Arial"/>
        </w:rPr>
      </w:pPr>
    </w:p>
    <w:p w14:paraId="4D504631" w14:textId="77777777" w:rsidR="00FD68D3" w:rsidRPr="00FD68D3" w:rsidRDefault="00FD68D3" w:rsidP="00FD68D3">
      <w:pPr>
        <w:rPr>
          <w:rFonts w:ascii="Arial" w:hAnsi="Arial"/>
          <w:szCs w:val="20"/>
        </w:rPr>
      </w:pPr>
      <w:r w:rsidRPr="00FD68D3">
        <w:rPr>
          <w:rFonts w:ascii="Arial" w:hAnsi="Arial"/>
          <w:szCs w:val="20"/>
        </w:rPr>
        <w:lastRenderedPageBreak/>
        <w:t>Na promocję miasta zaplanowano kwotę 1.053.764,65 zł, w tym na:</w:t>
      </w:r>
    </w:p>
    <w:p w14:paraId="1BA1953A" w14:textId="77777777" w:rsidR="00FD68D3" w:rsidRPr="00FD68D3" w:rsidRDefault="00FD68D3" w:rsidP="00FD68D3">
      <w:pPr>
        <w:rPr>
          <w:rFonts w:ascii="Arial" w:hAnsi="Arial"/>
        </w:rPr>
      </w:pPr>
      <w:r w:rsidRPr="00FD68D3">
        <w:rPr>
          <w:rFonts w:ascii="Arial" w:hAnsi="Arial"/>
        </w:rPr>
        <w:t>- świadczenia na rzecz osób fizycznych – 3.300,00 zł (nagrody konkursowe),</w:t>
      </w:r>
    </w:p>
    <w:p w14:paraId="20E69A3A" w14:textId="77777777" w:rsidR="00FD68D3" w:rsidRPr="00FD68D3" w:rsidRDefault="00FD68D3" w:rsidP="00FD68D3">
      <w:pPr>
        <w:rPr>
          <w:rFonts w:ascii="Arial" w:hAnsi="Arial"/>
          <w:szCs w:val="20"/>
        </w:rPr>
      </w:pPr>
      <w:r w:rsidRPr="00FD68D3">
        <w:rPr>
          <w:rFonts w:ascii="Arial" w:hAnsi="Arial"/>
        </w:rPr>
        <w:t>- wynagrodzenia i składki od nich naliczane – 14.674,50 zł (z tytułu umów związanych z realizacją zadań promocyjnych</w:t>
      </w:r>
      <w:r w:rsidRPr="00FD68D3">
        <w:rPr>
          <w:rFonts w:ascii="Arial" w:hAnsi="Arial"/>
          <w:szCs w:val="20"/>
        </w:rPr>
        <w:t>),</w:t>
      </w:r>
    </w:p>
    <w:p w14:paraId="49B779D6" w14:textId="77777777" w:rsidR="00FD68D3" w:rsidRPr="00FD68D3" w:rsidRDefault="00FD68D3" w:rsidP="00FD68D3">
      <w:pPr>
        <w:rPr>
          <w:rFonts w:ascii="Arial" w:hAnsi="Arial"/>
        </w:rPr>
      </w:pPr>
      <w:r w:rsidRPr="00FD68D3">
        <w:rPr>
          <w:rFonts w:ascii="Arial" w:hAnsi="Arial"/>
          <w:szCs w:val="20"/>
        </w:rPr>
        <w:t xml:space="preserve">- pozostałe wydatki – 1.035.790,15 zł, m.in. </w:t>
      </w:r>
      <w:r w:rsidRPr="00FD68D3">
        <w:rPr>
          <w:rFonts w:ascii="Arial" w:hAnsi="Arial"/>
        </w:rPr>
        <w:t xml:space="preserve">na zakup i wykonanie materiałów informacyjno – promocyjnych oraz pokrycie kosztów organizacji przedsięwzięć promujących miasto. </w:t>
      </w:r>
    </w:p>
    <w:p w14:paraId="1EC9ED9F" w14:textId="77777777" w:rsidR="00FD68D3" w:rsidRPr="00FD68D3" w:rsidRDefault="00FD68D3" w:rsidP="00FD68D3">
      <w:pPr>
        <w:jc w:val="both"/>
        <w:rPr>
          <w:rFonts w:ascii="Arial Narrow" w:hAnsi="Arial Narrow"/>
        </w:rPr>
      </w:pPr>
    </w:p>
    <w:p w14:paraId="43ADAF4C" w14:textId="77777777" w:rsidR="00FD68D3" w:rsidRPr="00FD68D3" w:rsidRDefault="00FD68D3" w:rsidP="00FD68D3">
      <w:pPr>
        <w:rPr>
          <w:rFonts w:ascii="Arial" w:hAnsi="Arial"/>
        </w:rPr>
      </w:pPr>
      <w:r w:rsidRPr="00FD68D3">
        <w:rPr>
          <w:rFonts w:ascii="Arial" w:hAnsi="Arial"/>
          <w:szCs w:val="20"/>
        </w:rPr>
        <w:t>Rozdział 75085 – Wspólna obsługa jednostek samorządu terytorialnego</w:t>
      </w:r>
    </w:p>
    <w:p w14:paraId="792ADBD6" w14:textId="77777777" w:rsidR="00FD68D3" w:rsidRPr="00FD68D3" w:rsidRDefault="00FD68D3" w:rsidP="00FD68D3">
      <w:pPr>
        <w:rPr>
          <w:rFonts w:ascii="Arial" w:hAnsi="Arial"/>
        </w:rPr>
      </w:pPr>
    </w:p>
    <w:p w14:paraId="7C4089CA" w14:textId="77777777" w:rsidR="00FD68D3" w:rsidRPr="00FD68D3" w:rsidRDefault="00FD68D3" w:rsidP="00FD68D3">
      <w:pPr>
        <w:rPr>
          <w:rFonts w:ascii="Arial" w:hAnsi="Arial"/>
        </w:rPr>
      </w:pPr>
      <w:r w:rsidRPr="00FD68D3">
        <w:rPr>
          <w:rFonts w:ascii="Arial" w:hAnsi="Arial"/>
        </w:rPr>
        <w:t>Środki w wysokości 8.719.019,34 zł zaplanowano na  utrzymanie Centrum Usług Wspólnych Placówek Oświatowych. W tym na:</w:t>
      </w:r>
    </w:p>
    <w:p w14:paraId="52F2FDB2" w14:textId="77777777" w:rsidR="00FD68D3" w:rsidRPr="00FD68D3" w:rsidRDefault="00FD68D3" w:rsidP="00FD68D3">
      <w:pPr>
        <w:rPr>
          <w:rFonts w:ascii="Arial" w:hAnsi="Arial"/>
        </w:rPr>
      </w:pPr>
      <w:r w:rsidRPr="00FD68D3">
        <w:rPr>
          <w:rFonts w:ascii="Arial" w:hAnsi="Arial"/>
        </w:rPr>
        <w:t>- świadczenia na rzecz osób fizycznych – 8.200,00 zł (świadczenia rzeczowe wynikające z przepisów bhp),</w:t>
      </w:r>
    </w:p>
    <w:p w14:paraId="4EFB847B" w14:textId="77777777" w:rsidR="00FD68D3" w:rsidRPr="00FD68D3" w:rsidRDefault="00FD68D3" w:rsidP="00FD68D3">
      <w:pPr>
        <w:rPr>
          <w:rFonts w:ascii="Arial" w:hAnsi="Arial"/>
        </w:rPr>
      </w:pPr>
      <w:r w:rsidRPr="00FD68D3">
        <w:rPr>
          <w:rFonts w:ascii="Arial" w:hAnsi="Arial"/>
          <w:szCs w:val="20"/>
        </w:rPr>
        <w:t xml:space="preserve">- wynagrodzenia pracowników </w:t>
      </w:r>
      <w:r w:rsidRPr="00FD68D3">
        <w:rPr>
          <w:rFonts w:ascii="Arial" w:hAnsi="Arial"/>
        </w:rPr>
        <w:t xml:space="preserve">i składki od nich naliczane </w:t>
      </w:r>
      <w:r w:rsidRPr="00FD68D3">
        <w:rPr>
          <w:rFonts w:ascii="Arial" w:hAnsi="Arial"/>
          <w:szCs w:val="20"/>
        </w:rPr>
        <w:t>– 6.947.686,34 zł</w:t>
      </w:r>
      <w:r w:rsidRPr="00FD68D3">
        <w:rPr>
          <w:rFonts w:ascii="Arial" w:hAnsi="Arial"/>
        </w:rPr>
        <w:t>,</w:t>
      </w:r>
    </w:p>
    <w:p w14:paraId="22165553" w14:textId="77777777" w:rsidR="00FD68D3" w:rsidRPr="00FD68D3" w:rsidRDefault="00FD68D3" w:rsidP="00FD68D3">
      <w:pPr>
        <w:rPr>
          <w:rFonts w:ascii="Arial" w:hAnsi="Arial"/>
          <w:szCs w:val="20"/>
        </w:rPr>
      </w:pPr>
      <w:r w:rsidRPr="00FD68D3">
        <w:rPr>
          <w:rFonts w:ascii="Arial" w:hAnsi="Arial"/>
          <w:szCs w:val="20"/>
        </w:rPr>
        <w:t>- pozostałe wydatki – 1.763.133,00 zł, związane z bieżącym funkcjonowaniem jednostki.</w:t>
      </w:r>
    </w:p>
    <w:p w14:paraId="4DD4278B" w14:textId="77777777" w:rsidR="00FD68D3" w:rsidRPr="00FD68D3" w:rsidRDefault="00FD68D3" w:rsidP="00FD68D3">
      <w:pPr>
        <w:rPr>
          <w:rFonts w:ascii="Arial" w:hAnsi="Arial"/>
          <w:szCs w:val="20"/>
        </w:rPr>
      </w:pPr>
    </w:p>
    <w:p w14:paraId="5EFDE9E5" w14:textId="77777777" w:rsidR="00FD68D3" w:rsidRPr="00FD68D3" w:rsidRDefault="00FD68D3" w:rsidP="00FD68D3">
      <w:pPr>
        <w:rPr>
          <w:rFonts w:ascii="Arial" w:hAnsi="Arial"/>
          <w:szCs w:val="20"/>
        </w:rPr>
      </w:pPr>
      <w:r w:rsidRPr="00FD68D3">
        <w:rPr>
          <w:rFonts w:ascii="Arial" w:hAnsi="Arial"/>
          <w:szCs w:val="20"/>
        </w:rPr>
        <w:t>Rozdział 75095 – Pozostała działalność</w:t>
      </w:r>
    </w:p>
    <w:p w14:paraId="4E02CD55" w14:textId="77777777" w:rsidR="00FD68D3" w:rsidRPr="00FD68D3" w:rsidRDefault="00FD68D3" w:rsidP="00FD68D3">
      <w:pPr>
        <w:rPr>
          <w:rFonts w:ascii="Arial" w:hAnsi="Arial"/>
        </w:rPr>
      </w:pPr>
    </w:p>
    <w:p w14:paraId="5C8C193B" w14:textId="77777777" w:rsidR="00FD68D3" w:rsidRPr="00FD68D3" w:rsidRDefault="00FD68D3" w:rsidP="00FD68D3">
      <w:pPr>
        <w:rPr>
          <w:rFonts w:ascii="Arial" w:hAnsi="Arial"/>
          <w:szCs w:val="20"/>
        </w:rPr>
      </w:pPr>
      <w:r w:rsidRPr="00FD68D3">
        <w:rPr>
          <w:rFonts w:ascii="Arial" w:hAnsi="Arial"/>
          <w:szCs w:val="20"/>
        </w:rPr>
        <w:t>Na wydatki tego rozdziału przeznaczono kwotę w wysokości 27.733.052,06 zł na:</w:t>
      </w:r>
    </w:p>
    <w:p w14:paraId="05B0E718" w14:textId="77777777" w:rsidR="00FD68D3" w:rsidRPr="00FD68D3" w:rsidRDefault="00FD68D3" w:rsidP="00FD68D3">
      <w:pPr>
        <w:rPr>
          <w:rFonts w:ascii="Arial" w:hAnsi="Arial"/>
          <w:szCs w:val="20"/>
        </w:rPr>
      </w:pPr>
      <w:r w:rsidRPr="00FD68D3">
        <w:rPr>
          <w:rFonts w:ascii="Arial" w:hAnsi="Arial"/>
          <w:szCs w:val="20"/>
        </w:rPr>
        <w:t>1. Wydatki bieżące – 1.931.317,30 zł, w tym:</w:t>
      </w:r>
    </w:p>
    <w:p w14:paraId="6E9E4474" w14:textId="77777777" w:rsidR="00FD68D3" w:rsidRPr="00FD68D3" w:rsidRDefault="00FD68D3" w:rsidP="00FD68D3">
      <w:pPr>
        <w:rPr>
          <w:rFonts w:ascii="Arial" w:hAnsi="Arial"/>
          <w:szCs w:val="20"/>
        </w:rPr>
      </w:pPr>
      <w:r w:rsidRPr="00FD68D3">
        <w:rPr>
          <w:rFonts w:ascii="Arial" w:hAnsi="Arial"/>
        </w:rPr>
        <w:t>a) wynagrodzenia i składki od nich naliczane – 9.584,30 zł (umowy zlecenia i umowy o dzieło),</w:t>
      </w:r>
    </w:p>
    <w:p w14:paraId="48B513F2" w14:textId="77777777" w:rsidR="00FD68D3" w:rsidRPr="00FD68D3" w:rsidRDefault="00FD68D3" w:rsidP="00FD68D3">
      <w:pPr>
        <w:rPr>
          <w:rFonts w:ascii="Arial" w:hAnsi="Arial"/>
        </w:rPr>
      </w:pPr>
      <w:r w:rsidRPr="00FD68D3">
        <w:rPr>
          <w:rFonts w:ascii="Arial" w:hAnsi="Arial"/>
        </w:rPr>
        <w:t xml:space="preserve">b) dotacje – 200.000,00 zł na prowadzenie Kawiarni Obywatelskiej „Śródmieście Cafe” przez podmiot wyłoniony w drodze otwartego konkursu ofert, </w:t>
      </w:r>
    </w:p>
    <w:p w14:paraId="65CB03DA" w14:textId="77777777" w:rsidR="00FD68D3" w:rsidRPr="00FD68D3" w:rsidRDefault="00FD68D3" w:rsidP="00FD68D3">
      <w:pPr>
        <w:rPr>
          <w:rFonts w:ascii="Arial" w:hAnsi="Arial"/>
        </w:rPr>
      </w:pPr>
      <w:r w:rsidRPr="00FD68D3">
        <w:rPr>
          <w:rFonts w:ascii="Arial" w:hAnsi="Arial"/>
        </w:rPr>
        <w:t>c) wydatki na programy realizowane z udziałem środków unijnych – 69.416,00 zł, z przeznaczeniem na projekt pn. „ Zielone tereny Śródmieścia”,</w:t>
      </w:r>
    </w:p>
    <w:p w14:paraId="385FB356" w14:textId="77777777" w:rsidR="00FD68D3" w:rsidRPr="00FD68D3" w:rsidRDefault="00FD68D3" w:rsidP="00FD68D3">
      <w:pPr>
        <w:rPr>
          <w:rFonts w:ascii="Arial" w:hAnsi="Arial"/>
        </w:rPr>
      </w:pPr>
      <w:r w:rsidRPr="00FD68D3">
        <w:rPr>
          <w:rFonts w:ascii="Arial" w:hAnsi="Arial"/>
        </w:rPr>
        <w:t xml:space="preserve">d) pozostałe wydatki – 1.652.317,00 zł, m. in. na wydatki związane z obsługą spotkań i narad organizowanych przez Prezydenta Miasta, publikacją w prasie artykułów i emisji audycji o tematyce samorządowej, prezentacją działań Prezydenta Miasta, Urzędu Miasta i podległych służb na portalach internetowych, telebimach, i mediach społecznościowych, pokrycie kosztów konsultacji społecznych z mieszkańcami, </w:t>
      </w:r>
      <w:r w:rsidRPr="00FD68D3">
        <w:rPr>
          <w:rFonts w:ascii="Arial" w:hAnsi="Arial"/>
          <w:szCs w:val="20"/>
        </w:rPr>
        <w:t xml:space="preserve">koszty ekspertyz i analiz niezbędnych do realizacji zadań inwestycyjnych i zadań związanych z pozyskiwaniem środków zewnętrznych, organizacja spotkań z inwestorami, zakup oraz pokrycie kosztów wykonania materiałów informacyjnych i promocyjnych, </w:t>
      </w:r>
      <w:r w:rsidRPr="00FD68D3">
        <w:rPr>
          <w:rFonts w:ascii="Arial" w:hAnsi="Arial"/>
        </w:rPr>
        <w:t>realizację wdrażania procedur „Budżetu Obywatelskiego 2026”,</w:t>
      </w:r>
      <w:r w:rsidRPr="00FD68D3">
        <w:rPr>
          <w:rFonts w:ascii="Arial" w:hAnsi="Arial"/>
          <w:szCs w:val="20"/>
        </w:rPr>
        <w:t xml:space="preserve"> </w:t>
      </w:r>
      <w:r w:rsidRPr="00FD68D3">
        <w:rPr>
          <w:rFonts w:ascii="Arial" w:hAnsi="Arial"/>
        </w:rPr>
        <w:t>realizację przedsięwzięć w ramach Gminnego Programu Rewitalizacji Miasta Włocławek na lata 2018-2028 („Gazeta Śródmiejska”, „Program wsparcia projektów lokalnych”, „Markowy lokal Śródmieścia”, „Lokalny Produkt”</w:t>
      </w:r>
      <w:r w:rsidRPr="00FD68D3">
        <w:rPr>
          <w:rFonts w:ascii="Arial" w:hAnsi="Arial"/>
          <w:szCs w:val="20"/>
        </w:rPr>
        <w:t>),</w:t>
      </w:r>
      <w:r w:rsidRPr="00FD68D3">
        <w:rPr>
          <w:rFonts w:ascii="Arial" w:hAnsi="Arial"/>
        </w:rPr>
        <w:t xml:space="preserve"> koszty obsługi bankowej</w:t>
      </w:r>
      <w:r w:rsidRPr="00FD68D3">
        <w:rPr>
          <w:rFonts w:ascii="Arial" w:hAnsi="Arial"/>
          <w:szCs w:val="20"/>
        </w:rPr>
        <w:t>.</w:t>
      </w:r>
    </w:p>
    <w:p w14:paraId="4A6FCEB9" w14:textId="77777777" w:rsidR="00FD68D3" w:rsidRPr="00FD68D3" w:rsidRDefault="00FD68D3" w:rsidP="00FD68D3">
      <w:pPr>
        <w:rPr>
          <w:rFonts w:ascii="Arial" w:hAnsi="Arial"/>
          <w:szCs w:val="20"/>
        </w:rPr>
      </w:pPr>
      <w:r w:rsidRPr="00FD68D3">
        <w:rPr>
          <w:rFonts w:ascii="Arial" w:hAnsi="Arial"/>
          <w:szCs w:val="20"/>
        </w:rPr>
        <w:t>2. Wydatki majątkowe – 25.801.734,76 zł.</w:t>
      </w:r>
    </w:p>
    <w:p w14:paraId="3E5A58F0" w14:textId="77777777" w:rsidR="00FD68D3" w:rsidRPr="00FD68D3" w:rsidRDefault="00FD68D3" w:rsidP="00FD68D3">
      <w:pPr>
        <w:jc w:val="both"/>
        <w:rPr>
          <w:rFonts w:ascii="Arial Narrow" w:hAnsi="Arial Narrow"/>
          <w:szCs w:val="20"/>
        </w:rPr>
      </w:pPr>
    </w:p>
    <w:p w14:paraId="2B12BED6" w14:textId="77777777" w:rsidR="00FD68D3" w:rsidRPr="00FD68D3" w:rsidRDefault="00FD68D3" w:rsidP="00FD68D3">
      <w:pPr>
        <w:jc w:val="both"/>
        <w:rPr>
          <w:rFonts w:ascii="Arial Narrow" w:hAnsi="Arial Narrow"/>
          <w:szCs w:val="20"/>
        </w:rPr>
      </w:pPr>
    </w:p>
    <w:p w14:paraId="092FF4CF" w14:textId="77777777" w:rsidR="00FD68D3" w:rsidRPr="00FD68D3" w:rsidRDefault="00FD68D3" w:rsidP="00FD68D3">
      <w:pPr>
        <w:rPr>
          <w:rFonts w:ascii="Arial" w:hAnsi="Arial"/>
          <w:szCs w:val="20"/>
        </w:rPr>
      </w:pPr>
      <w:r w:rsidRPr="00FD68D3">
        <w:rPr>
          <w:rFonts w:ascii="Arial" w:hAnsi="Arial"/>
          <w:szCs w:val="20"/>
        </w:rPr>
        <w:t>Dział 752 – OBRONA NARODOWA</w:t>
      </w:r>
    </w:p>
    <w:p w14:paraId="0FCF4D3E" w14:textId="77777777" w:rsidR="00FD68D3" w:rsidRPr="00FD68D3" w:rsidRDefault="00FD68D3" w:rsidP="00FD68D3">
      <w:pPr>
        <w:rPr>
          <w:rFonts w:ascii="Arial" w:hAnsi="Arial"/>
          <w:szCs w:val="20"/>
        </w:rPr>
      </w:pPr>
    </w:p>
    <w:p w14:paraId="1ED3052A" w14:textId="77777777" w:rsidR="00FD68D3" w:rsidRPr="00FD68D3" w:rsidRDefault="00FD68D3" w:rsidP="00FD68D3">
      <w:pPr>
        <w:rPr>
          <w:rFonts w:ascii="Arial" w:hAnsi="Arial"/>
          <w:szCs w:val="20"/>
          <w:u w:val="single"/>
        </w:rPr>
      </w:pPr>
      <w:r w:rsidRPr="00FD68D3">
        <w:rPr>
          <w:rFonts w:ascii="Arial" w:hAnsi="Arial"/>
          <w:szCs w:val="20"/>
        </w:rPr>
        <w:t>Rozdział 75224 – Kwalifikacja wojskowa</w:t>
      </w:r>
    </w:p>
    <w:p w14:paraId="2079D43B" w14:textId="77777777" w:rsidR="00FD68D3" w:rsidRPr="00FD68D3" w:rsidRDefault="00FD68D3" w:rsidP="00FD68D3">
      <w:pPr>
        <w:rPr>
          <w:rFonts w:ascii="Arial" w:hAnsi="Arial"/>
        </w:rPr>
      </w:pPr>
    </w:p>
    <w:p w14:paraId="7CCFA935" w14:textId="77777777" w:rsidR="00FD68D3" w:rsidRPr="00FD68D3" w:rsidRDefault="00FD68D3" w:rsidP="00FD68D3">
      <w:pPr>
        <w:rPr>
          <w:rFonts w:ascii="Arial" w:hAnsi="Arial"/>
        </w:rPr>
      </w:pPr>
      <w:r w:rsidRPr="00FD68D3">
        <w:rPr>
          <w:rFonts w:ascii="Arial" w:hAnsi="Arial"/>
          <w:szCs w:val="20"/>
        </w:rPr>
        <w:lastRenderedPageBreak/>
        <w:t xml:space="preserve">Zaplanowano kwotę w wysokości 61.000,00 zł, zgodnie z projektem dotacji zaproponowanym przez Wojewodę Kujawsko – Pomorskiego, z przeznaczeniem na wynagrodzenia za pracę w  komisjach kwalifikacyjnych. </w:t>
      </w:r>
    </w:p>
    <w:p w14:paraId="459B44EC" w14:textId="77777777" w:rsidR="00FD68D3" w:rsidRPr="00FD68D3" w:rsidRDefault="00FD68D3" w:rsidP="00FD68D3">
      <w:pPr>
        <w:jc w:val="both"/>
        <w:rPr>
          <w:rFonts w:ascii="Arial Narrow" w:hAnsi="Arial Narrow"/>
          <w:szCs w:val="20"/>
        </w:rPr>
      </w:pPr>
    </w:p>
    <w:p w14:paraId="70AFF683" w14:textId="77777777" w:rsidR="00FD68D3" w:rsidRPr="00FD68D3" w:rsidRDefault="00FD68D3" w:rsidP="00FD68D3">
      <w:pPr>
        <w:rPr>
          <w:rFonts w:ascii="Arial" w:hAnsi="Arial"/>
          <w:szCs w:val="20"/>
        </w:rPr>
      </w:pPr>
      <w:r w:rsidRPr="00FD68D3">
        <w:rPr>
          <w:rFonts w:ascii="Arial" w:hAnsi="Arial"/>
          <w:szCs w:val="20"/>
        </w:rPr>
        <w:t>Dział 754 – BEZPIECZEŃSTWO PUBLICZNE I OCHRONA PRZECIWPOŻAROWA</w:t>
      </w:r>
    </w:p>
    <w:p w14:paraId="2990E532" w14:textId="77777777" w:rsidR="00FD68D3" w:rsidRPr="00FD68D3" w:rsidRDefault="00FD68D3" w:rsidP="00FD68D3">
      <w:pPr>
        <w:rPr>
          <w:rFonts w:ascii="Arial" w:hAnsi="Arial"/>
          <w:szCs w:val="20"/>
        </w:rPr>
      </w:pPr>
    </w:p>
    <w:p w14:paraId="36B56E54" w14:textId="77777777" w:rsidR="00FD68D3" w:rsidRPr="00FD68D3" w:rsidRDefault="00FD68D3" w:rsidP="00FD68D3">
      <w:pPr>
        <w:rPr>
          <w:rFonts w:ascii="Arial" w:hAnsi="Arial"/>
          <w:szCs w:val="20"/>
        </w:rPr>
      </w:pPr>
      <w:r w:rsidRPr="00FD68D3">
        <w:rPr>
          <w:rFonts w:ascii="Arial" w:hAnsi="Arial"/>
          <w:szCs w:val="20"/>
        </w:rPr>
        <w:t xml:space="preserve">Na zadania tego działu zaplanowano środki w wysokości 7.574.875,52 zł. W tym: </w:t>
      </w:r>
    </w:p>
    <w:p w14:paraId="69566B13" w14:textId="77777777" w:rsidR="00FD68D3" w:rsidRPr="00FD68D3" w:rsidRDefault="00FD68D3" w:rsidP="00FD68D3">
      <w:pPr>
        <w:rPr>
          <w:rFonts w:ascii="Arial" w:hAnsi="Arial"/>
          <w:szCs w:val="20"/>
        </w:rPr>
      </w:pPr>
    </w:p>
    <w:p w14:paraId="33569A96" w14:textId="77777777" w:rsidR="00FD68D3" w:rsidRPr="00FD68D3" w:rsidRDefault="00FD68D3" w:rsidP="00FD68D3">
      <w:pPr>
        <w:rPr>
          <w:rFonts w:ascii="Arial" w:hAnsi="Arial"/>
          <w:szCs w:val="20"/>
        </w:rPr>
      </w:pPr>
      <w:r w:rsidRPr="00FD68D3">
        <w:rPr>
          <w:rFonts w:ascii="Arial" w:hAnsi="Arial"/>
          <w:szCs w:val="20"/>
        </w:rPr>
        <w:t>Rozdział 75405 – Komendy powiatowe Policji</w:t>
      </w:r>
    </w:p>
    <w:p w14:paraId="1C752870" w14:textId="77777777" w:rsidR="00FD68D3" w:rsidRPr="00FD68D3" w:rsidRDefault="00FD68D3" w:rsidP="00FD68D3">
      <w:pPr>
        <w:rPr>
          <w:rFonts w:ascii="Arial" w:hAnsi="Arial"/>
          <w:sz w:val="16"/>
          <w:szCs w:val="16"/>
        </w:rPr>
      </w:pPr>
    </w:p>
    <w:p w14:paraId="559D1027" w14:textId="77777777" w:rsidR="00FD68D3" w:rsidRPr="00FD68D3" w:rsidRDefault="00FD68D3" w:rsidP="00FD68D3">
      <w:pPr>
        <w:rPr>
          <w:rFonts w:ascii="Arial" w:hAnsi="Arial"/>
        </w:rPr>
      </w:pPr>
      <w:r w:rsidRPr="00FD68D3">
        <w:rPr>
          <w:rFonts w:ascii="Arial" w:hAnsi="Arial"/>
          <w:szCs w:val="20"/>
        </w:rPr>
        <w:t xml:space="preserve">Środki w wysokości </w:t>
      </w:r>
      <w:r w:rsidRPr="00FD68D3">
        <w:rPr>
          <w:rFonts w:ascii="Arial" w:hAnsi="Arial"/>
          <w:bCs/>
          <w:szCs w:val="20"/>
        </w:rPr>
        <w:t>150</w:t>
      </w:r>
      <w:r w:rsidRPr="00FD68D3">
        <w:rPr>
          <w:rFonts w:ascii="Arial" w:hAnsi="Arial"/>
          <w:szCs w:val="20"/>
        </w:rPr>
        <w:t xml:space="preserve">.000,00 zł zaplanowano na: </w:t>
      </w:r>
      <w:r w:rsidRPr="00FD68D3">
        <w:rPr>
          <w:rFonts w:ascii="Arial" w:hAnsi="Arial"/>
        </w:rPr>
        <w:t>wpłatę na Fundusz Wsparcia Policji z przeznaczeniem na poprawę bezpieczeństwa poprzez dodatkowe patrole policyjne – 140.000,00 zł i nagrody pieniężne dla funkcjonariuszy - 10.000,00 zł.</w:t>
      </w:r>
    </w:p>
    <w:p w14:paraId="05817C3E" w14:textId="77777777" w:rsidR="00FD68D3" w:rsidRPr="00FD68D3" w:rsidRDefault="00FD68D3" w:rsidP="00FD68D3">
      <w:pPr>
        <w:rPr>
          <w:rFonts w:ascii="Arial" w:hAnsi="Arial"/>
        </w:rPr>
      </w:pPr>
    </w:p>
    <w:p w14:paraId="5388025B" w14:textId="77777777" w:rsidR="00FD68D3" w:rsidRPr="00FD68D3" w:rsidRDefault="00FD68D3" w:rsidP="00FD68D3">
      <w:pPr>
        <w:rPr>
          <w:rFonts w:ascii="Arial" w:hAnsi="Arial"/>
        </w:rPr>
      </w:pPr>
      <w:r w:rsidRPr="00FD68D3">
        <w:rPr>
          <w:rFonts w:ascii="Arial" w:hAnsi="Arial"/>
        </w:rPr>
        <w:t>Rozdział 75411 – Komendy powiatowe Państwowej Straży Pożarnej</w:t>
      </w:r>
    </w:p>
    <w:p w14:paraId="23CF40DD" w14:textId="77777777" w:rsidR="00FD68D3" w:rsidRPr="00FD68D3" w:rsidRDefault="00FD68D3" w:rsidP="00FD68D3">
      <w:pPr>
        <w:rPr>
          <w:rFonts w:ascii="Arial" w:hAnsi="Arial"/>
        </w:rPr>
      </w:pPr>
    </w:p>
    <w:p w14:paraId="60F83606" w14:textId="77777777" w:rsidR="00FD68D3" w:rsidRPr="00FD68D3" w:rsidRDefault="00FD68D3" w:rsidP="00FD68D3">
      <w:pPr>
        <w:rPr>
          <w:rFonts w:ascii="Arial" w:hAnsi="Arial"/>
        </w:rPr>
      </w:pPr>
      <w:r w:rsidRPr="00FD68D3">
        <w:rPr>
          <w:rFonts w:ascii="Arial" w:hAnsi="Arial"/>
        </w:rPr>
        <w:t>Środki w wysokości 46.500,00 zł zaplanowano na:</w:t>
      </w:r>
    </w:p>
    <w:p w14:paraId="2D3D78EB" w14:textId="77777777" w:rsidR="00FD68D3" w:rsidRPr="00FD68D3" w:rsidRDefault="00FD68D3" w:rsidP="00FD68D3">
      <w:pPr>
        <w:rPr>
          <w:rFonts w:ascii="Arial" w:hAnsi="Arial"/>
        </w:rPr>
      </w:pPr>
      <w:r w:rsidRPr="00FD68D3">
        <w:rPr>
          <w:rFonts w:ascii="Arial" w:hAnsi="Arial"/>
          <w:szCs w:val="20"/>
        </w:rPr>
        <w:t xml:space="preserve">1. Wydatki bieżące – 29.500,00 zł </w:t>
      </w:r>
      <w:r w:rsidRPr="00FD68D3">
        <w:rPr>
          <w:rFonts w:ascii="Arial" w:hAnsi="Arial"/>
        </w:rPr>
        <w:t>z przeznaczeniem na zakup sprzętu specjalistycznego dla Komendy Miejskiej PSP.</w:t>
      </w:r>
    </w:p>
    <w:p w14:paraId="2A54A910" w14:textId="77777777" w:rsidR="00FD68D3" w:rsidRPr="00FD68D3" w:rsidRDefault="00FD68D3" w:rsidP="00FD68D3">
      <w:pPr>
        <w:rPr>
          <w:rFonts w:ascii="Arial" w:hAnsi="Arial"/>
          <w:szCs w:val="20"/>
        </w:rPr>
      </w:pPr>
      <w:r w:rsidRPr="00FD68D3">
        <w:rPr>
          <w:rFonts w:ascii="Arial" w:hAnsi="Arial"/>
          <w:szCs w:val="20"/>
        </w:rPr>
        <w:t xml:space="preserve"> 2. Wydatki majątkowe – 17.000,00 zł.</w:t>
      </w:r>
    </w:p>
    <w:p w14:paraId="0CE68E8D" w14:textId="77777777" w:rsidR="00FD68D3" w:rsidRPr="00FD68D3" w:rsidRDefault="00FD68D3" w:rsidP="00FD68D3">
      <w:pPr>
        <w:rPr>
          <w:rFonts w:ascii="Arial" w:hAnsi="Arial"/>
        </w:rPr>
      </w:pPr>
    </w:p>
    <w:p w14:paraId="03F7727F" w14:textId="77777777" w:rsidR="00FD68D3" w:rsidRPr="00FD68D3" w:rsidRDefault="00FD68D3" w:rsidP="00FD68D3">
      <w:pPr>
        <w:rPr>
          <w:rFonts w:ascii="Arial" w:hAnsi="Arial"/>
        </w:rPr>
      </w:pPr>
      <w:r w:rsidRPr="00FD68D3">
        <w:rPr>
          <w:rFonts w:ascii="Arial" w:hAnsi="Arial"/>
        </w:rPr>
        <w:t>Rozdział 75414 – Obrona cywilna</w:t>
      </w:r>
    </w:p>
    <w:p w14:paraId="46F01940" w14:textId="77777777" w:rsidR="00FD68D3" w:rsidRPr="00FD68D3" w:rsidRDefault="00FD68D3" w:rsidP="00FD68D3">
      <w:pPr>
        <w:rPr>
          <w:rFonts w:ascii="Arial" w:hAnsi="Arial"/>
        </w:rPr>
      </w:pPr>
    </w:p>
    <w:p w14:paraId="04057F0D" w14:textId="77777777" w:rsidR="00FD68D3" w:rsidRPr="00FD68D3" w:rsidRDefault="00FD68D3" w:rsidP="00FD68D3">
      <w:pPr>
        <w:rPr>
          <w:rFonts w:ascii="Arial" w:hAnsi="Arial"/>
        </w:rPr>
      </w:pPr>
      <w:r w:rsidRPr="00FD68D3">
        <w:rPr>
          <w:rFonts w:ascii="Arial" w:hAnsi="Arial"/>
        </w:rPr>
        <w:t>Na zadania związane z obroną cywilną planuje się przeznaczyć kwotę 148.500,00 zł, z tego:</w:t>
      </w:r>
    </w:p>
    <w:p w14:paraId="61E7BE2F" w14:textId="77777777" w:rsidR="00FD68D3" w:rsidRPr="00FD68D3" w:rsidRDefault="00FD68D3" w:rsidP="00FD68D3">
      <w:pPr>
        <w:rPr>
          <w:rFonts w:ascii="Arial" w:hAnsi="Arial"/>
        </w:rPr>
      </w:pPr>
    </w:p>
    <w:p w14:paraId="1277EE37" w14:textId="77777777" w:rsidR="00FD68D3" w:rsidRPr="00FD68D3" w:rsidRDefault="00FD68D3" w:rsidP="00FD68D3">
      <w:pPr>
        <w:rPr>
          <w:rFonts w:ascii="Arial" w:hAnsi="Arial"/>
        </w:rPr>
      </w:pPr>
      <w:r w:rsidRPr="00FD68D3">
        <w:rPr>
          <w:rFonts w:ascii="Arial" w:hAnsi="Arial"/>
        </w:rPr>
        <w:t>1. Wydatki bieżące – 78.500,00 zł, w tym: m.in. utrzymanie Centralnego Systemu Alarmowania Miasta, montaż syren alarmowych.</w:t>
      </w:r>
    </w:p>
    <w:p w14:paraId="1DFA5EFE" w14:textId="77777777" w:rsidR="00FD68D3" w:rsidRPr="00FD68D3" w:rsidRDefault="00FD68D3" w:rsidP="00FD68D3">
      <w:pPr>
        <w:rPr>
          <w:rFonts w:ascii="Arial" w:hAnsi="Arial"/>
        </w:rPr>
      </w:pPr>
      <w:r w:rsidRPr="00FD68D3">
        <w:rPr>
          <w:rFonts w:ascii="Arial" w:hAnsi="Arial"/>
        </w:rPr>
        <w:t xml:space="preserve">2. Wydatki majątkowe – 70.000,00 zł. </w:t>
      </w:r>
    </w:p>
    <w:p w14:paraId="291AF3CB" w14:textId="77777777" w:rsidR="00FD68D3" w:rsidRPr="00FD68D3" w:rsidRDefault="00FD68D3" w:rsidP="00FD68D3">
      <w:pPr>
        <w:rPr>
          <w:rFonts w:ascii="Arial" w:hAnsi="Arial"/>
          <w:szCs w:val="20"/>
        </w:rPr>
      </w:pPr>
    </w:p>
    <w:p w14:paraId="0A076B19" w14:textId="77777777" w:rsidR="00FD68D3" w:rsidRPr="00FD68D3" w:rsidRDefault="00FD68D3" w:rsidP="00FD68D3">
      <w:pPr>
        <w:rPr>
          <w:rFonts w:ascii="Arial" w:hAnsi="Arial"/>
          <w:szCs w:val="20"/>
        </w:rPr>
      </w:pPr>
    </w:p>
    <w:p w14:paraId="59A441F9" w14:textId="77777777" w:rsidR="00FD68D3" w:rsidRPr="00FD68D3" w:rsidRDefault="00FD68D3" w:rsidP="00FD68D3">
      <w:pPr>
        <w:rPr>
          <w:rFonts w:ascii="Arial" w:hAnsi="Arial"/>
          <w:szCs w:val="20"/>
        </w:rPr>
      </w:pPr>
    </w:p>
    <w:p w14:paraId="0D83C786" w14:textId="77777777" w:rsidR="00FD68D3" w:rsidRPr="00FD68D3" w:rsidRDefault="00FD68D3" w:rsidP="00FD68D3">
      <w:pPr>
        <w:rPr>
          <w:rFonts w:ascii="Arial" w:hAnsi="Arial"/>
          <w:szCs w:val="20"/>
        </w:rPr>
      </w:pPr>
    </w:p>
    <w:p w14:paraId="138A1FE5" w14:textId="77777777" w:rsidR="00FD68D3" w:rsidRPr="00FD68D3" w:rsidRDefault="00FD68D3" w:rsidP="00FD68D3">
      <w:pPr>
        <w:rPr>
          <w:rFonts w:ascii="Arial" w:hAnsi="Arial"/>
          <w:szCs w:val="20"/>
        </w:rPr>
      </w:pPr>
      <w:r w:rsidRPr="00FD68D3">
        <w:rPr>
          <w:rFonts w:ascii="Arial" w:hAnsi="Arial"/>
          <w:szCs w:val="20"/>
        </w:rPr>
        <w:t>Rozdział 75416 – Straż gminna (miejska)</w:t>
      </w:r>
    </w:p>
    <w:p w14:paraId="34F66138" w14:textId="77777777" w:rsidR="00FD68D3" w:rsidRPr="00FD68D3" w:rsidRDefault="00FD68D3" w:rsidP="00FD68D3">
      <w:pPr>
        <w:rPr>
          <w:rFonts w:ascii="Arial" w:hAnsi="Arial"/>
          <w:szCs w:val="20"/>
        </w:rPr>
      </w:pPr>
    </w:p>
    <w:p w14:paraId="6AFC70B1" w14:textId="77777777" w:rsidR="00FD68D3" w:rsidRPr="00FD68D3" w:rsidRDefault="00FD68D3" w:rsidP="00FD68D3">
      <w:pPr>
        <w:rPr>
          <w:rFonts w:ascii="Arial" w:hAnsi="Arial"/>
          <w:szCs w:val="20"/>
        </w:rPr>
      </w:pPr>
      <w:r w:rsidRPr="00FD68D3">
        <w:rPr>
          <w:rFonts w:ascii="Arial" w:hAnsi="Arial"/>
          <w:szCs w:val="20"/>
        </w:rPr>
        <w:t>Na utrzymanie Straży Miejskiej oraz wydatki związane z obsługą monitoringu wizyjnego miasta Włocławek zaplanowano łącznie 7.213.875,52 zł, w tym:</w:t>
      </w:r>
    </w:p>
    <w:p w14:paraId="717C1DD9" w14:textId="77777777" w:rsidR="00FD68D3" w:rsidRPr="00FD68D3" w:rsidRDefault="00FD68D3" w:rsidP="00FD68D3">
      <w:pPr>
        <w:rPr>
          <w:rFonts w:ascii="Arial" w:hAnsi="Arial"/>
          <w:szCs w:val="20"/>
        </w:rPr>
      </w:pPr>
      <w:r w:rsidRPr="00FD68D3">
        <w:rPr>
          <w:rFonts w:ascii="Arial" w:hAnsi="Arial"/>
          <w:szCs w:val="20"/>
        </w:rPr>
        <w:t>1. Wydatki bieżące – 6.863.875,52 zł, z tego:</w:t>
      </w:r>
    </w:p>
    <w:p w14:paraId="41920F3C" w14:textId="77777777" w:rsidR="00FD68D3" w:rsidRPr="00FD68D3" w:rsidRDefault="00FD68D3" w:rsidP="00FD68D3">
      <w:pPr>
        <w:rPr>
          <w:rFonts w:ascii="Arial" w:hAnsi="Arial"/>
          <w:szCs w:val="20"/>
        </w:rPr>
      </w:pPr>
      <w:r w:rsidRPr="00FD68D3">
        <w:rPr>
          <w:rFonts w:ascii="Arial" w:hAnsi="Arial"/>
          <w:szCs w:val="20"/>
        </w:rPr>
        <w:t xml:space="preserve">- świadczenia na rzecz osób fizycznych – 120.666,00 zł (zakup umundurowania i wypłata ekwiwalentów za umundurowanie, świadczenia rzeczowe wynikające z przepisów bhp), </w:t>
      </w:r>
    </w:p>
    <w:p w14:paraId="1B5F3EF3" w14:textId="77777777" w:rsidR="00FD68D3" w:rsidRPr="00FD68D3" w:rsidRDefault="00FD68D3" w:rsidP="00FD68D3">
      <w:pPr>
        <w:rPr>
          <w:rFonts w:ascii="Arial" w:hAnsi="Arial"/>
          <w:szCs w:val="20"/>
        </w:rPr>
      </w:pPr>
      <w:r w:rsidRPr="00FD68D3">
        <w:rPr>
          <w:rFonts w:ascii="Arial" w:hAnsi="Arial"/>
          <w:szCs w:val="20"/>
        </w:rPr>
        <w:t>- wynagrodzenia i składki od nich naliczane – 5.849.063,52 zł,</w:t>
      </w:r>
    </w:p>
    <w:p w14:paraId="2FFEB510" w14:textId="77777777" w:rsidR="00FD68D3" w:rsidRPr="00FD68D3" w:rsidRDefault="00FD68D3" w:rsidP="00FD68D3">
      <w:pPr>
        <w:rPr>
          <w:rFonts w:ascii="Arial" w:hAnsi="Arial"/>
          <w:szCs w:val="20"/>
        </w:rPr>
      </w:pPr>
      <w:r w:rsidRPr="00FD68D3">
        <w:rPr>
          <w:rFonts w:ascii="Arial" w:hAnsi="Arial"/>
          <w:szCs w:val="20"/>
        </w:rPr>
        <w:t>- pozostałe wydatki – 894.146,00 zł na bieżące utrzymanie jednostki oraz na pokrycie kosztów związanych z obsługą monitoringu miasta (konserwacja systemu, koszty poboru energii elektrycznej).</w:t>
      </w:r>
    </w:p>
    <w:p w14:paraId="5974F6E9" w14:textId="77777777" w:rsidR="00FD68D3" w:rsidRPr="00FD68D3" w:rsidRDefault="00FD68D3" w:rsidP="00FD68D3">
      <w:pPr>
        <w:rPr>
          <w:rFonts w:ascii="Arial" w:hAnsi="Arial"/>
          <w:szCs w:val="20"/>
        </w:rPr>
      </w:pPr>
      <w:r w:rsidRPr="00FD68D3">
        <w:rPr>
          <w:rFonts w:ascii="Arial" w:hAnsi="Arial"/>
          <w:szCs w:val="20"/>
        </w:rPr>
        <w:t xml:space="preserve">2. Wydatki majątkowe – 350.000,00 zł. </w:t>
      </w:r>
    </w:p>
    <w:p w14:paraId="77312926" w14:textId="77777777" w:rsidR="00FD68D3" w:rsidRPr="00FD68D3" w:rsidRDefault="00FD68D3" w:rsidP="00FD68D3">
      <w:pPr>
        <w:rPr>
          <w:rFonts w:ascii="Arial" w:hAnsi="Arial"/>
          <w:szCs w:val="20"/>
        </w:rPr>
      </w:pPr>
    </w:p>
    <w:p w14:paraId="34049536" w14:textId="77777777" w:rsidR="00FD68D3" w:rsidRPr="00FD68D3" w:rsidRDefault="00FD68D3" w:rsidP="00FD68D3">
      <w:pPr>
        <w:rPr>
          <w:rFonts w:ascii="Arial" w:hAnsi="Arial"/>
          <w:szCs w:val="20"/>
        </w:rPr>
      </w:pPr>
      <w:r w:rsidRPr="00FD68D3">
        <w:rPr>
          <w:rFonts w:ascii="Arial" w:hAnsi="Arial"/>
          <w:szCs w:val="20"/>
        </w:rPr>
        <w:t>Rozdział 75421 – Zarządzanie kryzysowe</w:t>
      </w:r>
    </w:p>
    <w:p w14:paraId="2EDCFC94" w14:textId="77777777" w:rsidR="00FD68D3" w:rsidRPr="00FD68D3" w:rsidRDefault="00FD68D3" w:rsidP="00FD68D3">
      <w:pPr>
        <w:rPr>
          <w:rFonts w:ascii="Arial" w:hAnsi="Arial"/>
          <w:szCs w:val="20"/>
        </w:rPr>
      </w:pPr>
    </w:p>
    <w:p w14:paraId="6ED289F0" w14:textId="77777777" w:rsidR="00FD68D3" w:rsidRPr="00FD68D3" w:rsidRDefault="00FD68D3" w:rsidP="00FD68D3">
      <w:pPr>
        <w:rPr>
          <w:rFonts w:ascii="Arial" w:hAnsi="Arial"/>
          <w:szCs w:val="20"/>
        </w:rPr>
      </w:pPr>
      <w:r w:rsidRPr="00FD68D3">
        <w:rPr>
          <w:rFonts w:ascii="Arial" w:hAnsi="Arial"/>
          <w:szCs w:val="20"/>
        </w:rPr>
        <w:lastRenderedPageBreak/>
        <w:t xml:space="preserve">Środki w wysokości 16.000,00 zł zaplanowano na realizację zadań z zakresu ochrony ludności i bezpieczeństwa publicznego, w przypadku wystąpienia zagrożeń na terenie miasta. </w:t>
      </w:r>
    </w:p>
    <w:p w14:paraId="1E02A3AA" w14:textId="77777777" w:rsidR="00FD68D3" w:rsidRPr="00FD68D3" w:rsidRDefault="00FD68D3" w:rsidP="00FD68D3">
      <w:pPr>
        <w:rPr>
          <w:rFonts w:ascii="Arial" w:hAnsi="Arial"/>
          <w:szCs w:val="20"/>
        </w:rPr>
      </w:pPr>
    </w:p>
    <w:p w14:paraId="664D84C0" w14:textId="77777777" w:rsidR="00FD68D3" w:rsidRPr="00FD68D3" w:rsidRDefault="00FD68D3" w:rsidP="00FD68D3">
      <w:pPr>
        <w:rPr>
          <w:rFonts w:ascii="Arial" w:hAnsi="Arial"/>
          <w:szCs w:val="20"/>
        </w:rPr>
      </w:pPr>
      <w:r w:rsidRPr="00FD68D3">
        <w:rPr>
          <w:rFonts w:ascii="Arial" w:hAnsi="Arial"/>
          <w:szCs w:val="20"/>
        </w:rPr>
        <w:t>Dział 757 – OBSŁUGA DŁUGU PUBLICZNEGO</w:t>
      </w:r>
    </w:p>
    <w:p w14:paraId="46EAAB57" w14:textId="77777777" w:rsidR="00FD68D3" w:rsidRPr="00FD68D3" w:rsidRDefault="00FD68D3" w:rsidP="00FD68D3">
      <w:pPr>
        <w:rPr>
          <w:rFonts w:ascii="Arial" w:hAnsi="Arial"/>
          <w:szCs w:val="20"/>
        </w:rPr>
      </w:pPr>
    </w:p>
    <w:p w14:paraId="33BC1088" w14:textId="77777777" w:rsidR="00FD68D3" w:rsidRPr="00FD68D3" w:rsidRDefault="00FD68D3" w:rsidP="00FD68D3">
      <w:pPr>
        <w:rPr>
          <w:rFonts w:ascii="Arial" w:hAnsi="Arial"/>
          <w:szCs w:val="20"/>
        </w:rPr>
      </w:pPr>
      <w:r w:rsidRPr="00FD68D3">
        <w:rPr>
          <w:rFonts w:ascii="Arial" w:hAnsi="Arial"/>
          <w:szCs w:val="20"/>
        </w:rPr>
        <w:t>Rozdział 75702 – Obsługa papierów wartościowych, kredytów i pożyczek oraz innych zobowiązań jednostek samorządu terytorialnego zaliczanych do tytułu dłużnego – kredyty i pożyczki</w:t>
      </w:r>
    </w:p>
    <w:p w14:paraId="50D308C6" w14:textId="77777777" w:rsidR="00FD68D3" w:rsidRPr="00FD68D3" w:rsidRDefault="00FD68D3" w:rsidP="00FD68D3">
      <w:pPr>
        <w:rPr>
          <w:rFonts w:ascii="Arial" w:hAnsi="Arial"/>
          <w:szCs w:val="20"/>
        </w:rPr>
      </w:pPr>
    </w:p>
    <w:p w14:paraId="4B0465D3" w14:textId="77777777" w:rsidR="00FD68D3" w:rsidRPr="00FD68D3" w:rsidRDefault="00FD68D3" w:rsidP="00FD68D3">
      <w:pPr>
        <w:rPr>
          <w:rFonts w:ascii="Arial" w:hAnsi="Arial"/>
          <w:szCs w:val="20"/>
        </w:rPr>
      </w:pPr>
      <w:r w:rsidRPr="00FD68D3">
        <w:rPr>
          <w:rFonts w:ascii="Arial" w:hAnsi="Arial"/>
          <w:szCs w:val="20"/>
        </w:rPr>
        <w:t>Kwota 34.562.680,84 zł zaplanowana została na:</w:t>
      </w:r>
    </w:p>
    <w:p w14:paraId="02C33DF3" w14:textId="77777777" w:rsidR="00FD68D3" w:rsidRPr="00FD68D3" w:rsidRDefault="00FD68D3" w:rsidP="00FD68D3">
      <w:pPr>
        <w:rPr>
          <w:rFonts w:ascii="Arial" w:hAnsi="Arial"/>
          <w:szCs w:val="20"/>
        </w:rPr>
      </w:pPr>
      <w:r w:rsidRPr="00FD68D3">
        <w:rPr>
          <w:rFonts w:ascii="Arial" w:hAnsi="Arial"/>
          <w:szCs w:val="20"/>
        </w:rPr>
        <w:t>- spłatę odsetek od zaciągniętych kredytów i wyemitowanych obligacji  w latach poprzednich, koszty związane z obsługą obligacji komunalnych na rynku papierów wartościowych oraz kosztów od zobowiązań zaplanowanych do zaciągnięcia w 2025 roku – 33.357.680,84 zł,</w:t>
      </w:r>
    </w:p>
    <w:p w14:paraId="172C5524" w14:textId="77777777" w:rsidR="00FD68D3" w:rsidRPr="00FD68D3" w:rsidRDefault="00FD68D3" w:rsidP="00FD68D3">
      <w:pPr>
        <w:rPr>
          <w:rFonts w:ascii="Arial" w:hAnsi="Arial"/>
          <w:szCs w:val="20"/>
        </w:rPr>
      </w:pPr>
      <w:r w:rsidRPr="00FD68D3">
        <w:rPr>
          <w:rFonts w:ascii="Arial" w:hAnsi="Arial"/>
          <w:szCs w:val="20"/>
        </w:rPr>
        <w:t xml:space="preserve">- spłatę zadłużenia, w związku z przejęciem spadku z dobrodziejstwem inwentarza po zmarłym mieszkańcu miasta – 1.205.000,00 zł. </w:t>
      </w:r>
    </w:p>
    <w:p w14:paraId="1ACB12F6" w14:textId="77777777" w:rsidR="00FD68D3" w:rsidRPr="00FD68D3" w:rsidRDefault="00FD68D3" w:rsidP="00FD68D3">
      <w:pPr>
        <w:rPr>
          <w:rFonts w:ascii="Arial" w:hAnsi="Arial"/>
          <w:szCs w:val="20"/>
        </w:rPr>
      </w:pPr>
    </w:p>
    <w:p w14:paraId="7BA3196A" w14:textId="77777777" w:rsidR="00FD68D3" w:rsidRPr="00FD68D3" w:rsidRDefault="00FD68D3" w:rsidP="00FD68D3">
      <w:pPr>
        <w:rPr>
          <w:rFonts w:ascii="Arial" w:hAnsi="Arial"/>
          <w:szCs w:val="20"/>
        </w:rPr>
      </w:pPr>
      <w:r w:rsidRPr="00FD68D3">
        <w:rPr>
          <w:rFonts w:ascii="Arial" w:hAnsi="Arial"/>
          <w:szCs w:val="20"/>
        </w:rPr>
        <w:t>Dział 758 – RÓŻNE ROZLICZENIA</w:t>
      </w:r>
    </w:p>
    <w:p w14:paraId="3B130499" w14:textId="77777777" w:rsidR="00FD68D3" w:rsidRPr="00FD68D3" w:rsidRDefault="00FD68D3" w:rsidP="00FD68D3">
      <w:pPr>
        <w:rPr>
          <w:rFonts w:ascii="Arial" w:hAnsi="Arial"/>
          <w:szCs w:val="20"/>
        </w:rPr>
      </w:pPr>
    </w:p>
    <w:p w14:paraId="63A43C9E" w14:textId="77777777" w:rsidR="00FD68D3" w:rsidRPr="00FD68D3" w:rsidRDefault="00FD68D3" w:rsidP="00FD68D3">
      <w:pPr>
        <w:rPr>
          <w:rFonts w:ascii="Arial" w:hAnsi="Arial"/>
          <w:szCs w:val="20"/>
        </w:rPr>
      </w:pPr>
      <w:r w:rsidRPr="00FD68D3">
        <w:rPr>
          <w:rFonts w:ascii="Arial" w:hAnsi="Arial"/>
          <w:szCs w:val="20"/>
        </w:rPr>
        <w:t>Rozdział 75818 – Rezerwy ogólne i celowe</w:t>
      </w:r>
    </w:p>
    <w:p w14:paraId="2EB66DD7" w14:textId="77777777" w:rsidR="00FD68D3" w:rsidRPr="00FD68D3" w:rsidRDefault="00FD68D3" w:rsidP="00FD68D3">
      <w:pPr>
        <w:rPr>
          <w:rFonts w:ascii="Arial" w:hAnsi="Arial"/>
          <w:szCs w:val="20"/>
        </w:rPr>
      </w:pPr>
    </w:p>
    <w:p w14:paraId="27A08EEC" w14:textId="77777777" w:rsidR="00FD68D3" w:rsidRPr="00FD68D3" w:rsidRDefault="00FD68D3" w:rsidP="00FD68D3">
      <w:pPr>
        <w:rPr>
          <w:rFonts w:ascii="Arial" w:hAnsi="Arial"/>
          <w:szCs w:val="20"/>
        </w:rPr>
      </w:pPr>
      <w:r w:rsidRPr="00FD68D3">
        <w:rPr>
          <w:rFonts w:ascii="Arial" w:hAnsi="Arial"/>
          <w:szCs w:val="20"/>
        </w:rPr>
        <w:t>W budżecie miasta na 2025 rok utworzono rezerwę ogólną i rezerwy celowe na łączną kwotę 60.598.000,00 zł, z tego:</w:t>
      </w:r>
    </w:p>
    <w:p w14:paraId="5597C7F4" w14:textId="77777777" w:rsidR="00FD68D3" w:rsidRPr="00FD68D3" w:rsidRDefault="00FD68D3" w:rsidP="00FD68D3">
      <w:pPr>
        <w:rPr>
          <w:rFonts w:ascii="Arial" w:hAnsi="Arial"/>
          <w:szCs w:val="20"/>
        </w:rPr>
      </w:pPr>
    </w:p>
    <w:p w14:paraId="3ADEBBC6" w14:textId="77777777" w:rsidR="00FD68D3" w:rsidRPr="00FD68D3" w:rsidRDefault="00FD68D3" w:rsidP="00FD68D3">
      <w:pPr>
        <w:rPr>
          <w:rFonts w:ascii="Arial" w:hAnsi="Arial"/>
          <w:szCs w:val="20"/>
        </w:rPr>
      </w:pPr>
      <w:r w:rsidRPr="00FD68D3">
        <w:rPr>
          <w:rFonts w:ascii="Arial" w:hAnsi="Arial"/>
          <w:szCs w:val="20"/>
        </w:rPr>
        <w:t>Rezerwa ogólna</w:t>
      </w:r>
    </w:p>
    <w:p w14:paraId="0DD6767F" w14:textId="77777777" w:rsidR="00FD68D3" w:rsidRPr="00FD68D3" w:rsidRDefault="00FD68D3" w:rsidP="00FD68D3">
      <w:pPr>
        <w:rPr>
          <w:rFonts w:ascii="Arial" w:hAnsi="Arial"/>
          <w:szCs w:val="20"/>
        </w:rPr>
      </w:pPr>
    </w:p>
    <w:p w14:paraId="778C9843" w14:textId="77777777" w:rsidR="00FD68D3" w:rsidRPr="00FD68D3" w:rsidRDefault="00FD68D3" w:rsidP="00FD68D3">
      <w:pPr>
        <w:rPr>
          <w:rFonts w:ascii="Arial" w:hAnsi="Arial"/>
          <w:szCs w:val="20"/>
        </w:rPr>
      </w:pPr>
      <w:r w:rsidRPr="00FD68D3">
        <w:rPr>
          <w:rFonts w:ascii="Arial" w:hAnsi="Arial"/>
          <w:szCs w:val="20"/>
        </w:rPr>
        <w:t>Wysokość tej rezerwy 4.423.000,00 zł ustalona została na poziomie 0,33 %. Zgodnie z zapisami ustawy o finansach publicznych może być ustalona na poziomie nie niższym niż 0,1 % i nie wyższym niż 1 % wydatków budżetu.</w:t>
      </w:r>
    </w:p>
    <w:p w14:paraId="67BA3008" w14:textId="77777777" w:rsidR="00FD68D3" w:rsidRPr="00FD68D3" w:rsidRDefault="00FD68D3" w:rsidP="00FD68D3">
      <w:pPr>
        <w:rPr>
          <w:rFonts w:ascii="Arial" w:hAnsi="Arial"/>
          <w:szCs w:val="20"/>
          <w:highlight w:val="yellow"/>
        </w:rPr>
      </w:pPr>
    </w:p>
    <w:p w14:paraId="6CD1A01C" w14:textId="77777777" w:rsidR="00FD68D3" w:rsidRPr="00FD68D3" w:rsidRDefault="00FD68D3" w:rsidP="00FD68D3">
      <w:pPr>
        <w:rPr>
          <w:rFonts w:ascii="Arial" w:hAnsi="Arial"/>
          <w:szCs w:val="20"/>
        </w:rPr>
      </w:pPr>
      <w:r w:rsidRPr="00FD68D3">
        <w:rPr>
          <w:rFonts w:ascii="Arial" w:hAnsi="Arial"/>
          <w:szCs w:val="20"/>
        </w:rPr>
        <w:t>Rezerwy celowe</w:t>
      </w:r>
    </w:p>
    <w:p w14:paraId="40F84004" w14:textId="77777777" w:rsidR="00FD68D3" w:rsidRPr="00FD68D3" w:rsidRDefault="00FD68D3" w:rsidP="00FD68D3">
      <w:pPr>
        <w:rPr>
          <w:rFonts w:ascii="Arial" w:hAnsi="Arial"/>
          <w:szCs w:val="20"/>
        </w:rPr>
      </w:pPr>
    </w:p>
    <w:p w14:paraId="0EBCBE63" w14:textId="77777777" w:rsidR="00FD68D3" w:rsidRPr="00FD68D3" w:rsidRDefault="00FD68D3" w:rsidP="00FD68D3">
      <w:pPr>
        <w:rPr>
          <w:rFonts w:ascii="Arial" w:hAnsi="Arial"/>
          <w:szCs w:val="20"/>
        </w:rPr>
      </w:pPr>
      <w:r w:rsidRPr="00FD68D3">
        <w:rPr>
          <w:rFonts w:ascii="Arial" w:hAnsi="Arial"/>
          <w:szCs w:val="20"/>
        </w:rPr>
        <w:t>Suma rezerw celowych 56.175.000,00 zł ustalona została na poziomie 4,22 %, a zgodnie z zapisami ustawy o finansach publicznych, nie może przekroczyć 5 % wydatków budżetu, z przeznaczeniem na:</w:t>
      </w:r>
    </w:p>
    <w:p w14:paraId="79E082C6" w14:textId="77777777" w:rsidR="00FD68D3" w:rsidRPr="00FD68D3" w:rsidRDefault="00FD68D3" w:rsidP="00FD68D3">
      <w:pPr>
        <w:rPr>
          <w:rFonts w:ascii="Arial" w:hAnsi="Arial"/>
          <w:szCs w:val="20"/>
        </w:rPr>
      </w:pPr>
      <w:r w:rsidRPr="00FD68D3">
        <w:rPr>
          <w:rFonts w:ascii="Arial" w:hAnsi="Arial"/>
          <w:szCs w:val="20"/>
        </w:rPr>
        <w:t>- wydatki bieżące na realizację zadań własnych z zakresu zarządzania kryzysowego – 2.410.000,00 zł,</w:t>
      </w:r>
    </w:p>
    <w:p w14:paraId="3505E994" w14:textId="77777777" w:rsidR="00FD68D3" w:rsidRPr="00FD68D3" w:rsidRDefault="00FD68D3" w:rsidP="00FD68D3">
      <w:pPr>
        <w:rPr>
          <w:rFonts w:ascii="Arial" w:hAnsi="Arial"/>
          <w:szCs w:val="20"/>
        </w:rPr>
      </w:pPr>
      <w:r w:rsidRPr="00FD68D3">
        <w:rPr>
          <w:rFonts w:ascii="Arial" w:hAnsi="Arial"/>
          <w:szCs w:val="20"/>
        </w:rPr>
        <w:t>- wynagrodzenia – 32.000.000,00 zł,</w:t>
      </w:r>
    </w:p>
    <w:p w14:paraId="3EDEB226" w14:textId="77777777" w:rsidR="00FD68D3" w:rsidRPr="00FD68D3" w:rsidRDefault="00FD68D3" w:rsidP="00FD68D3">
      <w:pPr>
        <w:rPr>
          <w:rFonts w:ascii="Arial" w:hAnsi="Arial"/>
          <w:szCs w:val="20"/>
        </w:rPr>
      </w:pPr>
      <w:r w:rsidRPr="00FD68D3">
        <w:rPr>
          <w:rFonts w:ascii="Arial" w:hAnsi="Arial"/>
          <w:szCs w:val="20"/>
        </w:rPr>
        <w:t>- dotacje – 17.000.000,00 zł,</w:t>
      </w:r>
    </w:p>
    <w:p w14:paraId="00653E6A" w14:textId="77777777" w:rsidR="00FD68D3" w:rsidRPr="00FD68D3" w:rsidRDefault="00FD68D3" w:rsidP="00FD68D3">
      <w:pPr>
        <w:rPr>
          <w:rFonts w:ascii="Arial" w:hAnsi="Arial"/>
          <w:szCs w:val="20"/>
        </w:rPr>
      </w:pPr>
      <w:r w:rsidRPr="00FD68D3">
        <w:rPr>
          <w:rFonts w:ascii="Arial" w:hAnsi="Arial"/>
          <w:szCs w:val="20"/>
        </w:rPr>
        <w:t xml:space="preserve">- wydatki na budżet obywatelski – 4.765.000,00 zł, w tym: na wydatki bieżące – 700.000,00 zł i na wydatki majątkowe – 4.065.000,00 zł. </w:t>
      </w:r>
    </w:p>
    <w:p w14:paraId="47181D7B" w14:textId="77777777" w:rsidR="00FD68D3" w:rsidRPr="00FD68D3" w:rsidRDefault="00FD68D3" w:rsidP="00FD68D3">
      <w:pPr>
        <w:ind w:left="142" w:hanging="142"/>
        <w:jc w:val="both"/>
        <w:rPr>
          <w:rFonts w:ascii="Arial Narrow" w:hAnsi="Arial Narrow"/>
        </w:rPr>
      </w:pPr>
    </w:p>
    <w:p w14:paraId="032FE1A3" w14:textId="77777777" w:rsidR="00FD68D3" w:rsidRPr="00FD68D3" w:rsidRDefault="00FD68D3" w:rsidP="00FD68D3">
      <w:pPr>
        <w:rPr>
          <w:rFonts w:ascii="Arial" w:hAnsi="Arial"/>
          <w:szCs w:val="20"/>
        </w:rPr>
      </w:pPr>
      <w:r w:rsidRPr="00FD68D3">
        <w:rPr>
          <w:rFonts w:ascii="Arial" w:hAnsi="Arial"/>
          <w:szCs w:val="20"/>
        </w:rPr>
        <w:t>Dział 801 - OŚWIATA I WYCHOWANIE</w:t>
      </w:r>
    </w:p>
    <w:p w14:paraId="5EEFE5EE" w14:textId="77777777" w:rsidR="00FD68D3" w:rsidRPr="00FD68D3" w:rsidRDefault="00FD68D3" w:rsidP="00FD68D3">
      <w:pPr>
        <w:rPr>
          <w:rFonts w:ascii="Arial" w:hAnsi="Arial"/>
          <w:szCs w:val="20"/>
        </w:rPr>
      </w:pPr>
    </w:p>
    <w:p w14:paraId="3454D2C0" w14:textId="77777777" w:rsidR="00FD68D3" w:rsidRPr="00FD68D3" w:rsidRDefault="00FD68D3" w:rsidP="00FD68D3">
      <w:pPr>
        <w:rPr>
          <w:rFonts w:ascii="Arial" w:hAnsi="Arial"/>
          <w:szCs w:val="20"/>
        </w:rPr>
      </w:pPr>
      <w:r w:rsidRPr="00FD68D3">
        <w:rPr>
          <w:rFonts w:ascii="Arial" w:hAnsi="Arial"/>
          <w:szCs w:val="20"/>
        </w:rPr>
        <w:t>Zaplanowane na 2025 rok wydatki na oświatę wynoszą 443.022.067,67 zł, z tego:</w:t>
      </w:r>
    </w:p>
    <w:p w14:paraId="3525E0D3" w14:textId="77777777" w:rsidR="00FD68D3" w:rsidRPr="00FD68D3" w:rsidRDefault="00FD68D3" w:rsidP="00FD68D3">
      <w:pPr>
        <w:rPr>
          <w:rFonts w:ascii="Arial" w:hAnsi="Arial"/>
          <w:sz w:val="16"/>
          <w:szCs w:val="16"/>
        </w:rPr>
      </w:pPr>
    </w:p>
    <w:p w14:paraId="092EC6A9" w14:textId="77777777" w:rsidR="00FD68D3" w:rsidRPr="00FD68D3" w:rsidRDefault="00FD68D3" w:rsidP="00FD68D3">
      <w:pPr>
        <w:rPr>
          <w:rFonts w:ascii="Arial" w:hAnsi="Arial"/>
          <w:szCs w:val="20"/>
        </w:rPr>
      </w:pPr>
      <w:r w:rsidRPr="00FD68D3">
        <w:rPr>
          <w:rFonts w:ascii="Arial" w:hAnsi="Arial"/>
          <w:szCs w:val="20"/>
        </w:rPr>
        <w:t>Rozdział 80101 - Szkoły podstawowe</w:t>
      </w:r>
    </w:p>
    <w:p w14:paraId="62880A39" w14:textId="77777777" w:rsidR="00FD68D3" w:rsidRPr="00FD68D3" w:rsidRDefault="00FD68D3" w:rsidP="00FD68D3">
      <w:pPr>
        <w:rPr>
          <w:rFonts w:ascii="Arial" w:hAnsi="Arial"/>
          <w:sz w:val="16"/>
          <w:szCs w:val="16"/>
        </w:rPr>
      </w:pPr>
    </w:p>
    <w:p w14:paraId="17FD1BD4" w14:textId="77777777" w:rsidR="00FD68D3" w:rsidRPr="00FD68D3" w:rsidRDefault="00FD68D3" w:rsidP="00FD68D3">
      <w:pPr>
        <w:rPr>
          <w:rFonts w:ascii="Arial" w:hAnsi="Arial"/>
        </w:rPr>
      </w:pPr>
      <w:r w:rsidRPr="00FD68D3">
        <w:rPr>
          <w:rFonts w:ascii="Arial" w:hAnsi="Arial"/>
          <w:szCs w:val="20"/>
        </w:rPr>
        <w:t xml:space="preserve">Planowane wydatki w tym rozdziale w kwocie 118.476.031,42 zł przeznaczone zostaną na utrzymanie </w:t>
      </w:r>
      <w:r w:rsidRPr="00FD68D3">
        <w:rPr>
          <w:rFonts w:ascii="Arial" w:hAnsi="Arial"/>
        </w:rPr>
        <w:t xml:space="preserve">14 szkół podstawowych publicznych oraz na dotacje dla 5 </w:t>
      </w:r>
      <w:r w:rsidRPr="00FD68D3">
        <w:rPr>
          <w:rFonts w:ascii="Arial" w:hAnsi="Arial"/>
        </w:rPr>
        <w:lastRenderedPageBreak/>
        <w:t xml:space="preserve">szkół niepublicznych i publicznych prowadzonych przez osoby prawne inne niż jednostki samorządu terytorialnego lub osoby fizyczne. Zatrudnionych będzie średnio po przeliczeniu niepełnozatrudnionych na pełne etaty 578,46 pracowników pedagogicznych, 42,38 pracowników administracji i 168,50 pracowników obsługi. </w:t>
      </w:r>
    </w:p>
    <w:p w14:paraId="642155CD" w14:textId="77777777" w:rsidR="00FD68D3" w:rsidRPr="00FD68D3" w:rsidRDefault="00FD68D3" w:rsidP="00FD68D3">
      <w:pPr>
        <w:rPr>
          <w:rFonts w:ascii="Arial" w:hAnsi="Arial"/>
          <w:szCs w:val="20"/>
        </w:rPr>
      </w:pPr>
      <w:r w:rsidRPr="00FD68D3">
        <w:rPr>
          <w:rFonts w:ascii="Arial" w:hAnsi="Arial"/>
          <w:szCs w:val="20"/>
        </w:rPr>
        <w:t>Ww. środki przeznaczone zostaną na:</w:t>
      </w:r>
    </w:p>
    <w:p w14:paraId="6DE585BE" w14:textId="77777777" w:rsidR="00FD68D3" w:rsidRPr="00FD68D3" w:rsidRDefault="00FD68D3" w:rsidP="00FD68D3">
      <w:pPr>
        <w:rPr>
          <w:rFonts w:ascii="Arial" w:hAnsi="Arial"/>
        </w:rPr>
      </w:pPr>
      <w:r w:rsidRPr="00FD68D3">
        <w:rPr>
          <w:rFonts w:ascii="Arial" w:hAnsi="Arial"/>
        </w:rPr>
        <w:t>1. Wydatki bieżące – 114.846.031,42 zł, z tego:</w:t>
      </w:r>
    </w:p>
    <w:p w14:paraId="1948B5EC" w14:textId="77777777" w:rsidR="00FD68D3" w:rsidRPr="00FD68D3" w:rsidRDefault="00FD68D3" w:rsidP="00FD68D3">
      <w:pPr>
        <w:rPr>
          <w:rFonts w:ascii="Arial" w:hAnsi="Arial"/>
        </w:rPr>
      </w:pPr>
      <w:r w:rsidRPr="00FD68D3">
        <w:rPr>
          <w:rFonts w:ascii="Arial" w:hAnsi="Arial"/>
        </w:rPr>
        <w:t>a) świadczenia na rzecz osób fizycznych – 168.631,00 zł (świadczenia rzeczowe wynikające z przepisów bhp),</w:t>
      </w:r>
    </w:p>
    <w:p w14:paraId="1577E7CB" w14:textId="77777777" w:rsidR="00FD68D3" w:rsidRPr="00FD68D3" w:rsidRDefault="00FD68D3" w:rsidP="00FD68D3">
      <w:pPr>
        <w:rPr>
          <w:rFonts w:ascii="Arial" w:hAnsi="Arial"/>
          <w:szCs w:val="20"/>
        </w:rPr>
      </w:pPr>
      <w:r w:rsidRPr="00FD68D3">
        <w:rPr>
          <w:rFonts w:ascii="Arial" w:hAnsi="Arial"/>
          <w:szCs w:val="20"/>
        </w:rPr>
        <w:t xml:space="preserve">b) wynagrodzenia </w:t>
      </w:r>
      <w:r w:rsidRPr="00FD68D3">
        <w:rPr>
          <w:rFonts w:ascii="Arial" w:hAnsi="Arial"/>
        </w:rPr>
        <w:t xml:space="preserve">i składki od nich naliczane </w:t>
      </w:r>
      <w:r w:rsidRPr="00FD68D3">
        <w:rPr>
          <w:rFonts w:ascii="Arial" w:hAnsi="Arial"/>
          <w:szCs w:val="20"/>
        </w:rPr>
        <w:t>– 86.483.787,06 zł,</w:t>
      </w:r>
    </w:p>
    <w:p w14:paraId="34040E0B" w14:textId="77777777" w:rsidR="00FD68D3" w:rsidRPr="00FD68D3" w:rsidRDefault="00FD68D3" w:rsidP="00FD68D3">
      <w:pPr>
        <w:rPr>
          <w:rFonts w:ascii="Arial" w:hAnsi="Arial"/>
        </w:rPr>
      </w:pPr>
      <w:r w:rsidRPr="00FD68D3">
        <w:rPr>
          <w:rFonts w:ascii="Arial" w:hAnsi="Arial"/>
        </w:rPr>
        <w:t>c) dotacje – 13.982.584,36 zł,</w:t>
      </w:r>
    </w:p>
    <w:p w14:paraId="1A9B97C9" w14:textId="77777777" w:rsidR="00FD68D3" w:rsidRPr="00FD68D3" w:rsidRDefault="00FD68D3" w:rsidP="00FD68D3">
      <w:pPr>
        <w:rPr>
          <w:rFonts w:ascii="Arial" w:hAnsi="Arial"/>
          <w:szCs w:val="20"/>
        </w:rPr>
      </w:pPr>
      <w:r w:rsidRPr="00FD68D3">
        <w:rPr>
          <w:rFonts w:ascii="Arial" w:hAnsi="Arial"/>
          <w:szCs w:val="20"/>
        </w:rPr>
        <w:t>d) pozostałe wydatki – 14.211.029,00 zł, z tego:</w:t>
      </w:r>
    </w:p>
    <w:p w14:paraId="5E1AC10D" w14:textId="77777777" w:rsidR="00FD68D3" w:rsidRPr="00FD68D3" w:rsidRDefault="00FD68D3" w:rsidP="00FD68D3">
      <w:pPr>
        <w:rPr>
          <w:rFonts w:ascii="Arial" w:hAnsi="Arial"/>
          <w:szCs w:val="20"/>
        </w:rPr>
      </w:pPr>
      <w:r w:rsidRPr="00FD68D3">
        <w:rPr>
          <w:rFonts w:ascii="Arial" w:hAnsi="Arial"/>
          <w:szCs w:val="20"/>
        </w:rPr>
        <w:t>- na bieżące utrzymanie jednostek – 13.435.179,00 zł,</w:t>
      </w:r>
    </w:p>
    <w:p w14:paraId="436CF10E" w14:textId="77777777" w:rsidR="00FD68D3" w:rsidRPr="00FD68D3" w:rsidRDefault="00FD68D3" w:rsidP="00FD68D3">
      <w:pPr>
        <w:rPr>
          <w:rFonts w:ascii="Arial" w:hAnsi="Arial"/>
          <w:szCs w:val="20"/>
        </w:rPr>
      </w:pPr>
      <w:r w:rsidRPr="00FD68D3">
        <w:rPr>
          <w:rFonts w:ascii="Arial" w:hAnsi="Arial"/>
          <w:szCs w:val="20"/>
        </w:rPr>
        <w:t>- remonty i usuwanie awarii w szkołach podstawowych – 760.850,00 zł,</w:t>
      </w:r>
    </w:p>
    <w:p w14:paraId="45687E0D" w14:textId="77777777" w:rsidR="00FD68D3" w:rsidRPr="00FD68D3" w:rsidRDefault="00FD68D3" w:rsidP="00FD68D3">
      <w:pPr>
        <w:rPr>
          <w:rFonts w:ascii="Arial" w:hAnsi="Arial"/>
          <w:szCs w:val="20"/>
        </w:rPr>
      </w:pPr>
      <w:r w:rsidRPr="00FD68D3">
        <w:rPr>
          <w:rFonts w:ascii="Arial" w:hAnsi="Arial"/>
          <w:szCs w:val="20"/>
        </w:rPr>
        <w:t xml:space="preserve">- projekt </w:t>
      </w:r>
      <w:r w:rsidRPr="00FD68D3">
        <w:rPr>
          <w:rFonts w:ascii="Arial" w:hAnsi="Arial"/>
        </w:rPr>
        <w:t>„Trójka dobra szkoła” – 15.000,00 zł (GPR).</w:t>
      </w:r>
    </w:p>
    <w:p w14:paraId="54B89C00" w14:textId="77777777" w:rsidR="00FD68D3" w:rsidRPr="00FD68D3" w:rsidRDefault="00FD68D3" w:rsidP="00FD68D3">
      <w:pPr>
        <w:rPr>
          <w:rFonts w:ascii="Arial" w:hAnsi="Arial"/>
        </w:rPr>
      </w:pPr>
      <w:r w:rsidRPr="00FD68D3">
        <w:rPr>
          <w:rFonts w:ascii="Arial" w:hAnsi="Arial"/>
        </w:rPr>
        <w:t xml:space="preserve">2. Wydatki majątkowe – 3.630.000,00 zł. </w:t>
      </w:r>
    </w:p>
    <w:p w14:paraId="49459FB0" w14:textId="77777777" w:rsidR="00FD68D3" w:rsidRPr="00FD68D3" w:rsidRDefault="00FD68D3" w:rsidP="00FD68D3">
      <w:pPr>
        <w:rPr>
          <w:rFonts w:ascii="Arial" w:hAnsi="Arial"/>
          <w:szCs w:val="20"/>
        </w:rPr>
      </w:pPr>
    </w:p>
    <w:p w14:paraId="0F0C0E2A" w14:textId="77777777" w:rsidR="00FD68D3" w:rsidRPr="00FD68D3" w:rsidRDefault="00FD68D3" w:rsidP="00FD68D3">
      <w:pPr>
        <w:rPr>
          <w:rFonts w:ascii="Arial" w:hAnsi="Arial"/>
          <w:szCs w:val="20"/>
        </w:rPr>
      </w:pPr>
      <w:r w:rsidRPr="00FD68D3">
        <w:rPr>
          <w:rFonts w:ascii="Arial" w:hAnsi="Arial"/>
          <w:szCs w:val="20"/>
        </w:rPr>
        <w:t xml:space="preserve">Rozdział 80102 – Szkoły podstawowe specjalne </w:t>
      </w:r>
    </w:p>
    <w:p w14:paraId="5C8811F6" w14:textId="77777777" w:rsidR="00FD68D3" w:rsidRPr="00FD68D3" w:rsidRDefault="00FD68D3" w:rsidP="00FD68D3">
      <w:pPr>
        <w:rPr>
          <w:rFonts w:ascii="Arial" w:hAnsi="Arial"/>
          <w:sz w:val="16"/>
          <w:szCs w:val="16"/>
        </w:rPr>
      </w:pPr>
    </w:p>
    <w:p w14:paraId="6B25E6C0" w14:textId="77777777" w:rsidR="00FD68D3" w:rsidRPr="00FD68D3" w:rsidRDefault="00FD68D3" w:rsidP="00FD68D3">
      <w:pPr>
        <w:rPr>
          <w:rFonts w:ascii="Arial" w:hAnsi="Arial"/>
          <w:szCs w:val="20"/>
        </w:rPr>
      </w:pPr>
      <w:r w:rsidRPr="00FD68D3">
        <w:rPr>
          <w:rFonts w:ascii="Arial" w:hAnsi="Arial"/>
          <w:szCs w:val="20"/>
        </w:rPr>
        <w:t xml:space="preserve">Planowane wydatki na funkcjonowanie szkół podstawowych specjalnych wynoszą 16.186.886,24 zł. Szkoły te mieszczą się w: Zespole Szkół Nr 3 przy ul. Nowomiejskiej i Młodzieżowym Ośrodku Wychowawczym przy ul. Leśnej. Zatrudnionych będzie średnio po przeliczeniu niepełnozatrudnionych na pełne etaty 81,24 pracowników pedagogicznych, 5 pracowników administracji i 34,50 pracowników obsługi. </w:t>
      </w:r>
    </w:p>
    <w:p w14:paraId="28125288" w14:textId="77777777" w:rsidR="00FD68D3" w:rsidRPr="00FD68D3" w:rsidRDefault="00FD68D3" w:rsidP="00FD68D3">
      <w:pPr>
        <w:rPr>
          <w:rFonts w:ascii="Arial" w:hAnsi="Arial"/>
          <w:szCs w:val="20"/>
        </w:rPr>
      </w:pPr>
      <w:r w:rsidRPr="00FD68D3">
        <w:rPr>
          <w:rFonts w:ascii="Arial" w:hAnsi="Arial"/>
          <w:szCs w:val="20"/>
        </w:rPr>
        <w:t>W ramach rozdziału planuje się wydatki bieżące na:</w:t>
      </w:r>
    </w:p>
    <w:p w14:paraId="61F4EBC5" w14:textId="77777777" w:rsidR="00FD68D3" w:rsidRPr="00FD68D3" w:rsidRDefault="00FD68D3" w:rsidP="00FD68D3">
      <w:pPr>
        <w:rPr>
          <w:rFonts w:ascii="Arial" w:hAnsi="Arial"/>
        </w:rPr>
      </w:pPr>
      <w:r w:rsidRPr="00FD68D3">
        <w:rPr>
          <w:rFonts w:ascii="Arial" w:hAnsi="Arial"/>
        </w:rPr>
        <w:t>- świadczenia na rzecz osób fizycznych – 13.575,00 zł (świadczenia rzeczowe wynikające z przepisów bhp),</w:t>
      </w:r>
    </w:p>
    <w:p w14:paraId="0C05BF88"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15.081.160,44 zł,</w:t>
      </w:r>
    </w:p>
    <w:p w14:paraId="53918B83" w14:textId="77777777" w:rsidR="00FD68D3" w:rsidRPr="00FD68D3" w:rsidRDefault="00FD68D3" w:rsidP="00FD68D3">
      <w:pPr>
        <w:rPr>
          <w:rFonts w:ascii="Arial" w:hAnsi="Arial"/>
          <w:szCs w:val="20"/>
        </w:rPr>
      </w:pPr>
      <w:r w:rsidRPr="00FD68D3">
        <w:rPr>
          <w:rFonts w:ascii="Arial" w:hAnsi="Arial"/>
          <w:szCs w:val="20"/>
        </w:rPr>
        <w:t>- pozostałe wydatki – 1.092.150,80 zł, na bieżące utrzymanie jednostek.</w:t>
      </w:r>
    </w:p>
    <w:p w14:paraId="11A208E5" w14:textId="77777777" w:rsidR="00FD68D3" w:rsidRPr="00FD68D3" w:rsidRDefault="00FD68D3" w:rsidP="00FD68D3">
      <w:pPr>
        <w:rPr>
          <w:rFonts w:ascii="Arial" w:hAnsi="Arial"/>
        </w:rPr>
      </w:pPr>
    </w:p>
    <w:p w14:paraId="103BE6AD" w14:textId="77777777" w:rsidR="00FD68D3" w:rsidRPr="00FD68D3" w:rsidRDefault="00FD68D3" w:rsidP="00FD68D3">
      <w:pPr>
        <w:rPr>
          <w:rFonts w:ascii="Arial" w:hAnsi="Arial"/>
        </w:rPr>
      </w:pPr>
      <w:r w:rsidRPr="00FD68D3">
        <w:rPr>
          <w:rFonts w:ascii="Arial" w:hAnsi="Arial"/>
        </w:rPr>
        <w:t>Rozdział 80103 – Oddziały przedszkolne w szkołach podstawowych</w:t>
      </w:r>
    </w:p>
    <w:p w14:paraId="650D3823" w14:textId="77777777" w:rsidR="00FD68D3" w:rsidRPr="00FD68D3" w:rsidRDefault="00FD68D3" w:rsidP="00FD68D3">
      <w:pPr>
        <w:rPr>
          <w:rFonts w:ascii="Arial" w:hAnsi="Arial"/>
          <w:sz w:val="16"/>
          <w:szCs w:val="16"/>
        </w:rPr>
      </w:pPr>
    </w:p>
    <w:p w14:paraId="472F86E2" w14:textId="77777777" w:rsidR="00FD68D3" w:rsidRPr="00FD68D3" w:rsidRDefault="00FD68D3" w:rsidP="00FD68D3">
      <w:pPr>
        <w:rPr>
          <w:rFonts w:ascii="Arial" w:hAnsi="Arial"/>
          <w:sz w:val="16"/>
          <w:szCs w:val="16"/>
        </w:rPr>
      </w:pPr>
      <w:r w:rsidRPr="00FD68D3">
        <w:rPr>
          <w:rFonts w:ascii="Arial" w:hAnsi="Arial"/>
        </w:rPr>
        <w:t xml:space="preserve">Zaplanowana kwota w tym rozdziale wynosi 1.064.299,48 zł. Środki te przeznaczone zostaną na utrzymanie 4 oddziałów przedszkolnych i na dotację dla 1 oddziału przedszkolnego niepublicznego. Zatrudnionych będzie </w:t>
      </w:r>
      <w:r w:rsidRPr="00FD68D3">
        <w:rPr>
          <w:rFonts w:ascii="Arial" w:hAnsi="Arial"/>
          <w:szCs w:val="20"/>
        </w:rPr>
        <w:t>średnio po przeliczeniu niepełnozatrudnionych na pełne etaty 6,17 pracowników pedagogicznych.</w:t>
      </w:r>
    </w:p>
    <w:p w14:paraId="055662B9" w14:textId="77777777" w:rsidR="00FD68D3" w:rsidRPr="00FD68D3" w:rsidRDefault="00FD68D3" w:rsidP="00FD68D3">
      <w:pPr>
        <w:rPr>
          <w:rFonts w:ascii="Arial" w:hAnsi="Arial"/>
          <w:szCs w:val="20"/>
        </w:rPr>
      </w:pPr>
      <w:r w:rsidRPr="00FD68D3">
        <w:rPr>
          <w:rFonts w:ascii="Arial" w:hAnsi="Arial"/>
          <w:szCs w:val="20"/>
        </w:rPr>
        <w:t>Ww. środki przeznaczone zostaną na wydatki bieżące, w tym:</w:t>
      </w:r>
    </w:p>
    <w:p w14:paraId="5E1605C8" w14:textId="77777777" w:rsidR="00FD68D3" w:rsidRPr="00FD68D3" w:rsidRDefault="00FD68D3" w:rsidP="00FD68D3">
      <w:pPr>
        <w:rPr>
          <w:rFonts w:ascii="Arial" w:hAnsi="Arial"/>
        </w:rPr>
      </w:pPr>
      <w:r w:rsidRPr="00FD68D3">
        <w:rPr>
          <w:rFonts w:ascii="Arial" w:hAnsi="Arial"/>
        </w:rPr>
        <w:t>- świadczenia na rzecz osób fizycznych – 5.215,00 zł (świadczenia rzeczowe wynikające z przepisów bhp),</w:t>
      </w:r>
    </w:p>
    <w:p w14:paraId="0DE8BACD"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659.234,28 zł,</w:t>
      </w:r>
    </w:p>
    <w:p w14:paraId="34530897" w14:textId="77777777" w:rsidR="00FD68D3" w:rsidRPr="00FD68D3" w:rsidRDefault="00FD68D3" w:rsidP="00FD68D3">
      <w:pPr>
        <w:rPr>
          <w:rFonts w:ascii="Arial" w:hAnsi="Arial"/>
          <w:szCs w:val="20"/>
        </w:rPr>
      </w:pPr>
      <w:r w:rsidRPr="00FD68D3">
        <w:rPr>
          <w:rFonts w:ascii="Arial" w:hAnsi="Arial"/>
          <w:szCs w:val="20"/>
        </w:rPr>
        <w:t>- dotacje – 218.379,20 zł,</w:t>
      </w:r>
    </w:p>
    <w:p w14:paraId="707D5295" w14:textId="77777777" w:rsidR="00FD68D3" w:rsidRPr="00FD68D3" w:rsidRDefault="00FD68D3" w:rsidP="00FD68D3">
      <w:pPr>
        <w:rPr>
          <w:rFonts w:ascii="Arial" w:hAnsi="Arial"/>
          <w:szCs w:val="20"/>
        </w:rPr>
      </w:pPr>
      <w:r w:rsidRPr="00FD68D3">
        <w:rPr>
          <w:rFonts w:ascii="Arial" w:hAnsi="Arial"/>
          <w:szCs w:val="20"/>
        </w:rPr>
        <w:t>- pozostałe wydatki – 181.471,00 zł, na bieżące utrzymanie jednostek.</w:t>
      </w:r>
    </w:p>
    <w:p w14:paraId="12D61425" w14:textId="77777777" w:rsidR="00FD68D3" w:rsidRPr="00FD68D3" w:rsidRDefault="00FD68D3" w:rsidP="00FD68D3">
      <w:pPr>
        <w:ind w:left="142" w:hanging="142"/>
        <w:jc w:val="both"/>
        <w:rPr>
          <w:rFonts w:ascii="Arial Narrow" w:hAnsi="Arial Narrow"/>
          <w:szCs w:val="20"/>
        </w:rPr>
      </w:pPr>
    </w:p>
    <w:p w14:paraId="39CF8637" w14:textId="77777777" w:rsidR="00FD68D3" w:rsidRPr="00FD68D3" w:rsidRDefault="00FD68D3" w:rsidP="00FD68D3">
      <w:pPr>
        <w:ind w:left="142" w:hanging="142"/>
        <w:jc w:val="both"/>
        <w:rPr>
          <w:rFonts w:ascii="Arial Narrow" w:hAnsi="Arial Narrow"/>
          <w:szCs w:val="20"/>
        </w:rPr>
      </w:pPr>
    </w:p>
    <w:p w14:paraId="695CBD5A" w14:textId="77777777" w:rsidR="00FD68D3" w:rsidRPr="00FD68D3" w:rsidRDefault="00FD68D3" w:rsidP="00FD68D3">
      <w:pPr>
        <w:rPr>
          <w:rFonts w:ascii="Arial" w:hAnsi="Arial"/>
          <w:szCs w:val="20"/>
        </w:rPr>
      </w:pPr>
      <w:r w:rsidRPr="00FD68D3">
        <w:rPr>
          <w:rFonts w:ascii="Arial" w:hAnsi="Arial"/>
          <w:szCs w:val="20"/>
        </w:rPr>
        <w:t xml:space="preserve">Rozdział 80104 – Przedszkola </w:t>
      </w:r>
    </w:p>
    <w:p w14:paraId="25D90994" w14:textId="77777777" w:rsidR="00FD68D3" w:rsidRPr="00FD68D3" w:rsidRDefault="00FD68D3" w:rsidP="00FD68D3">
      <w:pPr>
        <w:rPr>
          <w:rFonts w:ascii="Arial" w:hAnsi="Arial"/>
          <w:szCs w:val="20"/>
        </w:rPr>
      </w:pPr>
    </w:p>
    <w:p w14:paraId="12512B1D" w14:textId="77777777" w:rsidR="00FD68D3" w:rsidRPr="00FD68D3" w:rsidRDefault="00FD68D3" w:rsidP="00FD68D3">
      <w:pPr>
        <w:rPr>
          <w:rFonts w:ascii="Arial" w:hAnsi="Arial"/>
          <w:szCs w:val="20"/>
        </w:rPr>
      </w:pPr>
      <w:r w:rsidRPr="00FD68D3">
        <w:rPr>
          <w:rFonts w:ascii="Arial" w:hAnsi="Arial"/>
          <w:szCs w:val="20"/>
        </w:rPr>
        <w:t xml:space="preserve">Zaplanowano kwotę 57.775.574,02 zł, która przeznaczona zostanie na utrzymanie 21 przedszkoli (w tym: przy: Zespole Szkół Nr 8, Zespole Szkół Nr 11, Zespole Szkolno – Przedszkolnym Nr 1 i Zespole Szkolno – Przedszkolnym Nr 2) oraz na dotacje dla 14 przedszkoli niepublicznych i publicznych prowadzonych przez osoby prawne inne niż jednostki samorządu terytorialnego lub osoby fizyczne. </w:t>
      </w:r>
      <w:r w:rsidRPr="00FD68D3">
        <w:rPr>
          <w:rFonts w:ascii="Arial" w:hAnsi="Arial"/>
          <w:szCs w:val="20"/>
        </w:rPr>
        <w:lastRenderedPageBreak/>
        <w:t xml:space="preserve">Zatrudnionych będzie średnio po przeliczeniu niepełnozatrudnionych na pełne etaty 207,55 pracowników pedagogicznych, 10,63 pracowników administracji i 188 pracowników obsługi. </w:t>
      </w:r>
    </w:p>
    <w:p w14:paraId="4EEFC1CA" w14:textId="77777777" w:rsidR="00FD68D3" w:rsidRPr="00FD68D3" w:rsidRDefault="00FD68D3" w:rsidP="00FD68D3">
      <w:pPr>
        <w:rPr>
          <w:rFonts w:ascii="Arial" w:hAnsi="Arial"/>
          <w:szCs w:val="20"/>
        </w:rPr>
      </w:pPr>
      <w:r w:rsidRPr="00FD68D3">
        <w:rPr>
          <w:rFonts w:ascii="Arial" w:hAnsi="Arial"/>
          <w:szCs w:val="20"/>
        </w:rPr>
        <w:t>Ww. środki przeznaczone zostaną na wydatki bieżące, w tym:</w:t>
      </w:r>
    </w:p>
    <w:p w14:paraId="5EEA3C72" w14:textId="77777777" w:rsidR="00FD68D3" w:rsidRPr="00FD68D3" w:rsidRDefault="00FD68D3" w:rsidP="00FD68D3">
      <w:pPr>
        <w:rPr>
          <w:rFonts w:ascii="Arial" w:hAnsi="Arial"/>
          <w:szCs w:val="20"/>
        </w:rPr>
      </w:pPr>
      <w:r w:rsidRPr="00FD68D3">
        <w:rPr>
          <w:rFonts w:ascii="Arial" w:hAnsi="Arial"/>
          <w:szCs w:val="20"/>
        </w:rPr>
        <w:t>a) świadczenia na rzecz osób fizycznych – 110.023,00 zł (świadczenia rzeczowe wynikające z przepisów bhp),</w:t>
      </w:r>
    </w:p>
    <w:p w14:paraId="5B1DC7FD" w14:textId="77777777" w:rsidR="00FD68D3" w:rsidRPr="00FD68D3" w:rsidRDefault="00FD68D3" w:rsidP="00FD68D3">
      <w:pPr>
        <w:rPr>
          <w:rFonts w:ascii="Arial" w:hAnsi="Arial"/>
          <w:szCs w:val="20"/>
        </w:rPr>
      </w:pPr>
      <w:r w:rsidRPr="00FD68D3">
        <w:rPr>
          <w:rFonts w:ascii="Arial" w:hAnsi="Arial"/>
          <w:szCs w:val="20"/>
        </w:rPr>
        <w:t>b) wynagrodzenia i składki od nich naliczane – 36.906.446,02 zł,</w:t>
      </w:r>
    </w:p>
    <w:p w14:paraId="208E284D" w14:textId="77777777" w:rsidR="00FD68D3" w:rsidRPr="00FD68D3" w:rsidRDefault="00FD68D3" w:rsidP="00FD68D3">
      <w:pPr>
        <w:rPr>
          <w:rFonts w:ascii="Arial" w:hAnsi="Arial"/>
          <w:szCs w:val="20"/>
        </w:rPr>
      </w:pPr>
      <w:r w:rsidRPr="00FD68D3">
        <w:rPr>
          <w:rFonts w:ascii="Arial" w:hAnsi="Arial"/>
          <w:szCs w:val="20"/>
        </w:rPr>
        <w:t xml:space="preserve">c) dotacje – 14.075.820,00 zł (w tym: kwota 500.000,00 zł na dotacje dla innych gmin, w związku z uczęszczaniem do przedszkoli niepublicznych działających na terenie tych gmin, dzieci będących mieszkańcami Gminy Miasto Włocławek), </w:t>
      </w:r>
    </w:p>
    <w:p w14:paraId="08ACE153" w14:textId="77777777" w:rsidR="00FD68D3" w:rsidRPr="00FD68D3" w:rsidRDefault="00FD68D3" w:rsidP="00FD68D3">
      <w:pPr>
        <w:rPr>
          <w:rFonts w:ascii="Arial" w:hAnsi="Arial"/>
          <w:szCs w:val="20"/>
        </w:rPr>
      </w:pPr>
      <w:r w:rsidRPr="00FD68D3">
        <w:rPr>
          <w:rFonts w:ascii="Arial" w:hAnsi="Arial"/>
          <w:szCs w:val="20"/>
        </w:rPr>
        <w:t xml:space="preserve">d) pozostałe wydatki – 6.683.285,00 zł, </w:t>
      </w:r>
    </w:p>
    <w:p w14:paraId="6B4CEE56" w14:textId="77777777" w:rsidR="00FD68D3" w:rsidRPr="00FD68D3" w:rsidRDefault="00FD68D3" w:rsidP="00FD68D3">
      <w:pPr>
        <w:rPr>
          <w:rFonts w:ascii="Arial" w:hAnsi="Arial"/>
          <w:szCs w:val="20"/>
        </w:rPr>
      </w:pPr>
      <w:r w:rsidRPr="00FD68D3">
        <w:rPr>
          <w:rFonts w:ascii="Arial" w:hAnsi="Arial"/>
          <w:szCs w:val="20"/>
        </w:rPr>
        <w:t xml:space="preserve">- na bieżące utrzymanie jednostek – 5.980.025,00 zł, </w:t>
      </w:r>
    </w:p>
    <w:p w14:paraId="01605A7F" w14:textId="77777777" w:rsidR="00FD68D3" w:rsidRPr="00FD68D3" w:rsidRDefault="00FD68D3" w:rsidP="00FD68D3">
      <w:pPr>
        <w:rPr>
          <w:rFonts w:ascii="Arial" w:hAnsi="Arial"/>
          <w:szCs w:val="20"/>
        </w:rPr>
      </w:pPr>
      <w:r w:rsidRPr="00FD68D3">
        <w:rPr>
          <w:rFonts w:ascii="Arial" w:hAnsi="Arial"/>
          <w:szCs w:val="20"/>
        </w:rPr>
        <w:t>- remonty i usuwanie awarii w przedszkolach – 703.260,00 zł.</w:t>
      </w:r>
    </w:p>
    <w:p w14:paraId="687C7A59" w14:textId="77777777" w:rsidR="00FD68D3" w:rsidRPr="00FD68D3" w:rsidRDefault="00FD68D3" w:rsidP="00FD68D3">
      <w:pPr>
        <w:jc w:val="both"/>
        <w:rPr>
          <w:rFonts w:ascii="Arial Narrow" w:hAnsi="Arial Narrow"/>
        </w:rPr>
      </w:pPr>
    </w:p>
    <w:p w14:paraId="0A6E9BBA" w14:textId="77777777" w:rsidR="00FD68D3" w:rsidRPr="00FD68D3" w:rsidRDefault="00FD68D3" w:rsidP="00FD68D3">
      <w:pPr>
        <w:rPr>
          <w:rFonts w:ascii="Arial" w:hAnsi="Arial"/>
          <w:szCs w:val="20"/>
        </w:rPr>
      </w:pPr>
      <w:r w:rsidRPr="00FD68D3">
        <w:rPr>
          <w:rFonts w:ascii="Arial" w:hAnsi="Arial"/>
          <w:szCs w:val="20"/>
        </w:rPr>
        <w:t>Rozdział 80105 – Przedszkola specjalne</w:t>
      </w:r>
    </w:p>
    <w:p w14:paraId="5058E305" w14:textId="77777777" w:rsidR="00FD68D3" w:rsidRPr="00FD68D3" w:rsidRDefault="00FD68D3" w:rsidP="00FD68D3">
      <w:pPr>
        <w:rPr>
          <w:rFonts w:ascii="Arial" w:hAnsi="Arial"/>
          <w:szCs w:val="20"/>
        </w:rPr>
      </w:pPr>
    </w:p>
    <w:p w14:paraId="7D0A1659" w14:textId="77777777" w:rsidR="00FD68D3" w:rsidRPr="00FD68D3" w:rsidRDefault="00FD68D3" w:rsidP="00FD68D3">
      <w:pPr>
        <w:rPr>
          <w:rFonts w:ascii="Arial" w:hAnsi="Arial"/>
          <w:sz w:val="16"/>
          <w:szCs w:val="16"/>
        </w:rPr>
      </w:pPr>
      <w:r w:rsidRPr="00FD68D3">
        <w:rPr>
          <w:rFonts w:ascii="Arial" w:hAnsi="Arial"/>
          <w:szCs w:val="20"/>
        </w:rPr>
        <w:t>Na terenie miasta funkcjonuje 1 przedszkole specjalne przy Zespole Szkół Nr 3. Zatrudnionych będzie średnio po przeliczeniu niepełnozatrudnionych na pełne etaty 6,43 pracowników pedagogicznych i 4 pracowników obsługi.</w:t>
      </w:r>
    </w:p>
    <w:p w14:paraId="070844E1" w14:textId="77777777" w:rsidR="00FD68D3" w:rsidRPr="00FD68D3" w:rsidRDefault="00FD68D3" w:rsidP="00FD68D3">
      <w:pPr>
        <w:rPr>
          <w:rFonts w:ascii="Arial" w:hAnsi="Arial"/>
          <w:szCs w:val="20"/>
        </w:rPr>
      </w:pPr>
      <w:r w:rsidRPr="00FD68D3">
        <w:rPr>
          <w:rFonts w:ascii="Arial" w:hAnsi="Arial"/>
          <w:szCs w:val="20"/>
        </w:rPr>
        <w:t xml:space="preserve">Na wydatki bieżące powyższego rozdziału zaplanowano kwotę 1.343.277,26 zł, w tym: </w:t>
      </w:r>
    </w:p>
    <w:p w14:paraId="6347189E" w14:textId="77777777" w:rsidR="00FD68D3" w:rsidRPr="00FD68D3" w:rsidRDefault="00FD68D3" w:rsidP="00FD68D3">
      <w:pPr>
        <w:rPr>
          <w:rFonts w:ascii="Arial" w:hAnsi="Arial"/>
          <w:szCs w:val="20"/>
        </w:rPr>
      </w:pPr>
      <w:r w:rsidRPr="00FD68D3">
        <w:rPr>
          <w:rFonts w:ascii="Arial" w:hAnsi="Arial"/>
          <w:szCs w:val="20"/>
        </w:rPr>
        <w:t>- świadczenia na rzecz osób fizycznych – 5.600,00 zł (świadczenia rzeczowe wynikające z przepisów bhp),</w:t>
      </w:r>
    </w:p>
    <w:p w14:paraId="39885E09" w14:textId="77777777" w:rsidR="00FD68D3" w:rsidRPr="00FD68D3" w:rsidRDefault="00FD68D3" w:rsidP="00FD68D3">
      <w:pPr>
        <w:rPr>
          <w:rFonts w:ascii="Arial" w:hAnsi="Arial"/>
          <w:szCs w:val="20"/>
        </w:rPr>
      </w:pPr>
      <w:r w:rsidRPr="00FD68D3">
        <w:rPr>
          <w:rFonts w:ascii="Arial" w:hAnsi="Arial"/>
          <w:szCs w:val="20"/>
        </w:rPr>
        <w:t>- wynagrodzenia i składki od nich naliczane – 1.237.187,26 zł,</w:t>
      </w:r>
    </w:p>
    <w:p w14:paraId="3F8C43AE" w14:textId="77777777" w:rsidR="00FD68D3" w:rsidRPr="00FD68D3" w:rsidRDefault="00FD68D3" w:rsidP="00FD68D3">
      <w:pPr>
        <w:rPr>
          <w:rFonts w:ascii="Arial" w:hAnsi="Arial"/>
          <w:szCs w:val="20"/>
        </w:rPr>
      </w:pPr>
      <w:r w:rsidRPr="00FD68D3">
        <w:rPr>
          <w:rFonts w:ascii="Arial" w:hAnsi="Arial"/>
          <w:szCs w:val="20"/>
        </w:rPr>
        <w:t>- pozostałe wydatki – 100.490,00 zł na bieżące utrzymanie jednostki.</w:t>
      </w:r>
    </w:p>
    <w:p w14:paraId="030D3DD6" w14:textId="77777777" w:rsidR="00FD68D3" w:rsidRPr="00FD68D3" w:rsidRDefault="00FD68D3" w:rsidP="00FD68D3">
      <w:pPr>
        <w:rPr>
          <w:rFonts w:ascii="Arial" w:hAnsi="Arial"/>
          <w:szCs w:val="20"/>
        </w:rPr>
      </w:pPr>
    </w:p>
    <w:p w14:paraId="2E09E321" w14:textId="77777777" w:rsidR="00FD68D3" w:rsidRPr="00FD68D3" w:rsidRDefault="00FD68D3" w:rsidP="00FD68D3">
      <w:pPr>
        <w:rPr>
          <w:rFonts w:ascii="Arial" w:hAnsi="Arial"/>
          <w:szCs w:val="20"/>
        </w:rPr>
      </w:pPr>
      <w:r w:rsidRPr="00FD68D3">
        <w:rPr>
          <w:rFonts w:ascii="Arial" w:hAnsi="Arial"/>
          <w:szCs w:val="20"/>
        </w:rPr>
        <w:t>Rozdział 80106 – Inne formy wychowania przedszkolnego</w:t>
      </w:r>
    </w:p>
    <w:p w14:paraId="4C5B3F28" w14:textId="77777777" w:rsidR="00FD68D3" w:rsidRPr="00FD68D3" w:rsidRDefault="00FD68D3" w:rsidP="00FD68D3">
      <w:pPr>
        <w:rPr>
          <w:rFonts w:ascii="Arial" w:hAnsi="Arial"/>
          <w:szCs w:val="20"/>
        </w:rPr>
      </w:pPr>
    </w:p>
    <w:p w14:paraId="6392CE07" w14:textId="77777777" w:rsidR="00FD68D3" w:rsidRPr="00FD68D3" w:rsidRDefault="00FD68D3" w:rsidP="00FD68D3">
      <w:pPr>
        <w:rPr>
          <w:rFonts w:ascii="Arial" w:hAnsi="Arial"/>
          <w:szCs w:val="20"/>
        </w:rPr>
      </w:pPr>
      <w:r w:rsidRPr="00FD68D3">
        <w:rPr>
          <w:rFonts w:ascii="Arial" w:hAnsi="Arial"/>
          <w:szCs w:val="20"/>
        </w:rPr>
        <w:t>Zaplanowano środki w kwocie 258.564,00 zł na dotację dla 1 niepublicznego punkt przedszkolnego.</w:t>
      </w:r>
    </w:p>
    <w:p w14:paraId="11F6BCFC" w14:textId="77777777" w:rsidR="00FD68D3" w:rsidRPr="00FD68D3" w:rsidRDefault="00FD68D3" w:rsidP="00FD68D3">
      <w:pPr>
        <w:rPr>
          <w:rFonts w:ascii="Arial" w:hAnsi="Arial"/>
          <w:szCs w:val="20"/>
        </w:rPr>
      </w:pPr>
    </w:p>
    <w:p w14:paraId="41BCCC3D" w14:textId="77777777" w:rsidR="00FD68D3" w:rsidRPr="00FD68D3" w:rsidRDefault="00FD68D3" w:rsidP="00FD68D3">
      <w:pPr>
        <w:rPr>
          <w:rFonts w:ascii="Arial" w:hAnsi="Arial"/>
          <w:szCs w:val="20"/>
        </w:rPr>
      </w:pPr>
      <w:r w:rsidRPr="00FD68D3">
        <w:rPr>
          <w:rFonts w:ascii="Arial" w:hAnsi="Arial"/>
          <w:szCs w:val="20"/>
        </w:rPr>
        <w:t>Rozdział 80107 – Świetlice szkolne</w:t>
      </w:r>
    </w:p>
    <w:p w14:paraId="02F41EF3" w14:textId="77777777" w:rsidR="00FD68D3" w:rsidRPr="00FD68D3" w:rsidRDefault="00FD68D3" w:rsidP="00FD68D3">
      <w:pPr>
        <w:rPr>
          <w:rFonts w:ascii="Arial" w:hAnsi="Arial"/>
          <w:szCs w:val="20"/>
        </w:rPr>
      </w:pPr>
    </w:p>
    <w:p w14:paraId="6A53FB22" w14:textId="77777777" w:rsidR="00FD68D3" w:rsidRPr="00FD68D3" w:rsidRDefault="00FD68D3" w:rsidP="00FD68D3">
      <w:pPr>
        <w:rPr>
          <w:rFonts w:ascii="Arial" w:hAnsi="Arial"/>
          <w:szCs w:val="20"/>
        </w:rPr>
      </w:pPr>
      <w:r w:rsidRPr="00FD68D3">
        <w:rPr>
          <w:rFonts w:ascii="Arial" w:hAnsi="Arial"/>
          <w:szCs w:val="20"/>
        </w:rPr>
        <w:t>Na działalność świetlic dla uczniów przy każdej szkole podstawowej, Zespołach Szkół Nr: 3, 8 i 11, Zespole Szkolno - Przedszkolnym Nr 1, Zespole Szkolno - Przedszkolnym Nr 2 i Zespole Szkół Muzycznych zaplanowano kwotę 8.382.347,84 zł. W świetlicach zatrudnionych będzie po przeliczeniu niepełnozatrudnionych na pełne etaty 67,31 pracowników pedagogicznych.</w:t>
      </w:r>
    </w:p>
    <w:p w14:paraId="32D643A9" w14:textId="77777777" w:rsidR="00FD68D3" w:rsidRPr="00FD68D3" w:rsidRDefault="00FD68D3" w:rsidP="00FD68D3">
      <w:pPr>
        <w:rPr>
          <w:rFonts w:ascii="Arial" w:hAnsi="Arial"/>
          <w:szCs w:val="20"/>
        </w:rPr>
      </w:pPr>
      <w:r w:rsidRPr="00FD68D3">
        <w:rPr>
          <w:rFonts w:ascii="Arial" w:hAnsi="Arial"/>
          <w:szCs w:val="20"/>
        </w:rPr>
        <w:t>Zaplanowane środki przeznaczone zostaną na:</w:t>
      </w:r>
    </w:p>
    <w:p w14:paraId="60EE81FC" w14:textId="77777777" w:rsidR="00FD68D3" w:rsidRPr="00FD68D3" w:rsidRDefault="00FD68D3" w:rsidP="00FD68D3">
      <w:pPr>
        <w:rPr>
          <w:rFonts w:ascii="Arial" w:hAnsi="Arial"/>
          <w:szCs w:val="20"/>
        </w:rPr>
      </w:pPr>
      <w:r w:rsidRPr="00FD68D3">
        <w:rPr>
          <w:rFonts w:ascii="Arial" w:hAnsi="Arial"/>
          <w:szCs w:val="20"/>
        </w:rPr>
        <w:t>- świadczenia na rzecz osób fizycznych – 5.625,00 zł (świadczenia rzeczowe wynikające z przepisów bhp),</w:t>
      </w:r>
    </w:p>
    <w:p w14:paraId="38FD8759" w14:textId="77777777" w:rsidR="00FD68D3" w:rsidRPr="00FD68D3" w:rsidRDefault="00FD68D3" w:rsidP="00FD68D3">
      <w:pPr>
        <w:rPr>
          <w:rFonts w:ascii="Arial" w:hAnsi="Arial"/>
          <w:szCs w:val="20"/>
        </w:rPr>
      </w:pPr>
      <w:r w:rsidRPr="00FD68D3">
        <w:rPr>
          <w:rFonts w:ascii="Arial" w:hAnsi="Arial"/>
          <w:szCs w:val="20"/>
        </w:rPr>
        <w:t>- wynagrodzenia i składki od nich naliczane – 7.931.606,84 zł,</w:t>
      </w:r>
    </w:p>
    <w:p w14:paraId="713E4343" w14:textId="77777777" w:rsidR="00FD68D3" w:rsidRPr="00FD68D3" w:rsidRDefault="00FD68D3" w:rsidP="00FD68D3">
      <w:pPr>
        <w:rPr>
          <w:rFonts w:ascii="Arial" w:hAnsi="Arial"/>
          <w:szCs w:val="20"/>
        </w:rPr>
      </w:pPr>
      <w:r w:rsidRPr="00FD68D3">
        <w:rPr>
          <w:rFonts w:ascii="Arial" w:hAnsi="Arial"/>
          <w:szCs w:val="20"/>
        </w:rPr>
        <w:t>- pozostałe wydatki – 445.116,00 zł na bieżące utrzymanie jednostek.</w:t>
      </w:r>
    </w:p>
    <w:p w14:paraId="7CA74AB0" w14:textId="77777777" w:rsidR="00FD68D3" w:rsidRPr="00FD68D3" w:rsidRDefault="00FD68D3" w:rsidP="00FD68D3">
      <w:pPr>
        <w:tabs>
          <w:tab w:val="right" w:pos="7371"/>
        </w:tabs>
        <w:jc w:val="both"/>
        <w:rPr>
          <w:rFonts w:ascii="Arial Narrow" w:hAnsi="Arial Narrow"/>
        </w:rPr>
      </w:pPr>
    </w:p>
    <w:p w14:paraId="38E92AC3" w14:textId="77777777" w:rsidR="00FD68D3" w:rsidRPr="00FD68D3" w:rsidRDefault="00FD68D3" w:rsidP="00FD68D3">
      <w:pPr>
        <w:rPr>
          <w:rFonts w:ascii="Arial" w:hAnsi="Arial"/>
          <w:szCs w:val="20"/>
        </w:rPr>
      </w:pPr>
      <w:r w:rsidRPr="00FD68D3">
        <w:rPr>
          <w:rFonts w:ascii="Arial" w:hAnsi="Arial"/>
          <w:szCs w:val="20"/>
        </w:rPr>
        <w:t>Rozdział 80113 – Dowożenie uczniów do szkół</w:t>
      </w:r>
    </w:p>
    <w:p w14:paraId="641A592C" w14:textId="77777777" w:rsidR="00FD68D3" w:rsidRPr="00FD68D3" w:rsidRDefault="00FD68D3" w:rsidP="00FD68D3">
      <w:pPr>
        <w:rPr>
          <w:rFonts w:ascii="Arial" w:hAnsi="Arial"/>
        </w:rPr>
      </w:pPr>
    </w:p>
    <w:p w14:paraId="61DBE11F" w14:textId="77777777" w:rsidR="00FD68D3" w:rsidRPr="00FD68D3" w:rsidRDefault="00FD68D3" w:rsidP="00FD68D3">
      <w:pPr>
        <w:rPr>
          <w:rFonts w:ascii="Arial" w:hAnsi="Arial"/>
          <w:szCs w:val="20"/>
        </w:rPr>
      </w:pPr>
      <w:r w:rsidRPr="00FD68D3">
        <w:rPr>
          <w:rFonts w:ascii="Arial" w:hAnsi="Arial"/>
          <w:szCs w:val="20"/>
        </w:rPr>
        <w:t xml:space="preserve">Przeznaczono kwotę 1.229.625,00 zł na wydatki bieżące na dowóz dzieci z </w:t>
      </w:r>
      <w:r w:rsidRPr="00FD68D3">
        <w:rPr>
          <w:rFonts w:ascii="Arial" w:hAnsi="Arial"/>
        </w:rPr>
        <w:t xml:space="preserve">niepełnosprawnością do Szkoły Podstawowej Nr 5, Zespołu Szkół Nr 3 i Zespołu Szkół Samochodowych oraz </w:t>
      </w:r>
      <w:r w:rsidRPr="00FD68D3">
        <w:rPr>
          <w:rFonts w:ascii="Arial" w:hAnsi="Arial"/>
          <w:szCs w:val="20"/>
        </w:rPr>
        <w:t>na obiekty sportowe, w tym baseny, z tego:</w:t>
      </w:r>
    </w:p>
    <w:p w14:paraId="4B5850EE" w14:textId="77777777" w:rsidR="00FD68D3" w:rsidRPr="00FD68D3" w:rsidRDefault="00FD68D3" w:rsidP="00FD68D3">
      <w:pPr>
        <w:rPr>
          <w:rFonts w:ascii="Arial" w:hAnsi="Arial"/>
        </w:rPr>
      </w:pPr>
      <w:r w:rsidRPr="00FD68D3">
        <w:rPr>
          <w:rFonts w:ascii="Arial" w:hAnsi="Arial"/>
        </w:rPr>
        <w:lastRenderedPageBreak/>
        <w:t>- świadczenia na rzecz osób fizycznych – 4.720,00 zł (świadczenia rzeczowe wynikające z przepisów bhp),</w:t>
      </w:r>
    </w:p>
    <w:p w14:paraId="16259F2B" w14:textId="77777777" w:rsidR="00FD68D3" w:rsidRPr="00FD68D3" w:rsidRDefault="00FD68D3" w:rsidP="00FD68D3">
      <w:pPr>
        <w:rPr>
          <w:rFonts w:ascii="Arial" w:hAnsi="Arial"/>
        </w:rPr>
      </w:pPr>
      <w:r w:rsidRPr="00FD68D3">
        <w:rPr>
          <w:rFonts w:ascii="Arial" w:hAnsi="Arial"/>
        </w:rPr>
        <w:t>- wynagrodzenia i składki od nich naliczane (7,5 etatu przeliczeniowego)  – 658.439,00 zł,</w:t>
      </w:r>
    </w:p>
    <w:p w14:paraId="3C57ECE5" w14:textId="77777777" w:rsidR="00FD68D3" w:rsidRPr="00FD68D3" w:rsidRDefault="00FD68D3" w:rsidP="00FD68D3">
      <w:pPr>
        <w:rPr>
          <w:rFonts w:ascii="Arial" w:hAnsi="Arial"/>
          <w:szCs w:val="20"/>
        </w:rPr>
      </w:pPr>
      <w:r w:rsidRPr="00FD68D3">
        <w:rPr>
          <w:rFonts w:ascii="Arial" w:hAnsi="Arial"/>
          <w:szCs w:val="20"/>
        </w:rPr>
        <w:t>- pozostałe wydatki – 566.466,00 zł, w tym: koszty eksploatacji pojazdów, czynsz za garaż, przewóz dzieci na obiekty sportowe, w tym baseny.</w:t>
      </w:r>
    </w:p>
    <w:p w14:paraId="1427D07B" w14:textId="77777777" w:rsidR="00FD68D3" w:rsidRPr="00FD68D3" w:rsidRDefault="00FD68D3" w:rsidP="00FD68D3">
      <w:pPr>
        <w:ind w:left="142" w:hanging="142"/>
        <w:jc w:val="both"/>
        <w:rPr>
          <w:rFonts w:ascii="Arial Narrow" w:hAnsi="Arial Narrow"/>
          <w:szCs w:val="20"/>
        </w:rPr>
      </w:pPr>
    </w:p>
    <w:p w14:paraId="5675B681" w14:textId="77777777" w:rsidR="00FD68D3" w:rsidRPr="00FD68D3" w:rsidRDefault="00FD68D3" w:rsidP="00FD68D3">
      <w:pPr>
        <w:rPr>
          <w:rFonts w:ascii="Arial" w:hAnsi="Arial"/>
          <w:szCs w:val="20"/>
        </w:rPr>
      </w:pPr>
      <w:r w:rsidRPr="00FD68D3">
        <w:rPr>
          <w:rFonts w:ascii="Arial" w:hAnsi="Arial"/>
          <w:szCs w:val="20"/>
        </w:rPr>
        <w:t>Rozdział 80115 – Technika</w:t>
      </w:r>
    </w:p>
    <w:p w14:paraId="7CE75910" w14:textId="77777777" w:rsidR="00FD68D3" w:rsidRPr="00FD68D3" w:rsidRDefault="00FD68D3" w:rsidP="00FD68D3">
      <w:pPr>
        <w:rPr>
          <w:rFonts w:ascii="Arial" w:hAnsi="Arial"/>
          <w:szCs w:val="20"/>
        </w:rPr>
      </w:pPr>
    </w:p>
    <w:p w14:paraId="5250B1B9" w14:textId="77777777" w:rsidR="00FD68D3" w:rsidRPr="00FD68D3" w:rsidRDefault="00FD68D3" w:rsidP="00FD68D3">
      <w:pPr>
        <w:rPr>
          <w:rFonts w:ascii="Arial" w:hAnsi="Arial"/>
          <w:szCs w:val="20"/>
        </w:rPr>
      </w:pPr>
      <w:r w:rsidRPr="00FD68D3">
        <w:rPr>
          <w:rFonts w:ascii="Arial" w:hAnsi="Arial"/>
          <w:szCs w:val="20"/>
        </w:rPr>
        <w:t xml:space="preserve">Planowane wydatki w tym rozdziale w wysokości 63.268.656,68 zł przeznaczone zostaną na działalność 6 techników publicznych działających w zespołach szkół oraz na dotację dla 1 szkoły niepublicznej.  W szkołach   publicznych    zatrudnionych    będzie    średnio   po    przeliczeniu niepełnozatrudnionych na pełne etaty 303,37 pracowników pedagogicznych, 30,06 pracowników administracji i 86,75 pracowników obsługi. </w:t>
      </w:r>
    </w:p>
    <w:p w14:paraId="7CBEEA3C" w14:textId="77777777" w:rsidR="00FD68D3" w:rsidRPr="00FD68D3" w:rsidRDefault="00FD68D3" w:rsidP="00FD68D3">
      <w:pPr>
        <w:rPr>
          <w:rFonts w:ascii="Arial" w:hAnsi="Arial"/>
          <w:szCs w:val="20"/>
        </w:rPr>
      </w:pPr>
      <w:r w:rsidRPr="00FD68D3">
        <w:rPr>
          <w:rFonts w:ascii="Arial" w:hAnsi="Arial"/>
          <w:szCs w:val="20"/>
        </w:rPr>
        <w:t xml:space="preserve">Ww. środki przeznaczone zostaną na: </w:t>
      </w:r>
    </w:p>
    <w:p w14:paraId="432CEC71" w14:textId="77777777" w:rsidR="00FD68D3" w:rsidRPr="00FD68D3" w:rsidRDefault="00FD68D3" w:rsidP="00FD68D3">
      <w:pPr>
        <w:rPr>
          <w:rFonts w:ascii="Arial" w:hAnsi="Arial"/>
          <w:szCs w:val="20"/>
        </w:rPr>
      </w:pPr>
      <w:r w:rsidRPr="00FD68D3">
        <w:rPr>
          <w:rFonts w:ascii="Arial" w:hAnsi="Arial"/>
          <w:szCs w:val="20"/>
        </w:rPr>
        <w:t>1. Wydatki bieżące – 62.768.656,68 zł, w tym:</w:t>
      </w:r>
    </w:p>
    <w:p w14:paraId="2D779394" w14:textId="77777777" w:rsidR="00FD68D3" w:rsidRPr="00FD68D3" w:rsidRDefault="00FD68D3" w:rsidP="00FD68D3">
      <w:pPr>
        <w:rPr>
          <w:rFonts w:ascii="Arial" w:hAnsi="Arial"/>
          <w:szCs w:val="20"/>
        </w:rPr>
      </w:pPr>
      <w:r w:rsidRPr="00FD68D3">
        <w:rPr>
          <w:rFonts w:ascii="Arial" w:hAnsi="Arial"/>
          <w:szCs w:val="20"/>
        </w:rPr>
        <w:t>a) świadczenia na rzecz osób fizycznych – 79.898,00 zł (świadczenia rzeczowe wynikające z przepisów bhp),</w:t>
      </w:r>
    </w:p>
    <w:p w14:paraId="5F655727" w14:textId="77777777" w:rsidR="00FD68D3" w:rsidRPr="00FD68D3" w:rsidRDefault="00FD68D3" w:rsidP="00FD68D3">
      <w:pPr>
        <w:rPr>
          <w:rFonts w:ascii="Arial" w:hAnsi="Arial"/>
          <w:szCs w:val="20"/>
        </w:rPr>
      </w:pPr>
      <w:r w:rsidRPr="00FD68D3">
        <w:rPr>
          <w:rFonts w:ascii="Arial" w:hAnsi="Arial"/>
          <w:szCs w:val="20"/>
        </w:rPr>
        <w:t>b) wynagrodzenia i składki od nich naliczane – 50.809.574,44 zł,</w:t>
      </w:r>
    </w:p>
    <w:p w14:paraId="4DCD4A75" w14:textId="77777777" w:rsidR="00FD68D3" w:rsidRPr="00FD68D3" w:rsidRDefault="00FD68D3" w:rsidP="00FD68D3">
      <w:pPr>
        <w:rPr>
          <w:rFonts w:ascii="Arial" w:hAnsi="Arial"/>
          <w:szCs w:val="20"/>
        </w:rPr>
      </w:pPr>
      <w:r w:rsidRPr="00FD68D3">
        <w:rPr>
          <w:rFonts w:ascii="Arial" w:hAnsi="Arial"/>
          <w:szCs w:val="20"/>
        </w:rPr>
        <w:t>c) dotacje – 4.256.329,44 zł,</w:t>
      </w:r>
    </w:p>
    <w:p w14:paraId="57AE5BCB" w14:textId="77777777" w:rsidR="00FD68D3" w:rsidRPr="00FD68D3" w:rsidRDefault="00FD68D3" w:rsidP="00FD68D3">
      <w:pPr>
        <w:rPr>
          <w:rFonts w:ascii="Arial" w:hAnsi="Arial"/>
          <w:szCs w:val="20"/>
        </w:rPr>
      </w:pPr>
      <w:r w:rsidRPr="00FD68D3">
        <w:rPr>
          <w:rFonts w:ascii="Arial" w:hAnsi="Arial"/>
          <w:szCs w:val="20"/>
        </w:rPr>
        <w:t>d) pozostałe wydatki – 7.622.854,80 zł, w tym:</w:t>
      </w:r>
    </w:p>
    <w:p w14:paraId="57046D29" w14:textId="77777777" w:rsidR="00FD68D3" w:rsidRPr="00FD68D3" w:rsidRDefault="00FD68D3" w:rsidP="00FD68D3">
      <w:pPr>
        <w:rPr>
          <w:rFonts w:ascii="Arial" w:hAnsi="Arial"/>
          <w:szCs w:val="20"/>
        </w:rPr>
      </w:pPr>
      <w:r w:rsidRPr="00FD68D3">
        <w:rPr>
          <w:rFonts w:ascii="Arial" w:hAnsi="Arial"/>
          <w:szCs w:val="20"/>
        </w:rPr>
        <w:t>- na bieżące utrzymanie jednostek – 7.009.907,80 zł,</w:t>
      </w:r>
    </w:p>
    <w:p w14:paraId="5FDCA5BE" w14:textId="77777777" w:rsidR="00FD68D3" w:rsidRPr="00FD68D3" w:rsidRDefault="00FD68D3" w:rsidP="00FD68D3">
      <w:pPr>
        <w:rPr>
          <w:rFonts w:ascii="Arial" w:hAnsi="Arial"/>
          <w:szCs w:val="20"/>
        </w:rPr>
      </w:pPr>
      <w:r w:rsidRPr="00FD68D3">
        <w:rPr>
          <w:rFonts w:ascii="Arial" w:hAnsi="Arial"/>
          <w:szCs w:val="20"/>
        </w:rPr>
        <w:t>- remonty i usuwanie awarii w technikach – 612.947,00 zł.</w:t>
      </w:r>
    </w:p>
    <w:p w14:paraId="2ECF60C9" w14:textId="77777777" w:rsidR="00FD68D3" w:rsidRPr="00FD68D3" w:rsidRDefault="00FD68D3" w:rsidP="00FD68D3">
      <w:pPr>
        <w:rPr>
          <w:rFonts w:ascii="Arial" w:hAnsi="Arial"/>
          <w:szCs w:val="20"/>
        </w:rPr>
      </w:pPr>
      <w:r w:rsidRPr="00FD68D3">
        <w:rPr>
          <w:rFonts w:ascii="Arial" w:hAnsi="Arial"/>
          <w:szCs w:val="20"/>
        </w:rPr>
        <w:t xml:space="preserve">2. Wydatki majątkowe – 500.000,00 zł. </w:t>
      </w:r>
    </w:p>
    <w:p w14:paraId="64C0D509" w14:textId="77777777" w:rsidR="00FD68D3" w:rsidRPr="00FD68D3" w:rsidRDefault="00FD68D3" w:rsidP="00FD68D3">
      <w:pPr>
        <w:ind w:left="142" w:hanging="142"/>
        <w:jc w:val="both"/>
        <w:rPr>
          <w:rFonts w:ascii="Arial Narrow" w:hAnsi="Arial Narrow"/>
          <w:szCs w:val="20"/>
        </w:rPr>
      </w:pPr>
    </w:p>
    <w:p w14:paraId="54B9A830" w14:textId="77777777" w:rsidR="00FD68D3" w:rsidRPr="00FD68D3" w:rsidRDefault="00FD68D3" w:rsidP="00FD68D3">
      <w:pPr>
        <w:rPr>
          <w:rFonts w:ascii="Arial" w:hAnsi="Arial"/>
          <w:szCs w:val="20"/>
        </w:rPr>
      </w:pPr>
      <w:r w:rsidRPr="00FD68D3">
        <w:rPr>
          <w:rFonts w:ascii="Arial" w:hAnsi="Arial"/>
          <w:szCs w:val="20"/>
        </w:rPr>
        <w:t>Rozdział 80116 – Szkoły policealne</w:t>
      </w:r>
    </w:p>
    <w:p w14:paraId="7176252F" w14:textId="77777777" w:rsidR="00FD68D3" w:rsidRPr="00FD68D3" w:rsidRDefault="00FD68D3" w:rsidP="00FD68D3">
      <w:pPr>
        <w:rPr>
          <w:rFonts w:ascii="Arial" w:hAnsi="Arial"/>
          <w:szCs w:val="20"/>
        </w:rPr>
      </w:pPr>
    </w:p>
    <w:p w14:paraId="5C7D5D8E" w14:textId="77777777" w:rsidR="00FD68D3" w:rsidRPr="00FD68D3" w:rsidRDefault="00FD68D3" w:rsidP="00FD68D3">
      <w:pPr>
        <w:rPr>
          <w:rFonts w:ascii="Arial" w:hAnsi="Arial"/>
          <w:szCs w:val="20"/>
        </w:rPr>
      </w:pPr>
      <w:r w:rsidRPr="00FD68D3">
        <w:rPr>
          <w:rFonts w:ascii="Arial" w:hAnsi="Arial"/>
          <w:szCs w:val="20"/>
        </w:rPr>
        <w:t xml:space="preserve">Zaplanowano środki w kwocie 11.092.709,28 zł na działalność jednej szkoły policealnej mieszczącej się w Centrum Kształcenia Zawodowego i Ustawicznego oraz 10 szkół policealnych niepublicznych. Zatrudnionych będzie średnio po przeliczeniu niepełnozatrudnionych na pełne etaty 7,25 pracowników pedagogicznych, 3 pracowników administracji i 1 pracownik obsługi. </w:t>
      </w:r>
    </w:p>
    <w:p w14:paraId="507AF690" w14:textId="77777777" w:rsidR="00FD68D3" w:rsidRPr="00FD68D3" w:rsidRDefault="00FD68D3" w:rsidP="00FD68D3">
      <w:pPr>
        <w:rPr>
          <w:rFonts w:ascii="Arial" w:hAnsi="Arial"/>
          <w:szCs w:val="20"/>
        </w:rPr>
      </w:pPr>
      <w:r w:rsidRPr="00FD68D3">
        <w:rPr>
          <w:rFonts w:ascii="Arial" w:hAnsi="Arial"/>
          <w:szCs w:val="20"/>
        </w:rPr>
        <w:t>Ww. środki przeznaczone zostaną na wydatki bieżące, w tym:</w:t>
      </w:r>
    </w:p>
    <w:p w14:paraId="1851D452" w14:textId="77777777" w:rsidR="00FD68D3" w:rsidRPr="00FD68D3" w:rsidRDefault="00FD68D3" w:rsidP="00FD68D3">
      <w:pPr>
        <w:rPr>
          <w:rFonts w:ascii="Arial" w:hAnsi="Arial"/>
          <w:szCs w:val="20"/>
        </w:rPr>
      </w:pPr>
      <w:r w:rsidRPr="00FD68D3">
        <w:rPr>
          <w:rFonts w:ascii="Arial" w:hAnsi="Arial"/>
          <w:szCs w:val="20"/>
        </w:rPr>
        <w:t>- świadczenia na rzecz osób fizycznych – 800,00 zł (świadczenia rzeczowe wynikające z przepisów bhp),</w:t>
      </w:r>
    </w:p>
    <w:p w14:paraId="164B17BF" w14:textId="77777777" w:rsidR="00FD68D3" w:rsidRPr="00FD68D3" w:rsidRDefault="00FD68D3" w:rsidP="00FD68D3">
      <w:pPr>
        <w:rPr>
          <w:rFonts w:ascii="Arial" w:hAnsi="Arial"/>
          <w:szCs w:val="20"/>
        </w:rPr>
      </w:pPr>
      <w:r w:rsidRPr="00FD68D3">
        <w:rPr>
          <w:rFonts w:ascii="Arial" w:hAnsi="Arial"/>
          <w:szCs w:val="20"/>
        </w:rPr>
        <w:t>- wynagrodzenia i składki od nich naliczane – 1.071.640,98 zł,</w:t>
      </w:r>
    </w:p>
    <w:p w14:paraId="59DAB893" w14:textId="77777777" w:rsidR="00FD68D3" w:rsidRPr="00FD68D3" w:rsidRDefault="00FD68D3" w:rsidP="00FD68D3">
      <w:pPr>
        <w:rPr>
          <w:rFonts w:ascii="Arial" w:hAnsi="Arial"/>
          <w:szCs w:val="20"/>
        </w:rPr>
      </w:pPr>
      <w:r w:rsidRPr="00FD68D3">
        <w:rPr>
          <w:rFonts w:ascii="Arial" w:hAnsi="Arial"/>
          <w:szCs w:val="20"/>
        </w:rPr>
        <w:t xml:space="preserve">- dotacje – 9.878.519,30 zł, </w:t>
      </w:r>
    </w:p>
    <w:p w14:paraId="36E7D677" w14:textId="77777777" w:rsidR="00FD68D3" w:rsidRPr="00FD68D3" w:rsidRDefault="00FD68D3" w:rsidP="00FD68D3">
      <w:pPr>
        <w:rPr>
          <w:rFonts w:ascii="Arial" w:hAnsi="Arial"/>
          <w:szCs w:val="20"/>
        </w:rPr>
      </w:pPr>
      <w:r w:rsidRPr="00FD68D3">
        <w:rPr>
          <w:rFonts w:ascii="Arial" w:hAnsi="Arial"/>
          <w:szCs w:val="20"/>
        </w:rPr>
        <w:t>- pozostałe wydatki – 141.749,00 zł, na bieżące utrzymanie jednostki.</w:t>
      </w:r>
    </w:p>
    <w:p w14:paraId="771B5EC1" w14:textId="77777777" w:rsidR="00FD68D3" w:rsidRPr="00FD68D3" w:rsidRDefault="00FD68D3" w:rsidP="00FD68D3">
      <w:pPr>
        <w:rPr>
          <w:rFonts w:ascii="Arial" w:hAnsi="Arial"/>
          <w:szCs w:val="20"/>
        </w:rPr>
      </w:pPr>
    </w:p>
    <w:p w14:paraId="700F15E9" w14:textId="77777777" w:rsidR="00FD68D3" w:rsidRPr="00FD68D3" w:rsidRDefault="00FD68D3" w:rsidP="00FD68D3">
      <w:pPr>
        <w:rPr>
          <w:rFonts w:ascii="Arial" w:hAnsi="Arial"/>
          <w:szCs w:val="20"/>
        </w:rPr>
      </w:pPr>
      <w:r w:rsidRPr="00FD68D3">
        <w:rPr>
          <w:rFonts w:ascii="Arial" w:hAnsi="Arial"/>
          <w:szCs w:val="20"/>
        </w:rPr>
        <w:t>Rozdział 80117 – Branżowe szkoły I stopnia</w:t>
      </w:r>
    </w:p>
    <w:p w14:paraId="0DC878F8" w14:textId="77777777" w:rsidR="00FD68D3" w:rsidRPr="00FD68D3" w:rsidRDefault="00FD68D3" w:rsidP="00FD68D3">
      <w:pPr>
        <w:rPr>
          <w:rFonts w:ascii="Arial" w:hAnsi="Arial"/>
          <w:szCs w:val="20"/>
        </w:rPr>
      </w:pPr>
    </w:p>
    <w:p w14:paraId="5ED5762B" w14:textId="77777777" w:rsidR="00FD68D3" w:rsidRPr="00FD68D3" w:rsidRDefault="00FD68D3" w:rsidP="00FD68D3">
      <w:pPr>
        <w:rPr>
          <w:rFonts w:ascii="Arial" w:hAnsi="Arial"/>
          <w:szCs w:val="20"/>
        </w:rPr>
      </w:pPr>
      <w:r w:rsidRPr="00FD68D3">
        <w:rPr>
          <w:rFonts w:ascii="Arial" w:hAnsi="Arial"/>
          <w:szCs w:val="20"/>
        </w:rPr>
        <w:t xml:space="preserve">Na działalność 4 szkół publicznych oraz na dotacje dla 1 szkoły niepublicznej i 1 szkoły publicznej prowadzonej przez osobę prawną zaplanowano środki w kwocie 11.074.157,18 zł. W szkołach publicznych zatrudnionych będzie średnio po przeliczeniu niepełnozatrudnionych na pełne etaty 45,03 pracowników pedagogicznych, 1 pracownik administracji i 4 pracowników obsługi. </w:t>
      </w:r>
    </w:p>
    <w:p w14:paraId="3E2332AD" w14:textId="77777777" w:rsidR="00FD68D3" w:rsidRPr="00FD68D3" w:rsidRDefault="00FD68D3" w:rsidP="00FD68D3">
      <w:pPr>
        <w:rPr>
          <w:rFonts w:ascii="Arial" w:hAnsi="Arial"/>
          <w:szCs w:val="20"/>
        </w:rPr>
      </w:pPr>
      <w:r w:rsidRPr="00FD68D3">
        <w:rPr>
          <w:rFonts w:ascii="Arial" w:hAnsi="Arial"/>
          <w:szCs w:val="20"/>
        </w:rPr>
        <w:t>Ww. środki przeznaczone zostaną na wydatki bieżące, w tym:</w:t>
      </w:r>
    </w:p>
    <w:p w14:paraId="675BF5A1" w14:textId="77777777" w:rsidR="00FD68D3" w:rsidRPr="00FD68D3" w:rsidRDefault="00FD68D3" w:rsidP="00FD68D3">
      <w:pPr>
        <w:rPr>
          <w:rFonts w:ascii="Arial" w:hAnsi="Arial"/>
          <w:szCs w:val="20"/>
        </w:rPr>
      </w:pPr>
      <w:r w:rsidRPr="00FD68D3">
        <w:rPr>
          <w:rFonts w:ascii="Arial" w:hAnsi="Arial"/>
          <w:szCs w:val="20"/>
        </w:rPr>
        <w:t>- świadczenia na rzecz osób fizycznych – 11.953,00 zł (świadczenia rzeczowe wynikające z przepisów bhp),</w:t>
      </w:r>
    </w:p>
    <w:p w14:paraId="4DEB1913" w14:textId="77777777" w:rsidR="00FD68D3" w:rsidRPr="00FD68D3" w:rsidRDefault="00FD68D3" w:rsidP="00FD68D3">
      <w:pPr>
        <w:rPr>
          <w:rFonts w:ascii="Arial" w:hAnsi="Arial"/>
          <w:szCs w:val="20"/>
        </w:rPr>
      </w:pPr>
      <w:r w:rsidRPr="00FD68D3">
        <w:rPr>
          <w:rFonts w:ascii="Arial" w:hAnsi="Arial"/>
          <w:szCs w:val="20"/>
        </w:rPr>
        <w:lastRenderedPageBreak/>
        <w:t>- wynagrodzenia i składki od nich naliczane – 5.971.833,00 zł,</w:t>
      </w:r>
    </w:p>
    <w:p w14:paraId="4F2DC3D8" w14:textId="77777777" w:rsidR="00FD68D3" w:rsidRPr="00FD68D3" w:rsidRDefault="00FD68D3" w:rsidP="00FD68D3">
      <w:pPr>
        <w:rPr>
          <w:rFonts w:ascii="Arial" w:hAnsi="Arial"/>
          <w:szCs w:val="20"/>
        </w:rPr>
      </w:pPr>
      <w:r w:rsidRPr="00FD68D3">
        <w:rPr>
          <w:rFonts w:ascii="Arial" w:hAnsi="Arial"/>
          <w:szCs w:val="20"/>
        </w:rPr>
        <w:t>- dotacje – 3.686.408,18 zł,</w:t>
      </w:r>
    </w:p>
    <w:p w14:paraId="29BF1C6C" w14:textId="77777777" w:rsidR="00FD68D3" w:rsidRPr="00FD68D3" w:rsidRDefault="00FD68D3" w:rsidP="00FD68D3">
      <w:pPr>
        <w:rPr>
          <w:rFonts w:ascii="Arial" w:hAnsi="Arial"/>
          <w:szCs w:val="20"/>
        </w:rPr>
      </w:pPr>
      <w:r w:rsidRPr="00FD68D3">
        <w:rPr>
          <w:rFonts w:ascii="Arial" w:hAnsi="Arial"/>
          <w:szCs w:val="20"/>
        </w:rPr>
        <w:t>- pozostałe wydatki – 1.403.963,00 zł, na bieżące utrzymanie jednostek.</w:t>
      </w:r>
    </w:p>
    <w:p w14:paraId="23B224BE" w14:textId="77777777" w:rsidR="00FD68D3" w:rsidRPr="00FD68D3" w:rsidRDefault="00FD68D3" w:rsidP="00FD68D3">
      <w:pPr>
        <w:keepNext/>
        <w:jc w:val="both"/>
        <w:outlineLvl w:val="4"/>
        <w:rPr>
          <w:rFonts w:ascii="Arial Narrow" w:hAnsi="Arial Narrow"/>
          <w:b/>
        </w:rPr>
      </w:pPr>
    </w:p>
    <w:p w14:paraId="043847C5" w14:textId="77777777" w:rsidR="00FD68D3" w:rsidRPr="00FD68D3" w:rsidRDefault="00FD68D3" w:rsidP="00FD68D3">
      <w:pPr>
        <w:rPr>
          <w:rFonts w:ascii="Arial" w:hAnsi="Arial"/>
          <w:szCs w:val="20"/>
        </w:rPr>
      </w:pPr>
    </w:p>
    <w:p w14:paraId="7E2613A0" w14:textId="77777777" w:rsidR="00FD68D3" w:rsidRPr="00FD68D3" w:rsidRDefault="00FD68D3" w:rsidP="00FD68D3">
      <w:pPr>
        <w:rPr>
          <w:rFonts w:ascii="Arial" w:hAnsi="Arial"/>
          <w:szCs w:val="20"/>
        </w:rPr>
      </w:pPr>
    </w:p>
    <w:p w14:paraId="15CBD0C5" w14:textId="77777777" w:rsidR="00FD68D3" w:rsidRPr="00FD68D3" w:rsidRDefault="00FD68D3" w:rsidP="00FD68D3">
      <w:pPr>
        <w:rPr>
          <w:rFonts w:ascii="Arial" w:hAnsi="Arial"/>
          <w:szCs w:val="20"/>
        </w:rPr>
      </w:pPr>
      <w:r w:rsidRPr="00FD68D3">
        <w:rPr>
          <w:rFonts w:ascii="Arial" w:hAnsi="Arial"/>
          <w:szCs w:val="20"/>
        </w:rPr>
        <w:t>Rozdział 80118 – Branżowe szkoły II stopnia</w:t>
      </w:r>
    </w:p>
    <w:p w14:paraId="4714E1EB" w14:textId="77777777" w:rsidR="00FD68D3" w:rsidRPr="00FD68D3" w:rsidRDefault="00FD68D3" w:rsidP="00FD68D3">
      <w:pPr>
        <w:rPr>
          <w:rFonts w:ascii="Arial" w:hAnsi="Arial"/>
          <w:szCs w:val="20"/>
        </w:rPr>
      </w:pPr>
    </w:p>
    <w:p w14:paraId="072BD1BC" w14:textId="77777777" w:rsidR="00FD68D3" w:rsidRPr="00FD68D3" w:rsidRDefault="00FD68D3" w:rsidP="00FD68D3">
      <w:pPr>
        <w:rPr>
          <w:rFonts w:ascii="Arial" w:hAnsi="Arial"/>
          <w:szCs w:val="20"/>
        </w:rPr>
      </w:pPr>
      <w:r w:rsidRPr="00FD68D3">
        <w:rPr>
          <w:rFonts w:ascii="Arial" w:hAnsi="Arial"/>
          <w:szCs w:val="20"/>
        </w:rPr>
        <w:t xml:space="preserve">Na działalność 1 szkoły publicznej zaplanowano środki w kwocie 1.792.860,00 zł. W szkołach publicznych zatrudnionych będzie średnio po przeliczeniu niepełnozatrudnionych na pełne etaty 9,65 pracowników pedagogicznych, 1 pracownik administracji i 5 pracowników obsługi. </w:t>
      </w:r>
    </w:p>
    <w:p w14:paraId="3719D936" w14:textId="77777777" w:rsidR="00FD68D3" w:rsidRPr="00FD68D3" w:rsidRDefault="00FD68D3" w:rsidP="00FD68D3">
      <w:pPr>
        <w:rPr>
          <w:rFonts w:ascii="Arial" w:hAnsi="Arial"/>
          <w:szCs w:val="20"/>
        </w:rPr>
      </w:pPr>
      <w:r w:rsidRPr="00FD68D3">
        <w:rPr>
          <w:rFonts w:ascii="Arial" w:hAnsi="Arial"/>
          <w:szCs w:val="20"/>
        </w:rPr>
        <w:t>Ww. środki przeznaczone zostaną na wydatki bieżące, w tym:</w:t>
      </w:r>
    </w:p>
    <w:p w14:paraId="75AEC421" w14:textId="77777777" w:rsidR="00FD68D3" w:rsidRPr="00FD68D3" w:rsidRDefault="00FD68D3" w:rsidP="00FD68D3">
      <w:pPr>
        <w:rPr>
          <w:rFonts w:ascii="Arial" w:hAnsi="Arial"/>
          <w:szCs w:val="20"/>
        </w:rPr>
      </w:pPr>
      <w:r w:rsidRPr="00FD68D3">
        <w:rPr>
          <w:rFonts w:ascii="Arial" w:hAnsi="Arial"/>
          <w:szCs w:val="20"/>
        </w:rPr>
        <w:t>- świadczenia na rzecz osób fizycznych – 800,00 zł (świadczenia rzeczowe wynikające z przepisów bhp),</w:t>
      </w:r>
    </w:p>
    <w:p w14:paraId="4CA72C2F" w14:textId="77777777" w:rsidR="00FD68D3" w:rsidRPr="00FD68D3" w:rsidRDefault="00FD68D3" w:rsidP="00FD68D3">
      <w:pPr>
        <w:rPr>
          <w:rFonts w:ascii="Arial" w:hAnsi="Arial"/>
          <w:szCs w:val="20"/>
        </w:rPr>
      </w:pPr>
      <w:r w:rsidRPr="00FD68D3">
        <w:rPr>
          <w:rFonts w:ascii="Arial" w:hAnsi="Arial"/>
          <w:szCs w:val="20"/>
        </w:rPr>
        <w:t>- wynagrodzenia i składki od nich naliczane – 1.553.412,00 zł,</w:t>
      </w:r>
    </w:p>
    <w:p w14:paraId="4456ED34" w14:textId="77777777" w:rsidR="00FD68D3" w:rsidRPr="00FD68D3" w:rsidRDefault="00FD68D3" w:rsidP="00FD68D3">
      <w:pPr>
        <w:rPr>
          <w:rFonts w:ascii="Arial" w:hAnsi="Arial"/>
          <w:szCs w:val="20"/>
        </w:rPr>
      </w:pPr>
      <w:r w:rsidRPr="00FD68D3">
        <w:rPr>
          <w:rFonts w:ascii="Arial" w:hAnsi="Arial"/>
          <w:szCs w:val="20"/>
        </w:rPr>
        <w:t>- pozostałe wydatki – 238.648,00 zł, na bieżące utrzymanie jednostek.</w:t>
      </w:r>
    </w:p>
    <w:p w14:paraId="55D6AD78" w14:textId="77777777" w:rsidR="00FD68D3" w:rsidRPr="00FD68D3" w:rsidRDefault="00FD68D3" w:rsidP="00FD68D3">
      <w:pPr>
        <w:rPr>
          <w:rFonts w:ascii="Arial" w:hAnsi="Arial"/>
          <w:szCs w:val="20"/>
        </w:rPr>
      </w:pPr>
    </w:p>
    <w:p w14:paraId="27C9BCAC" w14:textId="77777777" w:rsidR="00FD68D3" w:rsidRPr="00FD68D3" w:rsidRDefault="00FD68D3" w:rsidP="00FD68D3">
      <w:pPr>
        <w:rPr>
          <w:rFonts w:ascii="Arial" w:hAnsi="Arial"/>
          <w:szCs w:val="20"/>
        </w:rPr>
      </w:pPr>
      <w:r w:rsidRPr="00FD68D3">
        <w:rPr>
          <w:rFonts w:ascii="Arial" w:hAnsi="Arial"/>
          <w:szCs w:val="20"/>
        </w:rPr>
        <w:t>Rozdział 80120 – Licea ogólnokształcące</w:t>
      </w:r>
    </w:p>
    <w:p w14:paraId="0157D16E" w14:textId="77777777" w:rsidR="00FD68D3" w:rsidRPr="00FD68D3" w:rsidRDefault="00FD68D3" w:rsidP="00FD68D3">
      <w:pPr>
        <w:rPr>
          <w:rFonts w:ascii="Arial" w:hAnsi="Arial"/>
          <w:szCs w:val="20"/>
        </w:rPr>
      </w:pPr>
    </w:p>
    <w:p w14:paraId="210A0C41" w14:textId="77777777" w:rsidR="00FD68D3" w:rsidRPr="00FD68D3" w:rsidRDefault="00FD68D3" w:rsidP="00FD68D3">
      <w:pPr>
        <w:rPr>
          <w:rFonts w:ascii="Arial" w:hAnsi="Arial"/>
          <w:szCs w:val="20"/>
        </w:rPr>
      </w:pPr>
      <w:r w:rsidRPr="00FD68D3">
        <w:rPr>
          <w:rFonts w:ascii="Arial" w:hAnsi="Arial"/>
          <w:szCs w:val="20"/>
        </w:rPr>
        <w:t>Na działalność 3 liceów ogólnokształcących, klas ogólnokształcących w Zespole Szkół Nr 4 i Zespole Szkół Samochodowych oraz na dotacje dla 3 liceów niepublicznych i 1 liceum publicznego prowadzonego przez związek wyznaniowy zaplanowano kwotę 46.490.001,02 zł.</w:t>
      </w:r>
    </w:p>
    <w:p w14:paraId="1984E24C" w14:textId="77777777" w:rsidR="00FD68D3" w:rsidRPr="00FD68D3" w:rsidRDefault="00FD68D3" w:rsidP="00FD68D3">
      <w:pPr>
        <w:rPr>
          <w:rFonts w:ascii="Arial" w:hAnsi="Arial"/>
          <w:szCs w:val="20"/>
        </w:rPr>
      </w:pPr>
      <w:r w:rsidRPr="00FD68D3">
        <w:rPr>
          <w:rFonts w:ascii="Arial" w:hAnsi="Arial"/>
          <w:szCs w:val="20"/>
        </w:rPr>
        <w:t xml:space="preserve">W placówkach publicznych zatrudnionych będzie średnio po przeliczeniu niepełnozatrudnionych na pełne etaty 205,65 pracowników pedagogicznych, 13,18 pracowników administracji i 48 pracowników obsługi. </w:t>
      </w:r>
    </w:p>
    <w:p w14:paraId="19EA43EF" w14:textId="77777777" w:rsidR="00FD68D3" w:rsidRPr="00FD68D3" w:rsidRDefault="00FD68D3" w:rsidP="00FD68D3">
      <w:pPr>
        <w:rPr>
          <w:rFonts w:ascii="Arial" w:hAnsi="Arial"/>
          <w:szCs w:val="20"/>
        </w:rPr>
      </w:pPr>
      <w:r w:rsidRPr="00FD68D3">
        <w:rPr>
          <w:rFonts w:ascii="Arial" w:hAnsi="Arial"/>
          <w:szCs w:val="20"/>
        </w:rPr>
        <w:t>Ww. środki przeznaczone zostaną na:</w:t>
      </w:r>
    </w:p>
    <w:p w14:paraId="4B3CDA23" w14:textId="77777777" w:rsidR="00FD68D3" w:rsidRPr="00FD68D3" w:rsidRDefault="00FD68D3" w:rsidP="00FD68D3">
      <w:pPr>
        <w:rPr>
          <w:rFonts w:ascii="Arial" w:hAnsi="Arial"/>
          <w:szCs w:val="20"/>
        </w:rPr>
      </w:pPr>
      <w:r w:rsidRPr="00FD68D3">
        <w:rPr>
          <w:rFonts w:ascii="Arial" w:hAnsi="Arial"/>
          <w:szCs w:val="20"/>
        </w:rPr>
        <w:t>1. Wydatki bieżące – 45.970.001,02 zł, z tego:</w:t>
      </w:r>
    </w:p>
    <w:p w14:paraId="78895CA5" w14:textId="77777777" w:rsidR="00FD68D3" w:rsidRPr="00FD68D3" w:rsidRDefault="00FD68D3" w:rsidP="00FD68D3">
      <w:pPr>
        <w:rPr>
          <w:rFonts w:ascii="Arial" w:hAnsi="Arial"/>
          <w:szCs w:val="20"/>
        </w:rPr>
      </w:pPr>
      <w:r w:rsidRPr="00FD68D3">
        <w:rPr>
          <w:rFonts w:ascii="Arial" w:hAnsi="Arial"/>
          <w:szCs w:val="20"/>
        </w:rPr>
        <w:t>a) świadczenia na rzecz osób fizycznych – 35.994,00 zł (świadczenia rzeczowe wynikające z przepisów bhp),</w:t>
      </w:r>
    </w:p>
    <w:p w14:paraId="48B42C10" w14:textId="77777777" w:rsidR="00FD68D3" w:rsidRPr="00FD68D3" w:rsidRDefault="00FD68D3" w:rsidP="00FD68D3">
      <w:pPr>
        <w:rPr>
          <w:rFonts w:ascii="Arial" w:hAnsi="Arial"/>
          <w:szCs w:val="20"/>
        </w:rPr>
      </w:pPr>
      <w:r w:rsidRPr="00FD68D3">
        <w:rPr>
          <w:rFonts w:ascii="Arial" w:hAnsi="Arial"/>
          <w:szCs w:val="20"/>
        </w:rPr>
        <w:t>b) wynagrodzenia i składki od nich naliczane – 32.479.697,72 zł,</w:t>
      </w:r>
    </w:p>
    <w:p w14:paraId="430B410C" w14:textId="77777777" w:rsidR="00FD68D3" w:rsidRPr="00FD68D3" w:rsidRDefault="00FD68D3" w:rsidP="00FD68D3">
      <w:pPr>
        <w:rPr>
          <w:rFonts w:ascii="Arial" w:hAnsi="Arial"/>
          <w:szCs w:val="20"/>
        </w:rPr>
      </w:pPr>
      <w:r w:rsidRPr="00FD68D3">
        <w:rPr>
          <w:rFonts w:ascii="Arial" w:hAnsi="Arial"/>
          <w:szCs w:val="20"/>
        </w:rPr>
        <w:t>c) dotacje – 8.557.242,30 zł,</w:t>
      </w:r>
    </w:p>
    <w:p w14:paraId="21CB3E08" w14:textId="77777777" w:rsidR="00FD68D3" w:rsidRPr="00FD68D3" w:rsidRDefault="00FD68D3" w:rsidP="00FD68D3">
      <w:pPr>
        <w:rPr>
          <w:rFonts w:ascii="Arial" w:hAnsi="Arial"/>
          <w:szCs w:val="20"/>
        </w:rPr>
      </w:pPr>
      <w:r w:rsidRPr="00FD68D3">
        <w:rPr>
          <w:rFonts w:ascii="Arial" w:hAnsi="Arial"/>
          <w:szCs w:val="20"/>
        </w:rPr>
        <w:t>d) pozostałe wydatki – 4.897.067,00 zł, w tym:</w:t>
      </w:r>
    </w:p>
    <w:p w14:paraId="0D177620" w14:textId="77777777" w:rsidR="00FD68D3" w:rsidRPr="00FD68D3" w:rsidRDefault="00FD68D3" w:rsidP="00FD68D3">
      <w:pPr>
        <w:rPr>
          <w:rFonts w:ascii="Arial" w:hAnsi="Arial"/>
          <w:szCs w:val="20"/>
        </w:rPr>
      </w:pPr>
      <w:r w:rsidRPr="00FD68D3">
        <w:rPr>
          <w:rFonts w:ascii="Arial" w:hAnsi="Arial"/>
          <w:szCs w:val="20"/>
        </w:rPr>
        <w:t>- na bieżące utrzymanie jednostek – 4.378.832,00 zł (w tym: 9.600,00 zł dla oddziału przygotowania wojskowego w IV Liceum Ogólnokształcącym wchodzącym w skład Zespołu Szkół Nr 4),</w:t>
      </w:r>
    </w:p>
    <w:p w14:paraId="581B6C76" w14:textId="77777777" w:rsidR="00FD68D3" w:rsidRPr="00FD68D3" w:rsidRDefault="00FD68D3" w:rsidP="00FD68D3">
      <w:pPr>
        <w:rPr>
          <w:rFonts w:ascii="Arial" w:hAnsi="Arial"/>
          <w:szCs w:val="20"/>
        </w:rPr>
      </w:pPr>
      <w:r w:rsidRPr="00FD68D3">
        <w:rPr>
          <w:rFonts w:ascii="Arial" w:hAnsi="Arial"/>
          <w:szCs w:val="20"/>
        </w:rPr>
        <w:t>- remonty i usuwanie awarii w liceach – 518.235,00 zł.</w:t>
      </w:r>
    </w:p>
    <w:p w14:paraId="2F1CC59B" w14:textId="77777777" w:rsidR="00FD68D3" w:rsidRPr="00FD68D3" w:rsidRDefault="00FD68D3" w:rsidP="00FD68D3">
      <w:pPr>
        <w:rPr>
          <w:rFonts w:ascii="Arial" w:hAnsi="Arial"/>
          <w:szCs w:val="20"/>
        </w:rPr>
      </w:pPr>
      <w:r w:rsidRPr="00FD68D3">
        <w:rPr>
          <w:rFonts w:ascii="Arial" w:hAnsi="Arial"/>
          <w:szCs w:val="20"/>
        </w:rPr>
        <w:t xml:space="preserve">2. Wydatki majątkowe – 520.000,00 zł. </w:t>
      </w:r>
    </w:p>
    <w:p w14:paraId="7DD5A3DF" w14:textId="77777777" w:rsidR="00FD68D3" w:rsidRPr="00FD68D3" w:rsidRDefault="00FD68D3" w:rsidP="00FD68D3">
      <w:pPr>
        <w:jc w:val="both"/>
        <w:rPr>
          <w:rFonts w:ascii="Arial Narrow" w:hAnsi="Arial Narrow"/>
        </w:rPr>
      </w:pPr>
    </w:p>
    <w:p w14:paraId="07FC96AE" w14:textId="77777777" w:rsidR="00FD68D3" w:rsidRPr="00FD68D3" w:rsidRDefault="00FD68D3" w:rsidP="00FD68D3">
      <w:pPr>
        <w:rPr>
          <w:rFonts w:ascii="Arial" w:hAnsi="Arial"/>
          <w:szCs w:val="20"/>
        </w:rPr>
      </w:pPr>
      <w:r w:rsidRPr="00FD68D3">
        <w:rPr>
          <w:rFonts w:ascii="Arial" w:hAnsi="Arial"/>
          <w:szCs w:val="20"/>
        </w:rPr>
        <w:t>Rozdział 80122 – Licea ogólnokształcące dla dorosłych</w:t>
      </w:r>
    </w:p>
    <w:p w14:paraId="002D3DA6" w14:textId="77777777" w:rsidR="00FD68D3" w:rsidRPr="00FD68D3" w:rsidRDefault="00FD68D3" w:rsidP="00FD68D3">
      <w:pPr>
        <w:rPr>
          <w:rFonts w:ascii="Arial" w:hAnsi="Arial"/>
          <w:szCs w:val="20"/>
        </w:rPr>
      </w:pPr>
    </w:p>
    <w:p w14:paraId="62A2B1C4" w14:textId="77777777" w:rsidR="00FD68D3" w:rsidRPr="00FD68D3" w:rsidRDefault="00FD68D3" w:rsidP="00FD68D3">
      <w:pPr>
        <w:rPr>
          <w:rFonts w:ascii="Arial" w:hAnsi="Arial"/>
          <w:szCs w:val="20"/>
        </w:rPr>
      </w:pPr>
      <w:r w:rsidRPr="00FD68D3">
        <w:rPr>
          <w:rFonts w:ascii="Arial" w:hAnsi="Arial"/>
          <w:szCs w:val="20"/>
        </w:rPr>
        <w:t>Zaplanowano środki w kwocie 5.186.178,00 zł na dotacje dla 6 liceów niepublicznych i 1 liceum publicznego prowadzonego przez osobę prawną.</w:t>
      </w:r>
    </w:p>
    <w:p w14:paraId="168A8958" w14:textId="77777777" w:rsidR="00FD68D3" w:rsidRPr="00FD68D3" w:rsidRDefault="00FD68D3" w:rsidP="00FD68D3">
      <w:pPr>
        <w:rPr>
          <w:rFonts w:ascii="Arial" w:hAnsi="Arial"/>
          <w:szCs w:val="20"/>
        </w:rPr>
      </w:pPr>
    </w:p>
    <w:p w14:paraId="5BC3AE5D" w14:textId="77777777" w:rsidR="00FD68D3" w:rsidRPr="00FD68D3" w:rsidRDefault="00FD68D3" w:rsidP="00FD68D3">
      <w:pPr>
        <w:rPr>
          <w:rFonts w:ascii="Arial" w:hAnsi="Arial"/>
          <w:szCs w:val="20"/>
        </w:rPr>
      </w:pPr>
      <w:r w:rsidRPr="00FD68D3">
        <w:rPr>
          <w:rFonts w:ascii="Arial" w:hAnsi="Arial"/>
          <w:szCs w:val="20"/>
        </w:rPr>
        <w:t>Rozdział 80132 – Szkoły artystyczne</w:t>
      </w:r>
    </w:p>
    <w:p w14:paraId="7D0504DE" w14:textId="77777777" w:rsidR="00FD68D3" w:rsidRPr="00FD68D3" w:rsidRDefault="00FD68D3" w:rsidP="00FD68D3">
      <w:pPr>
        <w:rPr>
          <w:rFonts w:ascii="Arial" w:hAnsi="Arial"/>
          <w:szCs w:val="20"/>
        </w:rPr>
      </w:pPr>
    </w:p>
    <w:p w14:paraId="4498A5BE" w14:textId="77777777" w:rsidR="00FD68D3" w:rsidRPr="00FD68D3" w:rsidRDefault="00FD68D3" w:rsidP="00FD68D3">
      <w:pPr>
        <w:rPr>
          <w:rFonts w:ascii="Arial" w:hAnsi="Arial"/>
          <w:szCs w:val="20"/>
        </w:rPr>
      </w:pPr>
      <w:r w:rsidRPr="00FD68D3">
        <w:rPr>
          <w:rFonts w:ascii="Arial" w:hAnsi="Arial"/>
          <w:szCs w:val="20"/>
        </w:rPr>
        <w:t xml:space="preserve">Zaplanowano środki w wysokości 8.120.826,12 zł z przeznaczeniem na działalność Zespołu Szkół Muzycznych. Zatrudnionych będzie średnio po przeliczeniu </w:t>
      </w:r>
      <w:r w:rsidRPr="00FD68D3">
        <w:rPr>
          <w:rFonts w:ascii="Arial" w:hAnsi="Arial"/>
          <w:szCs w:val="20"/>
        </w:rPr>
        <w:lastRenderedPageBreak/>
        <w:t xml:space="preserve">niepełnozatrudnionych na pełne etaty 52,53 pracowników pedagogicznych, 3 pracowników administracji i 11 pracowników obsługi. </w:t>
      </w:r>
    </w:p>
    <w:p w14:paraId="2F1B55D9" w14:textId="77777777" w:rsidR="00FD68D3" w:rsidRPr="00FD68D3" w:rsidRDefault="00FD68D3" w:rsidP="00FD68D3">
      <w:pPr>
        <w:rPr>
          <w:rFonts w:ascii="Arial" w:hAnsi="Arial"/>
          <w:szCs w:val="20"/>
        </w:rPr>
      </w:pPr>
      <w:r w:rsidRPr="00FD68D3">
        <w:rPr>
          <w:rFonts w:ascii="Arial" w:hAnsi="Arial"/>
          <w:szCs w:val="20"/>
        </w:rPr>
        <w:t>Ww. środki przeznaczone zostaną na:</w:t>
      </w:r>
    </w:p>
    <w:p w14:paraId="46B927EB" w14:textId="77777777" w:rsidR="00FD68D3" w:rsidRPr="00FD68D3" w:rsidRDefault="00FD68D3" w:rsidP="00FD68D3">
      <w:pPr>
        <w:rPr>
          <w:rFonts w:ascii="Arial" w:hAnsi="Arial"/>
          <w:szCs w:val="20"/>
        </w:rPr>
      </w:pPr>
      <w:r w:rsidRPr="00FD68D3">
        <w:rPr>
          <w:rFonts w:ascii="Arial" w:hAnsi="Arial"/>
          <w:szCs w:val="20"/>
        </w:rPr>
        <w:t>- świadczenia na rzecz osób fizycznych – 8.000,00 zł (świadczenia rzeczowe wynikające z przepisów bhp),</w:t>
      </w:r>
    </w:p>
    <w:p w14:paraId="483D4427" w14:textId="77777777" w:rsidR="00FD68D3" w:rsidRPr="00FD68D3" w:rsidRDefault="00FD68D3" w:rsidP="00FD68D3">
      <w:pPr>
        <w:rPr>
          <w:rFonts w:ascii="Arial" w:hAnsi="Arial"/>
          <w:szCs w:val="20"/>
        </w:rPr>
      </w:pPr>
      <w:r w:rsidRPr="00FD68D3">
        <w:rPr>
          <w:rFonts w:ascii="Arial" w:hAnsi="Arial"/>
          <w:szCs w:val="20"/>
        </w:rPr>
        <w:t>- wynagrodzenia i składki od nich naliczane – 7.331.627,12 zł,</w:t>
      </w:r>
    </w:p>
    <w:p w14:paraId="716C6794" w14:textId="77777777" w:rsidR="00FD68D3" w:rsidRPr="00FD68D3" w:rsidRDefault="00FD68D3" w:rsidP="00FD68D3">
      <w:pPr>
        <w:rPr>
          <w:rFonts w:ascii="Arial" w:hAnsi="Arial"/>
          <w:szCs w:val="20"/>
        </w:rPr>
      </w:pPr>
      <w:r w:rsidRPr="00FD68D3">
        <w:rPr>
          <w:rFonts w:ascii="Arial" w:hAnsi="Arial"/>
          <w:szCs w:val="20"/>
        </w:rPr>
        <w:t>- pozostałe wydatki – 781.199,00 zł, na bieżące utrzymanie jednostki.</w:t>
      </w:r>
    </w:p>
    <w:p w14:paraId="66CE89AE" w14:textId="77777777" w:rsidR="00FD68D3" w:rsidRPr="00FD68D3" w:rsidRDefault="00FD68D3" w:rsidP="00FD68D3">
      <w:pPr>
        <w:tabs>
          <w:tab w:val="right" w:pos="7371"/>
        </w:tabs>
        <w:jc w:val="both"/>
        <w:rPr>
          <w:rFonts w:ascii="Arial Narrow" w:hAnsi="Arial Narrow"/>
        </w:rPr>
      </w:pPr>
    </w:p>
    <w:p w14:paraId="1C84CE3A" w14:textId="77777777" w:rsidR="00FD68D3" w:rsidRPr="00FD68D3" w:rsidRDefault="00FD68D3" w:rsidP="00FD68D3">
      <w:pPr>
        <w:tabs>
          <w:tab w:val="right" w:pos="7371"/>
        </w:tabs>
        <w:jc w:val="both"/>
        <w:rPr>
          <w:rFonts w:ascii="Arial Narrow" w:hAnsi="Arial Narrow"/>
        </w:rPr>
      </w:pPr>
    </w:p>
    <w:p w14:paraId="2DE83DC5" w14:textId="77777777" w:rsidR="00FD68D3" w:rsidRPr="00FD68D3" w:rsidRDefault="00FD68D3" w:rsidP="00FD68D3">
      <w:pPr>
        <w:rPr>
          <w:rFonts w:ascii="Arial" w:hAnsi="Arial"/>
          <w:szCs w:val="20"/>
        </w:rPr>
      </w:pPr>
      <w:r w:rsidRPr="00FD68D3">
        <w:rPr>
          <w:rFonts w:ascii="Arial" w:hAnsi="Arial"/>
          <w:szCs w:val="20"/>
        </w:rPr>
        <w:t>Rozdział 80134 – Szkoły zawodowe specjalne</w:t>
      </w:r>
    </w:p>
    <w:p w14:paraId="419678F8" w14:textId="77777777" w:rsidR="00FD68D3" w:rsidRPr="00FD68D3" w:rsidRDefault="00FD68D3" w:rsidP="00FD68D3">
      <w:pPr>
        <w:rPr>
          <w:rFonts w:ascii="Arial" w:hAnsi="Arial"/>
          <w:szCs w:val="20"/>
        </w:rPr>
      </w:pPr>
    </w:p>
    <w:p w14:paraId="44ABAA18" w14:textId="77777777" w:rsidR="00FD68D3" w:rsidRPr="00FD68D3" w:rsidRDefault="00FD68D3" w:rsidP="00FD68D3">
      <w:pPr>
        <w:rPr>
          <w:rFonts w:ascii="Arial" w:hAnsi="Arial"/>
          <w:szCs w:val="20"/>
        </w:rPr>
      </w:pPr>
      <w:r w:rsidRPr="00FD68D3">
        <w:rPr>
          <w:rFonts w:ascii="Arial" w:hAnsi="Arial"/>
          <w:szCs w:val="20"/>
        </w:rPr>
        <w:t xml:space="preserve">Na działalność 2 szkół zawodowych specjalnych zaplanowano wydatki w wysokości 14.769.232,82 zł. Zatrudnionych będzie średnio po przeliczeniu niepełnozatrudnionych na pełne etaty 76,46 pracowników pedagogicznych i 11,80 pracowników obsługi. </w:t>
      </w:r>
    </w:p>
    <w:p w14:paraId="08A9390F" w14:textId="77777777" w:rsidR="00FD68D3" w:rsidRPr="00FD68D3" w:rsidRDefault="00FD68D3" w:rsidP="00FD68D3">
      <w:pPr>
        <w:rPr>
          <w:rFonts w:ascii="Arial" w:hAnsi="Arial"/>
          <w:szCs w:val="20"/>
        </w:rPr>
      </w:pPr>
      <w:r w:rsidRPr="00FD68D3">
        <w:rPr>
          <w:rFonts w:ascii="Arial" w:hAnsi="Arial"/>
          <w:szCs w:val="20"/>
        </w:rPr>
        <w:t>Zaplanowane środki przeznaczone zostaną na wydatki bieżące, w tym na:</w:t>
      </w:r>
    </w:p>
    <w:p w14:paraId="5EFE9BDC" w14:textId="77777777" w:rsidR="00FD68D3" w:rsidRPr="00FD68D3" w:rsidRDefault="00FD68D3" w:rsidP="00FD68D3">
      <w:pPr>
        <w:rPr>
          <w:rFonts w:ascii="Arial" w:hAnsi="Arial"/>
          <w:szCs w:val="20"/>
        </w:rPr>
      </w:pPr>
      <w:r w:rsidRPr="00FD68D3">
        <w:rPr>
          <w:rFonts w:ascii="Arial" w:hAnsi="Arial"/>
          <w:szCs w:val="20"/>
        </w:rPr>
        <w:t>a) świadczenia na rzecz osób fizycznych – 46.228,00 zł (świadczenia rzeczowe wynikające z przepisów bhp),</w:t>
      </w:r>
    </w:p>
    <w:p w14:paraId="68AE3597" w14:textId="77777777" w:rsidR="00FD68D3" w:rsidRPr="00FD68D3" w:rsidRDefault="00FD68D3" w:rsidP="00FD68D3">
      <w:pPr>
        <w:rPr>
          <w:rFonts w:ascii="Arial" w:hAnsi="Arial"/>
          <w:szCs w:val="20"/>
        </w:rPr>
      </w:pPr>
      <w:r w:rsidRPr="00FD68D3">
        <w:rPr>
          <w:rFonts w:ascii="Arial" w:hAnsi="Arial"/>
          <w:szCs w:val="20"/>
        </w:rPr>
        <w:t>b) wynagrodzenia i składki od nich naliczane – 13.310.973,82 zł,</w:t>
      </w:r>
    </w:p>
    <w:p w14:paraId="7E4AC68E" w14:textId="77777777" w:rsidR="00FD68D3" w:rsidRPr="00FD68D3" w:rsidRDefault="00FD68D3" w:rsidP="00FD68D3">
      <w:pPr>
        <w:rPr>
          <w:rFonts w:ascii="Arial" w:hAnsi="Arial"/>
          <w:szCs w:val="20"/>
        </w:rPr>
      </w:pPr>
      <w:r w:rsidRPr="00FD68D3">
        <w:rPr>
          <w:rFonts w:ascii="Arial" w:hAnsi="Arial"/>
          <w:szCs w:val="20"/>
        </w:rPr>
        <w:t xml:space="preserve">c) pozostałe wydatki – 1.412.031,00 zł, na: </w:t>
      </w:r>
    </w:p>
    <w:p w14:paraId="15B03A96" w14:textId="77777777" w:rsidR="00FD68D3" w:rsidRPr="00FD68D3" w:rsidRDefault="00FD68D3" w:rsidP="00FD68D3">
      <w:pPr>
        <w:rPr>
          <w:rFonts w:ascii="Arial" w:hAnsi="Arial"/>
          <w:szCs w:val="20"/>
        </w:rPr>
      </w:pPr>
      <w:r w:rsidRPr="00FD68D3">
        <w:rPr>
          <w:rFonts w:ascii="Arial" w:hAnsi="Arial"/>
          <w:szCs w:val="20"/>
        </w:rPr>
        <w:t xml:space="preserve">- bieżące utrzymanie jednostek – 914.181,00 zł, </w:t>
      </w:r>
    </w:p>
    <w:p w14:paraId="24C44FDB" w14:textId="77777777" w:rsidR="00FD68D3" w:rsidRPr="00FD68D3" w:rsidRDefault="00FD68D3" w:rsidP="00FD68D3">
      <w:pPr>
        <w:rPr>
          <w:rFonts w:ascii="Arial" w:hAnsi="Arial"/>
          <w:szCs w:val="20"/>
        </w:rPr>
      </w:pPr>
      <w:r w:rsidRPr="00FD68D3">
        <w:rPr>
          <w:rFonts w:ascii="Arial" w:hAnsi="Arial"/>
          <w:szCs w:val="20"/>
        </w:rPr>
        <w:t>- remonty i usuwanie awarii – 497.850,00 zł.</w:t>
      </w:r>
    </w:p>
    <w:p w14:paraId="1A38435A" w14:textId="77777777" w:rsidR="00FD68D3" w:rsidRPr="00FD68D3" w:rsidRDefault="00FD68D3" w:rsidP="00FD68D3">
      <w:pPr>
        <w:rPr>
          <w:rFonts w:ascii="Arial" w:hAnsi="Arial"/>
          <w:szCs w:val="20"/>
        </w:rPr>
      </w:pPr>
    </w:p>
    <w:p w14:paraId="7B7C8F69" w14:textId="77777777" w:rsidR="00FD68D3" w:rsidRPr="00FD68D3" w:rsidRDefault="00FD68D3" w:rsidP="00FD68D3">
      <w:pPr>
        <w:rPr>
          <w:rFonts w:ascii="Arial" w:hAnsi="Arial"/>
          <w:szCs w:val="20"/>
        </w:rPr>
      </w:pPr>
      <w:r w:rsidRPr="00FD68D3">
        <w:rPr>
          <w:rFonts w:ascii="Arial" w:hAnsi="Arial"/>
          <w:szCs w:val="20"/>
        </w:rPr>
        <w:t xml:space="preserve">Rozdział 80140 – Placówki kształcenia ustawicznego i centra kształcenia zawodowego </w:t>
      </w:r>
    </w:p>
    <w:p w14:paraId="7496A66D" w14:textId="77777777" w:rsidR="00FD68D3" w:rsidRPr="00FD68D3" w:rsidRDefault="00FD68D3" w:rsidP="00FD68D3">
      <w:pPr>
        <w:rPr>
          <w:rFonts w:ascii="Arial" w:hAnsi="Arial"/>
        </w:rPr>
      </w:pPr>
    </w:p>
    <w:p w14:paraId="527BAA65" w14:textId="77777777" w:rsidR="00FD68D3" w:rsidRPr="00FD68D3" w:rsidRDefault="00FD68D3" w:rsidP="00FD68D3">
      <w:pPr>
        <w:rPr>
          <w:rFonts w:ascii="Arial" w:hAnsi="Arial"/>
        </w:rPr>
      </w:pPr>
      <w:r w:rsidRPr="00FD68D3">
        <w:rPr>
          <w:rFonts w:ascii="Arial" w:hAnsi="Arial"/>
        </w:rPr>
        <w:t xml:space="preserve">Zaplanowano środki w kwocie 5.274.413,58 zł na działalność Centrum Kształcenia Zawodowego i Ustawicznego. Zatrudnionych będzie średnio po przeliczeniu niepełnozatrudnionych na pełne etaty 27,00 pracowników pedagogicznych, 5,25 pracowników administracji i 4 pracowników obsługi. </w:t>
      </w:r>
    </w:p>
    <w:p w14:paraId="6D44B5D6" w14:textId="77777777" w:rsidR="00FD68D3" w:rsidRPr="00FD68D3" w:rsidRDefault="00FD68D3" w:rsidP="00FD68D3">
      <w:pPr>
        <w:rPr>
          <w:rFonts w:ascii="Arial" w:hAnsi="Arial"/>
          <w:szCs w:val="20"/>
        </w:rPr>
      </w:pPr>
      <w:r w:rsidRPr="00FD68D3">
        <w:rPr>
          <w:rFonts w:ascii="Arial" w:hAnsi="Arial"/>
          <w:szCs w:val="20"/>
        </w:rPr>
        <w:t>W ramach ww. kwoty zaplanowano wydatki na:</w:t>
      </w:r>
    </w:p>
    <w:p w14:paraId="0000C816" w14:textId="77777777" w:rsidR="00FD68D3" w:rsidRPr="00FD68D3" w:rsidRDefault="00FD68D3" w:rsidP="00FD68D3">
      <w:pPr>
        <w:rPr>
          <w:rFonts w:ascii="Arial" w:hAnsi="Arial"/>
          <w:szCs w:val="20"/>
        </w:rPr>
      </w:pPr>
      <w:r w:rsidRPr="00FD68D3">
        <w:rPr>
          <w:rFonts w:ascii="Arial" w:hAnsi="Arial"/>
        </w:rPr>
        <w:t xml:space="preserve">1. Wydatki bieżące – 5.134.413,58 zł, </w:t>
      </w:r>
      <w:r w:rsidRPr="00FD68D3">
        <w:rPr>
          <w:rFonts w:ascii="Arial" w:hAnsi="Arial"/>
          <w:szCs w:val="20"/>
        </w:rPr>
        <w:t>z tego:</w:t>
      </w:r>
    </w:p>
    <w:p w14:paraId="3908927D" w14:textId="77777777" w:rsidR="00FD68D3" w:rsidRPr="00FD68D3" w:rsidRDefault="00FD68D3" w:rsidP="00FD68D3">
      <w:pPr>
        <w:rPr>
          <w:rFonts w:ascii="Arial" w:hAnsi="Arial"/>
        </w:rPr>
      </w:pPr>
      <w:r w:rsidRPr="00FD68D3">
        <w:rPr>
          <w:rFonts w:ascii="Arial" w:hAnsi="Arial"/>
        </w:rPr>
        <w:t>a) świadczenia na rzecz osób fizycznych – 13.000,00 zł (świadczenia rzeczowe wynikające z przepisów bhp),</w:t>
      </w:r>
    </w:p>
    <w:p w14:paraId="18E89C7B" w14:textId="77777777" w:rsidR="00FD68D3" w:rsidRPr="00FD68D3" w:rsidRDefault="00FD68D3" w:rsidP="00FD68D3">
      <w:pPr>
        <w:rPr>
          <w:rFonts w:ascii="Arial" w:hAnsi="Arial"/>
          <w:szCs w:val="20"/>
        </w:rPr>
      </w:pPr>
      <w:r w:rsidRPr="00FD68D3">
        <w:rPr>
          <w:rFonts w:ascii="Arial" w:hAnsi="Arial"/>
          <w:szCs w:val="20"/>
        </w:rPr>
        <w:t xml:space="preserve">b) wynagrodzenia </w:t>
      </w:r>
      <w:r w:rsidRPr="00FD68D3">
        <w:rPr>
          <w:rFonts w:ascii="Arial" w:hAnsi="Arial"/>
        </w:rPr>
        <w:t xml:space="preserve">i składki od nich naliczane </w:t>
      </w:r>
      <w:r w:rsidRPr="00FD68D3">
        <w:rPr>
          <w:rFonts w:ascii="Arial" w:hAnsi="Arial"/>
          <w:szCs w:val="20"/>
        </w:rPr>
        <w:t>– 3.716.855,58 zł,</w:t>
      </w:r>
    </w:p>
    <w:p w14:paraId="2EC7DE7F" w14:textId="77777777" w:rsidR="00FD68D3" w:rsidRPr="00FD68D3" w:rsidRDefault="00FD68D3" w:rsidP="00FD68D3">
      <w:pPr>
        <w:rPr>
          <w:rFonts w:ascii="Arial" w:hAnsi="Arial"/>
          <w:szCs w:val="20"/>
        </w:rPr>
      </w:pPr>
      <w:r w:rsidRPr="00FD68D3">
        <w:rPr>
          <w:rFonts w:ascii="Arial" w:hAnsi="Arial"/>
          <w:szCs w:val="20"/>
        </w:rPr>
        <w:t xml:space="preserve">c) pozostałe </w:t>
      </w:r>
      <w:r w:rsidRPr="00FD68D3">
        <w:rPr>
          <w:rFonts w:ascii="Arial" w:hAnsi="Arial"/>
        </w:rPr>
        <w:t xml:space="preserve">wydatki </w:t>
      </w:r>
      <w:r w:rsidRPr="00FD68D3">
        <w:rPr>
          <w:rFonts w:ascii="Arial" w:hAnsi="Arial"/>
          <w:szCs w:val="20"/>
        </w:rPr>
        <w:t>– 1.404.558,00 zł, na bieżące utrzymanie jednostki.</w:t>
      </w:r>
    </w:p>
    <w:p w14:paraId="44AF7060" w14:textId="77777777" w:rsidR="00FD68D3" w:rsidRPr="00FD68D3" w:rsidRDefault="00FD68D3" w:rsidP="00FD68D3">
      <w:pPr>
        <w:rPr>
          <w:rFonts w:ascii="Arial" w:hAnsi="Arial"/>
        </w:rPr>
      </w:pPr>
      <w:r w:rsidRPr="00FD68D3">
        <w:rPr>
          <w:rFonts w:ascii="Arial" w:hAnsi="Arial"/>
        </w:rPr>
        <w:t xml:space="preserve">2. Wydatki majątkowe – 140.000,00 zł. </w:t>
      </w:r>
    </w:p>
    <w:p w14:paraId="1976DC3C" w14:textId="77777777" w:rsidR="00FD68D3" w:rsidRPr="00FD68D3" w:rsidRDefault="00FD68D3" w:rsidP="00FD68D3">
      <w:pPr>
        <w:rPr>
          <w:rFonts w:ascii="Arial" w:hAnsi="Arial"/>
          <w:szCs w:val="20"/>
        </w:rPr>
      </w:pPr>
    </w:p>
    <w:p w14:paraId="7FEB969A" w14:textId="77777777" w:rsidR="00FD68D3" w:rsidRPr="00FD68D3" w:rsidRDefault="00FD68D3" w:rsidP="00FD68D3">
      <w:pPr>
        <w:rPr>
          <w:rFonts w:ascii="Arial" w:hAnsi="Arial"/>
          <w:szCs w:val="20"/>
        </w:rPr>
      </w:pPr>
      <w:r w:rsidRPr="00FD68D3">
        <w:rPr>
          <w:rFonts w:ascii="Arial" w:hAnsi="Arial"/>
          <w:szCs w:val="20"/>
        </w:rPr>
        <w:t>Rozdział 80142 – Ośrodki szkolenia, dokształcania i doskonalenia kadr</w:t>
      </w:r>
    </w:p>
    <w:p w14:paraId="0BFD839D" w14:textId="77777777" w:rsidR="00FD68D3" w:rsidRPr="00FD68D3" w:rsidRDefault="00FD68D3" w:rsidP="00FD68D3">
      <w:pPr>
        <w:rPr>
          <w:rFonts w:ascii="Arial" w:hAnsi="Arial"/>
        </w:rPr>
      </w:pPr>
    </w:p>
    <w:p w14:paraId="17AEE6A5" w14:textId="77777777" w:rsidR="00FD68D3" w:rsidRPr="00FD68D3" w:rsidRDefault="00FD68D3" w:rsidP="00FD68D3">
      <w:pPr>
        <w:rPr>
          <w:rFonts w:ascii="Arial" w:hAnsi="Arial"/>
        </w:rPr>
      </w:pPr>
      <w:r w:rsidRPr="00FD68D3">
        <w:rPr>
          <w:rFonts w:ascii="Arial" w:hAnsi="Arial"/>
        </w:rPr>
        <w:t xml:space="preserve">W ramach tego rozdziału finansowana będzie działalność Centrum Kształcenia Zawodowego i Ustawicznego w zakresie szkoleń, </w:t>
      </w:r>
      <w:r w:rsidRPr="00FD68D3">
        <w:rPr>
          <w:rFonts w:ascii="Arial" w:hAnsi="Arial"/>
          <w:szCs w:val="20"/>
        </w:rPr>
        <w:t>dokształcania i doskonalenia kadr</w:t>
      </w:r>
      <w:r w:rsidRPr="00FD68D3">
        <w:rPr>
          <w:rFonts w:ascii="Arial" w:hAnsi="Arial"/>
        </w:rPr>
        <w:t xml:space="preserve">. Zatrudnionych będzie  średnio po przeliczeniu niepełnozatrudnionych na pełne etaty 1 pracownik administracji i 1 pracownik obsługi. </w:t>
      </w:r>
    </w:p>
    <w:p w14:paraId="2BD2FBCB" w14:textId="77777777" w:rsidR="00FD68D3" w:rsidRPr="00FD68D3" w:rsidRDefault="00FD68D3" w:rsidP="00FD68D3">
      <w:pPr>
        <w:rPr>
          <w:rFonts w:ascii="Arial" w:hAnsi="Arial"/>
          <w:szCs w:val="20"/>
        </w:rPr>
      </w:pPr>
      <w:r w:rsidRPr="00FD68D3">
        <w:rPr>
          <w:rFonts w:ascii="Arial" w:hAnsi="Arial"/>
          <w:szCs w:val="20"/>
        </w:rPr>
        <w:t>Na wydatki bieżące powyższego rozdziału przeznaczono kwotę 149.813,26 zł, w tym:</w:t>
      </w:r>
    </w:p>
    <w:p w14:paraId="581268E5"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144.547,26 zł,</w:t>
      </w:r>
    </w:p>
    <w:p w14:paraId="554F0456" w14:textId="77777777" w:rsidR="00FD68D3" w:rsidRPr="00FD68D3" w:rsidRDefault="00FD68D3" w:rsidP="00FD68D3">
      <w:pPr>
        <w:rPr>
          <w:rFonts w:ascii="Arial" w:hAnsi="Arial"/>
          <w:szCs w:val="20"/>
        </w:rPr>
      </w:pPr>
      <w:r w:rsidRPr="00FD68D3">
        <w:rPr>
          <w:rFonts w:ascii="Arial" w:hAnsi="Arial"/>
        </w:rPr>
        <w:t>- pozostałe wydatki – 5.266,00 zł (odpisy na zakładowy fundusz świadczeń socjalnych i badania lekarskie pracowników).</w:t>
      </w:r>
    </w:p>
    <w:p w14:paraId="53664DB4" w14:textId="77777777" w:rsidR="00FD68D3" w:rsidRPr="00FD68D3" w:rsidRDefault="00FD68D3" w:rsidP="00FD68D3">
      <w:pPr>
        <w:rPr>
          <w:rFonts w:ascii="Arial" w:hAnsi="Arial"/>
          <w:szCs w:val="20"/>
        </w:rPr>
      </w:pPr>
    </w:p>
    <w:p w14:paraId="16BFD2E7" w14:textId="77777777" w:rsidR="00FD68D3" w:rsidRPr="00FD68D3" w:rsidRDefault="00FD68D3" w:rsidP="00FD68D3">
      <w:pPr>
        <w:rPr>
          <w:rFonts w:ascii="Arial" w:hAnsi="Arial"/>
          <w:szCs w:val="20"/>
        </w:rPr>
      </w:pPr>
      <w:r w:rsidRPr="00FD68D3">
        <w:rPr>
          <w:rFonts w:ascii="Arial" w:hAnsi="Arial"/>
          <w:szCs w:val="20"/>
        </w:rPr>
        <w:lastRenderedPageBreak/>
        <w:t>Rozdział 80146 – Dokształcanie i doskonalenie nauczycieli</w:t>
      </w:r>
    </w:p>
    <w:p w14:paraId="580A9998" w14:textId="77777777" w:rsidR="00FD68D3" w:rsidRPr="00FD68D3" w:rsidRDefault="00FD68D3" w:rsidP="00FD68D3">
      <w:pPr>
        <w:rPr>
          <w:rFonts w:ascii="Arial" w:hAnsi="Arial"/>
          <w:szCs w:val="20"/>
        </w:rPr>
      </w:pPr>
    </w:p>
    <w:p w14:paraId="29B34678" w14:textId="77777777" w:rsidR="00FD68D3" w:rsidRPr="00FD68D3" w:rsidRDefault="00FD68D3" w:rsidP="00FD68D3">
      <w:pPr>
        <w:rPr>
          <w:rFonts w:ascii="Arial" w:hAnsi="Arial"/>
          <w:szCs w:val="20"/>
        </w:rPr>
      </w:pPr>
      <w:r w:rsidRPr="00FD68D3">
        <w:rPr>
          <w:rFonts w:ascii="Arial" w:hAnsi="Arial"/>
          <w:szCs w:val="20"/>
        </w:rPr>
        <w:t>Planowane wydatki w tym rozdziale w kwocie 2.114.935,00 zł przeznaczone zostaną na finansowanie dokształcania zawodowego nauczycieli zatrudnionych w jednostkach oświatowych (rozdz. 80101, 80102, 80103, 80104, 80105, 80107, 80115, 80116, 80117, 80118, 80120, 80132, 80134, 80140, 80149, 80150, 80151 i 80152). W tym:</w:t>
      </w:r>
    </w:p>
    <w:p w14:paraId="5DA332CC" w14:textId="77777777" w:rsidR="00FD68D3" w:rsidRPr="00FD68D3" w:rsidRDefault="00FD68D3" w:rsidP="00FD68D3">
      <w:pPr>
        <w:rPr>
          <w:rFonts w:ascii="Arial" w:hAnsi="Arial"/>
          <w:szCs w:val="20"/>
        </w:rPr>
      </w:pPr>
      <w:r w:rsidRPr="00FD68D3">
        <w:rPr>
          <w:rFonts w:ascii="Arial" w:hAnsi="Arial"/>
          <w:szCs w:val="20"/>
        </w:rPr>
        <w:t>- wynagrodzenia doradców metodycznych i składki od nich naliczane (5,44 etatu przeliczeniowego)  – 550.027,00 zł,</w:t>
      </w:r>
    </w:p>
    <w:p w14:paraId="58E0A7B5" w14:textId="77777777" w:rsidR="00FD68D3" w:rsidRPr="00FD68D3" w:rsidRDefault="00FD68D3" w:rsidP="00FD68D3">
      <w:pPr>
        <w:rPr>
          <w:rFonts w:ascii="Arial" w:hAnsi="Arial"/>
          <w:szCs w:val="20"/>
        </w:rPr>
      </w:pPr>
      <w:r w:rsidRPr="00FD68D3">
        <w:rPr>
          <w:rFonts w:ascii="Arial" w:hAnsi="Arial"/>
          <w:szCs w:val="20"/>
        </w:rPr>
        <w:t>- pozostałe wydatki – 1.564.908,00 zł, w tym: na dopłaty do czesnego dla nauczycieli uzupełniających wykształcenie i doskonalących się zawodowo – 1.533.935,00 zł.</w:t>
      </w:r>
    </w:p>
    <w:p w14:paraId="3D8E9E4D" w14:textId="77777777" w:rsidR="00FD68D3" w:rsidRPr="00FD68D3" w:rsidRDefault="00FD68D3" w:rsidP="00FD68D3">
      <w:pPr>
        <w:rPr>
          <w:rFonts w:ascii="Arial" w:hAnsi="Arial"/>
          <w:sz w:val="16"/>
          <w:szCs w:val="16"/>
        </w:rPr>
      </w:pPr>
    </w:p>
    <w:p w14:paraId="235BB7C2" w14:textId="77777777" w:rsidR="00FD68D3" w:rsidRPr="00FD68D3" w:rsidRDefault="00FD68D3" w:rsidP="00FD68D3">
      <w:pPr>
        <w:rPr>
          <w:rFonts w:ascii="Arial" w:hAnsi="Arial"/>
          <w:szCs w:val="20"/>
        </w:rPr>
      </w:pPr>
      <w:r w:rsidRPr="00FD68D3">
        <w:rPr>
          <w:rFonts w:ascii="Arial" w:hAnsi="Arial"/>
          <w:szCs w:val="20"/>
        </w:rPr>
        <w:t>Wydatki związane z zatrudnieniem nauczycieli w celu realizacji zadań doradcy metodycznego sfinansowane zostaną ze środków budżetu państwa w wysokości 581.000,00 zł.</w:t>
      </w:r>
    </w:p>
    <w:p w14:paraId="10A54168" w14:textId="77777777" w:rsidR="00FD68D3" w:rsidRPr="00FD68D3" w:rsidRDefault="00FD68D3" w:rsidP="00FD68D3">
      <w:pPr>
        <w:rPr>
          <w:rFonts w:ascii="Arial" w:hAnsi="Arial"/>
          <w:szCs w:val="20"/>
        </w:rPr>
      </w:pPr>
      <w:r w:rsidRPr="00FD68D3">
        <w:rPr>
          <w:rFonts w:ascii="Arial" w:hAnsi="Arial"/>
          <w:szCs w:val="20"/>
        </w:rPr>
        <w:t>Rozdział 80148 – Stołówki szkolne i przedszkolne</w:t>
      </w:r>
    </w:p>
    <w:p w14:paraId="2ECAE18A" w14:textId="77777777" w:rsidR="00FD68D3" w:rsidRPr="00FD68D3" w:rsidRDefault="00FD68D3" w:rsidP="00FD68D3">
      <w:pPr>
        <w:rPr>
          <w:rFonts w:ascii="Arial" w:hAnsi="Arial"/>
          <w:szCs w:val="20"/>
        </w:rPr>
      </w:pPr>
    </w:p>
    <w:p w14:paraId="383B2BCC" w14:textId="77777777" w:rsidR="00FD68D3" w:rsidRPr="00FD68D3" w:rsidRDefault="00FD68D3" w:rsidP="00FD68D3">
      <w:pPr>
        <w:rPr>
          <w:rFonts w:ascii="Arial" w:hAnsi="Arial"/>
          <w:szCs w:val="20"/>
        </w:rPr>
      </w:pPr>
      <w:r w:rsidRPr="00FD68D3">
        <w:rPr>
          <w:rFonts w:ascii="Arial" w:hAnsi="Arial"/>
          <w:szCs w:val="20"/>
        </w:rPr>
        <w:t xml:space="preserve">Planowane wydatki w tym rozdziale w wysokości 5.007.790,36 zł przeznaczone zostaną na pokrycie kosztów funkcjonowania stołówek w szkołach podstawowych, w Zespołach Szkół Nr: 3, 8 i 11, w Zespole Szkolno - Przedszkolnym Nr 1 i w Zespole Szkolno - Przedszkolnym Nr 2. Zatrudnionych będzie średnio po przeliczeniu niepełnozatrudnionych na pełne etaty 12,50 pracowników administracji i 45 pracowników obsługi. </w:t>
      </w:r>
    </w:p>
    <w:p w14:paraId="510C0195" w14:textId="77777777" w:rsidR="00FD68D3" w:rsidRPr="00FD68D3" w:rsidRDefault="00FD68D3" w:rsidP="00FD68D3">
      <w:pPr>
        <w:rPr>
          <w:rFonts w:ascii="Arial" w:hAnsi="Arial"/>
          <w:szCs w:val="20"/>
        </w:rPr>
      </w:pPr>
      <w:r w:rsidRPr="00FD68D3">
        <w:rPr>
          <w:rFonts w:ascii="Arial" w:hAnsi="Arial"/>
          <w:szCs w:val="20"/>
        </w:rPr>
        <w:t xml:space="preserve">Ww. środki przeznaczone zostaną na: </w:t>
      </w:r>
    </w:p>
    <w:p w14:paraId="54A58E1D" w14:textId="77777777" w:rsidR="00FD68D3" w:rsidRPr="00FD68D3" w:rsidRDefault="00FD68D3" w:rsidP="00FD68D3">
      <w:pPr>
        <w:rPr>
          <w:rFonts w:ascii="Arial" w:hAnsi="Arial"/>
          <w:szCs w:val="20"/>
        </w:rPr>
      </w:pPr>
      <w:r w:rsidRPr="00FD68D3">
        <w:rPr>
          <w:rFonts w:ascii="Arial" w:hAnsi="Arial"/>
          <w:szCs w:val="20"/>
        </w:rPr>
        <w:t>a) świadczenia na rzecz osób fizycznych – 13.430,00 zł (świadczenia rzeczowe wynikające z przepisów bhp),</w:t>
      </w:r>
    </w:p>
    <w:p w14:paraId="6E49D855" w14:textId="77777777" w:rsidR="00FD68D3" w:rsidRPr="00FD68D3" w:rsidRDefault="00FD68D3" w:rsidP="00FD68D3">
      <w:pPr>
        <w:rPr>
          <w:rFonts w:ascii="Arial" w:hAnsi="Arial"/>
          <w:szCs w:val="20"/>
        </w:rPr>
      </w:pPr>
      <w:r w:rsidRPr="00FD68D3">
        <w:rPr>
          <w:rFonts w:ascii="Arial" w:hAnsi="Arial"/>
          <w:szCs w:val="20"/>
        </w:rPr>
        <w:t>b) wynagrodzenia i składki od nich naliczane – 4.268.077,36 zł,</w:t>
      </w:r>
    </w:p>
    <w:p w14:paraId="21FD2101" w14:textId="77777777" w:rsidR="00FD68D3" w:rsidRPr="00FD68D3" w:rsidRDefault="00FD68D3" w:rsidP="00FD68D3">
      <w:pPr>
        <w:rPr>
          <w:rFonts w:ascii="Arial" w:hAnsi="Arial"/>
          <w:szCs w:val="20"/>
        </w:rPr>
      </w:pPr>
      <w:r w:rsidRPr="00FD68D3">
        <w:rPr>
          <w:rFonts w:ascii="Arial" w:hAnsi="Arial"/>
          <w:szCs w:val="20"/>
        </w:rPr>
        <w:t>c) pozostałe wydatki – 726.283,00 zł, na bieżące utrzymanie jednostek.</w:t>
      </w:r>
    </w:p>
    <w:p w14:paraId="06E7DB0A" w14:textId="77777777" w:rsidR="00FD68D3" w:rsidRPr="00FD68D3" w:rsidRDefault="00FD68D3" w:rsidP="00FD68D3">
      <w:pPr>
        <w:rPr>
          <w:rFonts w:ascii="Arial" w:hAnsi="Arial"/>
          <w:szCs w:val="20"/>
        </w:rPr>
      </w:pPr>
    </w:p>
    <w:p w14:paraId="07CAC08A" w14:textId="77777777" w:rsidR="00FD68D3" w:rsidRPr="00FD68D3" w:rsidRDefault="00FD68D3" w:rsidP="00FD68D3">
      <w:pPr>
        <w:rPr>
          <w:rFonts w:ascii="Arial" w:hAnsi="Arial"/>
          <w:szCs w:val="20"/>
        </w:rPr>
      </w:pPr>
      <w:r w:rsidRPr="00FD68D3">
        <w:rPr>
          <w:rFonts w:ascii="Arial" w:hAnsi="Arial"/>
          <w:szCs w:val="20"/>
        </w:rPr>
        <w:t>Rozdział 80149 – Realizacja zadań wymagających stosowania specjalnej organizacji nauki i metod pracy dla dzieci w przedszkolach, oddziałach przedszkolnych w szkołach podstawowych i innych formach wychowania przedszkolnego</w:t>
      </w:r>
    </w:p>
    <w:p w14:paraId="08492090" w14:textId="77777777" w:rsidR="00FD68D3" w:rsidRPr="00FD68D3" w:rsidRDefault="00FD68D3" w:rsidP="00FD68D3">
      <w:pPr>
        <w:rPr>
          <w:rFonts w:ascii="Arial" w:hAnsi="Arial"/>
          <w:szCs w:val="20"/>
        </w:rPr>
      </w:pPr>
    </w:p>
    <w:p w14:paraId="7872F127" w14:textId="77777777" w:rsidR="00FD68D3" w:rsidRPr="00FD68D3" w:rsidRDefault="00FD68D3" w:rsidP="00FD68D3">
      <w:pPr>
        <w:rPr>
          <w:rFonts w:ascii="Arial" w:hAnsi="Arial"/>
          <w:szCs w:val="20"/>
        </w:rPr>
      </w:pPr>
      <w:r w:rsidRPr="00FD68D3">
        <w:rPr>
          <w:rFonts w:ascii="Arial" w:hAnsi="Arial"/>
          <w:szCs w:val="20"/>
        </w:rPr>
        <w:t xml:space="preserve">W ramach tego rozdziału finansowane będą zadania wymagające stosowania specjalnej organizacji nauki i metod pracy dla dzieci i młodzieży w przedszkolach, oddziałach przedszkolnych w szkołach podstawowych i innych formach wychowania przedszkolnego prowadzonych przez Gminę Miasto Włocławek oraz w 11 placówkach niepublicznych, 1 placówce publicznej prowadzonej przez związek wyznaniowy i 1 placówce publicznej prowadzonej przez osobę prawną. W szkołach publicznych zatrudnionych będzie średnio po przeliczeniu niepełnozatrudnionych na pełne etaty 34,44 pracowników pedagogicznych. </w:t>
      </w:r>
    </w:p>
    <w:p w14:paraId="6C9A51E3" w14:textId="77777777" w:rsidR="00FD68D3" w:rsidRPr="00FD68D3" w:rsidRDefault="00FD68D3" w:rsidP="00FD68D3">
      <w:pPr>
        <w:rPr>
          <w:rFonts w:ascii="Arial" w:hAnsi="Arial"/>
          <w:szCs w:val="20"/>
        </w:rPr>
      </w:pPr>
      <w:r w:rsidRPr="00FD68D3">
        <w:rPr>
          <w:rFonts w:ascii="Arial" w:hAnsi="Arial"/>
          <w:szCs w:val="20"/>
        </w:rPr>
        <w:t>Na wydatki powyższego rozdziału zaplanowano kwotę 8.258.313,26 zł, w tym na:</w:t>
      </w:r>
    </w:p>
    <w:p w14:paraId="774460E1" w14:textId="77777777" w:rsidR="00FD68D3" w:rsidRPr="00FD68D3" w:rsidRDefault="00FD68D3" w:rsidP="00FD68D3">
      <w:pPr>
        <w:rPr>
          <w:rFonts w:ascii="Arial" w:hAnsi="Arial"/>
          <w:szCs w:val="20"/>
        </w:rPr>
      </w:pPr>
      <w:r w:rsidRPr="00FD68D3">
        <w:rPr>
          <w:rFonts w:ascii="Arial" w:hAnsi="Arial"/>
          <w:szCs w:val="20"/>
        </w:rPr>
        <w:t>- świadczenia na rzecz osób fizycznych – 215,00 zł (świadczenia rzeczowe wynikające z przepisów bhp),</w:t>
      </w:r>
    </w:p>
    <w:p w14:paraId="15459BD7" w14:textId="77777777" w:rsidR="00FD68D3" w:rsidRPr="00FD68D3" w:rsidRDefault="00FD68D3" w:rsidP="00FD68D3">
      <w:pPr>
        <w:rPr>
          <w:rFonts w:ascii="Arial" w:hAnsi="Arial"/>
          <w:szCs w:val="20"/>
        </w:rPr>
      </w:pPr>
      <w:r w:rsidRPr="00FD68D3">
        <w:rPr>
          <w:rFonts w:ascii="Arial" w:hAnsi="Arial"/>
          <w:szCs w:val="20"/>
        </w:rPr>
        <w:t>- wynagrodzenia i składki od nich naliczane – 3.331.504,74 zł,</w:t>
      </w:r>
    </w:p>
    <w:p w14:paraId="2A784393" w14:textId="77777777" w:rsidR="00FD68D3" w:rsidRPr="00FD68D3" w:rsidRDefault="00FD68D3" w:rsidP="00FD68D3">
      <w:pPr>
        <w:rPr>
          <w:rFonts w:ascii="Arial" w:hAnsi="Arial"/>
          <w:szCs w:val="20"/>
        </w:rPr>
      </w:pPr>
      <w:r w:rsidRPr="00FD68D3">
        <w:rPr>
          <w:rFonts w:ascii="Arial" w:hAnsi="Arial"/>
          <w:szCs w:val="20"/>
        </w:rPr>
        <w:t xml:space="preserve">- dotacje – 4.668.693,52 zł, </w:t>
      </w:r>
    </w:p>
    <w:p w14:paraId="62C52848" w14:textId="77777777" w:rsidR="00FD68D3" w:rsidRPr="00FD68D3" w:rsidRDefault="00FD68D3" w:rsidP="00FD68D3">
      <w:pPr>
        <w:rPr>
          <w:rFonts w:ascii="Arial" w:hAnsi="Arial"/>
          <w:szCs w:val="20"/>
        </w:rPr>
      </w:pPr>
      <w:r w:rsidRPr="00FD68D3">
        <w:rPr>
          <w:rFonts w:ascii="Arial" w:hAnsi="Arial"/>
          <w:szCs w:val="20"/>
        </w:rPr>
        <w:t>- pozostałe wydatki – 257.900,00 zł, na bieżące utrzymanie jednostek.</w:t>
      </w:r>
    </w:p>
    <w:p w14:paraId="40A72FBE" w14:textId="77777777" w:rsidR="00FD68D3" w:rsidRPr="00FD68D3" w:rsidRDefault="00FD68D3" w:rsidP="00FD68D3">
      <w:pPr>
        <w:tabs>
          <w:tab w:val="right" w:pos="7371"/>
        </w:tabs>
        <w:jc w:val="both"/>
        <w:rPr>
          <w:rFonts w:ascii="Arial Narrow" w:hAnsi="Arial Narrow"/>
          <w:szCs w:val="20"/>
        </w:rPr>
      </w:pPr>
    </w:p>
    <w:p w14:paraId="68DF60D7" w14:textId="77777777" w:rsidR="00FD68D3" w:rsidRPr="00FD68D3" w:rsidRDefault="00FD68D3" w:rsidP="00FD68D3">
      <w:pPr>
        <w:rPr>
          <w:rFonts w:ascii="Arial" w:hAnsi="Arial"/>
          <w:szCs w:val="20"/>
        </w:rPr>
      </w:pPr>
      <w:r w:rsidRPr="00FD68D3">
        <w:rPr>
          <w:rFonts w:ascii="Arial" w:hAnsi="Arial"/>
          <w:szCs w:val="20"/>
        </w:rPr>
        <w:t>Rozdział 80150 – Realizacja zadań wymagających stosowania specjalnej organizacji nauki i metod pracy dla dzieci i młodzieży w szkołach podstawowych</w:t>
      </w:r>
    </w:p>
    <w:p w14:paraId="5C93099F" w14:textId="77777777" w:rsidR="00FD68D3" w:rsidRPr="00FD68D3" w:rsidRDefault="00FD68D3" w:rsidP="00FD68D3">
      <w:pPr>
        <w:rPr>
          <w:rFonts w:ascii="Arial" w:hAnsi="Arial"/>
          <w:szCs w:val="20"/>
        </w:rPr>
      </w:pPr>
    </w:p>
    <w:p w14:paraId="0FE4F9B9" w14:textId="77777777" w:rsidR="00FD68D3" w:rsidRPr="00FD68D3" w:rsidRDefault="00FD68D3" w:rsidP="00FD68D3">
      <w:pPr>
        <w:rPr>
          <w:rFonts w:ascii="Arial" w:hAnsi="Arial"/>
          <w:szCs w:val="20"/>
        </w:rPr>
      </w:pPr>
      <w:r w:rsidRPr="00FD68D3">
        <w:rPr>
          <w:rFonts w:ascii="Arial" w:hAnsi="Arial"/>
          <w:szCs w:val="20"/>
        </w:rPr>
        <w:lastRenderedPageBreak/>
        <w:t xml:space="preserve">W ramach tego rozdziału finansowane będą zadania wymagające stosowania specjalnej organizacji nauki i metod pracy dla dzieci i młodzieży w szkołach podstawowych prowadzonych przez Gminę Miasto Włocławek, w 2 placówkach niepublicznych i w 2 placówkach publicznych prowadzonych przez osoby prawne. W szkołach publicznych zatrudnionych będzie średnio po przeliczeniu niepełnozatrudnionych na pełne etaty 122,68 pracowników pedagogicznych. </w:t>
      </w:r>
    </w:p>
    <w:p w14:paraId="5E4CE354" w14:textId="77777777" w:rsidR="00FD68D3" w:rsidRPr="00FD68D3" w:rsidRDefault="00FD68D3" w:rsidP="00FD68D3">
      <w:pPr>
        <w:rPr>
          <w:rFonts w:ascii="Arial" w:hAnsi="Arial"/>
          <w:szCs w:val="20"/>
        </w:rPr>
      </w:pPr>
      <w:r w:rsidRPr="00FD68D3">
        <w:rPr>
          <w:rFonts w:ascii="Arial" w:hAnsi="Arial"/>
          <w:szCs w:val="20"/>
        </w:rPr>
        <w:t>Na wydatki powyższego rozdziału zaplanowano kwotę 16.240.715,77 zł, w tym na:</w:t>
      </w:r>
    </w:p>
    <w:p w14:paraId="46BA0567" w14:textId="77777777" w:rsidR="00FD68D3" w:rsidRPr="00FD68D3" w:rsidRDefault="00FD68D3" w:rsidP="00FD68D3">
      <w:pPr>
        <w:rPr>
          <w:rFonts w:ascii="Arial" w:hAnsi="Arial"/>
          <w:szCs w:val="20"/>
        </w:rPr>
      </w:pPr>
      <w:r w:rsidRPr="00FD68D3">
        <w:rPr>
          <w:rFonts w:ascii="Arial" w:hAnsi="Arial"/>
          <w:szCs w:val="20"/>
        </w:rPr>
        <w:t>- świadczenia na rzecz osób fizycznych – 5.800,00 zł (świadczenia rzeczowe wynikające z przepisów bhp),</w:t>
      </w:r>
    </w:p>
    <w:p w14:paraId="696E0BDE" w14:textId="77777777" w:rsidR="00FD68D3" w:rsidRPr="00FD68D3" w:rsidRDefault="00FD68D3" w:rsidP="00FD68D3">
      <w:pPr>
        <w:rPr>
          <w:rFonts w:ascii="Arial" w:hAnsi="Arial"/>
          <w:szCs w:val="20"/>
        </w:rPr>
      </w:pPr>
      <w:r w:rsidRPr="00FD68D3">
        <w:rPr>
          <w:rFonts w:ascii="Arial" w:hAnsi="Arial"/>
          <w:szCs w:val="20"/>
        </w:rPr>
        <w:t>- wynagrodzenia i składki od nich naliczane – 14.413.360,76 zł,</w:t>
      </w:r>
    </w:p>
    <w:p w14:paraId="3DCA407B" w14:textId="77777777" w:rsidR="00FD68D3" w:rsidRPr="00FD68D3" w:rsidRDefault="00FD68D3" w:rsidP="00FD68D3">
      <w:pPr>
        <w:rPr>
          <w:rFonts w:ascii="Arial" w:hAnsi="Arial"/>
          <w:szCs w:val="20"/>
        </w:rPr>
      </w:pPr>
      <w:r w:rsidRPr="00FD68D3">
        <w:rPr>
          <w:rFonts w:ascii="Arial" w:hAnsi="Arial"/>
          <w:szCs w:val="20"/>
        </w:rPr>
        <w:t xml:space="preserve">- dotacje – 983.068,01 zł, </w:t>
      </w:r>
    </w:p>
    <w:p w14:paraId="131879B1" w14:textId="77777777" w:rsidR="00FD68D3" w:rsidRPr="00FD68D3" w:rsidRDefault="00FD68D3" w:rsidP="00FD68D3">
      <w:pPr>
        <w:rPr>
          <w:rFonts w:ascii="Arial" w:hAnsi="Arial"/>
          <w:szCs w:val="20"/>
        </w:rPr>
      </w:pPr>
      <w:r w:rsidRPr="00FD68D3">
        <w:rPr>
          <w:rFonts w:ascii="Arial" w:hAnsi="Arial"/>
          <w:szCs w:val="20"/>
        </w:rPr>
        <w:t>- pozostałe wydatki – 838.487,00 zł, na bieżące utrzymanie jednostek.</w:t>
      </w:r>
    </w:p>
    <w:p w14:paraId="2D0127F6" w14:textId="77777777" w:rsidR="00FD68D3" w:rsidRPr="00FD68D3" w:rsidRDefault="00FD68D3" w:rsidP="00FD68D3">
      <w:pPr>
        <w:rPr>
          <w:rFonts w:ascii="Arial" w:hAnsi="Arial"/>
          <w:szCs w:val="20"/>
        </w:rPr>
      </w:pPr>
    </w:p>
    <w:p w14:paraId="2066C5BC" w14:textId="77777777" w:rsidR="00FD68D3" w:rsidRPr="00FD68D3" w:rsidRDefault="00FD68D3" w:rsidP="00FD68D3">
      <w:pPr>
        <w:rPr>
          <w:rFonts w:ascii="Arial" w:hAnsi="Arial"/>
          <w:szCs w:val="20"/>
        </w:rPr>
      </w:pPr>
      <w:r w:rsidRPr="00FD68D3">
        <w:rPr>
          <w:rFonts w:ascii="Arial" w:hAnsi="Arial"/>
          <w:szCs w:val="20"/>
        </w:rPr>
        <w:t>Rozdział 80151 – Kwalifikacyjne kursy zawodowe</w:t>
      </w:r>
    </w:p>
    <w:p w14:paraId="21BC8E12" w14:textId="77777777" w:rsidR="00FD68D3" w:rsidRPr="00FD68D3" w:rsidRDefault="00FD68D3" w:rsidP="00FD68D3">
      <w:pPr>
        <w:rPr>
          <w:rFonts w:ascii="Arial" w:hAnsi="Arial"/>
          <w:szCs w:val="20"/>
        </w:rPr>
      </w:pPr>
    </w:p>
    <w:p w14:paraId="59A31B09" w14:textId="77777777" w:rsidR="00FD68D3" w:rsidRPr="00FD68D3" w:rsidRDefault="00FD68D3" w:rsidP="00FD68D3">
      <w:pPr>
        <w:rPr>
          <w:rFonts w:ascii="Arial" w:hAnsi="Arial"/>
          <w:szCs w:val="20"/>
        </w:rPr>
      </w:pPr>
      <w:r w:rsidRPr="00FD68D3">
        <w:rPr>
          <w:rFonts w:ascii="Arial" w:hAnsi="Arial"/>
          <w:szCs w:val="20"/>
        </w:rPr>
        <w:t>W ramach tego rozdziału finansowane będą kwalifikacyjne kursy zawodowe prowadzone przez Centrum Kształcenia Zawodowego i Ustawicznego oraz przez 2 placówki niepubliczne. Zatrudnionych będzie średnio po przeliczeniu niepełnozatrudnionych na pełne etaty 1,97 pracowników pedagogicznych, 1 pracownik administracji i 2 pracowników obsługi.</w:t>
      </w:r>
    </w:p>
    <w:p w14:paraId="61510195" w14:textId="77777777" w:rsidR="00FD68D3" w:rsidRPr="00FD68D3" w:rsidRDefault="00FD68D3" w:rsidP="00FD68D3">
      <w:pPr>
        <w:rPr>
          <w:rFonts w:ascii="Arial" w:hAnsi="Arial"/>
          <w:szCs w:val="20"/>
        </w:rPr>
      </w:pPr>
      <w:r w:rsidRPr="00FD68D3">
        <w:rPr>
          <w:rFonts w:ascii="Arial" w:hAnsi="Arial"/>
          <w:szCs w:val="20"/>
        </w:rPr>
        <w:t>Na wydatki powyższego rozdziału zaplanowano kwotę 713.734,69 zł, w tym na:</w:t>
      </w:r>
    </w:p>
    <w:p w14:paraId="7BB69EBF" w14:textId="77777777" w:rsidR="00FD68D3" w:rsidRPr="00FD68D3" w:rsidRDefault="00FD68D3" w:rsidP="00FD68D3">
      <w:pPr>
        <w:rPr>
          <w:rFonts w:ascii="Arial" w:hAnsi="Arial"/>
          <w:szCs w:val="20"/>
        </w:rPr>
      </w:pPr>
      <w:r w:rsidRPr="00FD68D3">
        <w:rPr>
          <w:rFonts w:ascii="Arial" w:hAnsi="Arial"/>
          <w:szCs w:val="20"/>
        </w:rPr>
        <w:t>- wynagrodzenia i składki od nich naliczane – 589.475,40 zł,</w:t>
      </w:r>
    </w:p>
    <w:p w14:paraId="27F4FBA0" w14:textId="77777777" w:rsidR="00FD68D3" w:rsidRPr="00FD68D3" w:rsidRDefault="00FD68D3" w:rsidP="00FD68D3">
      <w:pPr>
        <w:rPr>
          <w:rFonts w:ascii="Arial" w:hAnsi="Arial"/>
          <w:szCs w:val="20"/>
        </w:rPr>
      </w:pPr>
      <w:r w:rsidRPr="00FD68D3">
        <w:rPr>
          <w:rFonts w:ascii="Arial" w:hAnsi="Arial"/>
          <w:szCs w:val="20"/>
        </w:rPr>
        <w:t xml:space="preserve"> - dotacje – 54.992,29 zł,</w:t>
      </w:r>
    </w:p>
    <w:p w14:paraId="7C65F4E0" w14:textId="77777777" w:rsidR="00FD68D3" w:rsidRPr="00FD68D3" w:rsidRDefault="00FD68D3" w:rsidP="00FD68D3">
      <w:pPr>
        <w:rPr>
          <w:rFonts w:ascii="Arial" w:hAnsi="Arial"/>
          <w:szCs w:val="20"/>
        </w:rPr>
      </w:pPr>
      <w:r w:rsidRPr="00FD68D3">
        <w:rPr>
          <w:rFonts w:ascii="Arial" w:hAnsi="Arial"/>
          <w:szCs w:val="20"/>
        </w:rPr>
        <w:t>- pozostałe wydatki – 69.267,00 zł na bieżące opłaty.</w:t>
      </w:r>
    </w:p>
    <w:p w14:paraId="6E7027B7" w14:textId="77777777" w:rsidR="00FD68D3" w:rsidRPr="00FD68D3" w:rsidRDefault="00FD68D3" w:rsidP="00FD68D3">
      <w:pPr>
        <w:jc w:val="both"/>
        <w:rPr>
          <w:rFonts w:ascii="Arial Narrow" w:hAnsi="Arial Narrow"/>
        </w:rPr>
      </w:pPr>
    </w:p>
    <w:p w14:paraId="5FB07883" w14:textId="77777777" w:rsidR="00FD68D3" w:rsidRPr="00FD68D3" w:rsidRDefault="00FD68D3" w:rsidP="00FD68D3">
      <w:pPr>
        <w:rPr>
          <w:rFonts w:ascii="Arial" w:hAnsi="Arial"/>
          <w:szCs w:val="20"/>
        </w:rPr>
      </w:pPr>
      <w:r w:rsidRPr="00FD68D3">
        <w:rPr>
          <w:rFonts w:ascii="Arial" w:hAnsi="Arial"/>
          <w:szCs w:val="20"/>
        </w:rPr>
        <w:t>Rozdział 80152 – 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p w14:paraId="100C1C20" w14:textId="77777777" w:rsidR="00FD68D3" w:rsidRPr="00FD68D3" w:rsidRDefault="00FD68D3" w:rsidP="00FD68D3">
      <w:pPr>
        <w:rPr>
          <w:rFonts w:ascii="Arial" w:hAnsi="Arial"/>
          <w:szCs w:val="20"/>
        </w:rPr>
      </w:pPr>
    </w:p>
    <w:p w14:paraId="3B9FA5A2" w14:textId="77777777" w:rsidR="00FD68D3" w:rsidRPr="00FD68D3" w:rsidRDefault="00FD68D3" w:rsidP="00FD68D3">
      <w:pPr>
        <w:rPr>
          <w:rFonts w:ascii="Arial" w:hAnsi="Arial"/>
          <w:szCs w:val="20"/>
        </w:rPr>
      </w:pPr>
      <w:r w:rsidRPr="00FD68D3">
        <w:rPr>
          <w:rFonts w:ascii="Arial" w:hAnsi="Arial"/>
          <w:szCs w:val="20"/>
        </w:rPr>
        <w:t xml:space="preserve">W ramach tego rozdziału finansowane będą zadania wymagające stosowania specjalnej organizacji nauki i metod pracy dla dzieci i młodzieży w szkołach ponadpodstawowych i szkołach artystycznych prowadzonych przez Gminę Miasto Włocławek, w 4 placówkach niepublicznych oraz w 2 placówkach publicznych prowadzonych przez osobę prawną. W szkołach publicznych zatrudnionych będzie średnio po przeliczeniu niepełnozatrudnionych na pełne etaty 46,05 pracowników pedagogicznych. </w:t>
      </w:r>
    </w:p>
    <w:p w14:paraId="76A1FF8E" w14:textId="77777777" w:rsidR="00FD68D3" w:rsidRPr="00FD68D3" w:rsidRDefault="00FD68D3" w:rsidP="00FD68D3">
      <w:pPr>
        <w:rPr>
          <w:rFonts w:ascii="Arial" w:hAnsi="Arial"/>
          <w:szCs w:val="20"/>
        </w:rPr>
      </w:pPr>
      <w:r w:rsidRPr="00FD68D3">
        <w:rPr>
          <w:rFonts w:ascii="Arial" w:hAnsi="Arial"/>
          <w:szCs w:val="20"/>
        </w:rPr>
        <w:t>Na wydatki powyższego rozdziału zaplanowano kwotę 6.831.061,95 zł, w tym na:</w:t>
      </w:r>
    </w:p>
    <w:p w14:paraId="3FD5E445" w14:textId="77777777" w:rsidR="00FD68D3" w:rsidRPr="00FD68D3" w:rsidRDefault="00FD68D3" w:rsidP="00FD68D3">
      <w:pPr>
        <w:rPr>
          <w:rFonts w:ascii="Arial" w:hAnsi="Arial"/>
          <w:szCs w:val="20"/>
        </w:rPr>
      </w:pPr>
      <w:r w:rsidRPr="00FD68D3">
        <w:rPr>
          <w:rFonts w:ascii="Arial" w:hAnsi="Arial"/>
          <w:szCs w:val="20"/>
        </w:rPr>
        <w:t>- wynagrodzenia i składki od nich naliczane – 5.217.593,26 zł,</w:t>
      </w:r>
    </w:p>
    <w:p w14:paraId="0BA3044F" w14:textId="77777777" w:rsidR="00FD68D3" w:rsidRPr="00FD68D3" w:rsidRDefault="00FD68D3" w:rsidP="00FD68D3">
      <w:pPr>
        <w:rPr>
          <w:rFonts w:ascii="Arial" w:hAnsi="Arial"/>
          <w:szCs w:val="20"/>
        </w:rPr>
      </w:pPr>
      <w:r w:rsidRPr="00FD68D3">
        <w:rPr>
          <w:rFonts w:ascii="Arial" w:hAnsi="Arial"/>
          <w:szCs w:val="20"/>
        </w:rPr>
        <w:t xml:space="preserve">- dotacje – 1.305.840,69 zł, </w:t>
      </w:r>
    </w:p>
    <w:p w14:paraId="07E90AFE" w14:textId="77777777" w:rsidR="00FD68D3" w:rsidRPr="00FD68D3" w:rsidRDefault="00FD68D3" w:rsidP="00FD68D3">
      <w:pPr>
        <w:rPr>
          <w:rFonts w:ascii="Arial" w:hAnsi="Arial"/>
          <w:szCs w:val="20"/>
        </w:rPr>
      </w:pPr>
      <w:r w:rsidRPr="00FD68D3">
        <w:rPr>
          <w:rFonts w:ascii="Arial" w:hAnsi="Arial"/>
          <w:szCs w:val="20"/>
        </w:rPr>
        <w:t>- pozostałe wydatki – 307.628,00 zł, na bieżące utrzymanie jednostek.</w:t>
      </w:r>
    </w:p>
    <w:p w14:paraId="12575FE8" w14:textId="77777777" w:rsidR="00FD68D3" w:rsidRPr="00FD68D3" w:rsidRDefault="00FD68D3" w:rsidP="00FD68D3">
      <w:pPr>
        <w:jc w:val="both"/>
        <w:rPr>
          <w:rFonts w:ascii="Arial Narrow" w:hAnsi="Arial Narrow"/>
        </w:rPr>
      </w:pPr>
    </w:p>
    <w:p w14:paraId="3D071282" w14:textId="77777777" w:rsidR="00FD68D3" w:rsidRPr="00FD68D3" w:rsidRDefault="00FD68D3" w:rsidP="00FD68D3">
      <w:pPr>
        <w:rPr>
          <w:rFonts w:ascii="Arial" w:hAnsi="Arial"/>
          <w:szCs w:val="20"/>
        </w:rPr>
      </w:pPr>
      <w:r w:rsidRPr="00FD68D3">
        <w:rPr>
          <w:rFonts w:ascii="Arial" w:hAnsi="Arial"/>
          <w:szCs w:val="20"/>
        </w:rPr>
        <w:t>Rozdział 80195 – Pozostała działalność</w:t>
      </w:r>
    </w:p>
    <w:p w14:paraId="535DED27" w14:textId="77777777" w:rsidR="00FD68D3" w:rsidRPr="00FD68D3" w:rsidRDefault="00FD68D3" w:rsidP="00FD68D3">
      <w:pPr>
        <w:rPr>
          <w:rFonts w:ascii="Arial" w:hAnsi="Arial"/>
          <w:sz w:val="16"/>
          <w:szCs w:val="16"/>
        </w:rPr>
      </w:pPr>
    </w:p>
    <w:p w14:paraId="555FC889" w14:textId="77777777" w:rsidR="00FD68D3" w:rsidRPr="00FD68D3" w:rsidRDefault="00FD68D3" w:rsidP="00FD68D3">
      <w:pPr>
        <w:rPr>
          <w:rFonts w:ascii="Arial" w:hAnsi="Arial"/>
          <w:szCs w:val="20"/>
        </w:rPr>
      </w:pPr>
      <w:r w:rsidRPr="00FD68D3">
        <w:rPr>
          <w:rFonts w:ascii="Arial" w:hAnsi="Arial"/>
          <w:szCs w:val="20"/>
        </w:rPr>
        <w:t xml:space="preserve">Zaplanowane środki w tym rozdziale w kwocie 31.920.063,44 zł przeznaczone zostaną na: </w:t>
      </w:r>
    </w:p>
    <w:p w14:paraId="569D01AA" w14:textId="77777777" w:rsidR="00FD68D3" w:rsidRPr="00FD68D3" w:rsidRDefault="00FD68D3" w:rsidP="00FD68D3">
      <w:pPr>
        <w:rPr>
          <w:rFonts w:ascii="Arial" w:hAnsi="Arial"/>
          <w:szCs w:val="20"/>
        </w:rPr>
      </w:pPr>
      <w:r w:rsidRPr="00FD68D3">
        <w:rPr>
          <w:rFonts w:ascii="Arial" w:hAnsi="Arial"/>
          <w:szCs w:val="20"/>
        </w:rPr>
        <w:t>1. Wydatki bieżące – 21.066.356,97 zł, z tego:</w:t>
      </w:r>
    </w:p>
    <w:p w14:paraId="6055C50D" w14:textId="77777777" w:rsidR="00FD68D3" w:rsidRPr="00FD68D3" w:rsidRDefault="00FD68D3" w:rsidP="00FD68D3">
      <w:pPr>
        <w:rPr>
          <w:rFonts w:ascii="Arial" w:hAnsi="Arial"/>
          <w:szCs w:val="20"/>
        </w:rPr>
      </w:pPr>
      <w:r w:rsidRPr="00FD68D3">
        <w:rPr>
          <w:rFonts w:ascii="Arial" w:hAnsi="Arial"/>
          <w:szCs w:val="20"/>
        </w:rPr>
        <w:t xml:space="preserve">     a) wynagrodzenia i składki od nich naliczane – 1.008.566,86 zł, w tym:</w:t>
      </w:r>
    </w:p>
    <w:p w14:paraId="55756BF2" w14:textId="77777777" w:rsidR="00FD68D3" w:rsidRPr="00FD68D3" w:rsidRDefault="00FD68D3" w:rsidP="00FD68D3">
      <w:pPr>
        <w:rPr>
          <w:rFonts w:ascii="Arial" w:hAnsi="Arial"/>
          <w:szCs w:val="20"/>
        </w:rPr>
      </w:pPr>
      <w:r w:rsidRPr="00FD68D3">
        <w:rPr>
          <w:rFonts w:ascii="Arial" w:hAnsi="Arial"/>
          <w:szCs w:val="20"/>
        </w:rPr>
        <w:lastRenderedPageBreak/>
        <w:t>- dla pracowników Planetarium Astronomicznego działającego przy Zespole Szkół Nr 4 (0,25 etatu) – 19.659,00 zł,</w:t>
      </w:r>
    </w:p>
    <w:p w14:paraId="14BB1628" w14:textId="77777777" w:rsidR="00FD68D3" w:rsidRPr="00FD68D3" w:rsidRDefault="00FD68D3" w:rsidP="00FD68D3">
      <w:pPr>
        <w:rPr>
          <w:rFonts w:ascii="Arial" w:hAnsi="Arial"/>
          <w:szCs w:val="20"/>
        </w:rPr>
      </w:pPr>
      <w:r w:rsidRPr="00FD68D3">
        <w:rPr>
          <w:rFonts w:ascii="Arial" w:hAnsi="Arial"/>
          <w:szCs w:val="20"/>
        </w:rPr>
        <w:t>- na nagrody Prezydenta Miasta dla nauczycieli z okazji Dnia Edukacji Narodowej oraz koszty umów zleceń – 636.307,86 zł,</w:t>
      </w:r>
    </w:p>
    <w:p w14:paraId="684DBDF1" w14:textId="77777777" w:rsidR="00FD68D3" w:rsidRPr="00FD68D3" w:rsidRDefault="00FD68D3" w:rsidP="00FD68D3">
      <w:pPr>
        <w:rPr>
          <w:rFonts w:ascii="Arial" w:hAnsi="Arial"/>
          <w:szCs w:val="20"/>
        </w:rPr>
      </w:pPr>
      <w:r w:rsidRPr="00FD68D3">
        <w:rPr>
          <w:rFonts w:ascii="Arial" w:hAnsi="Arial"/>
          <w:szCs w:val="20"/>
        </w:rPr>
        <w:t>- na realizację Rządowego programu kompleksowego wsparcia dla rodzin „Za życiem” przez Zespół Szkół Nr 3 – 352.600,00 zł,</w:t>
      </w:r>
    </w:p>
    <w:p w14:paraId="097CB659" w14:textId="77777777" w:rsidR="00FD68D3" w:rsidRPr="00FD68D3" w:rsidRDefault="00FD68D3" w:rsidP="00FD68D3">
      <w:pPr>
        <w:rPr>
          <w:rFonts w:ascii="Arial" w:hAnsi="Arial"/>
          <w:szCs w:val="20"/>
        </w:rPr>
      </w:pPr>
      <w:r w:rsidRPr="00FD68D3">
        <w:rPr>
          <w:rFonts w:ascii="Arial" w:hAnsi="Arial"/>
          <w:szCs w:val="20"/>
        </w:rPr>
        <w:t>b) świadczenia na rzecz osób fizycznych – 80.000,00 zł (pomoc zdrowotna dla nauczycieli oraz nagrody Prezydenta Miasta dla laureatów szkół),</w:t>
      </w:r>
    </w:p>
    <w:p w14:paraId="106C281C" w14:textId="77777777" w:rsidR="00FD68D3" w:rsidRPr="00FD68D3" w:rsidRDefault="00FD68D3" w:rsidP="00FD68D3">
      <w:pPr>
        <w:rPr>
          <w:rFonts w:ascii="Arial" w:hAnsi="Arial"/>
          <w:szCs w:val="20"/>
        </w:rPr>
      </w:pPr>
      <w:r w:rsidRPr="00FD68D3">
        <w:rPr>
          <w:rFonts w:ascii="Arial" w:hAnsi="Arial"/>
          <w:szCs w:val="20"/>
        </w:rPr>
        <w:t>c) wydatki na programy realizowane z udziałem środków unijnych – 16.947.909,51 zł, w tym na projekty pn.:</w:t>
      </w:r>
    </w:p>
    <w:p w14:paraId="204B815B" w14:textId="77777777" w:rsidR="00FD68D3" w:rsidRPr="00FD68D3" w:rsidRDefault="00FD68D3" w:rsidP="00FD68D3">
      <w:pPr>
        <w:rPr>
          <w:rFonts w:ascii="Arial" w:hAnsi="Arial"/>
          <w:szCs w:val="20"/>
        </w:rPr>
      </w:pPr>
      <w:r w:rsidRPr="00FD68D3">
        <w:rPr>
          <w:rFonts w:ascii="Arial" w:hAnsi="Arial"/>
          <w:szCs w:val="20"/>
        </w:rPr>
        <w:t>- „Dostosowanie kształcenia ogólnego do potrzeb rynku pracy I ETAP” (licea) – 1.140.537,00 zł,</w:t>
      </w:r>
    </w:p>
    <w:p w14:paraId="0BAE48F8" w14:textId="77777777" w:rsidR="00FD68D3" w:rsidRPr="00FD68D3" w:rsidRDefault="00FD68D3" w:rsidP="00FD68D3">
      <w:pPr>
        <w:rPr>
          <w:rFonts w:ascii="Arial" w:hAnsi="Arial"/>
          <w:szCs w:val="20"/>
        </w:rPr>
      </w:pPr>
      <w:r w:rsidRPr="00FD68D3">
        <w:rPr>
          <w:rFonts w:ascii="Arial" w:hAnsi="Arial"/>
          <w:szCs w:val="20"/>
        </w:rPr>
        <w:t>- „Dostosowanie kształcenia ogólnego do potrzeb rynku pracy II ETAP” (szkoły podstawowe) – 3.513.265,00 zł,</w:t>
      </w:r>
    </w:p>
    <w:p w14:paraId="3831FB74" w14:textId="77777777" w:rsidR="00FD68D3" w:rsidRPr="00FD68D3" w:rsidRDefault="00FD68D3" w:rsidP="00FD68D3">
      <w:pPr>
        <w:rPr>
          <w:rFonts w:ascii="Arial" w:hAnsi="Arial"/>
          <w:szCs w:val="20"/>
        </w:rPr>
      </w:pPr>
      <w:r w:rsidRPr="00FD68D3">
        <w:rPr>
          <w:rFonts w:ascii="Arial" w:hAnsi="Arial"/>
          <w:szCs w:val="20"/>
        </w:rPr>
        <w:t>- „Dostosowanie kształcenia zawodowego do potrzeb rynku pracy” – 11.719.934,00 zł,</w:t>
      </w:r>
    </w:p>
    <w:p w14:paraId="7088752B" w14:textId="77777777" w:rsidR="00FD68D3" w:rsidRPr="00FD68D3" w:rsidRDefault="00FD68D3" w:rsidP="00FD68D3">
      <w:pPr>
        <w:rPr>
          <w:rFonts w:ascii="Arial" w:hAnsi="Arial"/>
          <w:szCs w:val="20"/>
        </w:rPr>
      </w:pPr>
      <w:r w:rsidRPr="00FD68D3">
        <w:rPr>
          <w:rFonts w:ascii="Arial" w:hAnsi="Arial"/>
          <w:szCs w:val="20"/>
        </w:rPr>
        <w:t>- „Klucz do uczenia 3.0"” – 28.340,00 zł,</w:t>
      </w:r>
    </w:p>
    <w:p w14:paraId="3E03DF44" w14:textId="77777777" w:rsidR="00FD68D3" w:rsidRPr="00FD68D3" w:rsidRDefault="00FD68D3" w:rsidP="00FD68D3">
      <w:pPr>
        <w:rPr>
          <w:rFonts w:ascii="Arial" w:hAnsi="Arial"/>
          <w:szCs w:val="20"/>
        </w:rPr>
      </w:pPr>
      <w:r w:rsidRPr="00FD68D3">
        <w:rPr>
          <w:rFonts w:ascii="Arial" w:hAnsi="Arial"/>
          <w:szCs w:val="20"/>
        </w:rPr>
        <w:t>- Erasmus + Akcja KA1 pn. „Erasmus w ZST - 2025"” – 53.833,51 zł,</w:t>
      </w:r>
    </w:p>
    <w:p w14:paraId="35991C3B" w14:textId="77777777" w:rsidR="00FD68D3" w:rsidRPr="00FD68D3" w:rsidRDefault="00FD68D3" w:rsidP="00FD68D3">
      <w:pPr>
        <w:rPr>
          <w:rFonts w:ascii="Arial" w:hAnsi="Arial"/>
          <w:szCs w:val="20"/>
        </w:rPr>
      </w:pPr>
      <w:r w:rsidRPr="00FD68D3">
        <w:rPr>
          <w:rFonts w:ascii="Arial" w:hAnsi="Arial"/>
          <w:szCs w:val="20"/>
        </w:rPr>
        <w:t>- „Szkoła jutr@"” realizowany ze środków KPO – 492.000,00 zł,</w:t>
      </w:r>
    </w:p>
    <w:p w14:paraId="4DDCC5D2" w14:textId="77777777" w:rsidR="00FD68D3" w:rsidRPr="00FD68D3" w:rsidRDefault="00FD68D3" w:rsidP="00FD68D3">
      <w:pPr>
        <w:rPr>
          <w:rFonts w:ascii="Arial" w:hAnsi="Arial"/>
          <w:szCs w:val="20"/>
        </w:rPr>
      </w:pPr>
      <w:r w:rsidRPr="00FD68D3">
        <w:rPr>
          <w:rFonts w:ascii="Arial" w:hAnsi="Arial"/>
          <w:szCs w:val="20"/>
        </w:rPr>
        <w:t>d) pozostałe wydatki – 3.029.880,60 zł, w tym m.in. na: odpisy na zakładowy fundusz świadczeń socjalnych dla nauczycieli emerytów i rencistów, dofinansowanie wyjazdów dzieci i młodzieży w ramach „Zielonych szkół”, koszty ubezpieczenia mienia jednostek oświatowych, likwidacja szkód wyrządzonych na terenie placówek oświatowych, opłacenie licencji.</w:t>
      </w:r>
    </w:p>
    <w:p w14:paraId="299DE095" w14:textId="77777777" w:rsidR="00FD68D3" w:rsidRPr="00FD68D3" w:rsidRDefault="00FD68D3" w:rsidP="00FD68D3">
      <w:pPr>
        <w:rPr>
          <w:rFonts w:ascii="Arial" w:hAnsi="Arial"/>
          <w:szCs w:val="20"/>
        </w:rPr>
      </w:pPr>
      <w:r w:rsidRPr="00FD68D3">
        <w:rPr>
          <w:rFonts w:ascii="Arial" w:hAnsi="Arial"/>
          <w:szCs w:val="20"/>
        </w:rPr>
        <w:t>2. Wydatki majątkowe – 10.853.706,47 zł.</w:t>
      </w:r>
    </w:p>
    <w:p w14:paraId="28BD7F0F" w14:textId="77777777" w:rsidR="00FD68D3" w:rsidRPr="00FD68D3" w:rsidRDefault="00FD68D3" w:rsidP="00FD68D3">
      <w:pPr>
        <w:jc w:val="both"/>
        <w:rPr>
          <w:rFonts w:ascii="Arial Narrow" w:hAnsi="Arial Narrow"/>
          <w:szCs w:val="20"/>
        </w:rPr>
      </w:pPr>
    </w:p>
    <w:p w14:paraId="08C02E81" w14:textId="77777777" w:rsidR="00FD68D3" w:rsidRPr="00FD68D3" w:rsidRDefault="00FD68D3" w:rsidP="00FD68D3">
      <w:pPr>
        <w:rPr>
          <w:rFonts w:ascii="Arial" w:hAnsi="Arial"/>
          <w:szCs w:val="20"/>
        </w:rPr>
      </w:pPr>
      <w:r w:rsidRPr="00FD68D3">
        <w:rPr>
          <w:rFonts w:ascii="Arial" w:hAnsi="Arial"/>
          <w:szCs w:val="20"/>
        </w:rPr>
        <w:t>Dział 851 – OCHRONA ZDROWIA</w:t>
      </w:r>
    </w:p>
    <w:p w14:paraId="4FC4CC5A" w14:textId="77777777" w:rsidR="00FD68D3" w:rsidRPr="00FD68D3" w:rsidRDefault="00FD68D3" w:rsidP="00FD68D3">
      <w:pPr>
        <w:rPr>
          <w:rFonts w:ascii="Arial" w:hAnsi="Arial"/>
          <w:szCs w:val="20"/>
        </w:rPr>
      </w:pPr>
    </w:p>
    <w:p w14:paraId="4BE06918" w14:textId="77777777" w:rsidR="00FD68D3" w:rsidRPr="00FD68D3" w:rsidRDefault="00FD68D3" w:rsidP="00FD68D3">
      <w:pPr>
        <w:rPr>
          <w:rFonts w:ascii="Arial" w:hAnsi="Arial"/>
          <w:szCs w:val="20"/>
        </w:rPr>
      </w:pPr>
      <w:r w:rsidRPr="00FD68D3">
        <w:rPr>
          <w:rFonts w:ascii="Arial" w:hAnsi="Arial"/>
          <w:szCs w:val="20"/>
        </w:rPr>
        <w:t>Na ochronę zdrowia w budżecie miasta zaplanowano środki w kwocie 6.698.734,00 zł, w tym na:</w:t>
      </w:r>
    </w:p>
    <w:p w14:paraId="7B2C93BC" w14:textId="77777777" w:rsidR="00FD68D3" w:rsidRPr="00FD68D3" w:rsidRDefault="00FD68D3" w:rsidP="00FD68D3">
      <w:pPr>
        <w:rPr>
          <w:rFonts w:ascii="Arial" w:hAnsi="Arial"/>
        </w:rPr>
      </w:pPr>
    </w:p>
    <w:p w14:paraId="782C8137" w14:textId="77777777" w:rsidR="00FD68D3" w:rsidRPr="00FD68D3" w:rsidRDefault="00FD68D3" w:rsidP="00FD68D3">
      <w:pPr>
        <w:rPr>
          <w:rFonts w:ascii="Arial" w:hAnsi="Arial"/>
        </w:rPr>
      </w:pPr>
      <w:r w:rsidRPr="00FD68D3">
        <w:rPr>
          <w:rFonts w:ascii="Arial" w:hAnsi="Arial"/>
        </w:rPr>
        <w:t>Rozdział 85149 – Programy polityki zdrowotnej</w:t>
      </w:r>
    </w:p>
    <w:p w14:paraId="5E6606CD" w14:textId="77777777" w:rsidR="00FD68D3" w:rsidRPr="00FD68D3" w:rsidRDefault="00FD68D3" w:rsidP="00FD68D3">
      <w:pPr>
        <w:rPr>
          <w:rFonts w:ascii="Arial" w:hAnsi="Arial"/>
          <w:sz w:val="16"/>
          <w:szCs w:val="16"/>
        </w:rPr>
      </w:pPr>
    </w:p>
    <w:p w14:paraId="0B1FCF00" w14:textId="77777777" w:rsidR="00FD68D3" w:rsidRPr="00FD68D3" w:rsidRDefault="00FD68D3" w:rsidP="00FD68D3">
      <w:pPr>
        <w:rPr>
          <w:rFonts w:ascii="Arial" w:hAnsi="Arial"/>
          <w:szCs w:val="20"/>
        </w:rPr>
      </w:pPr>
      <w:r w:rsidRPr="00FD68D3">
        <w:rPr>
          <w:rFonts w:ascii="Arial" w:hAnsi="Arial"/>
          <w:szCs w:val="20"/>
        </w:rPr>
        <w:t>Kwotę 631.150,00 zł zaplanowano na wydatki bieżące, w tym na:</w:t>
      </w:r>
    </w:p>
    <w:p w14:paraId="5E54F563" w14:textId="77777777" w:rsidR="00FD68D3" w:rsidRPr="00FD68D3" w:rsidRDefault="00FD68D3" w:rsidP="00FD68D3">
      <w:pPr>
        <w:rPr>
          <w:rFonts w:ascii="Arial" w:hAnsi="Arial"/>
          <w:szCs w:val="20"/>
        </w:rPr>
      </w:pPr>
      <w:r w:rsidRPr="00FD68D3">
        <w:rPr>
          <w:rFonts w:ascii="Arial" w:hAnsi="Arial"/>
          <w:szCs w:val="20"/>
        </w:rPr>
        <w:t>- wynagrodzenia – 15.000,00 zł (wynagrodzenia trenerów prowadzących zajęcia</w:t>
      </w:r>
      <w:r w:rsidRPr="00FD68D3">
        <w:rPr>
          <w:rFonts w:ascii="Arial" w:hAnsi="Arial"/>
        </w:rPr>
        <w:t xml:space="preserve"> w ramach programu zapobiegania upadkom dla seniorów w województwie kujawsko – pomorskim</w:t>
      </w:r>
      <w:r w:rsidRPr="00FD68D3">
        <w:rPr>
          <w:rFonts w:ascii="Arial" w:hAnsi="Arial"/>
          <w:szCs w:val="20"/>
        </w:rPr>
        <w:t>),</w:t>
      </w:r>
    </w:p>
    <w:p w14:paraId="7C56AE41" w14:textId="77777777" w:rsidR="00FD68D3" w:rsidRPr="00FD68D3" w:rsidRDefault="00FD68D3" w:rsidP="00FD68D3">
      <w:pPr>
        <w:rPr>
          <w:rFonts w:ascii="Arial" w:hAnsi="Arial"/>
        </w:rPr>
      </w:pPr>
      <w:r w:rsidRPr="00FD68D3">
        <w:rPr>
          <w:rFonts w:ascii="Arial" w:hAnsi="Arial"/>
        </w:rPr>
        <w:t>- dotacje – 21.000,00 zł z przeznaczeniem na realizację programów polityki zdrowotnej przez organizacje wyłonione w trybie otwartych konkursów ofert,</w:t>
      </w:r>
    </w:p>
    <w:p w14:paraId="2467E4E8" w14:textId="77777777" w:rsidR="00FD68D3" w:rsidRPr="00FD68D3" w:rsidRDefault="00FD68D3" w:rsidP="00FD68D3">
      <w:pPr>
        <w:rPr>
          <w:rFonts w:ascii="Arial" w:hAnsi="Arial"/>
          <w:szCs w:val="20"/>
        </w:rPr>
      </w:pPr>
      <w:r w:rsidRPr="00FD68D3">
        <w:rPr>
          <w:rFonts w:ascii="Arial" w:hAnsi="Arial"/>
          <w:szCs w:val="20"/>
        </w:rPr>
        <w:t>- pozostałe wydatki – 595.150,00 zł na zakup materiałów, prowadzenie działań edukacyjno – informacyjnych, promocję programów profilaktyki zdrowotnej wśród mieszkańców oraz realizację miejskich programów profilaktyki zdrowotnej.</w:t>
      </w:r>
    </w:p>
    <w:p w14:paraId="40C56455" w14:textId="77777777" w:rsidR="00FD68D3" w:rsidRPr="00FD68D3" w:rsidRDefault="00FD68D3" w:rsidP="00FD68D3">
      <w:pPr>
        <w:rPr>
          <w:rFonts w:ascii="Arial" w:hAnsi="Arial"/>
          <w:szCs w:val="20"/>
        </w:rPr>
      </w:pPr>
    </w:p>
    <w:p w14:paraId="6FA6F8BA" w14:textId="77777777" w:rsidR="00FD68D3" w:rsidRPr="00FD68D3" w:rsidRDefault="00FD68D3" w:rsidP="00FD68D3">
      <w:pPr>
        <w:rPr>
          <w:rFonts w:ascii="Arial" w:hAnsi="Arial"/>
          <w:szCs w:val="20"/>
        </w:rPr>
      </w:pPr>
      <w:r w:rsidRPr="00FD68D3">
        <w:rPr>
          <w:rFonts w:ascii="Arial" w:hAnsi="Arial"/>
          <w:szCs w:val="20"/>
        </w:rPr>
        <w:t>Rozdział 85153 – Zwalczanie narkomanii</w:t>
      </w:r>
    </w:p>
    <w:p w14:paraId="73A0EE54" w14:textId="77777777" w:rsidR="00FD68D3" w:rsidRPr="00FD68D3" w:rsidRDefault="00FD68D3" w:rsidP="00FD68D3">
      <w:pPr>
        <w:rPr>
          <w:rFonts w:ascii="Arial" w:hAnsi="Arial"/>
          <w:szCs w:val="20"/>
        </w:rPr>
      </w:pPr>
    </w:p>
    <w:p w14:paraId="7FE408F8" w14:textId="77777777" w:rsidR="00FD68D3" w:rsidRPr="00FD68D3" w:rsidRDefault="00FD68D3" w:rsidP="00FD68D3">
      <w:pPr>
        <w:rPr>
          <w:rFonts w:ascii="Arial" w:hAnsi="Arial"/>
          <w:szCs w:val="20"/>
        </w:rPr>
      </w:pPr>
      <w:r w:rsidRPr="00FD68D3">
        <w:rPr>
          <w:rFonts w:ascii="Arial" w:hAnsi="Arial"/>
          <w:szCs w:val="20"/>
        </w:rPr>
        <w:t>Zaplanowano kwotę w wysokości 87.500,00 zł na:</w:t>
      </w:r>
    </w:p>
    <w:p w14:paraId="6A39070E" w14:textId="77777777" w:rsidR="00FD68D3" w:rsidRPr="00FD68D3" w:rsidRDefault="00FD68D3" w:rsidP="00FD68D3">
      <w:pPr>
        <w:rPr>
          <w:rFonts w:ascii="Arial" w:hAnsi="Arial"/>
        </w:rPr>
      </w:pPr>
      <w:r w:rsidRPr="00FD68D3">
        <w:rPr>
          <w:rFonts w:ascii="Arial" w:hAnsi="Arial"/>
        </w:rPr>
        <w:t>- dotacje – 70.000,00 zł z przeznaczeniem na wspieranie, wyłonionych w trybie otwartych konkursów ofert, stowarzyszeń i organizacji realizujących zadania z zakresu przeciwdziałania narkomanii,</w:t>
      </w:r>
    </w:p>
    <w:p w14:paraId="28D092C2" w14:textId="77777777" w:rsidR="00FD68D3" w:rsidRPr="00FD68D3" w:rsidRDefault="00FD68D3" w:rsidP="00FD68D3">
      <w:pPr>
        <w:rPr>
          <w:rFonts w:ascii="Arial" w:hAnsi="Arial"/>
          <w:szCs w:val="20"/>
        </w:rPr>
      </w:pPr>
      <w:r w:rsidRPr="00FD68D3">
        <w:rPr>
          <w:rFonts w:ascii="Arial" w:hAnsi="Arial"/>
          <w:szCs w:val="20"/>
        </w:rPr>
        <w:t xml:space="preserve">- pozostałe wydatki – 17.500,00 zł na zakup materiałów edukacyjnych, narkotestów, prowadzenie profilaktycznej działalności edukacyjnej wśród dzieci i młodzieży oraz </w:t>
      </w:r>
      <w:r w:rsidRPr="00FD68D3">
        <w:rPr>
          <w:rFonts w:ascii="Arial" w:hAnsi="Arial"/>
          <w:szCs w:val="20"/>
        </w:rPr>
        <w:lastRenderedPageBreak/>
        <w:t>działań informacyjnych skierowanych do społeczności lokalnej, szkolenie osób zajmujących się zapobieganiem uzależnieniom w różnych środowiskach.</w:t>
      </w:r>
    </w:p>
    <w:p w14:paraId="649ADAD1" w14:textId="77777777" w:rsidR="00FD68D3" w:rsidRPr="00FD68D3" w:rsidRDefault="00FD68D3" w:rsidP="00FD68D3">
      <w:pPr>
        <w:jc w:val="both"/>
        <w:rPr>
          <w:rFonts w:ascii="Arial Narrow" w:hAnsi="Arial Narrow"/>
          <w:szCs w:val="20"/>
        </w:rPr>
      </w:pPr>
    </w:p>
    <w:p w14:paraId="23C96290" w14:textId="77777777" w:rsidR="00FD68D3" w:rsidRPr="00FD68D3" w:rsidRDefault="00FD68D3" w:rsidP="00FD68D3">
      <w:pPr>
        <w:rPr>
          <w:rFonts w:ascii="Arial" w:hAnsi="Arial"/>
          <w:szCs w:val="20"/>
        </w:rPr>
      </w:pPr>
      <w:r w:rsidRPr="00FD68D3">
        <w:rPr>
          <w:rFonts w:ascii="Arial" w:hAnsi="Arial"/>
          <w:szCs w:val="20"/>
        </w:rPr>
        <w:t>Rozdział 85154 – Przeciwdziałanie alkoholizmowi</w:t>
      </w:r>
    </w:p>
    <w:p w14:paraId="7FD6F198" w14:textId="77777777" w:rsidR="00FD68D3" w:rsidRPr="00FD68D3" w:rsidRDefault="00FD68D3" w:rsidP="00FD68D3">
      <w:pPr>
        <w:rPr>
          <w:rFonts w:ascii="Arial" w:hAnsi="Arial"/>
        </w:rPr>
      </w:pPr>
    </w:p>
    <w:p w14:paraId="73FF58C4" w14:textId="77777777" w:rsidR="00FD68D3" w:rsidRPr="00FD68D3" w:rsidRDefault="00FD68D3" w:rsidP="00FD68D3">
      <w:pPr>
        <w:rPr>
          <w:rFonts w:ascii="Arial" w:hAnsi="Arial"/>
        </w:rPr>
      </w:pPr>
      <w:r w:rsidRPr="00FD68D3">
        <w:rPr>
          <w:rFonts w:ascii="Arial" w:hAnsi="Arial"/>
        </w:rPr>
        <w:t>Na zadania tego rozdziału zaplanowano środki w wysokości 5.771.584,00 zł na:</w:t>
      </w:r>
    </w:p>
    <w:p w14:paraId="25FD3D7B" w14:textId="77777777" w:rsidR="00FD68D3" w:rsidRPr="00FD68D3" w:rsidRDefault="00FD68D3" w:rsidP="00FD68D3">
      <w:pPr>
        <w:rPr>
          <w:rFonts w:ascii="Arial" w:hAnsi="Arial"/>
          <w:szCs w:val="20"/>
        </w:rPr>
      </w:pPr>
      <w:r w:rsidRPr="00FD68D3">
        <w:rPr>
          <w:rFonts w:ascii="Arial" w:hAnsi="Arial"/>
          <w:szCs w:val="20"/>
        </w:rPr>
        <w:t xml:space="preserve">1. Wydatki bieżące – 5.695.584,00 zł, w tym: </w:t>
      </w:r>
    </w:p>
    <w:p w14:paraId="7F2C6F45" w14:textId="77777777" w:rsidR="00FD68D3" w:rsidRPr="00FD68D3" w:rsidRDefault="00FD68D3" w:rsidP="00FD68D3">
      <w:pPr>
        <w:rPr>
          <w:rFonts w:ascii="Arial" w:hAnsi="Arial"/>
          <w:szCs w:val="20"/>
        </w:rPr>
      </w:pPr>
      <w:r w:rsidRPr="00FD68D3">
        <w:rPr>
          <w:rFonts w:ascii="Arial" w:hAnsi="Arial"/>
          <w:szCs w:val="20"/>
        </w:rPr>
        <w:t xml:space="preserve">a) wynagrodzenia </w:t>
      </w:r>
      <w:r w:rsidRPr="00FD68D3">
        <w:rPr>
          <w:rFonts w:ascii="Arial" w:hAnsi="Arial"/>
        </w:rPr>
        <w:t xml:space="preserve">i składki od nich naliczane </w:t>
      </w:r>
      <w:r w:rsidRPr="00FD68D3">
        <w:rPr>
          <w:rFonts w:ascii="Arial" w:hAnsi="Arial"/>
          <w:szCs w:val="20"/>
        </w:rPr>
        <w:t>– 1.567.459,00 zł, w tym m.in.:</w:t>
      </w:r>
    </w:p>
    <w:p w14:paraId="66B5B73B" w14:textId="77777777" w:rsidR="00FD68D3" w:rsidRPr="00FD68D3" w:rsidRDefault="00FD68D3" w:rsidP="00FD68D3">
      <w:pPr>
        <w:rPr>
          <w:rFonts w:ascii="Arial" w:hAnsi="Arial"/>
        </w:rPr>
      </w:pPr>
      <w:r w:rsidRPr="00FD68D3">
        <w:rPr>
          <w:rFonts w:ascii="Arial" w:hAnsi="Arial"/>
        </w:rPr>
        <w:t xml:space="preserve">- wynagrodzenia osobowe pracowników zatrudnionych w 2 świetlicach środowiskowych i pracowników Centrum Wsparcia dla Osób w Kryzysie oraz koszty umów zleceń, </w:t>
      </w:r>
    </w:p>
    <w:p w14:paraId="6443345D" w14:textId="77777777" w:rsidR="00FD68D3" w:rsidRPr="00FD68D3" w:rsidRDefault="00FD68D3" w:rsidP="00FD68D3">
      <w:pPr>
        <w:rPr>
          <w:rFonts w:ascii="Arial" w:hAnsi="Arial"/>
        </w:rPr>
      </w:pPr>
      <w:r w:rsidRPr="00FD68D3">
        <w:rPr>
          <w:rFonts w:ascii="Arial" w:hAnsi="Arial"/>
          <w:szCs w:val="20"/>
        </w:rPr>
        <w:t xml:space="preserve">- pokrycie kosztów udziału członków w posiedzeniach Miejskiej Komisji Rozwiązywania Problemów Alkoholowych i wydania opinii </w:t>
      </w:r>
      <w:r w:rsidRPr="00FD68D3">
        <w:rPr>
          <w:rFonts w:ascii="Arial" w:hAnsi="Arial"/>
        </w:rPr>
        <w:t>w przedmiocie uzależnienia od alkoholu przez biegłych sądowych,</w:t>
      </w:r>
    </w:p>
    <w:p w14:paraId="013CBD23" w14:textId="77777777" w:rsidR="00FD68D3" w:rsidRPr="00FD68D3" w:rsidRDefault="00FD68D3" w:rsidP="00FD68D3">
      <w:pPr>
        <w:rPr>
          <w:rFonts w:ascii="Arial" w:hAnsi="Arial"/>
          <w:szCs w:val="20"/>
        </w:rPr>
      </w:pPr>
      <w:r w:rsidRPr="00FD68D3">
        <w:rPr>
          <w:rFonts w:ascii="Arial" w:hAnsi="Arial"/>
          <w:szCs w:val="20"/>
        </w:rPr>
        <w:t xml:space="preserve">- pokrycie kosztów zajęć pedagogicznych i terapeutycznych dla dzieci, </w:t>
      </w:r>
    </w:p>
    <w:p w14:paraId="1230AA08" w14:textId="77777777" w:rsidR="00FD68D3" w:rsidRPr="00FD68D3" w:rsidRDefault="00FD68D3" w:rsidP="00FD68D3">
      <w:pPr>
        <w:rPr>
          <w:rFonts w:ascii="Arial" w:hAnsi="Arial"/>
        </w:rPr>
      </w:pPr>
      <w:r w:rsidRPr="00FD68D3">
        <w:rPr>
          <w:rFonts w:ascii="Arial" w:hAnsi="Arial"/>
        </w:rPr>
        <w:t xml:space="preserve">b) dotacje – 620.000,00 zł z przeznaczeniem na: współfinansowanie „Niebieskiej linii” i realizację zadań z zakresu profilaktyki uzależnień przez organizacje wyłonione w trybie otwartych konkursów ofert, w tym m.in. na: dofinansowanie realizacji zadań statutowych klubów abstynenta, prowadzenie punktów konsultacyjnych i telefonów zaufania dla osób uzależnionych i współuzależnionych, prowadzenie świetlic środowiskowych, organizowanie różnorodnych form spędzania czasu wolnego  przez dzieci i młodzież promujących styl życia wolny od uzależnień, podejmowanie działań z zakresu edukacji publicznej, </w:t>
      </w:r>
    </w:p>
    <w:p w14:paraId="6FF79EDD" w14:textId="77777777" w:rsidR="00FD68D3" w:rsidRPr="00FD68D3" w:rsidRDefault="00FD68D3" w:rsidP="00FD68D3">
      <w:pPr>
        <w:rPr>
          <w:rFonts w:ascii="Arial" w:hAnsi="Arial"/>
        </w:rPr>
      </w:pPr>
      <w:r w:rsidRPr="00FD68D3">
        <w:rPr>
          <w:rFonts w:ascii="Arial" w:hAnsi="Arial"/>
        </w:rPr>
        <w:t>c) świadczenia na rzecz osób fizycznych – 4.640,00 zł (świadczenia rzeczowe wynikające z przepisów bhp),</w:t>
      </w:r>
    </w:p>
    <w:p w14:paraId="09968534" w14:textId="77777777" w:rsidR="00FD68D3" w:rsidRPr="00FD68D3" w:rsidRDefault="00FD68D3" w:rsidP="00FD68D3">
      <w:pPr>
        <w:rPr>
          <w:rFonts w:ascii="Arial" w:hAnsi="Arial"/>
          <w:szCs w:val="20"/>
        </w:rPr>
      </w:pPr>
      <w:r w:rsidRPr="00FD68D3">
        <w:rPr>
          <w:rFonts w:ascii="Arial" w:hAnsi="Arial"/>
          <w:szCs w:val="20"/>
        </w:rPr>
        <w:t>d) pozostałe wydatki – 3.503.485,00 zł, w tym m.in.:</w:t>
      </w:r>
    </w:p>
    <w:p w14:paraId="6E80CFF7" w14:textId="77777777" w:rsidR="00FD68D3" w:rsidRPr="00FD68D3" w:rsidRDefault="00FD68D3" w:rsidP="00FD68D3">
      <w:pPr>
        <w:rPr>
          <w:rFonts w:ascii="Arial" w:hAnsi="Arial"/>
          <w:szCs w:val="20"/>
        </w:rPr>
      </w:pPr>
      <w:r w:rsidRPr="00FD68D3">
        <w:rPr>
          <w:rFonts w:ascii="Arial" w:hAnsi="Arial"/>
          <w:szCs w:val="20"/>
        </w:rPr>
        <w:t>- organizacja zajęć pozalekcyjnych i prowadzenie profilaktycznej działalności informacyjno – edukacyjnej skierowanej do dzieci i młodzieży, kampanii informacyjnych adresowanych do społeczności lokalnej, organizacja konferencji i szkoleń tematycznych, organizacja kolonii letnich dla dzieci i zajęć ogólnorozwojowych w placówkach wsparcia dziennego,</w:t>
      </w:r>
    </w:p>
    <w:p w14:paraId="5EB719C9" w14:textId="77777777" w:rsidR="00FD68D3" w:rsidRPr="00FD68D3" w:rsidRDefault="00FD68D3" w:rsidP="00FD68D3">
      <w:pPr>
        <w:rPr>
          <w:rFonts w:ascii="Arial" w:hAnsi="Arial"/>
          <w:szCs w:val="20"/>
        </w:rPr>
      </w:pPr>
      <w:r w:rsidRPr="00FD68D3">
        <w:rPr>
          <w:rFonts w:ascii="Arial" w:hAnsi="Arial"/>
          <w:szCs w:val="20"/>
        </w:rPr>
        <w:t>- zakup materiałów niezbędnych do wykorzystania w bieżących działaniach informacyjno – szkoleniowych, nagród rzeczowych dla uczestników konkursów, szkolenia pracowników, opłaty sądowe,</w:t>
      </w:r>
    </w:p>
    <w:p w14:paraId="316512F4" w14:textId="77777777" w:rsidR="00FD68D3" w:rsidRPr="00FD68D3" w:rsidRDefault="00FD68D3" w:rsidP="00FD68D3">
      <w:pPr>
        <w:rPr>
          <w:rFonts w:ascii="Arial" w:hAnsi="Arial"/>
          <w:szCs w:val="20"/>
        </w:rPr>
      </w:pPr>
      <w:r w:rsidRPr="00FD68D3">
        <w:rPr>
          <w:rFonts w:ascii="Arial" w:hAnsi="Arial"/>
          <w:szCs w:val="20"/>
        </w:rPr>
        <w:t xml:space="preserve">- zakup usług zdrowotnych z zakresu profilaktyki, przeciwdziałania uzależnieniom od alkoholu i innych substancji psychoaktywnych oraz współuzależnieniom, w tym w celu zwiększenia dostępności pomocy terapeutycznej, </w:t>
      </w:r>
    </w:p>
    <w:p w14:paraId="0D94F9CE" w14:textId="77777777" w:rsidR="00FD68D3" w:rsidRPr="00FD68D3" w:rsidRDefault="00FD68D3" w:rsidP="00FD68D3">
      <w:pPr>
        <w:rPr>
          <w:rFonts w:ascii="Arial" w:hAnsi="Arial"/>
        </w:rPr>
      </w:pPr>
      <w:r w:rsidRPr="00FD68D3">
        <w:rPr>
          <w:rFonts w:ascii="Arial" w:hAnsi="Arial"/>
        </w:rPr>
        <w:t>- pokrycie kosztów związanych z funkcjonowaniem Klubu Integracji Społecznej, Organizatora Społeczności Lokalnej i świetlic środowiskowych,</w:t>
      </w:r>
    </w:p>
    <w:p w14:paraId="273FFB2D" w14:textId="77777777" w:rsidR="00FD68D3" w:rsidRPr="00FD68D3" w:rsidRDefault="00FD68D3" w:rsidP="00FD68D3">
      <w:pPr>
        <w:rPr>
          <w:rFonts w:ascii="Arial" w:hAnsi="Arial"/>
        </w:rPr>
      </w:pPr>
      <w:r w:rsidRPr="00FD68D3">
        <w:rPr>
          <w:rFonts w:ascii="Arial" w:hAnsi="Arial"/>
        </w:rPr>
        <w:t>- funkcjonowanie Centrum Wsparcia dla Osób w Kryzysie.</w:t>
      </w:r>
    </w:p>
    <w:p w14:paraId="5C93AEAF" w14:textId="77777777" w:rsidR="00FD68D3" w:rsidRPr="00FD68D3" w:rsidRDefault="00FD68D3" w:rsidP="00FD68D3">
      <w:pPr>
        <w:rPr>
          <w:rFonts w:ascii="Arial" w:hAnsi="Arial"/>
          <w:szCs w:val="20"/>
        </w:rPr>
      </w:pPr>
      <w:r w:rsidRPr="00FD68D3">
        <w:rPr>
          <w:rFonts w:ascii="Arial" w:hAnsi="Arial"/>
          <w:szCs w:val="20"/>
        </w:rPr>
        <w:t>2. Wydatki majątkowe – 76.000,00 zł.</w:t>
      </w:r>
    </w:p>
    <w:p w14:paraId="28A15867" w14:textId="77777777" w:rsidR="00FD68D3" w:rsidRPr="00FD68D3" w:rsidRDefault="00FD68D3" w:rsidP="00FD68D3">
      <w:pPr>
        <w:keepNext/>
        <w:jc w:val="both"/>
        <w:outlineLvl w:val="4"/>
        <w:rPr>
          <w:rFonts w:ascii="Arial Narrow" w:hAnsi="Arial Narrow"/>
          <w:b/>
        </w:rPr>
      </w:pPr>
    </w:p>
    <w:p w14:paraId="50C91F50" w14:textId="77777777" w:rsidR="00FD68D3" w:rsidRPr="00FD68D3" w:rsidRDefault="00FD68D3" w:rsidP="00FD68D3">
      <w:pPr>
        <w:rPr>
          <w:rFonts w:ascii="Arial" w:hAnsi="Arial"/>
          <w:szCs w:val="20"/>
        </w:rPr>
      </w:pPr>
      <w:r w:rsidRPr="00FD68D3">
        <w:rPr>
          <w:rFonts w:ascii="Arial" w:hAnsi="Arial"/>
          <w:szCs w:val="20"/>
        </w:rPr>
        <w:t>Rozdział 85195 – Pozostała działalność</w:t>
      </w:r>
    </w:p>
    <w:p w14:paraId="4EC32D3C" w14:textId="77777777" w:rsidR="00FD68D3" w:rsidRPr="00FD68D3" w:rsidRDefault="00FD68D3" w:rsidP="00FD68D3">
      <w:pPr>
        <w:rPr>
          <w:rFonts w:ascii="Arial" w:hAnsi="Arial"/>
          <w:szCs w:val="20"/>
        </w:rPr>
      </w:pPr>
    </w:p>
    <w:p w14:paraId="30AB233A" w14:textId="77777777" w:rsidR="00FD68D3" w:rsidRPr="00FD68D3" w:rsidRDefault="00FD68D3" w:rsidP="00FD68D3">
      <w:pPr>
        <w:rPr>
          <w:rFonts w:ascii="Arial" w:hAnsi="Arial"/>
          <w:szCs w:val="20"/>
        </w:rPr>
      </w:pPr>
      <w:r w:rsidRPr="00FD68D3">
        <w:rPr>
          <w:rFonts w:ascii="Arial" w:hAnsi="Arial"/>
          <w:szCs w:val="20"/>
        </w:rPr>
        <w:t>Kwotę 208.500,00 zł przeznaczono na wydatki bieżące, w tym:</w:t>
      </w:r>
    </w:p>
    <w:p w14:paraId="3073260A" w14:textId="77777777" w:rsidR="00FD68D3" w:rsidRPr="00FD68D3" w:rsidRDefault="00FD68D3" w:rsidP="00FD68D3">
      <w:pPr>
        <w:rPr>
          <w:rFonts w:ascii="Arial" w:hAnsi="Arial"/>
          <w:szCs w:val="20"/>
        </w:rPr>
      </w:pPr>
      <w:r w:rsidRPr="00FD68D3">
        <w:rPr>
          <w:rFonts w:ascii="Arial" w:hAnsi="Arial"/>
          <w:szCs w:val="20"/>
        </w:rPr>
        <w:t>- dotacje – 82.500,00 zł z przeznaczeniem na realizację zadań z zakresu promocji i ochrony zdrowia oraz działań na rzecz osób niepełnosprawnych,</w:t>
      </w:r>
    </w:p>
    <w:p w14:paraId="4C87096D" w14:textId="77777777" w:rsidR="00FD68D3" w:rsidRPr="00FD68D3" w:rsidRDefault="00FD68D3" w:rsidP="00FD68D3">
      <w:pPr>
        <w:rPr>
          <w:rFonts w:ascii="Arial" w:hAnsi="Arial"/>
          <w:szCs w:val="20"/>
        </w:rPr>
      </w:pPr>
      <w:r w:rsidRPr="00FD68D3">
        <w:rPr>
          <w:rFonts w:ascii="Arial" w:hAnsi="Arial"/>
          <w:szCs w:val="20"/>
        </w:rPr>
        <w:t xml:space="preserve">- pozostałe wydatki – 126.000,00 zł na zakup materiałów edukacyjno – informacyjnych, pomocniczych i nagród dla uczestników organizowanych konkursów z zakresu promocji zdrowia, prowadzenie działań w zakresie promocji i ochrony </w:t>
      </w:r>
      <w:r w:rsidRPr="00FD68D3">
        <w:rPr>
          <w:rFonts w:ascii="Arial" w:hAnsi="Arial"/>
          <w:szCs w:val="20"/>
        </w:rPr>
        <w:lastRenderedPageBreak/>
        <w:t>zdrowia psychicznego (w tym opracowanie obowiązkowego dla gminy „Programu promocji i ochrony zdrowia psychicznego”) oraz na pokrycie kosztów usług związanych ze stwierdzeniem zgonu i wystawieniem kart zgonu osobom zmarłym na terenie Włocławka (w sytuacjach szczególnych określonych ustawą).</w:t>
      </w:r>
    </w:p>
    <w:p w14:paraId="7381727C" w14:textId="77777777" w:rsidR="00FD68D3" w:rsidRPr="00FD68D3" w:rsidRDefault="00FD68D3" w:rsidP="00FD68D3">
      <w:pPr>
        <w:rPr>
          <w:rFonts w:ascii="Arial" w:hAnsi="Arial"/>
          <w:szCs w:val="20"/>
        </w:rPr>
      </w:pPr>
    </w:p>
    <w:p w14:paraId="481201B9" w14:textId="77777777" w:rsidR="00FD68D3" w:rsidRPr="00FD68D3" w:rsidRDefault="00FD68D3" w:rsidP="00FD68D3">
      <w:pPr>
        <w:rPr>
          <w:rFonts w:ascii="Arial" w:hAnsi="Arial"/>
          <w:szCs w:val="20"/>
        </w:rPr>
      </w:pPr>
      <w:r w:rsidRPr="00FD68D3">
        <w:rPr>
          <w:rFonts w:ascii="Arial" w:hAnsi="Arial"/>
          <w:szCs w:val="20"/>
        </w:rPr>
        <w:t>Dział 852 – POMOC SPOŁECZNA</w:t>
      </w:r>
    </w:p>
    <w:p w14:paraId="75D8E7A7" w14:textId="77777777" w:rsidR="00FD68D3" w:rsidRPr="00FD68D3" w:rsidRDefault="00FD68D3" w:rsidP="00FD68D3">
      <w:pPr>
        <w:rPr>
          <w:rFonts w:ascii="Arial" w:hAnsi="Arial"/>
          <w:szCs w:val="20"/>
        </w:rPr>
      </w:pPr>
    </w:p>
    <w:p w14:paraId="1D3BDC85" w14:textId="77777777" w:rsidR="00FD68D3" w:rsidRPr="00FD68D3" w:rsidRDefault="00FD68D3" w:rsidP="00FD68D3">
      <w:pPr>
        <w:rPr>
          <w:rFonts w:ascii="Arial" w:hAnsi="Arial"/>
          <w:szCs w:val="20"/>
        </w:rPr>
      </w:pPr>
      <w:r w:rsidRPr="00FD68D3">
        <w:rPr>
          <w:rFonts w:ascii="Arial" w:hAnsi="Arial"/>
          <w:szCs w:val="20"/>
        </w:rPr>
        <w:t>Na zadania tego działu zaplanowano kwotę 85.232.159,93 zł, w tym na:</w:t>
      </w:r>
    </w:p>
    <w:p w14:paraId="1C878EB2" w14:textId="77777777" w:rsidR="00FD68D3" w:rsidRPr="00FD68D3" w:rsidRDefault="00FD68D3" w:rsidP="00FD68D3">
      <w:pPr>
        <w:rPr>
          <w:rFonts w:ascii="Arial" w:hAnsi="Arial"/>
          <w:szCs w:val="20"/>
        </w:rPr>
      </w:pPr>
    </w:p>
    <w:p w14:paraId="1779F4DE" w14:textId="77777777" w:rsidR="00FD68D3" w:rsidRPr="00FD68D3" w:rsidRDefault="00FD68D3" w:rsidP="00FD68D3">
      <w:pPr>
        <w:rPr>
          <w:rFonts w:ascii="Arial" w:hAnsi="Arial"/>
          <w:szCs w:val="20"/>
        </w:rPr>
      </w:pPr>
      <w:r w:rsidRPr="00FD68D3">
        <w:rPr>
          <w:rFonts w:ascii="Arial" w:hAnsi="Arial"/>
          <w:szCs w:val="20"/>
        </w:rPr>
        <w:t>Rozdział 85202 – Domy pomocy społecznej</w:t>
      </w:r>
    </w:p>
    <w:p w14:paraId="3CB3B6F3" w14:textId="77777777" w:rsidR="00FD68D3" w:rsidRPr="00FD68D3" w:rsidRDefault="00FD68D3" w:rsidP="00FD68D3">
      <w:pPr>
        <w:rPr>
          <w:rFonts w:ascii="Arial" w:hAnsi="Arial"/>
          <w:szCs w:val="20"/>
        </w:rPr>
      </w:pPr>
    </w:p>
    <w:p w14:paraId="557E5AFF" w14:textId="77777777" w:rsidR="00FD68D3" w:rsidRPr="00FD68D3" w:rsidRDefault="00FD68D3" w:rsidP="00FD68D3">
      <w:pPr>
        <w:rPr>
          <w:rFonts w:ascii="Arial" w:hAnsi="Arial"/>
          <w:szCs w:val="20"/>
        </w:rPr>
      </w:pPr>
      <w:r w:rsidRPr="00FD68D3">
        <w:rPr>
          <w:rFonts w:ascii="Arial" w:hAnsi="Arial"/>
          <w:szCs w:val="20"/>
        </w:rPr>
        <w:t xml:space="preserve">Środki w wysokości 24.925.617,52 zł zaplanowane zostały na pokrycie kosztów utrzymania mieszkańców naszego miasta przebywających w domach pomocy społecznej poza terenem miasta Włocławek i osób w placówce przeznaczonej dla osób przewlekle somatycznie chorych i niepełnosprawnych ruchowo oraz na prowadzenie dwóch Domów Pomocy Społecznej mieszczących się przy ul. Nowomiejskiej 19 i ul. Dobrzyńskiej 102. </w:t>
      </w:r>
    </w:p>
    <w:p w14:paraId="6B75D6DB" w14:textId="77777777" w:rsidR="00FD68D3" w:rsidRPr="00FD68D3" w:rsidRDefault="00FD68D3" w:rsidP="00FD68D3">
      <w:pPr>
        <w:rPr>
          <w:rFonts w:ascii="Arial" w:hAnsi="Arial"/>
          <w:szCs w:val="20"/>
        </w:rPr>
      </w:pPr>
      <w:r w:rsidRPr="00FD68D3">
        <w:rPr>
          <w:rFonts w:ascii="Arial" w:hAnsi="Arial"/>
          <w:szCs w:val="20"/>
        </w:rPr>
        <w:t>Ww. środki planuje się przeznaczyć na:</w:t>
      </w:r>
    </w:p>
    <w:p w14:paraId="22C070D1" w14:textId="77777777" w:rsidR="00FD68D3" w:rsidRPr="00FD68D3" w:rsidRDefault="00FD68D3" w:rsidP="00FD68D3">
      <w:pPr>
        <w:rPr>
          <w:rFonts w:ascii="Arial" w:hAnsi="Arial"/>
          <w:szCs w:val="20"/>
        </w:rPr>
      </w:pPr>
      <w:r w:rsidRPr="00FD68D3">
        <w:rPr>
          <w:rFonts w:ascii="Arial" w:hAnsi="Arial"/>
          <w:szCs w:val="20"/>
        </w:rPr>
        <w:t>1. Wydatki bieżące – 24.528.490,68 zł, w tym:</w:t>
      </w:r>
    </w:p>
    <w:p w14:paraId="4BB4D313" w14:textId="77777777" w:rsidR="00FD68D3" w:rsidRPr="00FD68D3" w:rsidRDefault="00FD68D3" w:rsidP="00FD68D3">
      <w:pPr>
        <w:rPr>
          <w:rFonts w:ascii="Arial" w:hAnsi="Arial"/>
          <w:szCs w:val="20"/>
        </w:rPr>
      </w:pPr>
      <w:r w:rsidRPr="00FD68D3">
        <w:rPr>
          <w:rFonts w:ascii="Arial" w:hAnsi="Arial"/>
          <w:szCs w:val="20"/>
        </w:rPr>
        <w:t>- świadczenia na rzecz osób fizycznych – 48.920,00 zł (świadczenia rzeczowe wynikające z przepisów bhp),</w:t>
      </w:r>
    </w:p>
    <w:p w14:paraId="73124EE0" w14:textId="77777777" w:rsidR="00FD68D3" w:rsidRPr="00FD68D3" w:rsidRDefault="00FD68D3" w:rsidP="00FD68D3">
      <w:pPr>
        <w:rPr>
          <w:rFonts w:ascii="Arial" w:hAnsi="Arial"/>
          <w:szCs w:val="20"/>
        </w:rPr>
      </w:pPr>
      <w:r w:rsidRPr="00FD68D3">
        <w:rPr>
          <w:rFonts w:ascii="Arial" w:hAnsi="Arial"/>
          <w:szCs w:val="20"/>
        </w:rPr>
        <w:t>- wynagrodzenia i składki od nich naliczane – 7.621.252,00 zł,</w:t>
      </w:r>
    </w:p>
    <w:p w14:paraId="2068D273" w14:textId="77777777" w:rsidR="00FD68D3" w:rsidRPr="00FD68D3" w:rsidRDefault="00FD68D3" w:rsidP="00FD68D3">
      <w:pPr>
        <w:rPr>
          <w:rFonts w:ascii="Arial" w:hAnsi="Arial"/>
          <w:szCs w:val="20"/>
        </w:rPr>
      </w:pPr>
      <w:r w:rsidRPr="00FD68D3">
        <w:rPr>
          <w:rFonts w:ascii="Arial" w:hAnsi="Arial"/>
          <w:szCs w:val="20"/>
        </w:rPr>
        <w:t>- pozostałe wydatki – 16.858.318,68 zł, koszty utrzymania mieszkańców naszego miasta przebywających w domach pomocy społecznej oraz bieżące utrzymanie ww. placówek.</w:t>
      </w:r>
    </w:p>
    <w:p w14:paraId="705E4EFB" w14:textId="77777777" w:rsidR="00FD68D3" w:rsidRPr="00FD68D3" w:rsidRDefault="00FD68D3" w:rsidP="00FD68D3">
      <w:pPr>
        <w:rPr>
          <w:rFonts w:ascii="Arial" w:hAnsi="Arial"/>
          <w:szCs w:val="20"/>
        </w:rPr>
      </w:pPr>
      <w:r w:rsidRPr="00FD68D3">
        <w:rPr>
          <w:rFonts w:ascii="Arial" w:hAnsi="Arial"/>
          <w:szCs w:val="20"/>
        </w:rPr>
        <w:t>2. Wydatki majątkowe – 397.126,84 zł.</w:t>
      </w:r>
    </w:p>
    <w:p w14:paraId="6D08DEC7" w14:textId="77777777" w:rsidR="00FD68D3" w:rsidRPr="00FD68D3" w:rsidRDefault="00FD68D3" w:rsidP="00FD68D3">
      <w:pPr>
        <w:rPr>
          <w:rFonts w:ascii="Arial" w:hAnsi="Arial"/>
          <w:szCs w:val="20"/>
        </w:rPr>
      </w:pPr>
    </w:p>
    <w:p w14:paraId="08577234" w14:textId="77777777" w:rsidR="00FD68D3" w:rsidRPr="00FD68D3" w:rsidRDefault="00FD68D3" w:rsidP="00FD68D3">
      <w:pPr>
        <w:rPr>
          <w:rFonts w:ascii="Arial" w:hAnsi="Arial"/>
          <w:szCs w:val="20"/>
        </w:rPr>
      </w:pPr>
      <w:r w:rsidRPr="00FD68D3">
        <w:rPr>
          <w:rFonts w:ascii="Arial" w:hAnsi="Arial"/>
          <w:szCs w:val="20"/>
        </w:rPr>
        <w:t>Działalność Domów Pomocy Społecznej dofinansowana zostanie ze środków budżetu państwa w kwocie 116.486,00 zł.</w:t>
      </w:r>
    </w:p>
    <w:p w14:paraId="1DC4FCC0" w14:textId="77777777" w:rsidR="00FD68D3" w:rsidRPr="00FD68D3" w:rsidRDefault="00FD68D3" w:rsidP="00FD68D3">
      <w:pPr>
        <w:rPr>
          <w:rFonts w:ascii="Arial" w:hAnsi="Arial"/>
          <w:szCs w:val="20"/>
        </w:rPr>
      </w:pPr>
    </w:p>
    <w:p w14:paraId="29210CA5" w14:textId="77777777" w:rsidR="00FD68D3" w:rsidRPr="00FD68D3" w:rsidRDefault="00FD68D3" w:rsidP="00FD68D3">
      <w:pPr>
        <w:rPr>
          <w:rFonts w:ascii="Arial" w:hAnsi="Arial"/>
          <w:szCs w:val="20"/>
        </w:rPr>
      </w:pPr>
      <w:r w:rsidRPr="00FD68D3">
        <w:rPr>
          <w:rFonts w:ascii="Arial" w:hAnsi="Arial"/>
          <w:szCs w:val="20"/>
        </w:rPr>
        <w:t>Rozdział 85203 - Ośrodki wsparcia</w:t>
      </w:r>
    </w:p>
    <w:p w14:paraId="73EEE6F0" w14:textId="77777777" w:rsidR="00FD68D3" w:rsidRPr="00FD68D3" w:rsidRDefault="00FD68D3" w:rsidP="00FD68D3">
      <w:pPr>
        <w:rPr>
          <w:rFonts w:ascii="Arial" w:hAnsi="Arial"/>
        </w:rPr>
      </w:pPr>
    </w:p>
    <w:p w14:paraId="2F1E6C97" w14:textId="77777777" w:rsidR="00FD68D3" w:rsidRPr="00FD68D3" w:rsidRDefault="00FD68D3" w:rsidP="00FD68D3">
      <w:pPr>
        <w:rPr>
          <w:rFonts w:ascii="Arial" w:hAnsi="Arial"/>
        </w:rPr>
      </w:pPr>
      <w:r w:rsidRPr="00FD68D3">
        <w:rPr>
          <w:rFonts w:ascii="Arial" w:hAnsi="Arial"/>
          <w:szCs w:val="20"/>
        </w:rPr>
        <w:t xml:space="preserve">Zaplanowano środki w wysokości 1.681.024,60 zł na dofinansowanie działalności Środowiskowego Domu Samopomocy (zadanie realizowane w ramach zadań zleconych) i działalność </w:t>
      </w:r>
      <w:r w:rsidRPr="00FD68D3">
        <w:rPr>
          <w:rFonts w:ascii="Arial" w:hAnsi="Arial"/>
        </w:rPr>
        <w:t>Centrum Wsparcia Społecznego</w:t>
      </w:r>
      <w:r w:rsidRPr="00FD68D3">
        <w:rPr>
          <w:rFonts w:ascii="Arial" w:hAnsi="Arial"/>
          <w:szCs w:val="20"/>
        </w:rPr>
        <w:t>. W tym na:</w:t>
      </w:r>
    </w:p>
    <w:p w14:paraId="3D38A9CF" w14:textId="77777777" w:rsidR="00FD68D3" w:rsidRPr="00FD68D3" w:rsidRDefault="00FD68D3" w:rsidP="00FD68D3">
      <w:pPr>
        <w:rPr>
          <w:rFonts w:ascii="Arial" w:hAnsi="Arial"/>
          <w:szCs w:val="20"/>
        </w:rPr>
      </w:pPr>
      <w:r w:rsidRPr="00FD68D3">
        <w:rPr>
          <w:rFonts w:ascii="Arial" w:hAnsi="Arial"/>
          <w:szCs w:val="20"/>
        </w:rPr>
        <w:t>- świadczenia na rzecz osób fizycznych – 4.912,00 zł (świadczenia rzeczowe wynikające z przepisów bhp),</w:t>
      </w:r>
    </w:p>
    <w:p w14:paraId="41D73295"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1.018.141,60 zł,</w:t>
      </w:r>
    </w:p>
    <w:p w14:paraId="77BC436F" w14:textId="77777777" w:rsidR="00FD68D3" w:rsidRPr="00FD68D3" w:rsidRDefault="00FD68D3" w:rsidP="00FD68D3">
      <w:pPr>
        <w:rPr>
          <w:rFonts w:ascii="Arial" w:hAnsi="Arial"/>
          <w:szCs w:val="20"/>
        </w:rPr>
      </w:pPr>
      <w:r w:rsidRPr="00FD68D3">
        <w:rPr>
          <w:rFonts w:ascii="Arial" w:hAnsi="Arial"/>
          <w:szCs w:val="20"/>
        </w:rPr>
        <w:t>- pozostałe wydatki – 657.971,00 zł na bieżące utrzymanie placówek.</w:t>
      </w:r>
    </w:p>
    <w:p w14:paraId="0C73FA34" w14:textId="77777777" w:rsidR="00FD68D3" w:rsidRPr="00FD68D3" w:rsidRDefault="00FD68D3" w:rsidP="00FD68D3">
      <w:pPr>
        <w:rPr>
          <w:rFonts w:ascii="Arial" w:hAnsi="Arial"/>
          <w:szCs w:val="20"/>
        </w:rPr>
      </w:pPr>
    </w:p>
    <w:p w14:paraId="5852608D" w14:textId="77777777" w:rsidR="00FD68D3" w:rsidRPr="00FD68D3" w:rsidRDefault="00FD68D3" w:rsidP="00FD68D3">
      <w:pPr>
        <w:rPr>
          <w:rFonts w:ascii="Arial" w:hAnsi="Arial"/>
          <w:szCs w:val="20"/>
        </w:rPr>
      </w:pPr>
      <w:r w:rsidRPr="00FD68D3">
        <w:rPr>
          <w:rFonts w:ascii="Arial" w:hAnsi="Arial"/>
          <w:szCs w:val="20"/>
        </w:rPr>
        <w:t>Rozdział 85205 - Zadania w zakresie przeciwdziałania przemocy w rodzinie</w:t>
      </w:r>
    </w:p>
    <w:p w14:paraId="6B4EDBE2" w14:textId="77777777" w:rsidR="00FD68D3" w:rsidRPr="00FD68D3" w:rsidRDefault="00FD68D3" w:rsidP="00FD68D3">
      <w:pPr>
        <w:rPr>
          <w:rFonts w:ascii="Arial" w:hAnsi="Arial"/>
          <w:bCs/>
          <w:highlight w:val="yellow"/>
        </w:rPr>
      </w:pPr>
    </w:p>
    <w:p w14:paraId="4B566510" w14:textId="77777777" w:rsidR="00FD68D3" w:rsidRPr="00FD68D3" w:rsidRDefault="00FD68D3" w:rsidP="00FD68D3">
      <w:pPr>
        <w:rPr>
          <w:rFonts w:ascii="Arial" w:hAnsi="Arial"/>
        </w:rPr>
      </w:pPr>
      <w:r w:rsidRPr="00FD68D3">
        <w:rPr>
          <w:rFonts w:ascii="Arial" w:hAnsi="Arial"/>
          <w:bCs/>
          <w:szCs w:val="20"/>
        </w:rPr>
        <w:t xml:space="preserve">Zaplanowano środki w wysokości </w:t>
      </w:r>
      <w:r w:rsidRPr="00FD68D3">
        <w:rPr>
          <w:rFonts w:ascii="Arial" w:hAnsi="Arial"/>
          <w:szCs w:val="20"/>
        </w:rPr>
        <w:t xml:space="preserve">73.548,00 zł </w:t>
      </w:r>
      <w:r w:rsidRPr="00FD68D3">
        <w:rPr>
          <w:rFonts w:ascii="Arial" w:hAnsi="Arial"/>
          <w:bCs/>
          <w:szCs w:val="20"/>
        </w:rPr>
        <w:t>z przeznaczeniem na pokrycie kosztów obsługi organizacyjno – technicznej i finansowej Zespołu Interdyscyplinarnego (zgodnie z ustawą z dnia 9 marca 2023 r. o zmianie ustawy o przeciwdziałaniu</w:t>
      </w:r>
      <w:r w:rsidRPr="00FD68D3">
        <w:rPr>
          <w:rFonts w:ascii="Arial" w:hAnsi="Arial"/>
          <w:szCs w:val="20"/>
        </w:rPr>
        <w:t xml:space="preserve"> przemocy w rodzinie oraz niektórych innych ustaw)</w:t>
      </w:r>
      <w:r w:rsidRPr="00FD68D3">
        <w:rPr>
          <w:rFonts w:ascii="Arial" w:hAnsi="Arial"/>
        </w:rPr>
        <w:t>, w tym:</w:t>
      </w:r>
    </w:p>
    <w:p w14:paraId="4C6FE94F"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60.548,00 zł (obsługa organizacyjna, pedagog/resocjalizator i poradnictwo specjalistyczne dla osób stosujących przemoc domową),</w:t>
      </w:r>
    </w:p>
    <w:p w14:paraId="7C565503" w14:textId="77777777" w:rsidR="00FD68D3" w:rsidRPr="00FD68D3" w:rsidRDefault="00FD68D3" w:rsidP="00FD68D3">
      <w:pPr>
        <w:rPr>
          <w:rFonts w:ascii="Arial" w:hAnsi="Arial"/>
          <w:szCs w:val="20"/>
        </w:rPr>
      </w:pPr>
      <w:r w:rsidRPr="00FD68D3">
        <w:rPr>
          <w:rFonts w:ascii="Arial" w:hAnsi="Arial"/>
          <w:szCs w:val="20"/>
        </w:rPr>
        <w:lastRenderedPageBreak/>
        <w:t>- pozostałe wydatki – 13.000,00 zł na: zakup materiałów i licencji „Niebieska karta”, usługi pocztowe,  druki, koszty szkoleń.</w:t>
      </w:r>
    </w:p>
    <w:p w14:paraId="170841B6" w14:textId="77777777" w:rsidR="00FD68D3" w:rsidRPr="00FD68D3" w:rsidRDefault="00FD68D3" w:rsidP="00FD68D3">
      <w:pPr>
        <w:rPr>
          <w:rFonts w:ascii="Arial" w:hAnsi="Arial"/>
          <w:sz w:val="16"/>
          <w:szCs w:val="16"/>
        </w:rPr>
      </w:pPr>
    </w:p>
    <w:p w14:paraId="32CDB311" w14:textId="77777777" w:rsidR="00FD68D3" w:rsidRPr="00FD68D3" w:rsidRDefault="00FD68D3" w:rsidP="00FD68D3">
      <w:pPr>
        <w:rPr>
          <w:rFonts w:ascii="Arial" w:hAnsi="Arial"/>
          <w:szCs w:val="20"/>
        </w:rPr>
      </w:pPr>
      <w:r w:rsidRPr="00FD68D3">
        <w:rPr>
          <w:rFonts w:ascii="Arial" w:hAnsi="Arial"/>
          <w:szCs w:val="20"/>
        </w:rPr>
        <w:t>Zadanie dofinansowane zostanie ze środków budżetu państwa w kwocie 6.000,00 zł.</w:t>
      </w:r>
    </w:p>
    <w:p w14:paraId="185B65C0" w14:textId="77777777" w:rsidR="00FD68D3" w:rsidRPr="00FD68D3" w:rsidRDefault="00FD68D3" w:rsidP="00FD68D3">
      <w:pPr>
        <w:rPr>
          <w:rFonts w:ascii="Arial" w:hAnsi="Arial"/>
          <w:szCs w:val="20"/>
        </w:rPr>
      </w:pPr>
    </w:p>
    <w:p w14:paraId="055B30AC" w14:textId="77777777" w:rsidR="00FD68D3" w:rsidRPr="00FD68D3" w:rsidRDefault="00FD68D3" w:rsidP="00FD68D3">
      <w:pPr>
        <w:rPr>
          <w:rFonts w:ascii="Arial" w:hAnsi="Arial"/>
          <w:szCs w:val="20"/>
        </w:rPr>
      </w:pPr>
      <w:r w:rsidRPr="00FD68D3">
        <w:rPr>
          <w:rFonts w:ascii="Arial" w:hAnsi="Arial"/>
          <w:szCs w:val="20"/>
        </w:rPr>
        <w:t>Rozdział 85213 – Składki na ubezpieczenie zdrowotne opłacane za osoby pobierające niektóre świadczenia z pomocy społecznej oraz za osoby uczestniczące w zajęciach w centrum integracji społecznej</w:t>
      </w:r>
    </w:p>
    <w:p w14:paraId="1666F99F" w14:textId="77777777" w:rsidR="00FD68D3" w:rsidRPr="00FD68D3" w:rsidRDefault="00FD68D3" w:rsidP="00FD68D3">
      <w:pPr>
        <w:rPr>
          <w:rFonts w:ascii="Arial" w:hAnsi="Arial"/>
        </w:rPr>
      </w:pPr>
    </w:p>
    <w:p w14:paraId="07831904" w14:textId="77777777" w:rsidR="00FD68D3" w:rsidRPr="00FD68D3" w:rsidRDefault="00FD68D3" w:rsidP="00FD68D3">
      <w:pPr>
        <w:rPr>
          <w:rFonts w:ascii="Arial" w:hAnsi="Arial"/>
          <w:szCs w:val="20"/>
        </w:rPr>
      </w:pPr>
      <w:r w:rsidRPr="00FD68D3">
        <w:rPr>
          <w:rFonts w:ascii="Arial" w:hAnsi="Arial"/>
          <w:szCs w:val="20"/>
        </w:rPr>
        <w:t>Zaplanowano kwotę 487.362,00 zł, na opłacenie składek zdrowotnych za podopiecznych Miejskiego Ośrodka Pomocy Rodzinie otrzymujących zasiłek stały oraz za osoby bezdomne i bezrobotne objęte kontraktem socjalnym.</w:t>
      </w:r>
    </w:p>
    <w:p w14:paraId="4B63502C" w14:textId="77777777" w:rsidR="00FD68D3" w:rsidRPr="00FD68D3" w:rsidRDefault="00FD68D3" w:rsidP="00FD68D3">
      <w:pPr>
        <w:rPr>
          <w:rFonts w:ascii="Arial" w:hAnsi="Arial"/>
        </w:rPr>
      </w:pPr>
      <w:r w:rsidRPr="00FD68D3">
        <w:rPr>
          <w:rFonts w:ascii="Arial" w:hAnsi="Arial"/>
        </w:rPr>
        <w:t>Zadanie zostanie sfinansowane ze środków budżetu państwa.</w:t>
      </w:r>
    </w:p>
    <w:p w14:paraId="3C0777C9" w14:textId="77777777" w:rsidR="00FD68D3" w:rsidRPr="00FD68D3" w:rsidRDefault="00FD68D3" w:rsidP="00FD68D3">
      <w:pPr>
        <w:rPr>
          <w:rFonts w:ascii="Arial" w:hAnsi="Arial"/>
        </w:rPr>
      </w:pPr>
    </w:p>
    <w:p w14:paraId="058B1EA8" w14:textId="77777777" w:rsidR="00FD68D3" w:rsidRPr="00FD68D3" w:rsidRDefault="00FD68D3" w:rsidP="00FD68D3">
      <w:pPr>
        <w:rPr>
          <w:rFonts w:ascii="Arial" w:hAnsi="Arial"/>
        </w:rPr>
      </w:pPr>
      <w:r w:rsidRPr="00FD68D3">
        <w:rPr>
          <w:rFonts w:ascii="Arial" w:hAnsi="Arial"/>
        </w:rPr>
        <w:t>Rozdział 85214 – Zasiłki okresowe, celowe i pomoc w naturze oraz składki na ubezpieczenia emerytalne i rentowe</w:t>
      </w:r>
    </w:p>
    <w:p w14:paraId="4523D531" w14:textId="77777777" w:rsidR="00FD68D3" w:rsidRPr="00FD68D3" w:rsidRDefault="00FD68D3" w:rsidP="00FD68D3">
      <w:pPr>
        <w:rPr>
          <w:rFonts w:ascii="Arial" w:hAnsi="Arial"/>
        </w:rPr>
      </w:pPr>
    </w:p>
    <w:p w14:paraId="0AB6A18E" w14:textId="77777777" w:rsidR="00FD68D3" w:rsidRPr="00FD68D3" w:rsidRDefault="00FD68D3" w:rsidP="00FD68D3">
      <w:pPr>
        <w:rPr>
          <w:rFonts w:ascii="Arial" w:hAnsi="Arial"/>
        </w:rPr>
      </w:pPr>
      <w:r w:rsidRPr="00FD68D3">
        <w:rPr>
          <w:rFonts w:ascii="Arial" w:hAnsi="Arial"/>
        </w:rPr>
        <w:t>Środki w wysokości 6.512.711,00 zł przeznaczone zostaną na wydatki bieżące. W tym na.:</w:t>
      </w:r>
    </w:p>
    <w:p w14:paraId="1B607584" w14:textId="77777777" w:rsidR="00FD68D3" w:rsidRPr="00FD68D3" w:rsidRDefault="00FD68D3" w:rsidP="00FD68D3">
      <w:pPr>
        <w:rPr>
          <w:rFonts w:ascii="Arial" w:hAnsi="Arial"/>
        </w:rPr>
      </w:pPr>
      <w:r w:rsidRPr="00FD68D3">
        <w:rPr>
          <w:rFonts w:ascii="Arial" w:hAnsi="Arial"/>
        </w:rPr>
        <w:t xml:space="preserve">- pomoc w formie zasiłku okresowego – 5.141.178,00 zł i opłaty pocztowe – 1.028,00 zł (zadanie sfinansowane ze środków budżetu państwa), </w:t>
      </w:r>
    </w:p>
    <w:p w14:paraId="5E8913E1" w14:textId="77777777" w:rsidR="00FD68D3" w:rsidRPr="00FD68D3" w:rsidRDefault="00FD68D3" w:rsidP="00FD68D3">
      <w:pPr>
        <w:rPr>
          <w:rFonts w:ascii="Arial" w:hAnsi="Arial"/>
        </w:rPr>
      </w:pPr>
      <w:r w:rsidRPr="00FD68D3">
        <w:rPr>
          <w:rFonts w:ascii="Arial" w:hAnsi="Arial"/>
        </w:rPr>
        <w:t>- pomoc celowa – 1.351.100,00 zł (m.in. na zakup opału, leków, żywności, wynagrodzenie dla kuratora osoby częściowo ubezwłasnowolnionej przyznane przez sąd, dofinansowanie do turnusów rehabilitacyjnych dla dzieci i młodzieży, świadczenia zdrowotne dla osób bezdomnych),</w:t>
      </w:r>
    </w:p>
    <w:p w14:paraId="4BCC9127" w14:textId="77777777" w:rsidR="00FD68D3" w:rsidRPr="00FD68D3" w:rsidRDefault="00FD68D3" w:rsidP="00FD68D3">
      <w:pPr>
        <w:rPr>
          <w:rFonts w:ascii="Arial" w:hAnsi="Arial"/>
        </w:rPr>
      </w:pPr>
      <w:r w:rsidRPr="00FD68D3">
        <w:rPr>
          <w:rFonts w:ascii="Arial" w:hAnsi="Arial"/>
        </w:rPr>
        <w:t>- zwrot do budżetu Wojewody nienależnie pobranych zasiłków okresowych wypłaconych przez Miejski Ośrodek Pomocy Rodzinie ze środków budżetu państwa – 19.405,00 zł.</w:t>
      </w:r>
    </w:p>
    <w:p w14:paraId="01E96D06" w14:textId="77777777" w:rsidR="00FD68D3" w:rsidRPr="00FD68D3" w:rsidRDefault="00FD68D3" w:rsidP="00FD68D3">
      <w:pPr>
        <w:ind w:left="142" w:hanging="142"/>
        <w:jc w:val="both"/>
        <w:rPr>
          <w:rFonts w:ascii="Arial Narrow" w:hAnsi="Arial Narrow"/>
        </w:rPr>
      </w:pPr>
    </w:p>
    <w:p w14:paraId="73082936" w14:textId="77777777" w:rsidR="00FD68D3" w:rsidRPr="00FD68D3" w:rsidRDefault="00FD68D3" w:rsidP="00FD68D3">
      <w:pPr>
        <w:rPr>
          <w:rFonts w:ascii="Arial" w:hAnsi="Arial"/>
          <w:szCs w:val="20"/>
        </w:rPr>
      </w:pPr>
      <w:r w:rsidRPr="00FD68D3">
        <w:rPr>
          <w:rFonts w:ascii="Arial" w:hAnsi="Arial"/>
          <w:szCs w:val="20"/>
        </w:rPr>
        <w:t>Rozdział 85215 – Dodatki mieszkaniowe</w:t>
      </w:r>
    </w:p>
    <w:p w14:paraId="1B21F901" w14:textId="77777777" w:rsidR="00FD68D3" w:rsidRPr="00FD68D3" w:rsidRDefault="00FD68D3" w:rsidP="00FD68D3">
      <w:pPr>
        <w:rPr>
          <w:rFonts w:ascii="Arial" w:hAnsi="Arial"/>
          <w:szCs w:val="20"/>
        </w:rPr>
      </w:pPr>
    </w:p>
    <w:p w14:paraId="015A53A3" w14:textId="77777777" w:rsidR="00FD68D3" w:rsidRPr="00FD68D3" w:rsidRDefault="00FD68D3" w:rsidP="00FD68D3">
      <w:pPr>
        <w:rPr>
          <w:rFonts w:ascii="Arial" w:hAnsi="Arial"/>
          <w:szCs w:val="20"/>
        </w:rPr>
      </w:pPr>
      <w:r w:rsidRPr="00FD68D3">
        <w:rPr>
          <w:rFonts w:ascii="Arial" w:hAnsi="Arial"/>
          <w:szCs w:val="20"/>
        </w:rPr>
        <w:t>Zaplanowano środki w kwocie 4.778.102,00 zł z przeznaczeniem na wydatki bieżące. W tym na:</w:t>
      </w:r>
    </w:p>
    <w:p w14:paraId="01475781" w14:textId="77777777" w:rsidR="00FD68D3" w:rsidRPr="00FD68D3" w:rsidRDefault="00FD68D3" w:rsidP="00FD68D3">
      <w:pPr>
        <w:rPr>
          <w:rFonts w:ascii="Arial" w:hAnsi="Arial"/>
          <w:szCs w:val="20"/>
        </w:rPr>
      </w:pPr>
      <w:r w:rsidRPr="00FD68D3">
        <w:rPr>
          <w:rFonts w:ascii="Arial" w:hAnsi="Arial"/>
          <w:szCs w:val="20"/>
        </w:rPr>
        <w:t>- świadczenia na rzecz osób fizycznych – 4.705.100,00 zł (w tym: wypłata dodatków mieszkaniowych – 4.704.000,00 zł i świadczenia rzeczowe wynikające z przepisów bhp – 1.100,00 zł),</w:t>
      </w:r>
    </w:p>
    <w:p w14:paraId="28F4A7B0" w14:textId="77777777" w:rsidR="00FD68D3" w:rsidRPr="00FD68D3" w:rsidRDefault="00FD68D3" w:rsidP="00FD68D3">
      <w:pPr>
        <w:rPr>
          <w:rFonts w:ascii="Arial" w:hAnsi="Arial"/>
          <w:szCs w:val="20"/>
        </w:rPr>
      </w:pPr>
      <w:r w:rsidRPr="00FD68D3">
        <w:rPr>
          <w:rFonts w:ascii="Arial" w:hAnsi="Arial"/>
          <w:szCs w:val="20"/>
        </w:rPr>
        <w:t>- wynagrodzenia – 2.500,00 zł (umowa o dzieło dla archiwisty),</w:t>
      </w:r>
    </w:p>
    <w:p w14:paraId="4CD1D646" w14:textId="77777777" w:rsidR="00FD68D3" w:rsidRPr="00FD68D3" w:rsidRDefault="00FD68D3" w:rsidP="00FD68D3">
      <w:pPr>
        <w:rPr>
          <w:rFonts w:ascii="Arial" w:hAnsi="Arial"/>
          <w:szCs w:val="20"/>
        </w:rPr>
      </w:pPr>
      <w:r w:rsidRPr="00FD68D3">
        <w:rPr>
          <w:rFonts w:ascii="Arial" w:hAnsi="Arial"/>
          <w:szCs w:val="20"/>
        </w:rPr>
        <w:t>- pozostałe wydatki związane z obsługą wypłat dodatków – 70.502,00 zł.</w:t>
      </w:r>
    </w:p>
    <w:p w14:paraId="291629FD" w14:textId="77777777" w:rsidR="00FD68D3" w:rsidRPr="00FD68D3" w:rsidRDefault="00FD68D3" w:rsidP="00FD68D3">
      <w:pPr>
        <w:rPr>
          <w:rFonts w:ascii="Arial" w:hAnsi="Arial"/>
          <w:szCs w:val="20"/>
        </w:rPr>
      </w:pPr>
    </w:p>
    <w:p w14:paraId="525595F1" w14:textId="77777777" w:rsidR="00FD68D3" w:rsidRPr="00FD68D3" w:rsidRDefault="00FD68D3" w:rsidP="00FD68D3">
      <w:pPr>
        <w:rPr>
          <w:rFonts w:ascii="Arial" w:hAnsi="Arial"/>
          <w:szCs w:val="20"/>
        </w:rPr>
      </w:pPr>
      <w:r w:rsidRPr="00FD68D3">
        <w:rPr>
          <w:rFonts w:ascii="Arial" w:hAnsi="Arial"/>
          <w:szCs w:val="20"/>
        </w:rPr>
        <w:t>Rozdział 85216 – Zasiłki stałe</w:t>
      </w:r>
    </w:p>
    <w:p w14:paraId="38661FE2" w14:textId="77777777" w:rsidR="00FD68D3" w:rsidRPr="00FD68D3" w:rsidRDefault="00FD68D3" w:rsidP="00FD68D3">
      <w:pPr>
        <w:rPr>
          <w:rFonts w:ascii="Arial" w:hAnsi="Arial"/>
          <w:szCs w:val="20"/>
        </w:rPr>
      </w:pPr>
    </w:p>
    <w:p w14:paraId="40E1F911" w14:textId="77777777" w:rsidR="00FD68D3" w:rsidRPr="00FD68D3" w:rsidRDefault="00FD68D3" w:rsidP="00FD68D3">
      <w:pPr>
        <w:rPr>
          <w:rFonts w:ascii="Arial" w:hAnsi="Arial"/>
          <w:szCs w:val="20"/>
        </w:rPr>
      </w:pPr>
      <w:r w:rsidRPr="00FD68D3">
        <w:rPr>
          <w:rFonts w:ascii="Arial" w:hAnsi="Arial"/>
          <w:szCs w:val="20"/>
        </w:rPr>
        <w:t>Środki w wysokości 6.026.694,00 zł przeznaczone zostaną na:</w:t>
      </w:r>
    </w:p>
    <w:p w14:paraId="381CE475" w14:textId="77777777" w:rsidR="00FD68D3" w:rsidRPr="00FD68D3" w:rsidRDefault="00FD68D3" w:rsidP="00FD68D3">
      <w:pPr>
        <w:rPr>
          <w:rFonts w:ascii="Arial" w:hAnsi="Arial"/>
          <w:szCs w:val="20"/>
        </w:rPr>
      </w:pPr>
      <w:r w:rsidRPr="00FD68D3">
        <w:rPr>
          <w:rFonts w:ascii="Arial" w:hAnsi="Arial"/>
          <w:szCs w:val="20"/>
        </w:rPr>
        <w:t>1. Wypłatę zasiłków stałych osobom pełnoletnim, które są całkowicie niezdolne do pracy z powodu wieku lub niepełnosprawności i nie posiadają żadnego dochodu lub mają dochód niższy od obligatoryjnego kryterium dochodowego – 5.988.994,00 zł, z tego:</w:t>
      </w:r>
    </w:p>
    <w:p w14:paraId="477529D4" w14:textId="77777777" w:rsidR="00FD68D3" w:rsidRPr="00FD68D3" w:rsidRDefault="00FD68D3" w:rsidP="00FD68D3">
      <w:pPr>
        <w:rPr>
          <w:rFonts w:ascii="Arial" w:hAnsi="Arial"/>
          <w:szCs w:val="20"/>
        </w:rPr>
      </w:pPr>
      <w:r w:rsidRPr="00FD68D3">
        <w:rPr>
          <w:rFonts w:ascii="Arial" w:hAnsi="Arial"/>
          <w:szCs w:val="20"/>
        </w:rPr>
        <w:t xml:space="preserve">- zasiłki stałe – 5.986.994,00 zł, </w:t>
      </w:r>
    </w:p>
    <w:p w14:paraId="74D2953C" w14:textId="77777777" w:rsidR="00FD68D3" w:rsidRPr="00FD68D3" w:rsidRDefault="00FD68D3" w:rsidP="00FD68D3">
      <w:pPr>
        <w:rPr>
          <w:rFonts w:ascii="Arial" w:hAnsi="Arial"/>
          <w:szCs w:val="20"/>
        </w:rPr>
      </w:pPr>
      <w:r w:rsidRPr="00FD68D3">
        <w:rPr>
          <w:rFonts w:ascii="Arial" w:hAnsi="Arial"/>
          <w:szCs w:val="20"/>
        </w:rPr>
        <w:t>- koszty opłat pocztowych – 2.000,00 zł.</w:t>
      </w:r>
    </w:p>
    <w:p w14:paraId="4DB41C3A" w14:textId="77777777" w:rsidR="00FD68D3" w:rsidRPr="00FD68D3" w:rsidRDefault="00FD68D3" w:rsidP="00FD68D3">
      <w:pPr>
        <w:rPr>
          <w:rFonts w:ascii="Arial" w:hAnsi="Arial"/>
          <w:szCs w:val="20"/>
        </w:rPr>
      </w:pPr>
      <w:r w:rsidRPr="00FD68D3">
        <w:rPr>
          <w:rFonts w:ascii="Arial" w:hAnsi="Arial"/>
          <w:szCs w:val="20"/>
        </w:rPr>
        <w:t>Wypłata zasiłków stałych sfinansowana zostanie ze środków budżetu państwa w kwocie 5.988.516,00 zł.</w:t>
      </w:r>
    </w:p>
    <w:p w14:paraId="11ABB99C" w14:textId="77777777" w:rsidR="00FD68D3" w:rsidRPr="00FD68D3" w:rsidRDefault="00FD68D3" w:rsidP="00FD68D3">
      <w:pPr>
        <w:rPr>
          <w:rFonts w:ascii="Arial" w:hAnsi="Arial"/>
          <w:szCs w:val="20"/>
        </w:rPr>
      </w:pPr>
      <w:r w:rsidRPr="00FD68D3">
        <w:rPr>
          <w:rFonts w:ascii="Arial" w:hAnsi="Arial"/>
          <w:szCs w:val="20"/>
        </w:rPr>
        <w:lastRenderedPageBreak/>
        <w:t>2. Zwrot do budżetu Wojewody nienależnie pobranych zasiłków stałych wypłaconych przez Miejski Ośrodek Pomocy Rodzinie ze środków budżetu państwa – 37.700,00 zł.</w:t>
      </w:r>
    </w:p>
    <w:p w14:paraId="03FC55AA" w14:textId="77777777" w:rsidR="00FD68D3" w:rsidRPr="00FD68D3" w:rsidRDefault="00FD68D3" w:rsidP="00FD68D3">
      <w:pPr>
        <w:jc w:val="both"/>
        <w:rPr>
          <w:rFonts w:ascii="Arial Narrow" w:hAnsi="Arial Narrow"/>
        </w:rPr>
      </w:pPr>
    </w:p>
    <w:p w14:paraId="026F12E2" w14:textId="77777777" w:rsidR="00FD68D3" w:rsidRPr="00FD68D3" w:rsidRDefault="00FD68D3" w:rsidP="00FD68D3">
      <w:pPr>
        <w:rPr>
          <w:rFonts w:ascii="Arial" w:hAnsi="Arial"/>
          <w:szCs w:val="20"/>
        </w:rPr>
      </w:pPr>
      <w:r w:rsidRPr="00FD68D3">
        <w:rPr>
          <w:rFonts w:ascii="Arial" w:hAnsi="Arial"/>
          <w:szCs w:val="20"/>
        </w:rPr>
        <w:t>Rozdział 85219 – Ośrodki pomocy społecznej</w:t>
      </w:r>
    </w:p>
    <w:p w14:paraId="7A341D73" w14:textId="77777777" w:rsidR="00FD68D3" w:rsidRPr="00FD68D3" w:rsidRDefault="00FD68D3" w:rsidP="00FD68D3">
      <w:pPr>
        <w:rPr>
          <w:rFonts w:ascii="Arial" w:hAnsi="Arial"/>
          <w:szCs w:val="20"/>
        </w:rPr>
      </w:pPr>
    </w:p>
    <w:p w14:paraId="3C5AAB35" w14:textId="77777777" w:rsidR="00FD68D3" w:rsidRPr="00FD68D3" w:rsidRDefault="00FD68D3" w:rsidP="00FD68D3">
      <w:pPr>
        <w:rPr>
          <w:rFonts w:ascii="Arial" w:hAnsi="Arial"/>
          <w:szCs w:val="20"/>
        </w:rPr>
      </w:pPr>
      <w:r w:rsidRPr="00FD68D3">
        <w:rPr>
          <w:rFonts w:ascii="Arial" w:hAnsi="Arial"/>
          <w:szCs w:val="20"/>
        </w:rPr>
        <w:t>Środki w kwocie 18.741.780,54 zł przeznaczone zostaną na wydatki związane z utrzymaniem i działalnością Miejskiego Ośrodka Pomocy Rodzinie. W tym na:</w:t>
      </w:r>
    </w:p>
    <w:p w14:paraId="7D66E658" w14:textId="77777777" w:rsidR="00FD68D3" w:rsidRPr="00FD68D3" w:rsidRDefault="00FD68D3" w:rsidP="00FD68D3">
      <w:pPr>
        <w:rPr>
          <w:rFonts w:ascii="Arial" w:hAnsi="Arial"/>
          <w:szCs w:val="20"/>
        </w:rPr>
      </w:pPr>
      <w:r w:rsidRPr="00FD68D3">
        <w:rPr>
          <w:rFonts w:ascii="Arial" w:hAnsi="Arial"/>
          <w:szCs w:val="20"/>
        </w:rPr>
        <w:t>1. Wydatki bieżące – 18.465.030,54 zł, z tego:</w:t>
      </w:r>
    </w:p>
    <w:p w14:paraId="6F9FB2DB" w14:textId="77777777" w:rsidR="00FD68D3" w:rsidRPr="00FD68D3" w:rsidRDefault="00FD68D3" w:rsidP="00FD68D3">
      <w:pPr>
        <w:rPr>
          <w:rFonts w:ascii="Arial" w:hAnsi="Arial"/>
          <w:szCs w:val="20"/>
        </w:rPr>
      </w:pPr>
      <w:r w:rsidRPr="00FD68D3">
        <w:rPr>
          <w:rFonts w:ascii="Arial" w:hAnsi="Arial"/>
          <w:szCs w:val="20"/>
        </w:rPr>
        <w:t>a) świadczenia na rzecz osób fizycznych – 80.300,00 zł (świadczenia rzeczowe wynikające z przepisów bhp),</w:t>
      </w:r>
    </w:p>
    <w:p w14:paraId="5C9D632F" w14:textId="77777777" w:rsidR="00FD68D3" w:rsidRPr="00FD68D3" w:rsidRDefault="00FD68D3" w:rsidP="00FD68D3">
      <w:pPr>
        <w:rPr>
          <w:rFonts w:ascii="Arial" w:hAnsi="Arial"/>
          <w:szCs w:val="20"/>
        </w:rPr>
      </w:pPr>
      <w:r w:rsidRPr="00FD68D3">
        <w:rPr>
          <w:rFonts w:ascii="Arial" w:hAnsi="Arial"/>
          <w:szCs w:val="20"/>
        </w:rPr>
        <w:t>b) wynagrodzenia i składki od nich naliczane – 16.785.678,54 zł,</w:t>
      </w:r>
    </w:p>
    <w:p w14:paraId="1CF2E402" w14:textId="77777777" w:rsidR="00FD68D3" w:rsidRPr="00FD68D3" w:rsidRDefault="00FD68D3" w:rsidP="00FD68D3">
      <w:pPr>
        <w:rPr>
          <w:rFonts w:ascii="Arial" w:hAnsi="Arial"/>
          <w:szCs w:val="20"/>
        </w:rPr>
      </w:pPr>
      <w:r w:rsidRPr="00FD68D3">
        <w:rPr>
          <w:rFonts w:ascii="Arial" w:hAnsi="Arial"/>
          <w:szCs w:val="20"/>
        </w:rPr>
        <w:t>c) pozostałe wydatki związane z bieżącym utrzymaniem placówki – 1.599.052,00 zł.</w:t>
      </w:r>
    </w:p>
    <w:p w14:paraId="2D21E3B7" w14:textId="77777777" w:rsidR="00FD68D3" w:rsidRPr="00FD68D3" w:rsidRDefault="00FD68D3" w:rsidP="00FD68D3">
      <w:pPr>
        <w:rPr>
          <w:rFonts w:ascii="Arial" w:hAnsi="Arial"/>
          <w:szCs w:val="20"/>
        </w:rPr>
      </w:pPr>
      <w:r w:rsidRPr="00FD68D3">
        <w:rPr>
          <w:rFonts w:ascii="Arial" w:hAnsi="Arial"/>
          <w:szCs w:val="20"/>
        </w:rPr>
        <w:t xml:space="preserve">2. Wydatki majątkowe – 276.750,00 zł. </w:t>
      </w:r>
    </w:p>
    <w:p w14:paraId="0829A5CC" w14:textId="77777777" w:rsidR="00FD68D3" w:rsidRPr="00FD68D3" w:rsidRDefault="00FD68D3" w:rsidP="00FD68D3">
      <w:pPr>
        <w:rPr>
          <w:rFonts w:ascii="Arial" w:hAnsi="Arial"/>
          <w:szCs w:val="20"/>
        </w:rPr>
      </w:pPr>
    </w:p>
    <w:p w14:paraId="40CA2D12" w14:textId="77777777" w:rsidR="00FD68D3" w:rsidRPr="00FD68D3" w:rsidRDefault="00FD68D3" w:rsidP="00FD68D3">
      <w:pPr>
        <w:rPr>
          <w:rFonts w:ascii="Arial" w:hAnsi="Arial"/>
          <w:szCs w:val="20"/>
        </w:rPr>
      </w:pPr>
      <w:r w:rsidRPr="00FD68D3">
        <w:rPr>
          <w:rFonts w:ascii="Arial" w:hAnsi="Arial"/>
          <w:szCs w:val="20"/>
        </w:rPr>
        <w:t>Działalność bieżąca Miejskiego Ośrodka Pomocy Rodzinie zostanie dofinansowana ze środków budżetu państwa w wysokości 1.496.765,00 zł, co stanowi 7,99 % planowanych wydatków ogółem.</w:t>
      </w:r>
    </w:p>
    <w:p w14:paraId="272FDA97" w14:textId="77777777" w:rsidR="00FD68D3" w:rsidRPr="00FD68D3" w:rsidRDefault="00FD68D3" w:rsidP="00FD68D3">
      <w:pPr>
        <w:rPr>
          <w:rFonts w:ascii="Arial Narrow" w:hAnsi="Arial Narrow"/>
        </w:rPr>
      </w:pPr>
    </w:p>
    <w:p w14:paraId="71E19E88" w14:textId="77777777" w:rsidR="00FD68D3" w:rsidRPr="00FD68D3" w:rsidRDefault="00FD68D3" w:rsidP="00FD68D3">
      <w:pPr>
        <w:rPr>
          <w:rFonts w:ascii="Arial" w:hAnsi="Arial"/>
          <w:szCs w:val="20"/>
        </w:rPr>
      </w:pPr>
      <w:r w:rsidRPr="00FD68D3">
        <w:rPr>
          <w:rFonts w:ascii="Arial" w:hAnsi="Arial"/>
          <w:szCs w:val="20"/>
        </w:rPr>
        <w:t xml:space="preserve">Rozdział 85220 – Jednostki specjalistycznego poradnictwa, mieszkania chronione i ośrodki interwencji kryzysowej </w:t>
      </w:r>
    </w:p>
    <w:p w14:paraId="778BB2C7" w14:textId="77777777" w:rsidR="00FD68D3" w:rsidRPr="00FD68D3" w:rsidRDefault="00FD68D3" w:rsidP="00FD68D3">
      <w:pPr>
        <w:rPr>
          <w:rFonts w:ascii="Arial" w:hAnsi="Arial"/>
          <w:b/>
          <w:szCs w:val="20"/>
        </w:rPr>
      </w:pPr>
    </w:p>
    <w:p w14:paraId="4556615F" w14:textId="77777777" w:rsidR="00FD68D3" w:rsidRPr="00FD68D3" w:rsidRDefault="00FD68D3" w:rsidP="00FD68D3">
      <w:pPr>
        <w:rPr>
          <w:rFonts w:ascii="Arial" w:hAnsi="Arial"/>
          <w:bCs/>
          <w:iCs/>
          <w:szCs w:val="20"/>
        </w:rPr>
      </w:pPr>
      <w:r w:rsidRPr="00FD68D3">
        <w:rPr>
          <w:rFonts w:ascii="Arial" w:hAnsi="Arial"/>
          <w:bCs/>
          <w:iCs/>
          <w:szCs w:val="20"/>
        </w:rPr>
        <w:t xml:space="preserve">Zaplanowano środki w kwocie 973.755,58 zł na utrzymanie dwóch mieszkań chronionych przy ul. Ptasiej oraz funkcjonowanie w systemie całodobowym Sekcji Specjalistycznej Pomocy Rodzinie i Interwencji Kryzysowej, w tym na: </w:t>
      </w:r>
    </w:p>
    <w:p w14:paraId="1DE254B4" w14:textId="77777777" w:rsidR="00FD68D3" w:rsidRPr="00FD68D3" w:rsidRDefault="00FD68D3" w:rsidP="00FD68D3">
      <w:pPr>
        <w:rPr>
          <w:rFonts w:ascii="Arial" w:hAnsi="Arial"/>
          <w:bCs/>
          <w:iCs/>
          <w:szCs w:val="20"/>
        </w:rPr>
      </w:pPr>
      <w:r w:rsidRPr="00FD68D3">
        <w:rPr>
          <w:rFonts w:ascii="Arial" w:hAnsi="Arial"/>
          <w:bCs/>
          <w:iCs/>
          <w:szCs w:val="20"/>
        </w:rPr>
        <w:t>- świadczenia na rzecz osób fizycznych – 600,00 zł (świadczenia rzeczowe wynikające z przepisów bhp),</w:t>
      </w:r>
    </w:p>
    <w:p w14:paraId="0ED8330B" w14:textId="77777777" w:rsidR="00FD68D3" w:rsidRPr="00FD68D3" w:rsidRDefault="00FD68D3" w:rsidP="00FD68D3">
      <w:pPr>
        <w:rPr>
          <w:rFonts w:ascii="Arial" w:hAnsi="Arial"/>
          <w:bCs/>
          <w:iCs/>
          <w:szCs w:val="20"/>
        </w:rPr>
      </w:pPr>
      <w:r w:rsidRPr="00FD68D3">
        <w:rPr>
          <w:rFonts w:ascii="Arial" w:hAnsi="Arial"/>
          <w:bCs/>
          <w:iCs/>
          <w:szCs w:val="20"/>
        </w:rPr>
        <w:t>- wynagrodzenia i składki od nich naliczane – 798.488,58 zł,</w:t>
      </w:r>
    </w:p>
    <w:p w14:paraId="172AE293" w14:textId="77777777" w:rsidR="00FD68D3" w:rsidRPr="00FD68D3" w:rsidRDefault="00FD68D3" w:rsidP="00FD68D3">
      <w:pPr>
        <w:rPr>
          <w:rFonts w:ascii="Arial" w:hAnsi="Arial"/>
          <w:bCs/>
          <w:iCs/>
          <w:szCs w:val="20"/>
        </w:rPr>
      </w:pPr>
      <w:r w:rsidRPr="00FD68D3">
        <w:rPr>
          <w:rFonts w:ascii="Arial" w:hAnsi="Arial"/>
          <w:bCs/>
          <w:iCs/>
          <w:szCs w:val="20"/>
        </w:rPr>
        <w:t>- pozostałe wydatki – 174.667,00 zł.</w:t>
      </w:r>
    </w:p>
    <w:p w14:paraId="6342D002" w14:textId="77777777" w:rsidR="00FD68D3" w:rsidRPr="00FD68D3" w:rsidRDefault="00FD68D3" w:rsidP="00FD68D3">
      <w:pPr>
        <w:rPr>
          <w:rFonts w:ascii="Arial" w:hAnsi="Arial"/>
          <w:szCs w:val="20"/>
        </w:rPr>
      </w:pPr>
    </w:p>
    <w:p w14:paraId="1532B5D2" w14:textId="77777777" w:rsidR="00FD68D3" w:rsidRPr="00FD68D3" w:rsidRDefault="00FD68D3" w:rsidP="00FD68D3">
      <w:pPr>
        <w:rPr>
          <w:rFonts w:ascii="Arial" w:hAnsi="Arial"/>
          <w:szCs w:val="20"/>
        </w:rPr>
      </w:pPr>
      <w:r w:rsidRPr="00FD68D3">
        <w:rPr>
          <w:rFonts w:ascii="Arial" w:hAnsi="Arial"/>
          <w:szCs w:val="20"/>
        </w:rPr>
        <w:t xml:space="preserve">Rozdział 85228 – Usługi opiekuńcze i specjalistyczne usługi opiekuńcze </w:t>
      </w:r>
    </w:p>
    <w:p w14:paraId="5575EBA4" w14:textId="77777777" w:rsidR="00FD68D3" w:rsidRPr="00FD68D3" w:rsidRDefault="00FD68D3" w:rsidP="00FD68D3">
      <w:pPr>
        <w:rPr>
          <w:rFonts w:ascii="Arial" w:hAnsi="Arial"/>
          <w:szCs w:val="20"/>
        </w:rPr>
      </w:pPr>
    </w:p>
    <w:p w14:paraId="27DDCED1" w14:textId="77777777" w:rsidR="00FD68D3" w:rsidRPr="00FD68D3" w:rsidRDefault="00FD68D3" w:rsidP="00FD68D3">
      <w:pPr>
        <w:rPr>
          <w:rFonts w:ascii="Arial" w:hAnsi="Arial"/>
          <w:szCs w:val="20"/>
        </w:rPr>
      </w:pPr>
      <w:r w:rsidRPr="00FD68D3">
        <w:rPr>
          <w:rFonts w:ascii="Arial" w:hAnsi="Arial"/>
          <w:szCs w:val="20"/>
        </w:rPr>
        <w:t>Planowane środki w wysokości 9.183.600,00 zł przeznaczone zostaną na dotacje dla organizacji społecznych (wyłonionych w drodze konkursu) związane z realizacją usług opiekuńczych dla osób, które z powodu wieku, choroby lub innych przyczyn wymagają pomocy innych osób.</w:t>
      </w:r>
    </w:p>
    <w:p w14:paraId="0353F269" w14:textId="77777777" w:rsidR="00FD68D3" w:rsidRPr="00FD68D3" w:rsidRDefault="00FD68D3" w:rsidP="00FD68D3">
      <w:pPr>
        <w:rPr>
          <w:rFonts w:ascii="Arial" w:hAnsi="Arial"/>
          <w:szCs w:val="20"/>
        </w:rPr>
      </w:pPr>
    </w:p>
    <w:p w14:paraId="46874863" w14:textId="77777777" w:rsidR="00FD68D3" w:rsidRPr="00FD68D3" w:rsidRDefault="00FD68D3" w:rsidP="00FD68D3">
      <w:pPr>
        <w:rPr>
          <w:rFonts w:ascii="Arial" w:hAnsi="Arial"/>
          <w:szCs w:val="20"/>
        </w:rPr>
      </w:pPr>
      <w:r w:rsidRPr="00FD68D3">
        <w:rPr>
          <w:rFonts w:ascii="Arial" w:hAnsi="Arial"/>
          <w:szCs w:val="20"/>
        </w:rPr>
        <w:t>Rozdział 85230 – Pomoc w zakresie dożywiania</w:t>
      </w:r>
    </w:p>
    <w:p w14:paraId="4EF0D82E" w14:textId="77777777" w:rsidR="00FD68D3" w:rsidRPr="00FD68D3" w:rsidRDefault="00FD68D3" w:rsidP="00FD68D3">
      <w:pPr>
        <w:rPr>
          <w:rFonts w:ascii="Arial" w:hAnsi="Arial"/>
          <w:sz w:val="16"/>
          <w:szCs w:val="16"/>
        </w:rPr>
      </w:pPr>
    </w:p>
    <w:p w14:paraId="08A241DE" w14:textId="77777777" w:rsidR="00FD68D3" w:rsidRPr="00FD68D3" w:rsidRDefault="00FD68D3" w:rsidP="00FD68D3">
      <w:pPr>
        <w:rPr>
          <w:rFonts w:ascii="Arial" w:hAnsi="Arial"/>
          <w:szCs w:val="20"/>
        </w:rPr>
      </w:pPr>
      <w:r w:rsidRPr="00FD68D3">
        <w:rPr>
          <w:rFonts w:ascii="Arial" w:hAnsi="Arial"/>
          <w:szCs w:val="20"/>
        </w:rPr>
        <w:t xml:space="preserve">Zaplanowano kwotę 5.574.987,00 zł na wydatki bieżące, w tym: </w:t>
      </w:r>
    </w:p>
    <w:p w14:paraId="53C59D5E" w14:textId="77777777" w:rsidR="00FD68D3" w:rsidRPr="00FD68D3" w:rsidRDefault="00FD68D3" w:rsidP="00FD68D3">
      <w:pPr>
        <w:rPr>
          <w:rFonts w:ascii="Arial" w:hAnsi="Arial"/>
          <w:szCs w:val="20"/>
        </w:rPr>
      </w:pPr>
      <w:r w:rsidRPr="00FD68D3">
        <w:rPr>
          <w:rFonts w:ascii="Arial" w:hAnsi="Arial"/>
          <w:szCs w:val="20"/>
        </w:rPr>
        <w:t>a) świadczenia na rzecz osób fizycznych – 2.174.667,00 zł na pomoc w formie świadczenia pieniężnego na zakup posiłków lub żywności,</w:t>
      </w:r>
    </w:p>
    <w:p w14:paraId="5F32F012" w14:textId="77777777" w:rsidR="00FD68D3" w:rsidRPr="00FD68D3" w:rsidRDefault="00FD68D3" w:rsidP="00FD68D3">
      <w:pPr>
        <w:rPr>
          <w:rFonts w:ascii="Arial" w:hAnsi="Arial"/>
          <w:szCs w:val="20"/>
        </w:rPr>
      </w:pPr>
      <w:r w:rsidRPr="00FD68D3">
        <w:rPr>
          <w:rFonts w:ascii="Arial" w:hAnsi="Arial"/>
          <w:szCs w:val="20"/>
        </w:rPr>
        <w:t>b) pozostałe wydatki – 3.400.320,00 zł na:</w:t>
      </w:r>
    </w:p>
    <w:p w14:paraId="4030C2F9" w14:textId="77777777" w:rsidR="00FD68D3" w:rsidRPr="00FD68D3" w:rsidRDefault="00FD68D3" w:rsidP="00FD68D3">
      <w:pPr>
        <w:rPr>
          <w:rFonts w:ascii="Arial" w:hAnsi="Arial"/>
          <w:szCs w:val="20"/>
        </w:rPr>
      </w:pPr>
      <w:r w:rsidRPr="00FD68D3">
        <w:rPr>
          <w:rFonts w:ascii="Arial" w:hAnsi="Arial"/>
          <w:szCs w:val="20"/>
        </w:rPr>
        <w:t>- pomoc w formie posiłku lub karty żywnościowej – 3.400.000,00 zł,</w:t>
      </w:r>
    </w:p>
    <w:p w14:paraId="29B49B88" w14:textId="77777777" w:rsidR="00FD68D3" w:rsidRPr="00FD68D3" w:rsidRDefault="00FD68D3" w:rsidP="00FD68D3">
      <w:pPr>
        <w:rPr>
          <w:rFonts w:ascii="Arial" w:hAnsi="Arial"/>
          <w:szCs w:val="20"/>
        </w:rPr>
      </w:pPr>
      <w:r w:rsidRPr="00FD68D3">
        <w:rPr>
          <w:rFonts w:ascii="Arial" w:hAnsi="Arial"/>
          <w:szCs w:val="20"/>
        </w:rPr>
        <w:t xml:space="preserve">- zwrot do budżetu Wojewody nienależnie pobranych świadczeń wypłaconych przez MOPR w ramach programu dożywiania ze środków budżetu państwa – 320,00 zł. </w:t>
      </w:r>
    </w:p>
    <w:p w14:paraId="10BF786A" w14:textId="77777777" w:rsidR="00FD68D3" w:rsidRPr="00FD68D3" w:rsidRDefault="00FD68D3" w:rsidP="00FD68D3">
      <w:pPr>
        <w:rPr>
          <w:rFonts w:ascii="Arial" w:hAnsi="Arial"/>
          <w:szCs w:val="20"/>
        </w:rPr>
      </w:pPr>
      <w:r w:rsidRPr="00FD68D3">
        <w:rPr>
          <w:rFonts w:ascii="Arial" w:hAnsi="Arial"/>
          <w:szCs w:val="20"/>
        </w:rPr>
        <w:t>Realizacja powyższego zadania zostanie dofinansowana ze środków budżetu państwa w wysokości 3.344.800,00 zł w ramach rządowego programu „Posiłek w szkole i w domu”.</w:t>
      </w:r>
    </w:p>
    <w:p w14:paraId="1C7B4357" w14:textId="77777777" w:rsidR="00FD68D3" w:rsidRPr="00FD68D3" w:rsidRDefault="00FD68D3" w:rsidP="00FD68D3">
      <w:pPr>
        <w:jc w:val="both"/>
        <w:rPr>
          <w:rFonts w:ascii="Arial Narrow" w:hAnsi="Arial Narrow"/>
          <w:b/>
          <w:szCs w:val="20"/>
        </w:rPr>
      </w:pPr>
    </w:p>
    <w:p w14:paraId="3FD3295C" w14:textId="77777777" w:rsidR="00FD68D3" w:rsidRPr="00FD68D3" w:rsidRDefault="00FD68D3" w:rsidP="00FD68D3">
      <w:pPr>
        <w:rPr>
          <w:rFonts w:ascii="Arial" w:hAnsi="Arial"/>
          <w:szCs w:val="20"/>
        </w:rPr>
      </w:pPr>
      <w:r w:rsidRPr="00FD68D3">
        <w:rPr>
          <w:rFonts w:ascii="Arial" w:hAnsi="Arial"/>
          <w:szCs w:val="20"/>
        </w:rPr>
        <w:t>Rozdział 85295 – Pozostała działalność</w:t>
      </w:r>
    </w:p>
    <w:p w14:paraId="22E69693" w14:textId="77777777" w:rsidR="00FD68D3" w:rsidRPr="00FD68D3" w:rsidRDefault="00FD68D3" w:rsidP="00FD68D3">
      <w:pPr>
        <w:rPr>
          <w:rFonts w:ascii="Arial" w:hAnsi="Arial"/>
        </w:rPr>
      </w:pPr>
    </w:p>
    <w:p w14:paraId="032B4B51" w14:textId="77777777" w:rsidR="00FD68D3" w:rsidRPr="00FD68D3" w:rsidRDefault="00FD68D3" w:rsidP="00FD68D3">
      <w:pPr>
        <w:rPr>
          <w:rFonts w:ascii="Arial" w:hAnsi="Arial"/>
          <w:szCs w:val="20"/>
        </w:rPr>
      </w:pPr>
      <w:r w:rsidRPr="00FD68D3">
        <w:rPr>
          <w:rFonts w:ascii="Arial" w:hAnsi="Arial"/>
          <w:szCs w:val="20"/>
        </w:rPr>
        <w:t>Zaplanowane środki w wysokości 6.272.977,69 zł przeznacza się na:</w:t>
      </w:r>
    </w:p>
    <w:p w14:paraId="2EF50199" w14:textId="77777777" w:rsidR="00FD68D3" w:rsidRPr="00FD68D3" w:rsidRDefault="00FD68D3" w:rsidP="00FD68D3">
      <w:pPr>
        <w:rPr>
          <w:rFonts w:ascii="Arial" w:hAnsi="Arial"/>
        </w:rPr>
      </w:pPr>
      <w:r w:rsidRPr="00FD68D3">
        <w:rPr>
          <w:rFonts w:ascii="Arial" w:hAnsi="Arial"/>
        </w:rPr>
        <w:t>1. Wynagrodzenia i składki od nich naliczane – 1.938.879,78 zł na wynagrodzenia dla pracowników zatrudnionych do obsługi zadań merytorycznych PFRON, Klubu Integracji Społecznej, Centrum Informacji i Profilaktyki Społecznej Osób Niepełnosprawnych oraz dla pracowników zatrudnionych w związku z funkcjonowaniem mieszkań wspomaganych przy ul. Piekarskiej 25.</w:t>
      </w:r>
    </w:p>
    <w:p w14:paraId="084B13A5" w14:textId="77777777" w:rsidR="00FD68D3" w:rsidRPr="00FD68D3" w:rsidRDefault="00FD68D3" w:rsidP="00FD68D3">
      <w:pPr>
        <w:rPr>
          <w:rFonts w:ascii="Arial" w:hAnsi="Arial"/>
          <w:szCs w:val="20"/>
        </w:rPr>
      </w:pPr>
      <w:r w:rsidRPr="00FD68D3">
        <w:rPr>
          <w:rFonts w:ascii="Arial" w:hAnsi="Arial"/>
          <w:szCs w:val="20"/>
        </w:rPr>
        <w:t>2. Dotacje – 2.691.864,00 zł z przeznaczeniem dla organizacji społecznych (wyłonionych w drodze konkursu) związane z realizacją udzielania pomocy bezdomnym przebywającym na terenie miasta,</w:t>
      </w:r>
    </w:p>
    <w:p w14:paraId="433D48E1" w14:textId="77777777" w:rsidR="00FD68D3" w:rsidRPr="00FD68D3" w:rsidRDefault="00FD68D3" w:rsidP="00FD68D3">
      <w:pPr>
        <w:rPr>
          <w:rFonts w:ascii="Arial" w:hAnsi="Arial"/>
        </w:rPr>
      </w:pPr>
      <w:r w:rsidRPr="00FD68D3">
        <w:rPr>
          <w:rFonts w:ascii="Arial" w:hAnsi="Arial"/>
        </w:rPr>
        <w:t xml:space="preserve">3. Świadczenia na rzecz osób fizycznych – 126.687,00 zł (na </w:t>
      </w:r>
      <w:r w:rsidRPr="00FD68D3">
        <w:rPr>
          <w:rFonts w:ascii="Arial" w:hAnsi="Arial"/>
          <w:szCs w:val="20"/>
        </w:rPr>
        <w:t>świadczenia rzeczowe wynikające z przepisów bhp i</w:t>
      </w:r>
      <w:r w:rsidRPr="00FD68D3">
        <w:rPr>
          <w:rFonts w:ascii="Arial" w:hAnsi="Arial"/>
        </w:rPr>
        <w:t xml:space="preserve"> realizację prac społecznie użytecznych).</w:t>
      </w:r>
    </w:p>
    <w:p w14:paraId="2121B276" w14:textId="77777777" w:rsidR="00FD68D3" w:rsidRPr="00FD68D3" w:rsidRDefault="00FD68D3" w:rsidP="00FD68D3">
      <w:pPr>
        <w:rPr>
          <w:rFonts w:ascii="Arial" w:hAnsi="Arial"/>
          <w:szCs w:val="20"/>
        </w:rPr>
      </w:pPr>
      <w:r w:rsidRPr="00FD68D3">
        <w:rPr>
          <w:rFonts w:ascii="Arial" w:hAnsi="Arial"/>
        </w:rPr>
        <w:t>4. Wydatki na programy realizowane z udziałem środków unijnych – 1.094.859,91 zł</w:t>
      </w:r>
      <w:r w:rsidRPr="00FD68D3">
        <w:rPr>
          <w:rFonts w:ascii="Arial" w:hAnsi="Arial"/>
          <w:szCs w:val="20"/>
        </w:rPr>
        <w:t>, w tym na projekty pn.:</w:t>
      </w:r>
    </w:p>
    <w:p w14:paraId="24C820BA" w14:textId="77777777" w:rsidR="00FD68D3" w:rsidRPr="00FD68D3" w:rsidRDefault="00FD68D3" w:rsidP="00FD68D3">
      <w:pPr>
        <w:rPr>
          <w:rFonts w:ascii="Arial" w:hAnsi="Arial"/>
        </w:rPr>
      </w:pPr>
      <w:r w:rsidRPr="00FD68D3">
        <w:rPr>
          <w:rFonts w:ascii="Arial" w:hAnsi="Arial"/>
        </w:rPr>
        <w:t>- „Wykluczenie - nie ma MOWy! 2 - etap I” – 280.997,27 zł,</w:t>
      </w:r>
    </w:p>
    <w:p w14:paraId="2C9C3A77" w14:textId="77777777" w:rsidR="00FD68D3" w:rsidRPr="00FD68D3" w:rsidRDefault="00FD68D3" w:rsidP="00FD68D3">
      <w:pPr>
        <w:rPr>
          <w:rFonts w:ascii="Arial" w:hAnsi="Arial"/>
        </w:rPr>
      </w:pPr>
      <w:r w:rsidRPr="00FD68D3">
        <w:rPr>
          <w:rFonts w:ascii="Arial" w:hAnsi="Arial"/>
        </w:rPr>
        <w:t>- „Pokonaj kryzys” – 813.862,64 zł.</w:t>
      </w:r>
    </w:p>
    <w:p w14:paraId="007BB83B" w14:textId="77777777" w:rsidR="00FD68D3" w:rsidRPr="00FD68D3" w:rsidRDefault="00FD68D3" w:rsidP="00FD68D3">
      <w:pPr>
        <w:rPr>
          <w:rFonts w:ascii="Arial" w:hAnsi="Arial"/>
        </w:rPr>
      </w:pPr>
      <w:r w:rsidRPr="00FD68D3">
        <w:rPr>
          <w:rFonts w:ascii="Arial" w:hAnsi="Arial"/>
        </w:rPr>
        <w:t>5. Pozostałe wydatki – 420.687,00 zł, w tym m.in. na: opłaty bieżące, pokrycie kosztów utrzymania osób bezdomnych w placówkach na terenie innych powiatów, kosztów dowozu i wydania ciepłego posiłku w punkcie przy ul. Zakręt oraz utrzymanie mieszkań wspomaganych przy ul. Piekarskiej 25.</w:t>
      </w:r>
    </w:p>
    <w:p w14:paraId="25577079" w14:textId="77777777" w:rsidR="00FD68D3" w:rsidRPr="00FD68D3" w:rsidRDefault="00FD68D3" w:rsidP="00FD68D3">
      <w:pPr>
        <w:tabs>
          <w:tab w:val="right" w:pos="7371"/>
          <w:tab w:val="right" w:pos="7938"/>
        </w:tabs>
        <w:jc w:val="both"/>
        <w:rPr>
          <w:rFonts w:ascii="Arial Narrow" w:hAnsi="Arial Narrow"/>
        </w:rPr>
      </w:pPr>
    </w:p>
    <w:p w14:paraId="26829EE9" w14:textId="77777777" w:rsidR="00FD68D3" w:rsidRPr="00FD68D3" w:rsidRDefault="00FD68D3" w:rsidP="00FD68D3">
      <w:pPr>
        <w:rPr>
          <w:rFonts w:ascii="Arial" w:hAnsi="Arial"/>
          <w:szCs w:val="20"/>
        </w:rPr>
      </w:pPr>
      <w:r w:rsidRPr="00FD68D3">
        <w:rPr>
          <w:rFonts w:ascii="Arial" w:hAnsi="Arial"/>
          <w:szCs w:val="20"/>
        </w:rPr>
        <w:t>Dział 853 – POZOSTAŁE ZADANIA W ZAKRESIE POLITYKI SPOŁECZNEJ</w:t>
      </w:r>
    </w:p>
    <w:p w14:paraId="7C172486" w14:textId="77777777" w:rsidR="00FD68D3" w:rsidRPr="00FD68D3" w:rsidRDefault="00FD68D3" w:rsidP="00FD68D3">
      <w:pPr>
        <w:rPr>
          <w:rFonts w:ascii="Arial" w:hAnsi="Arial"/>
          <w:szCs w:val="20"/>
        </w:rPr>
      </w:pPr>
    </w:p>
    <w:p w14:paraId="1EE12301" w14:textId="77777777" w:rsidR="00FD68D3" w:rsidRPr="00FD68D3" w:rsidRDefault="00FD68D3" w:rsidP="00FD68D3">
      <w:pPr>
        <w:rPr>
          <w:rFonts w:ascii="Arial" w:hAnsi="Arial"/>
          <w:szCs w:val="20"/>
        </w:rPr>
      </w:pPr>
      <w:r w:rsidRPr="00FD68D3">
        <w:rPr>
          <w:rFonts w:ascii="Arial" w:hAnsi="Arial"/>
          <w:szCs w:val="20"/>
        </w:rPr>
        <w:t xml:space="preserve">Na wydatki tego działu zaplanowano kwotę w wysokości 14.228.890,16 zł. W tym na: </w:t>
      </w:r>
    </w:p>
    <w:p w14:paraId="3E08920A" w14:textId="77777777" w:rsidR="00FD68D3" w:rsidRPr="00FD68D3" w:rsidRDefault="00FD68D3" w:rsidP="00FD68D3">
      <w:pPr>
        <w:rPr>
          <w:rFonts w:ascii="Arial" w:hAnsi="Arial"/>
          <w:szCs w:val="20"/>
        </w:rPr>
      </w:pPr>
    </w:p>
    <w:p w14:paraId="69D757B5" w14:textId="77777777" w:rsidR="00FD68D3" w:rsidRPr="00FD68D3" w:rsidRDefault="00FD68D3" w:rsidP="00FD68D3">
      <w:pPr>
        <w:rPr>
          <w:rFonts w:ascii="Arial" w:hAnsi="Arial"/>
        </w:rPr>
      </w:pPr>
      <w:r w:rsidRPr="00FD68D3">
        <w:rPr>
          <w:rFonts w:ascii="Arial" w:hAnsi="Arial"/>
        </w:rPr>
        <w:t>Rozdział 85311 – Rehabilitacja zawodowa i społeczna osób niepełnosprawnych</w:t>
      </w:r>
    </w:p>
    <w:p w14:paraId="054C9EF0" w14:textId="77777777" w:rsidR="00FD68D3" w:rsidRPr="00FD68D3" w:rsidRDefault="00FD68D3" w:rsidP="00FD68D3">
      <w:pPr>
        <w:rPr>
          <w:rFonts w:ascii="Arial" w:hAnsi="Arial"/>
        </w:rPr>
      </w:pPr>
    </w:p>
    <w:p w14:paraId="677A0B0B" w14:textId="77777777" w:rsidR="00FD68D3" w:rsidRPr="00FD68D3" w:rsidRDefault="00FD68D3" w:rsidP="00FD68D3">
      <w:pPr>
        <w:rPr>
          <w:rFonts w:ascii="Arial" w:hAnsi="Arial"/>
          <w:szCs w:val="20"/>
        </w:rPr>
      </w:pPr>
      <w:r w:rsidRPr="00FD68D3">
        <w:rPr>
          <w:rFonts w:ascii="Arial" w:hAnsi="Arial"/>
          <w:szCs w:val="20"/>
        </w:rPr>
        <w:t>Zaplanowano kwotę 280.800,00 zł na dotację podmiotową z przeznaczeniem na dofinansowanie działalności Warsztatów Terapii Zajęciowej prowadzonych przez Towarzystwo Przyjaciół Dzieci i Polski Związek Niewidomych. Planowana liczba osób uczestniczących w warsztatach – 75.</w:t>
      </w:r>
    </w:p>
    <w:p w14:paraId="50068521" w14:textId="77777777" w:rsidR="00FD68D3" w:rsidRPr="00FD68D3" w:rsidRDefault="00FD68D3" w:rsidP="00FD68D3">
      <w:pPr>
        <w:rPr>
          <w:rFonts w:ascii="Arial" w:hAnsi="Arial"/>
        </w:rPr>
      </w:pPr>
    </w:p>
    <w:p w14:paraId="252E1E8D" w14:textId="77777777" w:rsidR="00FD68D3" w:rsidRPr="00FD68D3" w:rsidRDefault="00FD68D3" w:rsidP="00FD68D3">
      <w:pPr>
        <w:rPr>
          <w:rFonts w:ascii="Arial" w:hAnsi="Arial"/>
        </w:rPr>
      </w:pPr>
      <w:r w:rsidRPr="00FD68D3">
        <w:rPr>
          <w:rFonts w:ascii="Arial" w:hAnsi="Arial"/>
        </w:rPr>
        <w:t xml:space="preserve">Rozdział 85321 – Zespoły do spraw orzekania o niepełnosprawności </w:t>
      </w:r>
    </w:p>
    <w:p w14:paraId="7556DFB6" w14:textId="77777777" w:rsidR="00FD68D3" w:rsidRPr="00FD68D3" w:rsidRDefault="00FD68D3" w:rsidP="00FD68D3">
      <w:pPr>
        <w:rPr>
          <w:rFonts w:ascii="Arial" w:hAnsi="Arial"/>
        </w:rPr>
      </w:pPr>
    </w:p>
    <w:p w14:paraId="20D136D0" w14:textId="77777777" w:rsidR="00FD68D3" w:rsidRPr="00FD68D3" w:rsidRDefault="00FD68D3" w:rsidP="00FD68D3">
      <w:pPr>
        <w:rPr>
          <w:rFonts w:ascii="Arial" w:hAnsi="Arial"/>
        </w:rPr>
      </w:pPr>
      <w:r w:rsidRPr="00FD68D3">
        <w:rPr>
          <w:rFonts w:ascii="Arial" w:hAnsi="Arial"/>
        </w:rPr>
        <w:t xml:space="preserve">Zaplanowano kwotę 449.887,00 zł celem zabezpieczenia prawidłowego funkcjonowania Miejskiego Zespołu ds. Orzekania o Niepełnosprawności </w:t>
      </w:r>
      <w:r w:rsidRPr="00FD68D3">
        <w:rPr>
          <w:rFonts w:ascii="Arial" w:hAnsi="Arial"/>
          <w:szCs w:val="20"/>
        </w:rPr>
        <w:t>(zadanie realizowane w ramach zadań rządowych)</w:t>
      </w:r>
      <w:r w:rsidRPr="00FD68D3">
        <w:rPr>
          <w:rFonts w:ascii="Arial" w:hAnsi="Arial"/>
        </w:rPr>
        <w:t>. Z tego na:</w:t>
      </w:r>
    </w:p>
    <w:p w14:paraId="1530A068" w14:textId="77777777" w:rsidR="00FD68D3" w:rsidRPr="00FD68D3" w:rsidRDefault="00FD68D3" w:rsidP="00FD68D3">
      <w:pPr>
        <w:rPr>
          <w:rFonts w:ascii="Arial" w:hAnsi="Arial"/>
          <w:szCs w:val="20"/>
        </w:rPr>
      </w:pPr>
      <w:r w:rsidRPr="00FD68D3">
        <w:rPr>
          <w:rFonts w:ascii="Arial" w:hAnsi="Arial"/>
          <w:szCs w:val="20"/>
        </w:rPr>
        <w:t>- świadczenia na rzecz osób fizycznych – 600,00 zł (świadczenia rzeczowe wynikające z przepisów bhp),</w:t>
      </w:r>
    </w:p>
    <w:p w14:paraId="05867D44"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338.208,00 zł,</w:t>
      </w:r>
    </w:p>
    <w:p w14:paraId="1380581F" w14:textId="77777777" w:rsidR="00FD68D3" w:rsidRPr="00FD68D3" w:rsidRDefault="00FD68D3" w:rsidP="00FD68D3">
      <w:pPr>
        <w:rPr>
          <w:rFonts w:ascii="Arial" w:hAnsi="Arial"/>
          <w:szCs w:val="20"/>
        </w:rPr>
      </w:pPr>
      <w:r w:rsidRPr="00FD68D3">
        <w:rPr>
          <w:rFonts w:ascii="Arial" w:hAnsi="Arial"/>
          <w:szCs w:val="20"/>
        </w:rPr>
        <w:t>- pozostałe wydatki – 111.079,00 zł.</w:t>
      </w:r>
    </w:p>
    <w:p w14:paraId="3DC15C80" w14:textId="77777777" w:rsidR="00FD68D3" w:rsidRPr="00FD68D3" w:rsidRDefault="00FD68D3" w:rsidP="00FD68D3">
      <w:pPr>
        <w:jc w:val="both"/>
        <w:rPr>
          <w:rFonts w:ascii="Arial Narrow" w:hAnsi="Arial Narrow"/>
        </w:rPr>
      </w:pPr>
    </w:p>
    <w:p w14:paraId="3E068007" w14:textId="77777777" w:rsidR="00FD68D3" w:rsidRPr="00FD68D3" w:rsidRDefault="00FD68D3" w:rsidP="00FD68D3">
      <w:pPr>
        <w:rPr>
          <w:rFonts w:ascii="Arial" w:hAnsi="Arial"/>
          <w:szCs w:val="20"/>
        </w:rPr>
      </w:pPr>
      <w:r w:rsidRPr="00FD68D3">
        <w:rPr>
          <w:rFonts w:ascii="Arial" w:hAnsi="Arial"/>
          <w:szCs w:val="20"/>
        </w:rPr>
        <w:t>Rozdział 85333 – Powiatowe urzędy pracy</w:t>
      </w:r>
    </w:p>
    <w:p w14:paraId="1A6A6B1B" w14:textId="77777777" w:rsidR="00FD68D3" w:rsidRPr="00FD68D3" w:rsidRDefault="00FD68D3" w:rsidP="00FD68D3">
      <w:pPr>
        <w:rPr>
          <w:rFonts w:ascii="Arial" w:hAnsi="Arial"/>
        </w:rPr>
      </w:pPr>
    </w:p>
    <w:p w14:paraId="7F9BA71F" w14:textId="77777777" w:rsidR="00FD68D3" w:rsidRPr="00FD68D3" w:rsidRDefault="00FD68D3" w:rsidP="00FD68D3">
      <w:pPr>
        <w:rPr>
          <w:rFonts w:ascii="Arial" w:hAnsi="Arial"/>
        </w:rPr>
      </w:pPr>
      <w:r w:rsidRPr="00FD68D3">
        <w:rPr>
          <w:rFonts w:ascii="Arial" w:hAnsi="Arial"/>
          <w:szCs w:val="20"/>
        </w:rPr>
        <w:t xml:space="preserve">Zaplanowano środki w wysokości 4.745.993,00 zł na dotację z przeznaczeniem </w:t>
      </w:r>
      <w:r w:rsidRPr="00FD68D3">
        <w:rPr>
          <w:rFonts w:ascii="Arial" w:hAnsi="Arial"/>
        </w:rPr>
        <w:t>na utrzymanie Powiatowego Urzędu Pracy.</w:t>
      </w:r>
    </w:p>
    <w:p w14:paraId="116758EF" w14:textId="77777777" w:rsidR="00FD68D3" w:rsidRPr="00FD68D3" w:rsidRDefault="00FD68D3" w:rsidP="00FD68D3">
      <w:pPr>
        <w:rPr>
          <w:rFonts w:ascii="Arial" w:hAnsi="Arial"/>
          <w:szCs w:val="20"/>
        </w:rPr>
      </w:pPr>
    </w:p>
    <w:p w14:paraId="44CB884A" w14:textId="77777777" w:rsidR="00FD68D3" w:rsidRPr="00FD68D3" w:rsidRDefault="00FD68D3" w:rsidP="00FD68D3">
      <w:pPr>
        <w:rPr>
          <w:rFonts w:ascii="Arial" w:hAnsi="Arial"/>
          <w:szCs w:val="20"/>
        </w:rPr>
      </w:pPr>
      <w:r w:rsidRPr="00FD68D3">
        <w:rPr>
          <w:rFonts w:ascii="Arial" w:hAnsi="Arial"/>
          <w:szCs w:val="20"/>
        </w:rPr>
        <w:t>Rozdział 85395 – Pozostała działalność</w:t>
      </w:r>
    </w:p>
    <w:p w14:paraId="4F3852F4" w14:textId="77777777" w:rsidR="00FD68D3" w:rsidRPr="00FD68D3" w:rsidRDefault="00FD68D3" w:rsidP="00FD68D3">
      <w:pPr>
        <w:rPr>
          <w:rFonts w:ascii="Arial" w:hAnsi="Arial"/>
          <w:sz w:val="16"/>
          <w:szCs w:val="16"/>
        </w:rPr>
      </w:pPr>
    </w:p>
    <w:p w14:paraId="3ED32CD6" w14:textId="77777777" w:rsidR="00FD68D3" w:rsidRPr="00FD68D3" w:rsidRDefault="00FD68D3" w:rsidP="00FD68D3">
      <w:pPr>
        <w:rPr>
          <w:rFonts w:ascii="Arial" w:hAnsi="Arial"/>
          <w:szCs w:val="20"/>
        </w:rPr>
      </w:pPr>
      <w:r w:rsidRPr="00FD68D3">
        <w:rPr>
          <w:rFonts w:ascii="Arial" w:hAnsi="Arial"/>
        </w:rPr>
        <w:t>Na zadania tego rozdziału zaplanowano środki w wysokości 8.752.210,16 zł z przeznaczeniem na</w:t>
      </w:r>
      <w:r w:rsidRPr="00FD68D3">
        <w:rPr>
          <w:rFonts w:ascii="Arial" w:hAnsi="Arial"/>
          <w:szCs w:val="20"/>
        </w:rPr>
        <w:t>:</w:t>
      </w:r>
    </w:p>
    <w:p w14:paraId="466BF18C" w14:textId="77777777" w:rsidR="00FD68D3" w:rsidRPr="00FD68D3" w:rsidRDefault="00FD68D3" w:rsidP="00FD68D3">
      <w:pPr>
        <w:rPr>
          <w:rFonts w:ascii="Arial" w:hAnsi="Arial"/>
          <w:szCs w:val="20"/>
        </w:rPr>
      </w:pPr>
      <w:r w:rsidRPr="00FD68D3">
        <w:rPr>
          <w:rFonts w:ascii="Arial" w:hAnsi="Arial"/>
          <w:szCs w:val="20"/>
        </w:rPr>
        <w:lastRenderedPageBreak/>
        <w:t>1. Wydatki bieżące – 8.642.210,16 zł, z tego:</w:t>
      </w:r>
    </w:p>
    <w:p w14:paraId="361E5F9A" w14:textId="77777777" w:rsidR="00FD68D3" w:rsidRPr="00FD68D3" w:rsidRDefault="00FD68D3" w:rsidP="00FD68D3">
      <w:pPr>
        <w:rPr>
          <w:rFonts w:ascii="Arial" w:hAnsi="Arial"/>
          <w:szCs w:val="20"/>
        </w:rPr>
      </w:pPr>
      <w:r w:rsidRPr="00FD68D3">
        <w:rPr>
          <w:rFonts w:ascii="Arial" w:hAnsi="Arial"/>
          <w:szCs w:val="20"/>
        </w:rPr>
        <w:t>a) działalność Miejskiej Jadłodajni „U Św. Antoniego” – 6.092.304,00 zł, w tym:</w:t>
      </w:r>
    </w:p>
    <w:p w14:paraId="46466552" w14:textId="77777777" w:rsidR="00FD68D3" w:rsidRPr="00FD68D3" w:rsidRDefault="00FD68D3" w:rsidP="00FD68D3">
      <w:pPr>
        <w:rPr>
          <w:rFonts w:ascii="Arial" w:hAnsi="Arial"/>
          <w:szCs w:val="20"/>
        </w:rPr>
      </w:pPr>
      <w:r w:rsidRPr="00FD68D3">
        <w:rPr>
          <w:rFonts w:ascii="Arial" w:hAnsi="Arial"/>
          <w:szCs w:val="20"/>
        </w:rPr>
        <w:t>- świadczenia na rzecz osób fizycznych – 11.000,00 zł (świadczenia rzeczowe wynikające z przepisów bhp),</w:t>
      </w:r>
    </w:p>
    <w:p w14:paraId="15A9D47B" w14:textId="77777777" w:rsidR="00FD68D3" w:rsidRPr="00FD68D3" w:rsidRDefault="00FD68D3" w:rsidP="00FD68D3">
      <w:pPr>
        <w:rPr>
          <w:rFonts w:ascii="Arial" w:hAnsi="Arial"/>
          <w:szCs w:val="20"/>
        </w:rPr>
      </w:pPr>
      <w:r w:rsidRPr="00FD68D3">
        <w:rPr>
          <w:rFonts w:ascii="Arial" w:hAnsi="Arial"/>
          <w:szCs w:val="20"/>
        </w:rPr>
        <w:t>- wynagrodzenia i składki od nich naliczane – 3.220.062,00 zł,</w:t>
      </w:r>
    </w:p>
    <w:p w14:paraId="2F49366C" w14:textId="77777777" w:rsidR="00FD68D3" w:rsidRPr="00FD68D3" w:rsidRDefault="00FD68D3" w:rsidP="00FD68D3">
      <w:pPr>
        <w:rPr>
          <w:rFonts w:ascii="Arial" w:hAnsi="Arial"/>
          <w:szCs w:val="20"/>
        </w:rPr>
      </w:pPr>
      <w:r w:rsidRPr="00FD68D3">
        <w:rPr>
          <w:rFonts w:ascii="Arial" w:hAnsi="Arial"/>
          <w:szCs w:val="20"/>
        </w:rPr>
        <w:t xml:space="preserve">- pozostałe wydatki – 2.861.242,00 zł na bieżące utrzymanie placówki, </w:t>
      </w:r>
    </w:p>
    <w:p w14:paraId="26B98881" w14:textId="77777777" w:rsidR="00FD68D3" w:rsidRPr="00FD68D3" w:rsidRDefault="00FD68D3" w:rsidP="00FD68D3">
      <w:pPr>
        <w:rPr>
          <w:rFonts w:ascii="Arial" w:hAnsi="Arial"/>
          <w:szCs w:val="20"/>
        </w:rPr>
      </w:pPr>
      <w:r w:rsidRPr="00FD68D3">
        <w:rPr>
          <w:rFonts w:ascii="Arial" w:hAnsi="Arial"/>
          <w:szCs w:val="20"/>
        </w:rPr>
        <w:t>b) działalność Włocławskiego Centrum Organizacji Pozarządowych i Wolontariatu – 545.353,40 zł, w tym:</w:t>
      </w:r>
    </w:p>
    <w:p w14:paraId="36B68A57" w14:textId="77777777" w:rsidR="00FD68D3" w:rsidRPr="00FD68D3" w:rsidRDefault="00FD68D3" w:rsidP="00FD68D3">
      <w:pPr>
        <w:rPr>
          <w:rFonts w:ascii="Arial" w:hAnsi="Arial"/>
          <w:szCs w:val="20"/>
        </w:rPr>
      </w:pPr>
      <w:r w:rsidRPr="00FD68D3">
        <w:rPr>
          <w:rFonts w:ascii="Arial" w:hAnsi="Arial"/>
          <w:szCs w:val="20"/>
        </w:rPr>
        <w:t>- świadczenia na rzecz osób fizycznych – 1.300,00 zł (świadczenia rzeczowe wynikające z przepisów bhp),</w:t>
      </w:r>
    </w:p>
    <w:p w14:paraId="13E5FE67"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381.910,40 zł,</w:t>
      </w:r>
    </w:p>
    <w:p w14:paraId="795D843D" w14:textId="77777777" w:rsidR="00FD68D3" w:rsidRPr="00FD68D3" w:rsidRDefault="00FD68D3" w:rsidP="00FD68D3">
      <w:pPr>
        <w:rPr>
          <w:rFonts w:ascii="Arial" w:hAnsi="Arial"/>
        </w:rPr>
      </w:pPr>
      <w:r w:rsidRPr="00FD68D3">
        <w:rPr>
          <w:rFonts w:ascii="Arial" w:hAnsi="Arial"/>
        </w:rPr>
        <w:t>- pozostałe wydatki związane z bieżącym funkcjonowaniem jednostki – 162.143,00 zł,</w:t>
      </w:r>
    </w:p>
    <w:p w14:paraId="13A71BAA" w14:textId="77777777" w:rsidR="00FD68D3" w:rsidRPr="00FD68D3" w:rsidRDefault="00FD68D3" w:rsidP="00FD68D3">
      <w:pPr>
        <w:rPr>
          <w:rFonts w:ascii="Arial" w:hAnsi="Arial"/>
          <w:szCs w:val="20"/>
        </w:rPr>
      </w:pPr>
      <w:r w:rsidRPr="00FD68D3">
        <w:rPr>
          <w:rFonts w:ascii="Arial" w:hAnsi="Arial"/>
          <w:szCs w:val="20"/>
        </w:rPr>
        <w:t>c) realizację przez Straż Miejską programu pn. „Zero tolerancji dla nietrzeźwości” poprzez dodatkowe patrole strażników miejskich w rejonach placówek sprzedających alkohol – 120.000,00 zł,</w:t>
      </w:r>
    </w:p>
    <w:p w14:paraId="0CDCF3D8" w14:textId="77777777" w:rsidR="00FD68D3" w:rsidRPr="00FD68D3" w:rsidRDefault="00FD68D3" w:rsidP="00FD68D3">
      <w:pPr>
        <w:rPr>
          <w:rFonts w:ascii="Arial" w:hAnsi="Arial"/>
          <w:szCs w:val="20"/>
        </w:rPr>
      </w:pPr>
      <w:r w:rsidRPr="00FD68D3">
        <w:rPr>
          <w:rFonts w:ascii="Arial" w:hAnsi="Arial"/>
          <w:szCs w:val="20"/>
        </w:rPr>
        <w:t>d) realizację projektu pn. „Usługi indywidualnego transportu door-to-door - dla mieszkańców Miasta Włocławka” – 483.424,20 zł,</w:t>
      </w:r>
    </w:p>
    <w:p w14:paraId="138369F5" w14:textId="77777777" w:rsidR="00FD68D3" w:rsidRPr="00FD68D3" w:rsidRDefault="00FD68D3" w:rsidP="00FD68D3">
      <w:pPr>
        <w:rPr>
          <w:rFonts w:ascii="Arial" w:hAnsi="Arial"/>
        </w:rPr>
      </w:pPr>
      <w:r w:rsidRPr="00FD68D3">
        <w:rPr>
          <w:rFonts w:ascii="Arial" w:hAnsi="Arial"/>
        </w:rPr>
        <w:t>e) dotacje – 1.206.180,00 zł, w tym na:</w:t>
      </w:r>
    </w:p>
    <w:p w14:paraId="3384903B" w14:textId="77777777" w:rsidR="00FD68D3" w:rsidRPr="00FD68D3" w:rsidRDefault="00FD68D3" w:rsidP="00FD68D3">
      <w:pPr>
        <w:rPr>
          <w:rFonts w:ascii="Arial" w:hAnsi="Arial"/>
        </w:rPr>
      </w:pPr>
      <w:r w:rsidRPr="00FD68D3">
        <w:rPr>
          <w:rFonts w:ascii="Arial" w:hAnsi="Arial"/>
        </w:rPr>
        <w:t>- dotację podmiotową dla Zakładu Aktywności Zawodowej – 1.186.180,00 zł,</w:t>
      </w:r>
    </w:p>
    <w:p w14:paraId="7F9DF20F" w14:textId="77777777" w:rsidR="00FD68D3" w:rsidRPr="00FD68D3" w:rsidRDefault="00FD68D3" w:rsidP="00FD68D3">
      <w:pPr>
        <w:rPr>
          <w:rFonts w:ascii="Arial" w:hAnsi="Arial"/>
        </w:rPr>
      </w:pPr>
      <w:r w:rsidRPr="00FD68D3">
        <w:rPr>
          <w:rFonts w:ascii="Arial" w:hAnsi="Arial"/>
        </w:rPr>
        <w:t>- dotacje na realizację zadań z zakresu aktywizacji społecznej seniorów, podnoszenia poziomu bezpieczeństwa oraz poprawy warunków funkcjonowania seniorów – 20.000,00 zł,</w:t>
      </w:r>
    </w:p>
    <w:p w14:paraId="695C265A" w14:textId="77777777" w:rsidR="00FD68D3" w:rsidRPr="00FD68D3" w:rsidRDefault="00FD68D3" w:rsidP="00FD68D3">
      <w:pPr>
        <w:rPr>
          <w:rFonts w:ascii="Arial" w:hAnsi="Arial"/>
        </w:rPr>
      </w:pPr>
      <w:r w:rsidRPr="00FD68D3">
        <w:rPr>
          <w:rFonts w:ascii="Arial" w:hAnsi="Arial"/>
        </w:rPr>
        <w:t>f) wydatki na programy realizowane z udziałem środków unijnych – 176.448,56 zł</w:t>
      </w:r>
      <w:r w:rsidRPr="00FD68D3">
        <w:rPr>
          <w:rFonts w:ascii="Arial" w:hAnsi="Arial"/>
          <w:szCs w:val="20"/>
        </w:rPr>
        <w:t>, w tym: na projekt pn. „Kujawsko - Pomorska Teleopieka Etap I”</w:t>
      </w:r>
      <w:r w:rsidRPr="00FD68D3">
        <w:rPr>
          <w:rFonts w:ascii="Arial" w:hAnsi="Arial"/>
        </w:rPr>
        <w:t>,</w:t>
      </w:r>
    </w:p>
    <w:p w14:paraId="0F38431C" w14:textId="77777777" w:rsidR="00FD68D3" w:rsidRPr="00FD68D3" w:rsidRDefault="00FD68D3" w:rsidP="00FD68D3">
      <w:pPr>
        <w:rPr>
          <w:rFonts w:ascii="Arial" w:hAnsi="Arial"/>
        </w:rPr>
      </w:pPr>
      <w:r w:rsidRPr="00FD68D3">
        <w:rPr>
          <w:rFonts w:ascii="Arial" w:hAnsi="Arial"/>
        </w:rPr>
        <w:t>g) pozostałe wydatki – 18.500,00 zł, w tym:</w:t>
      </w:r>
    </w:p>
    <w:p w14:paraId="7C7338AC" w14:textId="77777777" w:rsidR="00FD68D3" w:rsidRPr="00FD68D3" w:rsidRDefault="00FD68D3" w:rsidP="00FD68D3">
      <w:pPr>
        <w:rPr>
          <w:rFonts w:ascii="Arial" w:hAnsi="Arial"/>
        </w:rPr>
      </w:pPr>
      <w:r w:rsidRPr="00FD68D3">
        <w:rPr>
          <w:rFonts w:ascii="Arial" w:hAnsi="Arial"/>
        </w:rPr>
        <w:t>-  wynagrodzenia – 4.500,00 zł (prowadzenie zajęć),</w:t>
      </w:r>
    </w:p>
    <w:p w14:paraId="6B5224D4" w14:textId="77777777" w:rsidR="00FD68D3" w:rsidRPr="00FD68D3" w:rsidRDefault="00FD68D3" w:rsidP="00FD68D3">
      <w:pPr>
        <w:rPr>
          <w:rFonts w:ascii="Arial" w:hAnsi="Arial"/>
          <w:szCs w:val="20"/>
        </w:rPr>
      </w:pPr>
      <w:r w:rsidRPr="00FD68D3">
        <w:rPr>
          <w:rFonts w:ascii="Arial" w:hAnsi="Arial"/>
          <w:szCs w:val="20"/>
        </w:rPr>
        <w:t>- obsługa Włocławskiej Karty Seniora oraz zakup artykułów niezbędnych do funkcjonowania i organizacji posiedzeń Włocławskiej Rady Seniorów – 14.000,00 zł.</w:t>
      </w:r>
    </w:p>
    <w:p w14:paraId="495BCD14" w14:textId="77777777" w:rsidR="00FD68D3" w:rsidRPr="00FD68D3" w:rsidRDefault="00FD68D3" w:rsidP="00FD68D3">
      <w:pPr>
        <w:rPr>
          <w:rFonts w:ascii="Arial" w:hAnsi="Arial"/>
          <w:szCs w:val="20"/>
        </w:rPr>
      </w:pPr>
      <w:r w:rsidRPr="00FD68D3">
        <w:rPr>
          <w:rFonts w:ascii="Arial" w:hAnsi="Arial"/>
          <w:szCs w:val="20"/>
        </w:rPr>
        <w:t xml:space="preserve">2. Wydatki majątkowe – 110.000,00 zł. </w:t>
      </w:r>
    </w:p>
    <w:p w14:paraId="61D7600A" w14:textId="77777777" w:rsidR="00FD68D3" w:rsidRPr="00FD68D3" w:rsidRDefault="00FD68D3" w:rsidP="00FD68D3">
      <w:pPr>
        <w:rPr>
          <w:rFonts w:ascii="Arial" w:hAnsi="Arial"/>
          <w:szCs w:val="20"/>
        </w:rPr>
      </w:pPr>
    </w:p>
    <w:p w14:paraId="1E8C4F6E" w14:textId="77777777" w:rsidR="00FD68D3" w:rsidRPr="00FD68D3" w:rsidRDefault="00FD68D3" w:rsidP="00FD68D3">
      <w:pPr>
        <w:rPr>
          <w:rFonts w:ascii="Arial" w:hAnsi="Arial"/>
          <w:szCs w:val="20"/>
        </w:rPr>
      </w:pPr>
      <w:r w:rsidRPr="00FD68D3">
        <w:rPr>
          <w:rFonts w:ascii="Arial" w:hAnsi="Arial"/>
          <w:szCs w:val="20"/>
        </w:rPr>
        <w:t>Dział 854 – EDUKACYJNA OPIEKA WYCHOWAWCZA</w:t>
      </w:r>
    </w:p>
    <w:p w14:paraId="07CFE2BD" w14:textId="77777777" w:rsidR="00FD68D3" w:rsidRPr="00FD68D3" w:rsidRDefault="00FD68D3" w:rsidP="00FD68D3">
      <w:pPr>
        <w:rPr>
          <w:rFonts w:ascii="Arial" w:hAnsi="Arial"/>
          <w:szCs w:val="20"/>
        </w:rPr>
      </w:pPr>
    </w:p>
    <w:p w14:paraId="4D3A33D7" w14:textId="77777777" w:rsidR="00FD68D3" w:rsidRPr="00FD68D3" w:rsidRDefault="00FD68D3" w:rsidP="00FD68D3">
      <w:pPr>
        <w:rPr>
          <w:rFonts w:ascii="Arial" w:hAnsi="Arial"/>
          <w:szCs w:val="20"/>
        </w:rPr>
      </w:pPr>
      <w:r w:rsidRPr="00FD68D3">
        <w:rPr>
          <w:rFonts w:ascii="Arial" w:hAnsi="Arial"/>
          <w:szCs w:val="20"/>
        </w:rPr>
        <w:t xml:space="preserve">Na zadania realizowane w ramach tego działu przeznaczono kwotę w wysokości 22.666.091,93 zł. W tym na: </w:t>
      </w:r>
    </w:p>
    <w:p w14:paraId="4CE3AE60" w14:textId="77777777" w:rsidR="00FD68D3" w:rsidRPr="00FD68D3" w:rsidRDefault="00FD68D3" w:rsidP="00FD68D3">
      <w:pPr>
        <w:rPr>
          <w:rFonts w:ascii="Arial" w:hAnsi="Arial"/>
          <w:szCs w:val="20"/>
        </w:rPr>
      </w:pPr>
    </w:p>
    <w:p w14:paraId="55A56899" w14:textId="77777777" w:rsidR="00FD68D3" w:rsidRPr="00FD68D3" w:rsidRDefault="00FD68D3" w:rsidP="00FD68D3">
      <w:pPr>
        <w:rPr>
          <w:rFonts w:ascii="Arial" w:hAnsi="Arial"/>
          <w:szCs w:val="20"/>
        </w:rPr>
      </w:pPr>
      <w:r w:rsidRPr="00FD68D3">
        <w:rPr>
          <w:rFonts w:ascii="Arial" w:hAnsi="Arial"/>
          <w:szCs w:val="20"/>
        </w:rPr>
        <w:t>Rozdział 85402 – Specjalne ośrodki  wychowawcze</w:t>
      </w:r>
    </w:p>
    <w:p w14:paraId="45AA999C" w14:textId="77777777" w:rsidR="00FD68D3" w:rsidRPr="00FD68D3" w:rsidRDefault="00FD68D3" w:rsidP="00FD68D3">
      <w:pPr>
        <w:rPr>
          <w:rFonts w:ascii="Arial" w:hAnsi="Arial"/>
          <w:szCs w:val="20"/>
        </w:rPr>
      </w:pPr>
    </w:p>
    <w:p w14:paraId="3CD3E252" w14:textId="77777777" w:rsidR="00FD68D3" w:rsidRPr="00FD68D3" w:rsidRDefault="00FD68D3" w:rsidP="00FD68D3">
      <w:pPr>
        <w:rPr>
          <w:rFonts w:ascii="Arial" w:hAnsi="Arial"/>
          <w:szCs w:val="20"/>
        </w:rPr>
      </w:pPr>
      <w:r w:rsidRPr="00FD68D3">
        <w:rPr>
          <w:rFonts w:ascii="Arial" w:hAnsi="Arial"/>
          <w:szCs w:val="20"/>
        </w:rPr>
        <w:t xml:space="preserve">W rozdziale tym zaplanowano środki w kwocie 1.338.913,09 zł na dotację dla Specjalnego Ośrodka Wychowawczego Zgromadzenia Sióstr Małych Misjonarek Miłosierdzia „Orionistek” we Włocławku. </w:t>
      </w:r>
    </w:p>
    <w:p w14:paraId="279E25CD" w14:textId="77777777" w:rsidR="00FD68D3" w:rsidRPr="00FD68D3" w:rsidRDefault="00FD68D3" w:rsidP="00FD68D3">
      <w:pPr>
        <w:rPr>
          <w:rFonts w:ascii="Arial" w:hAnsi="Arial"/>
          <w:szCs w:val="20"/>
        </w:rPr>
      </w:pPr>
    </w:p>
    <w:p w14:paraId="791D0448" w14:textId="77777777" w:rsidR="00FD68D3" w:rsidRPr="00FD68D3" w:rsidRDefault="00FD68D3" w:rsidP="00FD68D3">
      <w:pPr>
        <w:rPr>
          <w:rFonts w:ascii="Arial" w:hAnsi="Arial"/>
          <w:szCs w:val="20"/>
        </w:rPr>
      </w:pPr>
      <w:r w:rsidRPr="00FD68D3">
        <w:rPr>
          <w:rFonts w:ascii="Arial" w:hAnsi="Arial"/>
          <w:szCs w:val="20"/>
        </w:rPr>
        <w:t>Rozdział 85404 – Wczesne wspomaganie rozwoju dziecka</w:t>
      </w:r>
    </w:p>
    <w:p w14:paraId="693A440D" w14:textId="77777777" w:rsidR="00FD68D3" w:rsidRPr="00FD68D3" w:rsidRDefault="00FD68D3" w:rsidP="00FD68D3">
      <w:pPr>
        <w:rPr>
          <w:rFonts w:ascii="Arial" w:hAnsi="Arial"/>
          <w:szCs w:val="20"/>
        </w:rPr>
      </w:pPr>
    </w:p>
    <w:p w14:paraId="7B519756" w14:textId="77777777" w:rsidR="00FD68D3" w:rsidRPr="00FD68D3" w:rsidRDefault="00FD68D3" w:rsidP="00FD68D3">
      <w:pPr>
        <w:rPr>
          <w:rFonts w:ascii="Arial" w:hAnsi="Arial"/>
          <w:szCs w:val="20"/>
        </w:rPr>
      </w:pPr>
      <w:r w:rsidRPr="00FD68D3">
        <w:rPr>
          <w:rFonts w:ascii="Arial" w:hAnsi="Arial"/>
          <w:szCs w:val="20"/>
        </w:rPr>
        <w:t xml:space="preserve">Na zadania z zakresu wczesnego wspomagania rozwoju dziecka realizowane przez Poradnię Psychologiczno – Pedagogiczną, Przedszkole Nr 36 i Zespół Szkół Nr 3 oraz przez 9 placówek niepublicznych zaplanowano kwotę 1.743.426,53 zł. </w:t>
      </w:r>
    </w:p>
    <w:p w14:paraId="0427BEAC" w14:textId="77777777" w:rsidR="00FD68D3" w:rsidRPr="00FD68D3" w:rsidRDefault="00FD68D3" w:rsidP="00FD68D3">
      <w:pPr>
        <w:rPr>
          <w:rFonts w:ascii="Arial" w:hAnsi="Arial"/>
          <w:szCs w:val="20"/>
        </w:rPr>
      </w:pPr>
      <w:r w:rsidRPr="00FD68D3">
        <w:rPr>
          <w:rFonts w:ascii="Arial" w:hAnsi="Arial"/>
          <w:szCs w:val="20"/>
        </w:rPr>
        <w:t xml:space="preserve">Zatrudnionych będzie po przeliczeniu niepełnozatrudnionych na pełne etaty 1,50 pracowników pedagogicznych. </w:t>
      </w:r>
    </w:p>
    <w:p w14:paraId="03CA8CDA" w14:textId="77777777" w:rsidR="00FD68D3" w:rsidRPr="00FD68D3" w:rsidRDefault="00FD68D3" w:rsidP="00FD68D3">
      <w:pPr>
        <w:rPr>
          <w:rFonts w:ascii="Arial" w:hAnsi="Arial"/>
          <w:szCs w:val="20"/>
        </w:rPr>
      </w:pPr>
      <w:r w:rsidRPr="00FD68D3">
        <w:rPr>
          <w:rFonts w:ascii="Arial" w:hAnsi="Arial"/>
          <w:szCs w:val="20"/>
        </w:rPr>
        <w:t>Powyższe środki przeznaczone zostaną na:</w:t>
      </w:r>
    </w:p>
    <w:p w14:paraId="0C8A3BCC" w14:textId="77777777" w:rsidR="00FD68D3" w:rsidRPr="00FD68D3" w:rsidRDefault="00FD68D3" w:rsidP="00FD68D3">
      <w:pPr>
        <w:rPr>
          <w:rFonts w:ascii="Arial" w:hAnsi="Arial"/>
          <w:szCs w:val="20"/>
        </w:rPr>
      </w:pPr>
      <w:r w:rsidRPr="00FD68D3">
        <w:rPr>
          <w:rFonts w:ascii="Arial" w:hAnsi="Arial"/>
          <w:szCs w:val="20"/>
        </w:rPr>
        <w:lastRenderedPageBreak/>
        <w:t>- wynagrodzenia i składki od nich naliczane – 738.934,00 zł,</w:t>
      </w:r>
    </w:p>
    <w:p w14:paraId="2E24C838" w14:textId="77777777" w:rsidR="00FD68D3" w:rsidRPr="00FD68D3" w:rsidRDefault="00FD68D3" w:rsidP="00FD68D3">
      <w:pPr>
        <w:rPr>
          <w:rFonts w:ascii="Arial" w:hAnsi="Arial"/>
          <w:szCs w:val="20"/>
        </w:rPr>
      </w:pPr>
      <w:r w:rsidRPr="00FD68D3">
        <w:rPr>
          <w:rFonts w:ascii="Arial" w:hAnsi="Arial"/>
          <w:szCs w:val="20"/>
        </w:rPr>
        <w:t>- dotacja – 989.786,53 zł,</w:t>
      </w:r>
    </w:p>
    <w:p w14:paraId="5421CE48" w14:textId="77777777" w:rsidR="00FD68D3" w:rsidRPr="00FD68D3" w:rsidRDefault="00FD68D3" w:rsidP="00FD68D3">
      <w:pPr>
        <w:rPr>
          <w:rFonts w:ascii="Arial" w:hAnsi="Arial"/>
          <w:szCs w:val="20"/>
        </w:rPr>
      </w:pPr>
      <w:r w:rsidRPr="00FD68D3">
        <w:rPr>
          <w:rFonts w:ascii="Arial" w:hAnsi="Arial"/>
          <w:szCs w:val="20"/>
        </w:rPr>
        <w:t>- pozostałe wydatki – 14.706,00 zł, na zakup pomocy dydaktycznych i odpisy na zakładowy fundusz świadczeń socjalnych.</w:t>
      </w:r>
    </w:p>
    <w:p w14:paraId="2FF37401" w14:textId="77777777" w:rsidR="00FD68D3" w:rsidRPr="00FD68D3" w:rsidRDefault="00FD68D3" w:rsidP="00FD68D3">
      <w:pPr>
        <w:jc w:val="both"/>
        <w:rPr>
          <w:rFonts w:ascii="Arial Narrow" w:hAnsi="Arial Narrow"/>
          <w:b/>
        </w:rPr>
      </w:pPr>
    </w:p>
    <w:p w14:paraId="29B607A8" w14:textId="77777777" w:rsidR="00FD68D3" w:rsidRPr="00FD68D3" w:rsidRDefault="00FD68D3" w:rsidP="00FD68D3">
      <w:pPr>
        <w:rPr>
          <w:rFonts w:ascii="Arial" w:hAnsi="Arial"/>
          <w:szCs w:val="20"/>
        </w:rPr>
      </w:pPr>
      <w:r w:rsidRPr="00FD68D3">
        <w:rPr>
          <w:rFonts w:ascii="Arial" w:hAnsi="Arial"/>
          <w:szCs w:val="20"/>
        </w:rPr>
        <w:t>Rozdział 85406 – Poradnie psychologiczno – pedagogiczne, w tym poradnie specjalistyczne</w:t>
      </w:r>
    </w:p>
    <w:p w14:paraId="475081D6" w14:textId="77777777" w:rsidR="00FD68D3" w:rsidRPr="00FD68D3" w:rsidRDefault="00FD68D3" w:rsidP="00FD68D3">
      <w:pPr>
        <w:rPr>
          <w:rFonts w:ascii="Arial" w:hAnsi="Arial"/>
          <w:szCs w:val="20"/>
        </w:rPr>
      </w:pPr>
    </w:p>
    <w:p w14:paraId="7691C55B" w14:textId="77777777" w:rsidR="00FD68D3" w:rsidRPr="00FD68D3" w:rsidRDefault="00FD68D3" w:rsidP="00FD68D3">
      <w:pPr>
        <w:rPr>
          <w:rFonts w:ascii="Arial" w:hAnsi="Arial"/>
          <w:szCs w:val="20"/>
        </w:rPr>
      </w:pPr>
      <w:r w:rsidRPr="00FD68D3">
        <w:rPr>
          <w:rFonts w:ascii="Arial" w:hAnsi="Arial"/>
          <w:szCs w:val="20"/>
        </w:rPr>
        <w:t xml:space="preserve">Na działalność Poradni Psychologiczno – Pedagogicznej oraz na dotację dla 1 placówki niepublicznej zaplanowano kwotę 5.949.681,12 zł. W Poradni zatrudnionych będzie średnio po przeliczeniu niepełnozatrudnionych na pełne etaty 40,50 pracowników pedagogicznych, 5,53 pracowników administracji i 2,50 pracowników obsługi. </w:t>
      </w:r>
    </w:p>
    <w:p w14:paraId="514D335C" w14:textId="77777777" w:rsidR="00FD68D3" w:rsidRPr="00FD68D3" w:rsidRDefault="00FD68D3" w:rsidP="00FD68D3">
      <w:pPr>
        <w:rPr>
          <w:rFonts w:ascii="Arial" w:hAnsi="Arial"/>
          <w:szCs w:val="20"/>
        </w:rPr>
      </w:pPr>
      <w:r w:rsidRPr="00FD68D3">
        <w:rPr>
          <w:rFonts w:ascii="Arial" w:hAnsi="Arial"/>
          <w:szCs w:val="20"/>
        </w:rPr>
        <w:t>Powyższe środki przeznaczone zostaną na:</w:t>
      </w:r>
    </w:p>
    <w:p w14:paraId="19B841A4" w14:textId="77777777" w:rsidR="00FD68D3" w:rsidRPr="00FD68D3" w:rsidRDefault="00FD68D3" w:rsidP="00FD68D3">
      <w:pPr>
        <w:rPr>
          <w:rFonts w:ascii="Arial" w:hAnsi="Arial"/>
          <w:szCs w:val="20"/>
        </w:rPr>
      </w:pPr>
      <w:r w:rsidRPr="00FD68D3">
        <w:rPr>
          <w:rFonts w:ascii="Arial" w:hAnsi="Arial"/>
          <w:szCs w:val="20"/>
        </w:rPr>
        <w:t>- świadczenia na rzecz osób fizycznych – 2.400,00 zł (świadczenia rzeczowe wynikające z przepisów bhp),</w:t>
      </w:r>
    </w:p>
    <w:p w14:paraId="4CBAF5A9" w14:textId="77777777" w:rsidR="00FD68D3" w:rsidRPr="00FD68D3" w:rsidRDefault="00FD68D3" w:rsidP="00FD68D3">
      <w:pPr>
        <w:rPr>
          <w:rFonts w:ascii="Arial" w:hAnsi="Arial"/>
          <w:szCs w:val="20"/>
        </w:rPr>
      </w:pPr>
      <w:r w:rsidRPr="00FD68D3">
        <w:rPr>
          <w:rFonts w:ascii="Arial" w:hAnsi="Arial"/>
          <w:szCs w:val="20"/>
        </w:rPr>
        <w:t>- wynagrodzenia i składki od nich naliczane – 5.289.176,10 zł,</w:t>
      </w:r>
    </w:p>
    <w:p w14:paraId="3B6F405E" w14:textId="77777777" w:rsidR="00FD68D3" w:rsidRPr="00FD68D3" w:rsidRDefault="00FD68D3" w:rsidP="00FD68D3">
      <w:pPr>
        <w:rPr>
          <w:rFonts w:ascii="Arial" w:hAnsi="Arial"/>
          <w:szCs w:val="20"/>
        </w:rPr>
      </w:pPr>
      <w:r w:rsidRPr="00FD68D3">
        <w:rPr>
          <w:rFonts w:ascii="Arial" w:hAnsi="Arial"/>
          <w:szCs w:val="20"/>
        </w:rPr>
        <w:t>- dotacja – 123.905,02 zł,</w:t>
      </w:r>
    </w:p>
    <w:p w14:paraId="3605262C" w14:textId="77777777" w:rsidR="00FD68D3" w:rsidRPr="00FD68D3" w:rsidRDefault="00FD68D3" w:rsidP="00FD68D3">
      <w:pPr>
        <w:rPr>
          <w:rFonts w:ascii="Arial" w:hAnsi="Arial"/>
          <w:szCs w:val="20"/>
        </w:rPr>
      </w:pPr>
      <w:r w:rsidRPr="00FD68D3">
        <w:rPr>
          <w:rFonts w:ascii="Arial" w:hAnsi="Arial"/>
          <w:szCs w:val="20"/>
        </w:rPr>
        <w:t>- pozostałe wydatki – 534.200,00 zł, związane z bieżącym utrzymaniem jednostki.</w:t>
      </w:r>
    </w:p>
    <w:p w14:paraId="7E963F85" w14:textId="77777777" w:rsidR="00FD68D3" w:rsidRPr="00FD68D3" w:rsidRDefault="00FD68D3" w:rsidP="00FD68D3">
      <w:pPr>
        <w:jc w:val="both"/>
        <w:rPr>
          <w:rFonts w:ascii="Arial Narrow" w:hAnsi="Arial Narrow"/>
          <w:b/>
        </w:rPr>
      </w:pPr>
    </w:p>
    <w:p w14:paraId="650FD3D7" w14:textId="77777777" w:rsidR="00FD68D3" w:rsidRPr="00FD68D3" w:rsidRDefault="00FD68D3" w:rsidP="00FD68D3">
      <w:pPr>
        <w:rPr>
          <w:rFonts w:ascii="Arial" w:hAnsi="Arial"/>
          <w:szCs w:val="20"/>
        </w:rPr>
      </w:pPr>
      <w:r w:rsidRPr="00FD68D3">
        <w:rPr>
          <w:rFonts w:ascii="Arial" w:hAnsi="Arial"/>
          <w:szCs w:val="20"/>
        </w:rPr>
        <w:t>Rozdział 85410 – Internaty i bursy szkolne</w:t>
      </w:r>
    </w:p>
    <w:p w14:paraId="2B3EC921" w14:textId="77777777" w:rsidR="00FD68D3" w:rsidRPr="00FD68D3" w:rsidRDefault="00FD68D3" w:rsidP="00FD68D3">
      <w:pPr>
        <w:rPr>
          <w:rFonts w:ascii="Arial" w:hAnsi="Arial"/>
          <w:szCs w:val="20"/>
        </w:rPr>
      </w:pPr>
    </w:p>
    <w:p w14:paraId="22B6D1A7" w14:textId="77777777" w:rsidR="00FD68D3" w:rsidRPr="00FD68D3" w:rsidRDefault="00FD68D3" w:rsidP="00FD68D3">
      <w:pPr>
        <w:rPr>
          <w:rFonts w:ascii="Arial" w:hAnsi="Arial"/>
          <w:szCs w:val="20"/>
        </w:rPr>
      </w:pPr>
      <w:r w:rsidRPr="00FD68D3">
        <w:rPr>
          <w:rFonts w:ascii="Arial" w:hAnsi="Arial"/>
          <w:szCs w:val="20"/>
        </w:rPr>
        <w:t>Na działalność Bursy w Zespole Placówek Nr 1 oraz na dotację dla internatu Zespołu Szkół Katolickich zaplanowano wydatki w wysokości 4.869.942,23 zł. Zatrudnionych będzie średnio po przeliczeniu niepełnozatrudnionych na pełne etaty 11,50 pracowników pedagogicznych,  2,20 pracowników administracji i 15 pracowników obsługi.</w:t>
      </w:r>
    </w:p>
    <w:p w14:paraId="5A95C543" w14:textId="77777777" w:rsidR="00FD68D3" w:rsidRPr="00FD68D3" w:rsidRDefault="00FD68D3" w:rsidP="00FD68D3">
      <w:pPr>
        <w:rPr>
          <w:rFonts w:ascii="Arial" w:hAnsi="Arial"/>
          <w:szCs w:val="20"/>
        </w:rPr>
      </w:pPr>
      <w:r w:rsidRPr="00FD68D3">
        <w:rPr>
          <w:rFonts w:ascii="Arial" w:hAnsi="Arial"/>
          <w:szCs w:val="20"/>
        </w:rPr>
        <w:t>Powyższe środki przeznaczone zostaną na wydatki bieżące, w tym:</w:t>
      </w:r>
    </w:p>
    <w:p w14:paraId="3EBD9420" w14:textId="77777777" w:rsidR="00FD68D3" w:rsidRPr="00FD68D3" w:rsidRDefault="00FD68D3" w:rsidP="00FD68D3">
      <w:pPr>
        <w:rPr>
          <w:rFonts w:ascii="Arial" w:hAnsi="Arial"/>
          <w:szCs w:val="20"/>
        </w:rPr>
      </w:pPr>
      <w:r w:rsidRPr="00FD68D3">
        <w:rPr>
          <w:rFonts w:ascii="Arial" w:hAnsi="Arial"/>
          <w:szCs w:val="20"/>
        </w:rPr>
        <w:t>- świadczenia na rzecz osób fizycznych – 9.535,00 zł (świadczenia rzeczowe wynikające z przepisów bhp),</w:t>
      </w:r>
    </w:p>
    <w:p w14:paraId="09E861FA" w14:textId="77777777" w:rsidR="00FD68D3" w:rsidRPr="00FD68D3" w:rsidRDefault="00FD68D3" w:rsidP="00FD68D3">
      <w:pPr>
        <w:rPr>
          <w:rFonts w:ascii="Arial" w:hAnsi="Arial"/>
          <w:szCs w:val="20"/>
        </w:rPr>
      </w:pPr>
      <w:r w:rsidRPr="00FD68D3">
        <w:rPr>
          <w:rFonts w:ascii="Arial" w:hAnsi="Arial"/>
          <w:szCs w:val="20"/>
        </w:rPr>
        <w:t>- wynagrodzenia i składki od nich naliczane – 2.888.203,32 zł,</w:t>
      </w:r>
    </w:p>
    <w:p w14:paraId="330358D6" w14:textId="77777777" w:rsidR="00FD68D3" w:rsidRPr="00FD68D3" w:rsidRDefault="00FD68D3" w:rsidP="00FD68D3">
      <w:pPr>
        <w:rPr>
          <w:rFonts w:ascii="Arial" w:hAnsi="Arial"/>
          <w:szCs w:val="20"/>
        </w:rPr>
      </w:pPr>
      <w:r w:rsidRPr="00FD68D3">
        <w:rPr>
          <w:rFonts w:ascii="Arial" w:hAnsi="Arial"/>
          <w:szCs w:val="20"/>
        </w:rPr>
        <w:t>- dotacja – 1.365.082,91 zł,</w:t>
      </w:r>
    </w:p>
    <w:p w14:paraId="2273D93E" w14:textId="77777777" w:rsidR="00FD68D3" w:rsidRPr="00FD68D3" w:rsidRDefault="00FD68D3" w:rsidP="00FD68D3">
      <w:pPr>
        <w:rPr>
          <w:rFonts w:ascii="Arial" w:hAnsi="Arial"/>
          <w:szCs w:val="20"/>
        </w:rPr>
      </w:pPr>
      <w:r w:rsidRPr="00FD68D3">
        <w:rPr>
          <w:rFonts w:ascii="Arial" w:hAnsi="Arial"/>
          <w:szCs w:val="20"/>
        </w:rPr>
        <w:t>- pozostałe wydatki – 607.121,00 zł, związane z bieżącym utrzymaniem placówki.</w:t>
      </w:r>
    </w:p>
    <w:p w14:paraId="5161EEA6" w14:textId="77777777" w:rsidR="00FD68D3" w:rsidRPr="00FD68D3" w:rsidRDefault="00FD68D3" w:rsidP="00FD68D3">
      <w:pPr>
        <w:rPr>
          <w:rFonts w:ascii="Arial" w:hAnsi="Arial"/>
          <w:szCs w:val="20"/>
        </w:rPr>
      </w:pPr>
    </w:p>
    <w:p w14:paraId="350D28F4" w14:textId="77777777" w:rsidR="00FD68D3" w:rsidRPr="00FD68D3" w:rsidRDefault="00FD68D3" w:rsidP="00FD68D3">
      <w:pPr>
        <w:rPr>
          <w:rFonts w:ascii="Arial" w:hAnsi="Arial"/>
          <w:szCs w:val="20"/>
        </w:rPr>
      </w:pPr>
      <w:r w:rsidRPr="00FD68D3">
        <w:rPr>
          <w:rFonts w:ascii="Arial" w:hAnsi="Arial"/>
          <w:szCs w:val="20"/>
        </w:rPr>
        <w:t>Rozdział 85412 – Kolonie i obozy oraz inne formy wypoczynku dzieci i młodzieży szkolnej, a także szkolenia młodzieży</w:t>
      </w:r>
    </w:p>
    <w:p w14:paraId="54E8D987" w14:textId="77777777" w:rsidR="00FD68D3" w:rsidRPr="00FD68D3" w:rsidRDefault="00FD68D3" w:rsidP="00FD68D3">
      <w:pPr>
        <w:rPr>
          <w:rFonts w:ascii="Arial" w:hAnsi="Arial"/>
          <w:szCs w:val="20"/>
        </w:rPr>
      </w:pPr>
    </w:p>
    <w:p w14:paraId="03EDF56D" w14:textId="77777777" w:rsidR="00FD68D3" w:rsidRPr="00FD68D3" w:rsidRDefault="00FD68D3" w:rsidP="00FD68D3">
      <w:pPr>
        <w:rPr>
          <w:rFonts w:ascii="Arial" w:hAnsi="Arial"/>
          <w:szCs w:val="20"/>
        </w:rPr>
      </w:pPr>
      <w:r w:rsidRPr="00FD68D3">
        <w:rPr>
          <w:rFonts w:ascii="Arial" w:hAnsi="Arial"/>
          <w:szCs w:val="20"/>
        </w:rPr>
        <w:t xml:space="preserve">W rozdziale tym zaplanowano środki w kwocie 95.000,00 zł na finansowanie zimowego i letniego wypoczynku dla dzieci i młodzieży. </w:t>
      </w:r>
    </w:p>
    <w:p w14:paraId="5AED00DB" w14:textId="77777777" w:rsidR="00FD68D3" w:rsidRPr="00FD68D3" w:rsidRDefault="00FD68D3" w:rsidP="00FD68D3">
      <w:pPr>
        <w:rPr>
          <w:rFonts w:ascii="Arial" w:hAnsi="Arial"/>
          <w:szCs w:val="20"/>
        </w:rPr>
      </w:pPr>
    </w:p>
    <w:p w14:paraId="5146BC7B" w14:textId="77777777" w:rsidR="00FD68D3" w:rsidRPr="00FD68D3" w:rsidRDefault="00FD68D3" w:rsidP="00FD68D3">
      <w:pPr>
        <w:rPr>
          <w:rFonts w:ascii="Arial" w:hAnsi="Arial"/>
          <w:szCs w:val="20"/>
        </w:rPr>
      </w:pPr>
      <w:r w:rsidRPr="00FD68D3">
        <w:rPr>
          <w:rFonts w:ascii="Arial" w:hAnsi="Arial"/>
          <w:szCs w:val="20"/>
        </w:rPr>
        <w:t>Rozdział 85415 – Pomoc materialna dla uczniów</w:t>
      </w:r>
    </w:p>
    <w:p w14:paraId="21B99C3E" w14:textId="77777777" w:rsidR="00FD68D3" w:rsidRPr="00FD68D3" w:rsidRDefault="00FD68D3" w:rsidP="00FD68D3">
      <w:pPr>
        <w:rPr>
          <w:rFonts w:ascii="Arial" w:hAnsi="Arial"/>
        </w:rPr>
      </w:pPr>
    </w:p>
    <w:p w14:paraId="68ABBD07" w14:textId="77777777" w:rsidR="00FD68D3" w:rsidRPr="00FD68D3" w:rsidRDefault="00FD68D3" w:rsidP="00FD68D3">
      <w:pPr>
        <w:rPr>
          <w:rFonts w:ascii="Arial" w:hAnsi="Arial"/>
        </w:rPr>
      </w:pPr>
      <w:r w:rsidRPr="00FD68D3">
        <w:rPr>
          <w:rFonts w:ascii="Arial" w:hAnsi="Arial"/>
        </w:rPr>
        <w:t>Zaplanowano kwotę 130.000,00 zł stanowiącą wkład własny związany z wypłatą świadczeń pomocy materialnej dla uczniów o charakterze socjalnym.</w:t>
      </w:r>
    </w:p>
    <w:p w14:paraId="1F7FB2D3" w14:textId="77777777" w:rsidR="00FD68D3" w:rsidRPr="00FD68D3" w:rsidRDefault="00FD68D3" w:rsidP="00FD68D3">
      <w:pPr>
        <w:rPr>
          <w:rFonts w:ascii="Arial" w:hAnsi="Arial"/>
        </w:rPr>
      </w:pPr>
    </w:p>
    <w:p w14:paraId="00FC171B" w14:textId="77777777" w:rsidR="00FD68D3" w:rsidRPr="00FD68D3" w:rsidRDefault="00FD68D3" w:rsidP="00FD68D3">
      <w:pPr>
        <w:rPr>
          <w:rFonts w:ascii="Arial" w:hAnsi="Arial"/>
        </w:rPr>
      </w:pPr>
      <w:r w:rsidRPr="00FD68D3">
        <w:rPr>
          <w:rFonts w:ascii="Arial" w:hAnsi="Arial"/>
        </w:rPr>
        <w:t>Rozdział 85417 – Szkolne schroniska młodzieżowe</w:t>
      </w:r>
    </w:p>
    <w:p w14:paraId="620F211A" w14:textId="77777777" w:rsidR="00FD68D3" w:rsidRPr="00FD68D3" w:rsidRDefault="00FD68D3" w:rsidP="00FD68D3">
      <w:pPr>
        <w:rPr>
          <w:rFonts w:ascii="Arial" w:hAnsi="Arial"/>
          <w:szCs w:val="20"/>
        </w:rPr>
      </w:pPr>
    </w:p>
    <w:p w14:paraId="7975C86C" w14:textId="77777777" w:rsidR="00FD68D3" w:rsidRPr="00FD68D3" w:rsidRDefault="00FD68D3" w:rsidP="00FD68D3">
      <w:pPr>
        <w:rPr>
          <w:rFonts w:ascii="Arial" w:hAnsi="Arial"/>
          <w:szCs w:val="20"/>
        </w:rPr>
      </w:pPr>
      <w:r w:rsidRPr="00FD68D3">
        <w:rPr>
          <w:rFonts w:ascii="Arial" w:hAnsi="Arial"/>
          <w:szCs w:val="20"/>
        </w:rPr>
        <w:t xml:space="preserve">Na działalność Szkolnego Schroniska Młodzieżowego zaplanowano kwotę 250.484,60 zł. W placówce zatrudniony będzie 1 pracownik obsługi. </w:t>
      </w:r>
    </w:p>
    <w:p w14:paraId="3696C4B5" w14:textId="77777777" w:rsidR="00FD68D3" w:rsidRPr="00FD68D3" w:rsidRDefault="00FD68D3" w:rsidP="00FD68D3">
      <w:pPr>
        <w:rPr>
          <w:rFonts w:ascii="Arial" w:hAnsi="Arial"/>
        </w:rPr>
      </w:pPr>
      <w:r w:rsidRPr="00FD68D3">
        <w:rPr>
          <w:rFonts w:ascii="Arial" w:hAnsi="Arial"/>
          <w:szCs w:val="20"/>
        </w:rPr>
        <w:t xml:space="preserve">Powyższe środki przeznaczone zostaną </w:t>
      </w:r>
      <w:r w:rsidRPr="00FD68D3">
        <w:rPr>
          <w:rFonts w:ascii="Arial" w:hAnsi="Arial"/>
        </w:rPr>
        <w:t>na:</w:t>
      </w:r>
    </w:p>
    <w:p w14:paraId="510515C4" w14:textId="77777777" w:rsidR="00FD68D3" w:rsidRPr="00FD68D3" w:rsidRDefault="00FD68D3" w:rsidP="00FD68D3">
      <w:pPr>
        <w:rPr>
          <w:rFonts w:ascii="Arial" w:hAnsi="Arial"/>
          <w:szCs w:val="20"/>
        </w:rPr>
      </w:pPr>
      <w:r w:rsidRPr="00FD68D3">
        <w:rPr>
          <w:rFonts w:ascii="Arial" w:hAnsi="Arial"/>
          <w:szCs w:val="20"/>
        </w:rPr>
        <w:lastRenderedPageBreak/>
        <w:t xml:space="preserve">- wynagrodzenia </w:t>
      </w:r>
      <w:r w:rsidRPr="00FD68D3">
        <w:rPr>
          <w:rFonts w:ascii="Arial" w:hAnsi="Arial"/>
        </w:rPr>
        <w:t xml:space="preserve">i składki od nich naliczane </w:t>
      </w:r>
      <w:r w:rsidRPr="00FD68D3">
        <w:rPr>
          <w:rFonts w:ascii="Arial" w:hAnsi="Arial"/>
          <w:szCs w:val="20"/>
        </w:rPr>
        <w:t xml:space="preserve">– 71.578,60 zł, </w:t>
      </w:r>
    </w:p>
    <w:p w14:paraId="4B20DB04" w14:textId="77777777" w:rsidR="00FD68D3" w:rsidRPr="00FD68D3" w:rsidRDefault="00FD68D3" w:rsidP="00FD68D3">
      <w:pPr>
        <w:rPr>
          <w:rFonts w:ascii="Arial" w:hAnsi="Arial"/>
          <w:szCs w:val="20"/>
        </w:rPr>
      </w:pPr>
      <w:r w:rsidRPr="00FD68D3">
        <w:rPr>
          <w:rFonts w:ascii="Arial" w:hAnsi="Arial"/>
          <w:szCs w:val="20"/>
        </w:rPr>
        <w:t xml:space="preserve">- pozostałe wydatki – 178.906,00 zł </w:t>
      </w:r>
      <w:r w:rsidRPr="00FD68D3">
        <w:rPr>
          <w:rFonts w:ascii="Arial" w:hAnsi="Arial"/>
        </w:rPr>
        <w:t>związane z bieżącym utrzymaniem placówki, w tym przede wszystkim koszty zakupu energii.</w:t>
      </w:r>
    </w:p>
    <w:p w14:paraId="467F07FD" w14:textId="77777777" w:rsidR="00FD68D3" w:rsidRPr="00FD68D3" w:rsidRDefault="00FD68D3" w:rsidP="00FD68D3">
      <w:pPr>
        <w:rPr>
          <w:rFonts w:ascii="Arial" w:hAnsi="Arial"/>
        </w:rPr>
      </w:pPr>
    </w:p>
    <w:p w14:paraId="12623F18" w14:textId="77777777" w:rsidR="00FD68D3" w:rsidRPr="00FD68D3" w:rsidRDefault="00FD68D3" w:rsidP="00FD68D3">
      <w:pPr>
        <w:rPr>
          <w:rFonts w:ascii="Arial" w:hAnsi="Arial"/>
          <w:szCs w:val="20"/>
        </w:rPr>
      </w:pPr>
      <w:r w:rsidRPr="00FD68D3">
        <w:rPr>
          <w:rFonts w:ascii="Arial" w:hAnsi="Arial"/>
          <w:szCs w:val="20"/>
        </w:rPr>
        <w:t>Rozdział 85420 – Młodzieżowe ośrodki wychowawcze</w:t>
      </w:r>
    </w:p>
    <w:p w14:paraId="5E1B2873" w14:textId="77777777" w:rsidR="00FD68D3" w:rsidRPr="00FD68D3" w:rsidRDefault="00FD68D3" w:rsidP="00FD68D3">
      <w:pPr>
        <w:rPr>
          <w:rFonts w:ascii="Arial" w:hAnsi="Arial"/>
          <w:u w:val="single"/>
        </w:rPr>
      </w:pPr>
    </w:p>
    <w:p w14:paraId="52EBAE79" w14:textId="77777777" w:rsidR="00FD68D3" w:rsidRPr="00FD68D3" w:rsidRDefault="00FD68D3" w:rsidP="00FD68D3">
      <w:pPr>
        <w:rPr>
          <w:rFonts w:ascii="Arial" w:hAnsi="Arial"/>
        </w:rPr>
      </w:pPr>
      <w:r w:rsidRPr="00FD68D3">
        <w:rPr>
          <w:rFonts w:ascii="Arial" w:hAnsi="Arial"/>
        </w:rPr>
        <w:t xml:space="preserve">Na działalność Młodzieżowego Ośrodka Wychowawczego mieszczącego się przy ul. Leśnej 24 </w:t>
      </w:r>
      <w:r w:rsidRPr="00FD68D3">
        <w:rPr>
          <w:rFonts w:ascii="Arial" w:hAnsi="Arial"/>
          <w:szCs w:val="20"/>
        </w:rPr>
        <w:t>przeznaczono kwotę 8.116.433,36 zł</w:t>
      </w:r>
      <w:r w:rsidRPr="00FD68D3">
        <w:rPr>
          <w:rFonts w:ascii="Arial" w:hAnsi="Arial"/>
        </w:rPr>
        <w:t xml:space="preserve">. Zatrudnionych będzie po przeliczeniu niepełnozatrudnionych na pełne etaty 23,30 pracowników pedagogicznych, 5,40 pracowników administracji i 10 pracowników obsługi. </w:t>
      </w:r>
    </w:p>
    <w:p w14:paraId="36914AF9" w14:textId="77777777" w:rsidR="00FD68D3" w:rsidRPr="00FD68D3" w:rsidRDefault="00FD68D3" w:rsidP="00FD68D3">
      <w:pPr>
        <w:rPr>
          <w:rFonts w:ascii="Arial" w:hAnsi="Arial"/>
        </w:rPr>
      </w:pPr>
      <w:r w:rsidRPr="00FD68D3">
        <w:rPr>
          <w:rFonts w:ascii="Arial" w:hAnsi="Arial"/>
        </w:rPr>
        <w:t>Ww. środki planuje się przeznaczyć na:</w:t>
      </w:r>
    </w:p>
    <w:p w14:paraId="7EF60553" w14:textId="77777777" w:rsidR="00FD68D3" w:rsidRPr="00FD68D3" w:rsidRDefault="00FD68D3" w:rsidP="00FD68D3">
      <w:pPr>
        <w:rPr>
          <w:rFonts w:ascii="Arial" w:hAnsi="Arial"/>
          <w:szCs w:val="20"/>
        </w:rPr>
      </w:pPr>
      <w:r w:rsidRPr="00FD68D3">
        <w:rPr>
          <w:rFonts w:ascii="Arial" w:hAnsi="Arial"/>
          <w:szCs w:val="20"/>
        </w:rPr>
        <w:t>1. Wydatki bieżące – 7.916.433,36 zł, w tym:</w:t>
      </w:r>
    </w:p>
    <w:p w14:paraId="3F373D4F" w14:textId="77777777" w:rsidR="00FD68D3" w:rsidRPr="00FD68D3" w:rsidRDefault="00FD68D3" w:rsidP="00FD68D3">
      <w:pPr>
        <w:rPr>
          <w:rFonts w:ascii="Arial" w:hAnsi="Arial"/>
          <w:szCs w:val="20"/>
        </w:rPr>
      </w:pPr>
      <w:r w:rsidRPr="00FD68D3">
        <w:rPr>
          <w:rFonts w:ascii="Arial" w:hAnsi="Arial"/>
          <w:szCs w:val="20"/>
        </w:rPr>
        <w:t>- świadczenia na rzecz osób fizycznych – 33.860,00 zł (świadczenia rzeczowe wynikające z przepisów bhp, kieszonkowe dla wychowanków),</w:t>
      </w:r>
    </w:p>
    <w:p w14:paraId="4537D8CA"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5.979.088,36 zł,</w:t>
      </w:r>
    </w:p>
    <w:p w14:paraId="0A84961A" w14:textId="77777777" w:rsidR="00FD68D3" w:rsidRPr="00FD68D3" w:rsidRDefault="00FD68D3" w:rsidP="00FD68D3">
      <w:pPr>
        <w:rPr>
          <w:rFonts w:ascii="Arial" w:hAnsi="Arial"/>
          <w:szCs w:val="20"/>
        </w:rPr>
      </w:pPr>
      <w:r w:rsidRPr="00FD68D3">
        <w:rPr>
          <w:rFonts w:ascii="Arial" w:hAnsi="Arial"/>
          <w:szCs w:val="20"/>
        </w:rPr>
        <w:t>- pozostałe wydatki – 1.903.485,00 zł, na bieżące utrzymanie jednostki.</w:t>
      </w:r>
    </w:p>
    <w:p w14:paraId="1B7F1952" w14:textId="77777777" w:rsidR="00FD68D3" w:rsidRPr="00FD68D3" w:rsidRDefault="00FD68D3" w:rsidP="00FD68D3">
      <w:pPr>
        <w:rPr>
          <w:rFonts w:ascii="Arial" w:hAnsi="Arial"/>
        </w:rPr>
      </w:pPr>
      <w:r w:rsidRPr="00FD68D3">
        <w:rPr>
          <w:rFonts w:ascii="Arial" w:hAnsi="Arial"/>
          <w:szCs w:val="20"/>
        </w:rPr>
        <w:t>2. Wydatki majątkowe – 200.000,00 zł.</w:t>
      </w:r>
    </w:p>
    <w:p w14:paraId="75FB2944" w14:textId="77777777" w:rsidR="00FD68D3" w:rsidRPr="00FD68D3" w:rsidRDefault="00FD68D3" w:rsidP="00FD68D3">
      <w:pPr>
        <w:jc w:val="both"/>
        <w:rPr>
          <w:rFonts w:ascii="Arial Narrow" w:hAnsi="Arial Narrow"/>
          <w:szCs w:val="20"/>
        </w:rPr>
      </w:pPr>
    </w:p>
    <w:p w14:paraId="3F6B04AC" w14:textId="77777777" w:rsidR="00FD68D3" w:rsidRPr="00FD68D3" w:rsidRDefault="00FD68D3" w:rsidP="00FD68D3">
      <w:pPr>
        <w:rPr>
          <w:rFonts w:ascii="Arial" w:hAnsi="Arial"/>
          <w:szCs w:val="20"/>
        </w:rPr>
      </w:pPr>
      <w:r w:rsidRPr="00FD68D3">
        <w:rPr>
          <w:rFonts w:ascii="Arial" w:hAnsi="Arial"/>
          <w:szCs w:val="20"/>
        </w:rPr>
        <w:t>Rozdział 85446 – Dokształcanie i doskonalenie nauczycieli</w:t>
      </w:r>
    </w:p>
    <w:p w14:paraId="079F14C7" w14:textId="77777777" w:rsidR="00FD68D3" w:rsidRPr="00FD68D3" w:rsidRDefault="00FD68D3" w:rsidP="00FD68D3">
      <w:pPr>
        <w:rPr>
          <w:rFonts w:ascii="Arial" w:hAnsi="Arial"/>
          <w:szCs w:val="20"/>
        </w:rPr>
      </w:pPr>
    </w:p>
    <w:p w14:paraId="7CECC50B" w14:textId="77777777" w:rsidR="00FD68D3" w:rsidRPr="00FD68D3" w:rsidRDefault="00FD68D3" w:rsidP="00FD68D3">
      <w:pPr>
        <w:rPr>
          <w:rFonts w:ascii="Arial" w:hAnsi="Arial"/>
        </w:rPr>
      </w:pPr>
      <w:r w:rsidRPr="00FD68D3">
        <w:rPr>
          <w:rFonts w:ascii="Arial" w:hAnsi="Arial"/>
          <w:szCs w:val="20"/>
        </w:rPr>
        <w:t xml:space="preserve">Planowane wydatki w tym rozdziale w kwocie 76.558,00 zł przeznaczone zostaną na finansowanie dokształcania zawodowego nauczycieli zatrudnionych w jednostkach oświatowych (rozdz. 85404, 85406, </w:t>
      </w:r>
      <w:r w:rsidRPr="00FD68D3">
        <w:rPr>
          <w:rFonts w:ascii="Arial" w:hAnsi="Arial"/>
        </w:rPr>
        <w:t>85410 i 85420</w:t>
      </w:r>
      <w:r w:rsidRPr="00FD68D3">
        <w:rPr>
          <w:rFonts w:ascii="Arial" w:hAnsi="Arial"/>
          <w:szCs w:val="20"/>
        </w:rPr>
        <w:t>).</w:t>
      </w:r>
    </w:p>
    <w:p w14:paraId="22504463" w14:textId="77777777" w:rsidR="00FD68D3" w:rsidRPr="00FD68D3" w:rsidRDefault="00FD68D3" w:rsidP="00FD68D3">
      <w:pPr>
        <w:rPr>
          <w:rFonts w:ascii="Arial" w:hAnsi="Arial"/>
        </w:rPr>
      </w:pPr>
      <w:r w:rsidRPr="00FD68D3">
        <w:rPr>
          <w:rFonts w:ascii="Arial" w:hAnsi="Arial"/>
        </w:rPr>
        <w:t>Zaplanowane środki przeznaczone zostaną na dopłaty do czesnego dla nauczycieli uzupełniających wykształcenie.</w:t>
      </w:r>
    </w:p>
    <w:p w14:paraId="7C5C5A82" w14:textId="77777777" w:rsidR="00FD68D3" w:rsidRPr="00FD68D3" w:rsidRDefault="00FD68D3" w:rsidP="00FD68D3">
      <w:pPr>
        <w:rPr>
          <w:rFonts w:ascii="Arial" w:hAnsi="Arial"/>
          <w:szCs w:val="20"/>
        </w:rPr>
      </w:pPr>
    </w:p>
    <w:p w14:paraId="7E09378A" w14:textId="77777777" w:rsidR="00FD68D3" w:rsidRPr="00FD68D3" w:rsidRDefault="00FD68D3" w:rsidP="00FD68D3">
      <w:pPr>
        <w:rPr>
          <w:rFonts w:ascii="Arial" w:hAnsi="Arial"/>
          <w:szCs w:val="20"/>
        </w:rPr>
      </w:pPr>
      <w:r w:rsidRPr="00FD68D3">
        <w:rPr>
          <w:rFonts w:ascii="Arial" w:hAnsi="Arial"/>
          <w:szCs w:val="20"/>
        </w:rPr>
        <w:t>Rozdział 85495 – Pozostała działalność</w:t>
      </w:r>
    </w:p>
    <w:p w14:paraId="42A4B553" w14:textId="77777777" w:rsidR="00FD68D3" w:rsidRPr="00FD68D3" w:rsidRDefault="00FD68D3" w:rsidP="00FD68D3">
      <w:pPr>
        <w:rPr>
          <w:rFonts w:ascii="Arial" w:hAnsi="Arial"/>
          <w:sz w:val="16"/>
          <w:szCs w:val="16"/>
        </w:rPr>
      </w:pPr>
    </w:p>
    <w:p w14:paraId="43CD054C" w14:textId="77777777" w:rsidR="00FD68D3" w:rsidRPr="00FD68D3" w:rsidRDefault="00FD68D3" w:rsidP="00FD68D3">
      <w:pPr>
        <w:rPr>
          <w:rFonts w:ascii="Arial" w:hAnsi="Arial"/>
          <w:szCs w:val="20"/>
        </w:rPr>
      </w:pPr>
      <w:r w:rsidRPr="00FD68D3">
        <w:rPr>
          <w:rFonts w:ascii="Arial" w:hAnsi="Arial"/>
        </w:rPr>
        <w:t>Zaplanowano środki w wysokości 95.653,00 zł na odpis na fundusz świadczeń socjalnych dla nauczycieli emerytów i rencistów.</w:t>
      </w:r>
    </w:p>
    <w:p w14:paraId="2B510DC7" w14:textId="77777777" w:rsidR="00FD68D3" w:rsidRPr="00FD68D3" w:rsidRDefault="00FD68D3" w:rsidP="00FD68D3">
      <w:pPr>
        <w:jc w:val="both"/>
        <w:rPr>
          <w:rFonts w:ascii="Arial Narrow" w:hAnsi="Arial Narrow"/>
        </w:rPr>
      </w:pPr>
    </w:p>
    <w:p w14:paraId="5F8A449D" w14:textId="77777777" w:rsidR="00FD68D3" w:rsidRPr="00FD68D3" w:rsidRDefault="00FD68D3" w:rsidP="00FD68D3">
      <w:pPr>
        <w:rPr>
          <w:rFonts w:ascii="Arial" w:hAnsi="Arial"/>
          <w:szCs w:val="20"/>
        </w:rPr>
      </w:pPr>
      <w:r w:rsidRPr="00FD68D3">
        <w:rPr>
          <w:rFonts w:ascii="Arial" w:hAnsi="Arial"/>
          <w:szCs w:val="20"/>
        </w:rPr>
        <w:t>Dział 855 – RODZINA</w:t>
      </w:r>
    </w:p>
    <w:p w14:paraId="56771326" w14:textId="77777777" w:rsidR="00FD68D3" w:rsidRPr="00FD68D3" w:rsidRDefault="00FD68D3" w:rsidP="00FD68D3">
      <w:pPr>
        <w:rPr>
          <w:rFonts w:ascii="Arial" w:hAnsi="Arial"/>
          <w:szCs w:val="20"/>
        </w:rPr>
      </w:pPr>
    </w:p>
    <w:p w14:paraId="31268A06" w14:textId="77777777" w:rsidR="00FD68D3" w:rsidRPr="00FD68D3" w:rsidRDefault="00FD68D3" w:rsidP="00FD68D3">
      <w:pPr>
        <w:rPr>
          <w:rFonts w:ascii="Arial" w:hAnsi="Arial"/>
          <w:szCs w:val="20"/>
        </w:rPr>
      </w:pPr>
      <w:r w:rsidRPr="00FD68D3">
        <w:rPr>
          <w:rFonts w:ascii="Arial" w:hAnsi="Arial"/>
          <w:szCs w:val="20"/>
        </w:rPr>
        <w:t xml:space="preserve">Na powyższy dział przeznaczono środki w wysokości 40.794.525,86 zł. W tym na: </w:t>
      </w:r>
    </w:p>
    <w:p w14:paraId="2E89CD44" w14:textId="77777777" w:rsidR="00FD68D3" w:rsidRPr="00FD68D3" w:rsidRDefault="00FD68D3" w:rsidP="00FD68D3">
      <w:pPr>
        <w:rPr>
          <w:rFonts w:ascii="Arial" w:hAnsi="Arial"/>
          <w:szCs w:val="20"/>
        </w:rPr>
      </w:pPr>
    </w:p>
    <w:p w14:paraId="77946F4F" w14:textId="77777777" w:rsidR="00FD68D3" w:rsidRPr="00FD68D3" w:rsidRDefault="00FD68D3" w:rsidP="00FD68D3">
      <w:pPr>
        <w:rPr>
          <w:rFonts w:ascii="Arial" w:hAnsi="Arial"/>
          <w:szCs w:val="20"/>
        </w:rPr>
      </w:pPr>
      <w:r w:rsidRPr="00FD68D3">
        <w:rPr>
          <w:rFonts w:ascii="Arial" w:hAnsi="Arial"/>
          <w:szCs w:val="20"/>
        </w:rPr>
        <w:t xml:space="preserve">Rozdział 85501 – Świadczenie wychowawcze </w:t>
      </w:r>
    </w:p>
    <w:p w14:paraId="147F2017" w14:textId="77777777" w:rsidR="00FD68D3" w:rsidRPr="00FD68D3" w:rsidRDefault="00FD68D3" w:rsidP="00FD68D3">
      <w:pPr>
        <w:rPr>
          <w:rFonts w:ascii="Arial" w:hAnsi="Arial"/>
          <w:szCs w:val="20"/>
        </w:rPr>
      </w:pPr>
    </w:p>
    <w:p w14:paraId="6BFEC587" w14:textId="77777777" w:rsidR="00FD68D3" w:rsidRPr="00FD68D3" w:rsidRDefault="00FD68D3" w:rsidP="00FD68D3">
      <w:pPr>
        <w:rPr>
          <w:rFonts w:ascii="Arial" w:hAnsi="Arial"/>
          <w:szCs w:val="20"/>
        </w:rPr>
      </w:pPr>
      <w:r w:rsidRPr="00FD68D3">
        <w:rPr>
          <w:rFonts w:ascii="Arial" w:hAnsi="Arial"/>
          <w:szCs w:val="20"/>
        </w:rPr>
        <w:t>Zaplanowano środki w wysokości 43.242,00 zł na zwrot do budżetu Wojewody wraz z odsetkami nienależnie pobranych przez świadczeniobiorców świadczeń wychowawczych wypłaconych przez Miejski Ośrodek Pomocy Rodzinie ze środków budżetu państwa.</w:t>
      </w:r>
    </w:p>
    <w:p w14:paraId="27ECCE92" w14:textId="77777777" w:rsidR="00FD68D3" w:rsidRPr="00FD68D3" w:rsidRDefault="00FD68D3" w:rsidP="00FD68D3">
      <w:pPr>
        <w:rPr>
          <w:rFonts w:ascii="Arial" w:hAnsi="Arial"/>
          <w:szCs w:val="20"/>
        </w:rPr>
      </w:pPr>
    </w:p>
    <w:p w14:paraId="42BD7AB3" w14:textId="77777777" w:rsidR="00FD68D3" w:rsidRPr="00FD68D3" w:rsidRDefault="00FD68D3" w:rsidP="00FD68D3">
      <w:pPr>
        <w:rPr>
          <w:rFonts w:ascii="Arial" w:hAnsi="Arial"/>
          <w:szCs w:val="20"/>
        </w:rPr>
      </w:pPr>
      <w:r w:rsidRPr="00FD68D3">
        <w:rPr>
          <w:rFonts w:ascii="Arial" w:hAnsi="Arial"/>
          <w:szCs w:val="20"/>
        </w:rPr>
        <w:t xml:space="preserve">Rozdział 85502 – Świadczenia rodzinne, świadczenie z funduszu alimentacyjnego oraz składki na ubezpieczenia emerytalne i rentowe z ubezpieczenia społecznego </w:t>
      </w:r>
    </w:p>
    <w:p w14:paraId="7A18FFB0" w14:textId="77777777" w:rsidR="00FD68D3" w:rsidRPr="00FD68D3" w:rsidRDefault="00FD68D3" w:rsidP="00FD68D3">
      <w:pPr>
        <w:rPr>
          <w:rFonts w:ascii="Arial" w:hAnsi="Arial"/>
          <w:szCs w:val="20"/>
        </w:rPr>
      </w:pPr>
    </w:p>
    <w:p w14:paraId="2C15FAE6" w14:textId="77777777" w:rsidR="00FD68D3" w:rsidRPr="00FD68D3" w:rsidRDefault="00FD68D3" w:rsidP="00FD68D3">
      <w:pPr>
        <w:rPr>
          <w:rFonts w:ascii="Arial" w:hAnsi="Arial"/>
          <w:szCs w:val="20"/>
        </w:rPr>
      </w:pPr>
      <w:r w:rsidRPr="00FD68D3">
        <w:rPr>
          <w:rFonts w:ascii="Arial" w:hAnsi="Arial"/>
          <w:szCs w:val="20"/>
        </w:rPr>
        <w:t>Zaplanowano środki w wysokości 1.268.917,00 zł na:</w:t>
      </w:r>
    </w:p>
    <w:p w14:paraId="62471C0D" w14:textId="77777777" w:rsidR="00FD68D3" w:rsidRPr="00FD68D3" w:rsidRDefault="00FD68D3" w:rsidP="00FD68D3">
      <w:pPr>
        <w:rPr>
          <w:rFonts w:ascii="Arial" w:hAnsi="Arial"/>
          <w:szCs w:val="20"/>
        </w:rPr>
      </w:pPr>
      <w:r w:rsidRPr="00FD68D3">
        <w:rPr>
          <w:rFonts w:ascii="Arial" w:hAnsi="Arial"/>
          <w:szCs w:val="20"/>
        </w:rPr>
        <w:t>1. Obsługę świadczeń rodzinnych i alimentacyjnych – 994.847,00 zł (zapewnienie prawidłowego funkcjonowania Sekcji Świadczeń Rodzinnych i Sekcji Świadczeń Alimentacyjnych), w tym:</w:t>
      </w:r>
    </w:p>
    <w:p w14:paraId="5D0BF809" w14:textId="77777777" w:rsidR="00FD68D3" w:rsidRPr="00FD68D3" w:rsidRDefault="00FD68D3" w:rsidP="00FD68D3">
      <w:pPr>
        <w:rPr>
          <w:rFonts w:ascii="Arial" w:hAnsi="Arial"/>
          <w:szCs w:val="20"/>
        </w:rPr>
      </w:pPr>
      <w:r w:rsidRPr="00FD68D3">
        <w:rPr>
          <w:rFonts w:ascii="Arial" w:hAnsi="Arial"/>
          <w:szCs w:val="20"/>
        </w:rPr>
        <w:t>- świadczenia na rzecz osób fizycznych – 3.900,00 zł (świadczenia rzeczowe wynikające z przepisów bhp),</w:t>
      </w:r>
    </w:p>
    <w:p w14:paraId="2F375EE4" w14:textId="77777777" w:rsidR="00FD68D3" w:rsidRPr="00FD68D3" w:rsidRDefault="00FD68D3" w:rsidP="00FD68D3">
      <w:pPr>
        <w:rPr>
          <w:rFonts w:ascii="Arial" w:hAnsi="Arial"/>
          <w:szCs w:val="20"/>
        </w:rPr>
      </w:pPr>
      <w:r w:rsidRPr="00FD68D3">
        <w:rPr>
          <w:rFonts w:ascii="Arial" w:hAnsi="Arial"/>
          <w:szCs w:val="20"/>
        </w:rPr>
        <w:lastRenderedPageBreak/>
        <w:t>- wynagrodzenia i składki od nich naliczane – 726.163,00 zł,</w:t>
      </w:r>
    </w:p>
    <w:p w14:paraId="7A4020B3" w14:textId="77777777" w:rsidR="00FD68D3" w:rsidRPr="00FD68D3" w:rsidRDefault="00FD68D3" w:rsidP="00FD68D3">
      <w:pPr>
        <w:rPr>
          <w:rFonts w:ascii="Arial" w:hAnsi="Arial"/>
          <w:szCs w:val="20"/>
        </w:rPr>
      </w:pPr>
      <w:r w:rsidRPr="00FD68D3">
        <w:rPr>
          <w:rFonts w:ascii="Arial" w:hAnsi="Arial"/>
          <w:szCs w:val="20"/>
        </w:rPr>
        <w:t>-  pozostałe wydatki – 264.784,00 zł, w tym m.in. zakup usług, materiałów, koszty energii.</w:t>
      </w:r>
    </w:p>
    <w:p w14:paraId="093364FF" w14:textId="77777777" w:rsidR="00FD68D3" w:rsidRPr="00FD68D3" w:rsidRDefault="00FD68D3" w:rsidP="00FD68D3">
      <w:pPr>
        <w:rPr>
          <w:rFonts w:ascii="Arial" w:hAnsi="Arial"/>
          <w:szCs w:val="20"/>
        </w:rPr>
      </w:pPr>
      <w:r w:rsidRPr="00FD68D3">
        <w:rPr>
          <w:rFonts w:ascii="Arial" w:hAnsi="Arial"/>
          <w:szCs w:val="20"/>
        </w:rPr>
        <w:t>2. Zwrot do budżetu Wojewody wraz z odsetkami nienależnie pobranych przez świadczeniobiorców świadczeń rodzinnych i alimentacyjnych wypłaconych przez Miejski Ośrodek Pomocy Rodzinie ze środków budżetu państwa – 274.070,00 zł.</w:t>
      </w:r>
    </w:p>
    <w:p w14:paraId="13B648C1" w14:textId="77777777" w:rsidR="00FD68D3" w:rsidRPr="00FD68D3" w:rsidRDefault="00FD68D3" w:rsidP="00FD68D3">
      <w:pPr>
        <w:rPr>
          <w:rFonts w:ascii="Arial" w:hAnsi="Arial"/>
          <w:szCs w:val="20"/>
        </w:rPr>
      </w:pPr>
    </w:p>
    <w:p w14:paraId="5311DDD8" w14:textId="77777777" w:rsidR="00FD68D3" w:rsidRPr="00FD68D3" w:rsidRDefault="00FD68D3" w:rsidP="00FD68D3">
      <w:pPr>
        <w:rPr>
          <w:rFonts w:ascii="Arial" w:hAnsi="Arial"/>
          <w:i/>
          <w:szCs w:val="20"/>
        </w:rPr>
      </w:pPr>
      <w:r w:rsidRPr="00FD68D3">
        <w:rPr>
          <w:rFonts w:ascii="Arial" w:hAnsi="Arial"/>
          <w:szCs w:val="20"/>
        </w:rPr>
        <w:t>Rozdział 85504 – Wspieranie rodziny</w:t>
      </w:r>
    </w:p>
    <w:p w14:paraId="6F78771D" w14:textId="77777777" w:rsidR="00FD68D3" w:rsidRPr="00FD68D3" w:rsidRDefault="00FD68D3" w:rsidP="00FD68D3">
      <w:pPr>
        <w:rPr>
          <w:rFonts w:ascii="Arial" w:hAnsi="Arial"/>
          <w:szCs w:val="20"/>
        </w:rPr>
      </w:pPr>
    </w:p>
    <w:p w14:paraId="7B7E96F5" w14:textId="77777777" w:rsidR="00FD68D3" w:rsidRPr="00FD68D3" w:rsidRDefault="00FD68D3" w:rsidP="00FD68D3">
      <w:pPr>
        <w:rPr>
          <w:rFonts w:ascii="Arial" w:hAnsi="Arial"/>
          <w:szCs w:val="20"/>
        </w:rPr>
      </w:pPr>
      <w:r w:rsidRPr="00FD68D3">
        <w:rPr>
          <w:rFonts w:ascii="Arial" w:hAnsi="Arial"/>
          <w:szCs w:val="20"/>
        </w:rPr>
        <w:t>Zaplanowano środki w wysokości 1.938.714,86 zł z przeznaczeniem na pokrycie kosztów utrzymania placówek wsparcia dziennego i asystentów rodziny. W tym na:</w:t>
      </w:r>
    </w:p>
    <w:p w14:paraId="427225EC" w14:textId="77777777" w:rsidR="00FD68D3" w:rsidRPr="00FD68D3" w:rsidRDefault="00FD68D3" w:rsidP="00FD68D3">
      <w:pPr>
        <w:rPr>
          <w:rFonts w:ascii="Arial" w:hAnsi="Arial"/>
          <w:szCs w:val="20"/>
        </w:rPr>
      </w:pPr>
      <w:r w:rsidRPr="00FD68D3">
        <w:rPr>
          <w:rFonts w:ascii="Arial" w:hAnsi="Arial"/>
          <w:szCs w:val="20"/>
        </w:rPr>
        <w:t>- świadczenia na rzecz osób fizycznych – 10.450,00 zł (świadczenia rzeczowe wynikające z przepisów bhp),</w:t>
      </w:r>
    </w:p>
    <w:p w14:paraId="30259E62" w14:textId="77777777" w:rsidR="00FD68D3" w:rsidRPr="00FD68D3" w:rsidRDefault="00FD68D3" w:rsidP="00FD68D3">
      <w:pPr>
        <w:rPr>
          <w:rFonts w:ascii="Arial" w:hAnsi="Arial"/>
          <w:szCs w:val="20"/>
        </w:rPr>
      </w:pPr>
      <w:r w:rsidRPr="00FD68D3">
        <w:rPr>
          <w:rFonts w:ascii="Arial" w:hAnsi="Arial"/>
          <w:szCs w:val="20"/>
        </w:rPr>
        <w:t>- wynagrodzenia i składki od nich naliczane – 1.640.376,86 zł,</w:t>
      </w:r>
    </w:p>
    <w:p w14:paraId="2E39F2AA" w14:textId="77777777" w:rsidR="00FD68D3" w:rsidRPr="00FD68D3" w:rsidRDefault="00FD68D3" w:rsidP="00FD68D3">
      <w:pPr>
        <w:rPr>
          <w:rFonts w:ascii="Arial" w:hAnsi="Arial"/>
          <w:szCs w:val="20"/>
        </w:rPr>
      </w:pPr>
      <w:r w:rsidRPr="00FD68D3">
        <w:rPr>
          <w:rFonts w:ascii="Arial" w:hAnsi="Arial"/>
          <w:szCs w:val="20"/>
        </w:rPr>
        <w:t>- pozostałe wydatki – 287.888,00 zł, na bieżące funkcjonowanie oraz zwrot wraz z odsetkami nienależnie pobranych świadczeń w ramach programu "Dobry Start" ze środków budżetu państwa.</w:t>
      </w:r>
    </w:p>
    <w:p w14:paraId="001F2E2A" w14:textId="77777777" w:rsidR="00FD68D3" w:rsidRPr="00FD68D3" w:rsidRDefault="00FD68D3" w:rsidP="00FD68D3">
      <w:pPr>
        <w:jc w:val="both"/>
        <w:rPr>
          <w:rFonts w:ascii="Arial Narrow" w:hAnsi="Arial Narrow"/>
          <w:b/>
        </w:rPr>
      </w:pPr>
    </w:p>
    <w:p w14:paraId="473AC2E5" w14:textId="77777777" w:rsidR="00FD68D3" w:rsidRPr="00FD68D3" w:rsidRDefault="00FD68D3" w:rsidP="00FD68D3">
      <w:pPr>
        <w:rPr>
          <w:rFonts w:ascii="Arial" w:hAnsi="Arial"/>
          <w:i/>
          <w:szCs w:val="20"/>
        </w:rPr>
      </w:pPr>
      <w:r w:rsidRPr="00FD68D3">
        <w:rPr>
          <w:rFonts w:ascii="Arial" w:hAnsi="Arial"/>
          <w:szCs w:val="20"/>
        </w:rPr>
        <w:t>Rozdział 85508 – Rodziny zastępcze</w:t>
      </w:r>
    </w:p>
    <w:p w14:paraId="3453A987" w14:textId="77777777" w:rsidR="00FD68D3" w:rsidRPr="00FD68D3" w:rsidRDefault="00FD68D3" w:rsidP="00FD68D3">
      <w:pPr>
        <w:rPr>
          <w:rFonts w:ascii="Arial" w:hAnsi="Arial"/>
          <w:sz w:val="16"/>
          <w:szCs w:val="16"/>
        </w:rPr>
      </w:pPr>
    </w:p>
    <w:p w14:paraId="089B7C35" w14:textId="77777777" w:rsidR="00FD68D3" w:rsidRPr="00FD68D3" w:rsidRDefault="00FD68D3" w:rsidP="00FD68D3">
      <w:pPr>
        <w:rPr>
          <w:rFonts w:ascii="Arial" w:hAnsi="Arial"/>
          <w:szCs w:val="20"/>
        </w:rPr>
      </w:pPr>
      <w:r w:rsidRPr="00FD68D3">
        <w:rPr>
          <w:rFonts w:ascii="Arial" w:hAnsi="Arial"/>
          <w:szCs w:val="20"/>
        </w:rPr>
        <w:t>Zaplanowano środki w kwocie 5.053.258,86 zł na pokrycie kosztów utrzymania dzieci przebywających w rodzinach zastępczych oraz na funkcjonowanie Zespołu do Spraw Pieczy Zastępczej, w tym na:</w:t>
      </w:r>
    </w:p>
    <w:p w14:paraId="4FF8C0C3" w14:textId="77777777" w:rsidR="00FD68D3" w:rsidRPr="00FD68D3" w:rsidRDefault="00FD68D3" w:rsidP="00FD68D3">
      <w:pPr>
        <w:rPr>
          <w:rFonts w:ascii="Arial" w:hAnsi="Arial"/>
          <w:szCs w:val="20"/>
        </w:rPr>
      </w:pPr>
      <w:r w:rsidRPr="00FD68D3">
        <w:rPr>
          <w:rFonts w:ascii="Arial" w:hAnsi="Arial"/>
          <w:szCs w:val="20"/>
        </w:rPr>
        <w:t>- świadczenia na rzecz osób fizycznych – 2.613.661,00 zł (pomoc dla dzieci przebywających w  rodzinach zastępczych, na kontynuację nauki, usamodzielnienie i zagospodarowanie dla wychowanków opuszczających rodziny zastępcze oraz świadczenia rzeczowe wynikające z przepisów bhp),</w:t>
      </w:r>
    </w:p>
    <w:p w14:paraId="1507EBEF" w14:textId="77777777" w:rsidR="00FD68D3" w:rsidRPr="00FD68D3" w:rsidRDefault="00FD68D3" w:rsidP="00FD68D3">
      <w:pPr>
        <w:rPr>
          <w:rFonts w:ascii="Arial" w:hAnsi="Arial"/>
          <w:szCs w:val="20"/>
        </w:rPr>
      </w:pPr>
      <w:r w:rsidRPr="00FD68D3">
        <w:rPr>
          <w:rFonts w:ascii="Arial" w:hAnsi="Arial"/>
          <w:szCs w:val="20"/>
        </w:rPr>
        <w:t>- wynagrodzenia i składki od nich naliczane – 1.144.347,86 zł (wynagrodzenie dla 4 zawodowych rodzin zastępczych, rodzinnego domu dziecka, dla osób zatrudnionych do pomocy oraz wynagrodzenia pracowników Zespołu),</w:t>
      </w:r>
    </w:p>
    <w:p w14:paraId="6BF2E34C" w14:textId="77777777" w:rsidR="00FD68D3" w:rsidRPr="00FD68D3" w:rsidRDefault="00FD68D3" w:rsidP="00FD68D3">
      <w:pPr>
        <w:rPr>
          <w:rFonts w:ascii="Arial" w:hAnsi="Arial"/>
          <w:szCs w:val="20"/>
        </w:rPr>
      </w:pPr>
      <w:r w:rsidRPr="00FD68D3">
        <w:rPr>
          <w:rFonts w:ascii="Arial" w:hAnsi="Arial"/>
          <w:szCs w:val="20"/>
        </w:rPr>
        <w:t>- pozostałe wydatki – 1.295.250,00 zł na pokrycie kosztów utrzymania dzieci z naszego miasta przebywających w rodzinach zastępczych na terenie innych powiatów oraz utrzymanie bieżące Zespołu.</w:t>
      </w:r>
    </w:p>
    <w:p w14:paraId="6006D2A5" w14:textId="77777777" w:rsidR="00FD68D3" w:rsidRPr="00FD68D3" w:rsidRDefault="00FD68D3" w:rsidP="00FD68D3">
      <w:pPr>
        <w:jc w:val="both"/>
        <w:rPr>
          <w:rFonts w:ascii="Arial Narrow" w:hAnsi="Arial Narrow"/>
          <w:b/>
          <w:szCs w:val="20"/>
        </w:rPr>
      </w:pPr>
    </w:p>
    <w:p w14:paraId="00CBDD7C" w14:textId="77777777" w:rsidR="00FD68D3" w:rsidRPr="00FD68D3" w:rsidRDefault="00FD68D3" w:rsidP="00FD68D3">
      <w:pPr>
        <w:rPr>
          <w:rFonts w:ascii="Arial" w:hAnsi="Arial"/>
          <w:szCs w:val="20"/>
        </w:rPr>
      </w:pPr>
      <w:r w:rsidRPr="00FD68D3">
        <w:rPr>
          <w:rFonts w:ascii="Arial" w:hAnsi="Arial"/>
          <w:szCs w:val="20"/>
        </w:rPr>
        <w:t>Rozdział 85510 – Działalność placówek opiekuńczo - wychowawczych</w:t>
      </w:r>
    </w:p>
    <w:p w14:paraId="27FC93D9" w14:textId="77777777" w:rsidR="00FD68D3" w:rsidRPr="00FD68D3" w:rsidRDefault="00FD68D3" w:rsidP="00FD68D3">
      <w:pPr>
        <w:rPr>
          <w:rFonts w:ascii="Arial" w:hAnsi="Arial"/>
          <w:sz w:val="16"/>
          <w:szCs w:val="16"/>
        </w:rPr>
      </w:pPr>
    </w:p>
    <w:p w14:paraId="1FC0AF59" w14:textId="77777777" w:rsidR="00FD68D3" w:rsidRPr="00FD68D3" w:rsidRDefault="00FD68D3" w:rsidP="00FD68D3">
      <w:pPr>
        <w:rPr>
          <w:rFonts w:ascii="Arial" w:hAnsi="Arial"/>
          <w:szCs w:val="20"/>
        </w:rPr>
      </w:pPr>
      <w:r w:rsidRPr="00FD68D3">
        <w:rPr>
          <w:rFonts w:ascii="Arial" w:hAnsi="Arial"/>
          <w:szCs w:val="20"/>
        </w:rPr>
        <w:t xml:space="preserve">W ramach tego rozdziału zaplanowano środki w wysokości 16.636.566,32 zł na utrzymanie Centrum Opieki nad Dzieckiem, Placówki Opiekuńczo – Wychowawczej Nr 1 „Maluch”, Placówki Opiekuńczo – Wychowawczej Nr 2 „Calineczka” i Placówki Opiekuńczo - Wychowawczej nr 6 „Nibylandia”, na pomoc dla pełnoletnich osób opuszczających placówki opiekuńczo – wychowawcze, pokrycie kosztów utrzymania dzieci z naszego miasta przebywających w placówkach opiekuńczo – wychowawczych na terenie innych powiatów i zapewnienie dzieciom opieki i wychowania w całodobowych placówkach opiekuńczo – wychowawczych prowadzonych przez podmioty niepubliczne. </w:t>
      </w:r>
    </w:p>
    <w:p w14:paraId="3E139B32" w14:textId="77777777" w:rsidR="00FD68D3" w:rsidRPr="00FD68D3" w:rsidRDefault="00FD68D3" w:rsidP="00FD68D3">
      <w:pPr>
        <w:rPr>
          <w:rFonts w:ascii="Arial" w:hAnsi="Arial"/>
          <w:szCs w:val="20"/>
        </w:rPr>
      </w:pPr>
      <w:r w:rsidRPr="00FD68D3">
        <w:rPr>
          <w:rFonts w:ascii="Arial" w:hAnsi="Arial"/>
          <w:szCs w:val="20"/>
        </w:rPr>
        <w:t>Powyższe środki planuje się przeznaczyć na wydatki bieżące, w tym:</w:t>
      </w:r>
    </w:p>
    <w:p w14:paraId="1135B5A8" w14:textId="77777777" w:rsidR="00FD68D3" w:rsidRPr="00FD68D3" w:rsidRDefault="00FD68D3" w:rsidP="00FD68D3">
      <w:pPr>
        <w:rPr>
          <w:rFonts w:ascii="Arial" w:hAnsi="Arial"/>
          <w:szCs w:val="20"/>
        </w:rPr>
      </w:pPr>
      <w:r w:rsidRPr="00FD68D3">
        <w:rPr>
          <w:rFonts w:ascii="Arial" w:hAnsi="Arial"/>
          <w:szCs w:val="20"/>
        </w:rPr>
        <w:t>- wynagrodzenia i składki od nich naliczane – 9.017.481,32 zł,</w:t>
      </w:r>
    </w:p>
    <w:p w14:paraId="548699CA" w14:textId="77777777" w:rsidR="00FD68D3" w:rsidRPr="00FD68D3" w:rsidRDefault="00FD68D3" w:rsidP="00FD68D3">
      <w:pPr>
        <w:rPr>
          <w:rFonts w:ascii="Arial" w:hAnsi="Arial"/>
          <w:szCs w:val="20"/>
        </w:rPr>
      </w:pPr>
      <w:r w:rsidRPr="00FD68D3">
        <w:rPr>
          <w:rFonts w:ascii="Arial" w:hAnsi="Arial"/>
          <w:szCs w:val="20"/>
        </w:rPr>
        <w:t>- dotacje – 3.019.200,00 zł z przeznaczeniem na zapewnienie dzieciom opieki i wychowania w całodobowych placówkach opiekuńczo – wychowawczych prowadzonych przez podmioty niepubliczne,</w:t>
      </w:r>
    </w:p>
    <w:p w14:paraId="4AC6B738" w14:textId="77777777" w:rsidR="00FD68D3" w:rsidRPr="00FD68D3" w:rsidRDefault="00FD68D3" w:rsidP="00FD68D3">
      <w:pPr>
        <w:rPr>
          <w:rFonts w:ascii="Arial" w:hAnsi="Arial"/>
          <w:szCs w:val="20"/>
        </w:rPr>
      </w:pPr>
      <w:r w:rsidRPr="00FD68D3">
        <w:rPr>
          <w:rFonts w:ascii="Arial" w:hAnsi="Arial"/>
          <w:szCs w:val="20"/>
        </w:rPr>
        <w:lastRenderedPageBreak/>
        <w:t>- świadczenia na rzecz osób fizycznych – 538.972,00 zł (kieszonkowe dla wychowanków, świadczenia rzeczowe wynikające z przepisów bhp, pomoc dla pełnoletnich osób opuszczających placówki opiekuńczo – wychowawcze tj. pomoc pieniężna na usamodzielnienie i zagospodarowanie oraz na kontynuowanie nauki),</w:t>
      </w:r>
    </w:p>
    <w:p w14:paraId="446FBB35" w14:textId="77777777" w:rsidR="00FD68D3" w:rsidRPr="00FD68D3" w:rsidRDefault="00FD68D3" w:rsidP="00FD68D3">
      <w:pPr>
        <w:rPr>
          <w:rFonts w:ascii="Arial" w:hAnsi="Arial"/>
          <w:szCs w:val="20"/>
        </w:rPr>
      </w:pPr>
      <w:r w:rsidRPr="00FD68D3">
        <w:rPr>
          <w:rFonts w:ascii="Arial" w:hAnsi="Arial"/>
          <w:szCs w:val="20"/>
        </w:rPr>
        <w:t>- pozostałe wydatki – 4.060.913,00 zł, w tym m.in.: bieżące utrzymanie placówek oraz pokrycie kosztów utrzymania dzieci pochodzących z Włocławka umieszczonych w placówkach opiekuńczo – wychowawczych na terenie innych powiatów.</w:t>
      </w:r>
    </w:p>
    <w:p w14:paraId="0D6DAE42" w14:textId="77777777" w:rsidR="00FD68D3" w:rsidRPr="00FD68D3" w:rsidRDefault="00FD68D3" w:rsidP="00FD68D3">
      <w:pPr>
        <w:rPr>
          <w:rFonts w:ascii="Arial Narrow" w:hAnsi="Arial Narrow"/>
        </w:rPr>
      </w:pPr>
    </w:p>
    <w:p w14:paraId="43C2D0D3" w14:textId="77777777" w:rsidR="00FD68D3" w:rsidRPr="00FD68D3" w:rsidRDefault="00FD68D3" w:rsidP="00FD68D3">
      <w:pPr>
        <w:rPr>
          <w:rFonts w:ascii="Arial" w:hAnsi="Arial"/>
          <w:szCs w:val="20"/>
        </w:rPr>
      </w:pPr>
      <w:r w:rsidRPr="00FD68D3">
        <w:rPr>
          <w:rFonts w:ascii="Arial" w:hAnsi="Arial"/>
          <w:szCs w:val="20"/>
        </w:rPr>
        <w:t>Rozdział 85516 – System opieki nad dziećmi w wieku do lat 3</w:t>
      </w:r>
    </w:p>
    <w:p w14:paraId="23D206FF" w14:textId="77777777" w:rsidR="00FD68D3" w:rsidRPr="00FD68D3" w:rsidRDefault="00FD68D3" w:rsidP="00FD68D3">
      <w:pPr>
        <w:rPr>
          <w:rFonts w:ascii="Arial" w:hAnsi="Arial"/>
          <w:szCs w:val="20"/>
        </w:rPr>
      </w:pPr>
    </w:p>
    <w:p w14:paraId="4B631E08" w14:textId="77777777" w:rsidR="00FD68D3" w:rsidRPr="00FD68D3" w:rsidRDefault="00FD68D3" w:rsidP="00FD68D3">
      <w:pPr>
        <w:rPr>
          <w:rFonts w:ascii="Arial" w:hAnsi="Arial"/>
          <w:szCs w:val="20"/>
        </w:rPr>
      </w:pPr>
      <w:r w:rsidRPr="00FD68D3">
        <w:rPr>
          <w:rFonts w:ascii="Arial" w:hAnsi="Arial"/>
          <w:szCs w:val="20"/>
        </w:rPr>
        <w:t>Na działalność żłobków znajdujących się przy ul.: Wienieckiej, Kaliskiej, Żytniej i Gniazdowskiego zaplanowano środki w wysokości 15.227.177,82 zł. W tym na:</w:t>
      </w:r>
    </w:p>
    <w:p w14:paraId="3483F7FE" w14:textId="77777777" w:rsidR="00FD68D3" w:rsidRPr="00FD68D3" w:rsidRDefault="00FD68D3" w:rsidP="00FD68D3">
      <w:pPr>
        <w:rPr>
          <w:rFonts w:ascii="Arial" w:hAnsi="Arial"/>
          <w:szCs w:val="20"/>
        </w:rPr>
      </w:pPr>
    </w:p>
    <w:p w14:paraId="45CD9201" w14:textId="77777777" w:rsidR="00FD68D3" w:rsidRPr="00FD68D3" w:rsidRDefault="00FD68D3" w:rsidP="00FD68D3">
      <w:pPr>
        <w:rPr>
          <w:rFonts w:ascii="Arial" w:hAnsi="Arial"/>
          <w:szCs w:val="20"/>
        </w:rPr>
      </w:pPr>
      <w:r w:rsidRPr="00FD68D3">
        <w:rPr>
          <w:rFonts w:ascii="Arial" w:hAnsi="Arial"/>
          <w:szCs w:val="20"/>
        </w:rPr>
        <w:t>1. Wydatki bieżące – 8.395.258,90 zł, w tym:</w:t>
      </w:r>
    </w:p>
    <w:p w14:paraId="7A671C2F" w14:textId="77777777" w:rsidR="00FD68D3" w:rsidRPr="00FD68D3" w:rsidRDefault="00FD68D3" w:rsidP="00FD68D3">
      <w:pPr>
        <w:rPr>
          <w:rFonts w:ascii="Arial" w:hAnsi="Arial"/>
          <w:szCs w:val="20"/>
        </w:rPr>
      </w:pPr>
      <w:r w:rsidRPr="00FD68D3">
        <w:rPr>
          <w:rFonts w:ascii="Arial" w:hAnsi="Arial"/>
          <w:szCs w:val="20"/>
        </w:rPr>
        <w:t>- świadczenia na rzecz osób fizycznych – 43.405,00 zł (świadczenia rzeczowe wynikające z przepisów bhp),</w:t>
      </w:r>
    </w:p>
    <w:p w14:paraId="60B11F86" w14:textId="77777777" w:rsidR="00FD68D3" w:rsidRPr="00FD68D3" w:rsidRDefault="00FD68D3" w:rsidP="00FD68D3">
      <w:pPr>
        <w:rPr>
          <w:rFonts w:ascii="Arial" w:hAnsi="Arial"/>
          <w:szCs w:val="20"/>
        </w:rPr>
      </w:pPr>
      <w:r w:rsidRPr="00FD68D3">
        <w:rPr>
          <w:rFonts w:ascii="Arial" w:hAnsi="Arial"/>
          <w:szCs w:val="20"/>
        </w:rPr>
        <w:t>- wynagrodzenia i składki od nich naliczane – 6.874.683,90 zł,</w:t>
      </w:r>
    </w:p>
    <w:p w14:paraId="0613399D" w14:textId="77777777" w:rsidR="00FD68D3" w:rsidRPr="00FD68D3" w:rsidRDefault="00FD68D3" w:rsidP="00FD68D3">
      <w:pPr>
        <w:rPr>
          <w:rFonts w:ascii="Arial" w:hAnsi="Arial"/>
          <w:szCs w:val="20"/>
        </w:rPr>
      </w:pPr>
      <w:r w:rsidRPr="00FD68D3">
        <w:rPr>
          <w:rFonts w:ascii="Arial" w:hAnsi="Arial"/>
          <w:szCs w:val="20"/>
        </w:rPr>
        <w:t>- pozostałe wydatki – 1.477.170,00 zł związane z bieżącym utrzymaniem placówek.</w:t>
      </w:r>
    </w:p>
    <w:p w14:paraId="2A95FF06" w14:textId="77777777" w:rsidR="00FD68D3" w:rsidRPr="00FD68D3" w:rsidRDefault="00FD68D3" w:rsidP="00FD68D3">
      <w:pPr>
        <w:rPr>
          <w:rFonts w:ascii="Arial" w:hAnsi="Arial"/>
          <w:szCs w:val="20"/>
        </w:rPr>
      </w:pPr>
      <w:r w:rsidRPr="00FD68D3">
        <w:rPr>
          <w:rFonts w:ascii="Arial" w:hAnsi="Arial"/>
          <w:szCs w:val="20"/>
        </w:rPr>
        <w:t>2. Wydatki majątkowe – 6.831.918,92 zł.</w:t>
      </w:r>
    </w:p>
    <w:p w14:paraId="57654B7D" w14:textId="77777777" w:rsidR="00FD68D3" w:rsidRPr="00FD68D3" w:rsidRDefault="00FD68D3" w:rsidP="00FD68D3">
      <w:pPr>
        <w:rPr>
          <w:rFonts w:ascii="Arial Narrow" w:hAnsi="Arial Narrow"/>
        </w:rPr>
      </w:pPr>
    </w:p>
    <w:p w14:paraId="640DF118" w14:textId="77777777" w:rsidR="00FD68D3" w:rsidRPr="00FD68D3" w:rsidRDefault="00FD68D3" w:rsidP="00FD68D3">
      <w:pPr>
        <w:rPr>
          <w:rFonts w:ascii="Arial" w:hAnsi="Arial"/>
          <w:szCs w:val="20"/>
        </w:rPr>
      </w:pPr>
      <w:r w:rsidRPr="00FD68D3">
        <w:rPr>
          <w:rFonts w:ascii="Arial" w:hAnsi="Arial"/>
          <w:szCs w:val="20"/>
        </w:rPr>
        <w:t>Rozdział 85595 – Pozostała działalność</w:t>
      </w:r>
    </w:p>
    <w:p w14:paraId="05E71B23" w14:textId="77777777" w:rsidR="00FD68D3" w:rsidRPr="00FD68D3" w:rsidRDefault="00FD68D3" w:rsidP="00FD68D3">
      <w:pPr>
        <w:rPr>
          <w:rFonts w:ascii="Arial" w:hAnsi="Arial"/>
        </w:rPr>
      </w:pPr>
    </w:p>
    <w:p w14:paraId="0E08B308" w14:textId="77777777" w:rsidR="00FD68D3" w:rsidRPr="00FD68D3" w:rsidRDefault="00FD68D3" w:rsidP="00FD68D3">
      <w:pPr>
        <w:rPr>
          <w:rFonts w:ascii="Arial" w:hAnsi="Arial"/>
          <w:szCs w:val="20"/>
        </w:rPr>
      </w:pPr>
      <w:r w:rsidRPr="00FD68D3">
        <w:rPr>
          <w:rFonts w:ascii="Arial" w:hAnsi="Arial"/>
          <w:szCs w:val="20"/>
        </w:rPr>
        <w:t>Zaplanowano kwotę 626.649,00 zł z przeznaczeniem na:</w:t>
      </w:r>
    </w:p>
    <w:p w14:paraId="7EC8FEE9" w14:textId="77777777" w:rsidR="00FD68D3" w:rsidRPr="00FD68D3" w:rsidRDefault="00FD68D3" w:rsidP="00FD68D3">
      <w:pPr>
        <w:rPr>
          <w:rFonts w:ascii="Arial" w:hAnsi="Arial"/>
        </w:rPr>
      </w:pPr>
      <w:r w:rsidRPr="00FD68D3">
        <w:rPr>
          <w:rFonts w:ascii="Arial" w:hAnsi="Arial"/>
        </w:rPr>
        <w:t>- wynagrodzenia – 3.000,00 zł (umowy zlecenia),</w:t>
      </w:r>
    </w:p>
    <w:p w14:paraId="7FE83C02" w14:textId="77777777" w:rsidR="00FD68D3" w:rsidRPr="00FD68D3" w:rsidRDefault="00FD68D3" w:rsidP="00FD68D3">
      <w:pPr>
        <w:rPr>
          <w:rFonts w:ascii="Arial" w:hAnsi="Arial"/>
        </w:rPr>
      </w:pPr>
      <w:r w:rsidRPr="00FD68D3">
        <w:rPr>
          <w:rFonts w:ascii="Arial" w:hAnsi="Arial"/>
        </w:rPr>
        <w:t>- wydatki na programy realizowane z udziałem środków unijnych – 413.129,00 zł</w:t>
      </w:r>
      <w:r w:rsidRPr="00FD68D3">
        <w:rPr>
          <w:rFonts w:ascii="Arial" w:hAnsi="Arial"/>
          <w:szCs w:val="20"/>
        </w:rPr>
        <w:t>, w tym: na projekt pn. „Rodzina w Centrum - Etap I”,</w:t>
      </w:r>
    </w:p>
    <w:p w14:paraId="0B53133D" w14:textId="77777777" w:rsidR="00FD68D3" w:rsidRPr="00FD68D3" w:rsidRDefault="00FD68D3" w:rsidP="00FD68D3">
      <w:pPr>
        <w:rPr>
          <w:rFonts w:ascii="Arial" w:hAnsi="Arial"/>
        </w:rPr>
      </w:pPr>
      <w:r w:rsidRPr="00FD68D3">
        <w:rPr>
          <w:rFonts w:ascii="Arial" w:hAnsi="Arial"/>
          <w:szCs w:val="20"/>
        </w:rPr>
        <w:t>- pozostałe wydatki – 210.520,00 zł m.in. na zakup wyposażenia, upominków i organizację czasu wolnego dzieci przebywających w placówkach opiekuńczo – wychowawczych.</w:t>
      </w:r>
    </w:p>
    <w:p w14:paraId="0D15BE0A" w14:textId="77777777" w:rsidR="00FD68D3" w:rsidRPr="00FD68D3" w:rsidRDefault="00FD68D3" w:rsidP="00FD68D3">
      <w:pPr>
        <w:rPr>
          <w:rFonts w:ascii="Arial" w:hAnsi="Arial"/>
        </w:rPr>
      </w:pPr>
    </w:p>
    <w:p w14:paraId="162845ED" w14:textId="77777777" w:rsidR="00FD68D3" w:rsidRPr="00FD68D3" w:rsidRDefault="00FD68D3" w:rsidP="00FD68D3">
      <w:pPr>
        <w:rPr>
          <w:rFonts w:ascii="Arial" w:hAnsi="Arial"/>
          <w:szCs w:val="20"/>
        </w:rPr>
      </w:pPr>
      <w:r w:rsidRPr="00FD68D3">
        <w:rPr>
          <w:rFonts w:ascii="Arial" w:hAnsi="Arial"/>
          <w:szCs w:val="20"/>
        </w:rPr>
        <w:t>Dział 900 – GOSPODARKA KOMUNALNA I OCHRONA ŚRODOWISKA</w:t>
      </w:r>
    </w:p>
    <w:p w14:paraId="220F42BB" w14:textId="77777777" w:rsidR="00FD68D3" w:rsidRPr="00FD68D3" w:rsidRDefault="00FD68D3" w:rsidP="00FD68D3">
      <w:pPr>
        <w:rPr>
          <w:rFonts w:ascii="Arial" w:hAnsi="Arial"/>
          <w:szCs w:val="20"/>
        </w:rPr>
      </w:pPr>
    </w:p>
    <w:p w14:paraId="3E7FCB29" w14:textId="77777777" w:rsidR="00FD68D3" w:rsidRPr="00FD68D3" w:rsidRDefault="00FD68D3" w:rsidP="00FD68D3">
      <w:pPr>
        <w:rPr>
          <w:rFonts w:ascii="Arial" w:hAnsi="Arial"/>
          <w:szCs w:val="20"/>
        </w:rPr>
      </w:pPr>
      <w:r w:rsidRPr="00FD68D3">
        <w:rPr>
          <w:rFonts w:ascii="Arial" w:hAnsi="Arial"/>
          <w:szCs w:val="20"/>
        </w:rPr>
        <w:t>Na wydatki tego działu zaplanowano kwotę w wysokości 101.676.304,35 zł. W tym:</w:t>
      </w:r>
    </w:p>
    <w:p w14:paraId="47A1CBD2" w14:textId="77777777" w:rsidR="00FD68D3" w:rsidRPr="00FD68D3" w:rsidRDefault="00FD68D3" w:rsidP="00FD68D3">
      <w:pPr>
        <w:rPr>
          <w:rFonts w:ascii="Arial" w:hAnsi="Arial"/>
        </w:rPr>
      </w:pPr>
    </w:p>
    <w:p w14:paraId="25150EA8" w14:textId="77777777" w:rsidR="00FD68D3" w:rsidRPr="00FD68D3" w:rsidRDefault="00FD68D3" w:rsidP="00FD68D3">
      <w:pPr>
        <w:rPr>
          <w:rFonts w:ascii="Arial" w:hAnsi="Arial"/>
        </w:rPr>
      </w:pPr>
      <w:r w:rsidRPr="00FD68D3">
        <w:rPr>
          <w:rFonts w:ascii="Arial" w:hAnsi="Arial"/>
        </w:rPr>
        <w:t>Rozdział 90001 – Gospodarka ściekowa i ochrona wód</w:t>
      </w:r>
    </w:p>
    <w:p w14:paraId="33E014EE" w14:textId="77777777" w:rsidR="00FD68D3" w:rsidRPr="00FD68D3" w:rsidRDefault="00FD68D3" w:rsidP="00FD68D3">
      <w:pPr>
        <w:rPr>
          <w:rFonts w:ascii="Arial" w:hAnsi="Arial"/>
          <w:sz w:val="16"/>
          <w:szCs w:val="16"/>
        </w:rPr>
      </w:pPr>
    </w:p>
    <w:p w14:paraId="368FB665" w14:textId="77777777" w:rsidR="00FD68D3" w:rsidRPr="00FD68D3" w:rsidRDefault="00FD68D3" w:rsidP="00FD68D3">
      <w:pPr>
        <w:rPr>
          <w:rFonts w:ascii="Arial" w:hAnsi="Arial"/>
        </w:rPr>
      </w:pPr>
      <w:r w:rsidRPr="00FD68D3">
        <w:rPr>
          <w:rFonts w:ascii="Arial" w:hAnsi="Arial"/>
        </w:rPr>
        <w:t xml:space="preserve">Środki w wysokości </w:t>
      </w:r>
      <w:r w:rsidRPr="00FD68D3">
        <w:rPr>
          <w:rFonts w:ascii="Arial" w:hAnsi="Arial"/>
          <w:bCs/>
        </w:rPr>
        <w:t>313.200,00</w:t>
      </w:r>
      <w:r w:rsidRPr="00FD68D3">
        <w:rPr>
          <w:rFonts w:ascii="Arial" w:hAnsi="Arial"/>
        </w:rPr>
        <w:t xml:space="preserve"> zł zaplanowano na:</w:t>
      </w:r>
    </w:p>
    <w:p w14:paraId="4255028E" w14:textId="77777777" w:rsidR="00FD68D3" w:rsidRPr="00FD68D3" w:rsidRDefault="00FD68D3" w:rsidP="00FD68D3">
      <w:pPr>
        <w:rPr>
          <w:rFonts w:ascii="Arial" w:hAnsi="Arial"/>
          <w:szCs w:val="20"/>
        </w:rPr>
      </w:pPr>
      <w:r w:rsidRPr="00FD68D3">
        <w:rPr>
          <w:rFonts w:ascii="Arial" w:hAnsi="Arial"/>
          <w:szCs w:val="20"/>
        </w:rPr>
        <w:t>1. Wydatki bieżące – 63.200,00 zł, w tym na:</w:t>
      </w:r>
    </w:p>
    <w:p w14:paraId="524FCE76" w14:textId="77777777" w:rsidR="00FD68D3" w:rsidRPr="00FD68D3" w:rsidRDefault="00FD68D3" w:rsidP="00FD68D3">
      <w:pPr>
        <w:rPr>
          <w:rFonts w:ascii="Arial" w:hAnsi="Arial"/>
        </w:rPr>
      </w:pPr>
      <w:r w:rsidRPr="00FD68D3">
        <w:rPr>
          <w:rFonts w:ascii="Arial" w:hAnsi="Arial"/>
        </w:rPr>
        <w:t>- opłatę na rzecz Państwowego Gospodarstwa Wodnego Wody Polskie z tytułu zmniejszenia naturalnej retencji terenowej – 33.200,00 zł,</w:t>
      </w:r>
    </w:p>
    <w:p w14:paraId="5AB06CA4" w14:textId="77777777" w:rsidR="00FD68D3" w:rsidRPr="00FD68D3" w:rsidRDefault="00FD68D3" w:rsidP="00FD68D3">
      <w:pPr>
        <w:rPr>
          <w:rFonts w:ascii="Arial" w:hAnsi="Arial"/>
        </w:rPr>
      </w:pPr>
      <w:r w:rsidRPr="00FD68D3">
        <w:rPr>
          <w:rFonts w:ascii="Arial" w:hAnsi="Arial"/>
        </w:rPr>
        <w:t xml:space="preserve">- realizację umowy dotyczącej udostępniania kompleksowego systemu oprogramowania „Monitoring Ścieki Polskie”, który jest wsparciem monitoringu nieczystości ciekłych wytwarzanych na terenie miasta pochodzących z terenów nieskanalizowanych. W skład wchodzą: system Monitoring, system Zlewnia i system Asenizacja </w:t>
      </w:r>
      <w:r w:rsidRPr="00FD68D3">
        <w:rPr>
          <w:rFonts w:ascii="Arial Narrow" w:hAnsi="Arial Narrow"/>
        </w:rPr>
        <w:t xml:space="preserve">– </w:t>
      </w:r>
      <w:r w:rsidRPr="00FD68D3">
        <w:rPr>
          <w:rFonts w:ascii="Arial" w:hAnsi="Arial"/>
        </w:rPr>
        <w:t>30.000,00 zł.</w:t>
      </w:r>
    </w:p>
    <w:p w14:paraId="3D44BF5F" w14:textId="77777777" w:rsidR="00FD68D3" w:rsidRPr="00FD68D3" w:rsidRDefault="00FD68D3" w:rsidP="00FD68D3">
      <w:pPr>
        <w:rPr>
          <w:rFonts w:ascii="Arial" w:hAnsi="Arial"/>
        </w:rPr>
      </w:pPr>
      <w:r w:rsidRPr="00FD68D3">
        <w:rPr>
          <w:rFonts w:ascii="Arial" w:hAnsi="Arial"/>
          <w:szCs w:val="20"/>
        </w:rPr>
        <w:t>2. Wydatki majątkowe – 250.000,00 zł.</w:t>
      </w:r>
    </w:p>
    <w:p w14:paraId="116E79A7" w14:textId="77777777" w:rsidR="00FD68D3" w:rsidRPr="00FD68D3" w:rsidRDefault="00FD68D3" w:rsidP="00FD68D3">
      <w:pPr>
        <w:keepNext/>
        <w:jc w:val="both"/>
        <w:outlineLvl w:val="4"/>
        <w:rPr>
          <w:rFonts w:ascii="Arial Narrow" w:hAnsi="Arial Narrow"/>
          <w:b/>
        </w:rPr>
      </w:pPr>
    </w:p>
    <w:p w14:paraId="563DC2D9" w14:textId="77777777" w:rsidR="00FD68D3" w:rsidRPr="00FD68D3" w:rsidRDefault="00FD68D3" w:rsidP="00FD68D3">
      <w:pPr>
        <w:rPr>
          <w:rFonts w:ascii="Arial" w:hAnsi="Arial"/>
          <w:szCs w:val="20"/>
        </w:rPr>
      </w:pPr>
      <w:r w:rsidRPr="00FD68D3">
        <w:rPr>
          <w:rFonts w:ascii="Arial" w:hAnsi="Arial"/>
          <w:szCs w:val="20"/>
        </w:rPr>
        <w:t>Rozdział 90002 – Gospodarka odpadami komunalnymi</w:t>
      </w:r>
    </w:p>
    <w:p w14:paraId="1A68EE1A" w14:textId="77777777" w:rsidR="00FD68D3" w:rsidRPr="00FD68D3" w:rsidRDefault="00FD68D3" w:rsidP="00FD68D3">
      <w:pPr>
        <w:rPr>
          <w:rFonts w:ascii="Arial" w:hAnsi="Arial"/>
          <w:sz w:val="16"/>
          <w:szCs w:val="16"/>
        </w:rPr>
      </w:pPr>
    </w:p>
    <w:p w14:paraId="46832B2B" w14:textId="77777777" w:rsidR="00FD68D3" w:rsidRPr="00FD68D3" w:rsidRDefault="00FD68D3" w:rsidP="00FD68D3">
      <w:pPr>
        <w:rPr>
          <w:rFonts w:ascii="Arial" w:hAnsi="Arial"/>
          <w:szCs w:val="20"/>
        </w:rPr>
      </w:pPr>
      <w:r w:rsidRPr="00FD68D3">
        <w:rPr>
          <w:rFonts w:ascii="Arial" w:hAnsi="Arial"/>
          <w:szCs w:val="20"/>
        </w:rPr>
        <w:t>Na zadania realizowane w ramach tego rozdziału zaplanowano środki w wysokości 43.503.485,00 zł, z przeznaczeniem na:</w:t>
      </w:r>
    </w:p>
    <w:p w14:paraId="311BF4A7" w14:textId="77777777" w:rsidR="00FD68D3" w:rsidRPr="00FD68D3" w:rsidRDefault="00FD68D3" w:rsidP="00FD68D3">
      <w:pPr>
        <w:rPr>
          <w:rFonts w:ascii="Arial" w:hAnsi="Arial"/>
          <w:szCs w:val="20"/>
        </w:rPr>
      </w:pPr>
      <w:r w:rsidRPr="00FD68D3">
        <w:rPr>
          <w:rFonts w:ascii="Arial" w:hAnsi="Arial"/>
          <w:szCs w:val="20"/>
        </w:rPr>
        <w:lastRenderedPageBreak/>
        <w:t>1. Wydatki bieżące – 42.003.485,00 zł, w tym:</w:t>
      </w:r>
    </w:p>
    <w:p w14:paraId="188570F4" w14:textId="77777777" w:rsidR="00FD68D3" w:rsidRPr="00FD68D3" w:rsidRDefault="00FD68D3" w:rsidP="00FD68D3">
      <w:pPr>
        <w:rPr>
          <w:rFonts w:ascii="Arial" w:hAnsi="Arial"/>
          <w:szCs w:val="20"/>
        </w:rPr>
      </w:pPr>
      <w:r w:rsidRPr="00FD68D3">
        <w:rPr>
          <w:rFonts w:ascii="Arial" w:hAnsi="Arial"/>
          <w:szCs w:val="20"/>
        </w:rPr>
        <w:t>a) wynagrodzenia i składki od nich naliczane – 1.112.058,00 zł dla pracowników zatrudnionych do obsługi systemu gospodarowania odpadami komunalnymi,</w:t>
      </w:r>
    </w:p>
    <w:p w14:paraId="524B02A7" w14:textId="77777777" w:rsidR="00FD68D3" w:rsidRPr="00FD68D3" w:rsidRDefault="00FD68D3" w:rsidP="00FD68D3">
      <w:pPr>
        <w:rPr>
          <w:rFonts w:ascii="Arial" w:hAnsi="Arial"/>
          <w:szCs w:val="20"/>
        </w:rPr>
      </w:pPr>
      <w:r w:rsidRPr="00FD68D3">
        <w:rPr>
          <w:rFonts w:ascii="Arial" w:hAnsi="Arial"/>
          <w:szCs w:val="20"/>
        </w:rPr>
        <w:t>b) pozostałe wydatki – 40.891.427,00 zł, w tym:</w:t>
      </w:r>
    </w:p>
    <w:p w14:paraId="22B19B7C" w14:textId="77777777" w:rsidR="00FD68D3" w:rsidRPr="00FD68D3" w:rsidRDefault="00FD68D3" w:rsidP="00FD68D3">
      <w:pPr>
        <w:rPr>
          <w:rFonts w:ascii="Arial" w:hAnsi="Arial"/>
          <w:szCs w:val="20"/>
        </w:rPr>
      </w:pPr>
      <w:r w:rsidRPr="00FD68D3">
        <w:rPr>
          <w:rFonts w:ascii="Arial" w:hAnsi="Arial"/>
          <w:szCs w:val="20"/>
        </w:rPr>
        <w:t>- pokrycie kosztów odbioru i utylizacji odpadów komunalnych, zgodnie z ustawą o utrzymaniu czystości i porządku w gminach, kosztów administrowania strony internetowej dotyczącej gospodarki odpadami  oraz kosztów świadczenia usługi asysty technicznej i konserwacji modułów KSON (Kompleksowy System Obsługi Nieczystości) i KAKSON (Księgowość Analityczna KSON) Systemu OTAGO – 40.854.300,00 zł,</w:t>
      </w:r>
    </w:p>
    <w:p w14:paraId="12A69D38" w14:textId="77777777" w:rsidR="00FD68D3" w:rsidRPr="00FD68D3" w:rsidRDefault="00FD68D3" w:rsidP="00FD68D3">
      <w:pPr>
        <w:rPr>
          <w:rFonts w:ascii="Arial" w:hAnsi="Arial"/>
          <w:szCs w:val="20"/>
        </w:rPr>
      </w:pPr>
      <w:r w:rsidRPr="00FD68D3">
        <w:rPr>
          <w:rFonts w:ascii="Arial" w:hAnsi="Arial"/>
          <w:szCs w:val="20"/>
        </w:rPr>
        <w:t>- wydatki rzeczowe związane z utrzymaniem stanowisk pracy do obsługi systemu gospodarowania odpadami komunalnymi – 37.127,00 zł.</w:t>
      </w:r>
    </w:p>
    <w:p w14:paraId="1CEA3786" w14:textId="77777777" w:rsidR="00FD68D3" w:rsidRPr="00FD68D3" w:rsidRDefault="00FD68D3" w:rsidP="00FD68D3">
      <w:pPr>
        <w:rPr>
          <w:rFonts w:ascii="Arial" w:hAnsi="Arial"/>
          <w:szCs w:val="20"/>
        </w:rPr>
      </w:pPr>
      <w:r w:rsidRPr="00FD68D3">
        <w:rPr>
          <w:rFonts w:ascii="Arial" w:hAnsi="Arial"/>
          <w:szCs w:val="20"/>
        </w:rPr>
        <w:t xml:space="preserve">2. Wydatki majątkowe – 1.500.000,00 zł. </w:t>
      </w:r>
    </w:p>
    <w:p w14:paraId="6060E2C6" w14:textId="77777777" w:rsidR="00FD68D3" w:rsidRPr="00FD68D3" w:rsidRDefault="00FD68D3" w:rsidP="00FD68D3">
      <w:pPr>
        <w:rPr>
          <w:rFonts w:ascii="Arial" w:hAnsi="Arial"/>
          <w:szCs w:val="20"/>
        </w:rPr>
      </w:pPr>
    </w:p>
    <w:p w14:paraId="7FE8B0A0" w14:textId="77777777" w:rsidR="00FD68D3" w:rsidRPr="00FD68D3" w:rsidRDefault="00FD68D3" w:rsidP="00FD68D3">
      <w:pPr>
        <w:rPr>
          <w:rFonts w:ascii="Arial" w:hAnsi="Arial"/>
          <w:szCs w:val="20"/>
        </w:rPr>
      </w:pPr>
      <w:r w:rsidRPr="00FD68D3">
        <w:rPr>
          <w:rFonts w:ascii="Arial" w:hAnsi="Arial"/>
          <w:szCs w:val="20"/>
        </w:rPr>
        <w:t>Rozdział 90003 – Oczyszczanie miast i wsi</w:t>
      </w:r>
    </w:p>
    <w:p w14:paraId="1CCCDD24" w14:textId="77777777" w:rsidR="00FD68D3" w:rsidRPr="00FD68D3" w:rsidRDefault="00FD68D3" w:rsidP="00FD68D3">
      <w:pPr>
        <w:rPr>
          <w:rFonts w:ascii="Arial" w:hAnsi="Arial"/>
          <w:szCs w:val="20"/>
        </w:rPr>
      </w:pPr>
    </w:p>
    <w:p w14:paraId="7A4C8105" w14:textId="77777777" w:rsidR="00FD68D3" w:rsidRPr="00FD68D3" w:rsidRDefault="00FD68D3" w:rsidP="00FD68D3">
      <w:pPr>
        <w:rPr>
          <w:rFonts w:ascii="Arial" w:hAnsi="Arial"/>
          <w:szCs w:val="20"/>
        </w:rPr>
      </w:pPr>
      <w:r w:rsidRPr="00FD68D3">
        <w:rPr>
          <w:rFonts w:ascii="Arial" w:hAnsi="Arial"/>
          <w:szCs w:val="20"/>
        </w:rPr>
        <w:t>Środki w wysokości 643.000,00 zł przeznaczono na pokrycie kosztów utrzymania czystości i porządku, w tym likwidacja dzikich wysypisk i bieżące utrzymanie boisk typu Orlik.</w:t>
      </w:r>
    </w:p>
    <w:p w14:paraId="63FE9FF0" w14:textId="77777777" w:rsidR="00FD68D3" w:rsidRPr="00FD68D3" w:rsidRDefault="00FD68D3" w:rsidP="00FD68D3">
      <w:pPr>
        <w:rPr>
          <w:rFonts w:ascii="Arial" w:hAnsi="Arial"/>
          <w:szCs w:val="20"/>
        </w:rPr>
      </w:pPr>
    </w:p>
    <w:p w14:paraId="3A4AB598" w14:textId="77777777" w:rsidR="00FD68D3" w:rsidRPr="00FD68D3" w:rsidRDefault="00FD68D3" w:rsidP="00FD68D3">
      <w:pPr>
        <w:rPr>
          <w:rFonts w:ascii="Arial" w:hAnsi="Arial"/>
          <w:szCs w:val="20"/>
        </w:rPr>
      </w:pPr>
      <w:r w:rsidRPr="00FD68D3">
        <w:rPr>
          <w:rFonts w:ascii="Arial" w:hAnsi="Arial"/>
          <w:szCs w:val="20"/>
        </w:rPr>
        <w:t>Rozdział 90004 – Utrzymanie zieleni w miastach i gminach</w:t>
      </w:r>
    </w:p>
    <w:p w14:paraId="5F256846" w14:textId="77777777" w:rsidR="00FD68D3" w:rsidRPr="00FD68D3" w:rsidRDefault="00FD68D3" w:rsidP="00FD68D3">
      <w:pPr>
        <w:rPr>
          <w:rFonts w:ascii="Arial" w:hAnsi="Arial"/>
          <w:szCs w:val="20"/>
        </w:rPr>
      </w:pPr>
    </w:p>
    <w:p w14:paraId="391E4063" w14:textId="77777777" w:rsidR="00FD68D3" w:rsidRPr="00FD68D3" w:rsidRDefault="00FD68D3" w:rsidP="00FD68D3">
      <w:pPr>
        <w:rPr>
          <w:rFonts w:ascii="Arial" w:hAnsi="Arial"/>
          <w:szCs w:val="20"/>
        </w:rPr>
      </w:pPr>
      <w:r w:rsidRPr="00FD68D3">
        <w:rPr>
          <w:rFonts w:ascii="Arial" w:hAnsi="Arial"/>
          <w:szCs w:val="20"/>
        </w:rPr>
        <w:t xml:space="preserve">Zaplanowano środki w wysokości 2.516.500,00 zł na bieżące utrzymanie i konserwację terenów zieleni miejskiej. </w:t>
      </w:r>
    </w:p>
    <w:p w14:paraId="5898F293" w14:textId="77777777" w:rsidR="00FD68D3" w:rsidRPr="00FD68D3" w:rsidRDefault="00FD68D3" w:rsidP="00FD68D3">
      <w:pPr>
        <w:jc w:val="both"/>
        <w:rPr>
          <w:rFonts w:ascii="Arial Narrow" w:hAnsi="Arial Narrow"/>
        </w:rPr>
      </w:pPr>
    </w:p>
    <w:p w14:paraId="7E9EDEB8" w14:textId="77777777" w:rsidR="00FD68D3" w:rsidRPr="00FD68D3" w:rsidRDefault="00FD68D3" w:rsidP="00FD68D3">
      <w:pPr>
        <w:rPr>
          <w:rFonts w:ascii="Arial" w:hAnsi="Arial"/>
          <w:szCs w:val="20"/>
        </w:rPr>
      </w:pPr>
      <w:r w:rsidRPr="00FD68D3">
        <w:rPr>
          <w:rFonts w:ascii="Arial" w:hAnsi="Arial"/>
          <w:szCs w:val="20"/>
        </w:rPr>
        <w:t>Rozdział 90005 – Ochrona powietrza atmosferycznego i klimatu</w:t>
      </w:r>
    </w:p>
    <w:p w14:paraId="2FD33992" w14:textId="77777777" w:rsidR="00FD68D3" w:rsidRPr="00FD68D3" w:rsidRDefault="00FD68D3" w:rsidP="00FD68D3">
      <w:pPr>
        <w:rPr>
          <w:rFonts w:ascii="Arial" w:hAnsi="Arial"/>
          <w:szCs w:val="20"/>
        </w:rPr>
      </w:pPr>
    </w:p>
    <w:p w14:paraId="55547246" w14:textId="77777777" w:rsidR="00FD68D3" w:rsidRPr="00FD68D3" w:rsidRDefault="00FD68D3" w:rsidP="00FD68D3">
      <w:pPr>
        <w:rPr>
          <w:rFonts w:ascii="Arial" w:hAnsi="Arial"/>
          <w:szCs w:val="20"/>
        </w:rPr>
      </w:pPr>
      <w:r w:rsidRPr="00FD68D3">
        <w:rPr>
          <w:rFonts w:ascii="Arial" w:hAnsi="Arial"/>
          <w:szCs w:val="20"/>
        </w:rPr>
        <w:t>Zaplanowano środki w wysokości 21.087.180,00 zł z przeznaczeniem na:</w:t>
      </w:r>
    </w:p>
    <w:p w14:paraId="23B0D846" w14:textId="77777777" w:rsidR="00FD68D3" w:rsidRPr="00FD68D3" w:rsidRDefault="00FD68D3" w:rsidP="00FD68D3">
      <w:pPr>
        <w:rPr>
          <w:rFonts w:ascii="Arial" w:hAnsi="Arial"/>
          <w:szCs w:val="20"/>
        </w:rPr>
      </w:pPr>
      <w:r w:rsidRPr="00FD68D3">
        <w:rPr>
          <w:rFonts w:ascii="Arial" w:hAnsi="Arial"/>
          <w:szCs w:val="20"/>
        </w:rPr>
        <w:t>1. Wydatki bieżące  - 266.480,00 zł w tym:</w:t>
      </w:r>
    </w:p>
    <w:p w14:paraId="5265BE09" w14:textId="77777777" w:rsidR="00FD68D3" w:rsidRPr="00FD68D3" w:rsidRDefault="00FD68D3" w:rsidP="00FD68D3">
      <w:pPr>
        <w:rPr>
          <w:rFonts w:ascii="Arial" w:hAnsi="Arial"/>
          <w:szCs w:val="20"/>
        </w:rPr>
      </w:pPr>
      <w:r w:rsidRPr="00FD68D3">
        <w:rPr>
          <w:rFonts w:ascii="Arial" w:hAnsi="Arial"/>
          <w:szCs w:val="20"/>
        </w:rPr>
        <w:t>- na funkcjonowanie Gminnego Punktu Konsultacyjno – Informacyjnego „Czyste Powietrze”(zgodnie z Porozumieniem z WFOŚiGW) oraz na pokrycie kosztów opracowania analiz związanych z dekarbonizacją, OZE i efektywnością energetyczną - 250.000,00 zł,</w:t>
      </w:r>
    </w:p>
    <w:p w14:paraId="2438397C" w14:textId="77777777" w:rsidR="00FD68D3" w:rsidRPr="00FD68D3" w:rsidRDefault="00FD68D3" w:rsidP="00FD68D3">
      <w:pPr>
        <w:rPr>
          <w:rFonts w:ascii="Arial" w:hAnsi="Arial"/>
          <w:szCs w:val="20"/>
        </w:rPr>
      </w:pPr>
      <w:r w:rsidRPr="00FD68D3">
        <w:rPr>
          <w:rFonts w:ascii="Arial" w:hAnsi="Arial"/>
          <w:szCs w:val="20"/>
        </w:rPr>
        <w:t>- na pokrycie kosztów promocji zadania „Dekarbonizacja systemu ciepłowniczego miasta - etap I” - 16.480,00 zł.</w:t>
      </w:r>
    </w:p>
    <w:p w14:paraId="1C021833" w14:textId="77777777" w:rsidR="00FD68D3" w:rsidRPr="00FD68D3" w:rsidRDefault="00FD68D3" w:rsidP="00FD68D3">
      <w:pPr>
        <w:rPr>
          <w:rFonts w:ascii="Arial" w:hAnsi="Arial"/>
          <w:szCs w:val="20"/>
        </w:rPr>
      </w:pPr>
      <w:r w:rsidRPr="00FD68D3">
        <w:rPr>
          <w:rFonts w:ascii="Arial" w:hAnsi="Arial"/>
          <w:szCs w:val="20"/>
        </w:rPr>
        <w:t>2. Wydatki majątkowe – 20.820.700,00 zł.</w:t>
      </w:r>
    </w:p>
    <w:p w14:paraId="17672150" w14:textId="77777777" w:rsidR="00FD68D3" w:rsidRPr="00FD68D3" w:rsidRDefault="00FD68D3" w:rsidP="00FD68D3">
      <w:pPr>
        <w:rPr>
          <w:rFonts w:ascii="Arial" w:hAnsi="Arial"/>
          <w:szCs w:val="20"/>
        </w:rPr>
      </w:pPr>
    </w:p>
    <w:p w14:paraId="6A75CA29" w14:textId="77777777" w:rsidR="00FD68D3" w:rsidRPr="00FD68D3" w:rsidRDefault="00FD68D3" w:rsidP="00FD68D3">
      <w:pPr>
        <w:rPr>
          <w:rFonts w:ascii="Arial" w:hAnsi="Arial"/>
          <w:szCs w:val="20"/>
        </w:rPr>
      </w:pPr>
      <w:r w:rsidRPr="00FD68D3">
        <w:rPr>
          <w:rFonts w:ascii="Arial" w:hAnsi="Arial"/>
          <w:szCs w:val="20"/>
        </w:rPr>
        <w:t>Rozdział 90013 – Schroniska dla zwierząt</w:t>
      </w:r>
    </w:p>
    <w:p w14:paraId="43D96767" w14:textId="77777777" w:rsidR="00FD68D3" w:rsidRPr="00FD68D3" w:rsidRDefault="00FD68D3" w:rsidP="00FD68D3">
      <w:pPr>
        <w:rPr>
          <w:rFonts w:ascii="Arial" w:hAnsi="Arial"/>
          <w:sz w:val="16"/>
          <w:szCs w:val="16"/>
        </w:rPr>
      </w:pPr>
    </w:p>
    <w:p w14:paraId="0660B276" w14:textId="77777777" w:rsidR="00FD68D3" w:rsidRPr="00FD68D3" w:rsidRDefault="00FD68D3" w:rsidP="00FD68D3">
      <w:pPr>
        <w:rPr>
          <w:rFonts w:ascii="Arial" w:hAnsi="Arial"/>
          <w:szCs w:val="20"/>
        </w:rPr>
      </w:pPr>
      <w:r w:rsidRPr="00FD68D3">
        <w:rPr>
          <w:rFonts w:ascii="Arial" w:hAnsi="Arial"/>
          <w:szCs w:val="20"/>
        </w:rPr>
        <w:t>Na działalność Schroniska dla Zwierząt zaplanowano kwotę 2.669.187,88 zł z przeznaczeniem na:</w:t>
      </w:r>
    </w:p>
    <w:p w14:paraId="46AB1CC1" w14:textId="77777777" w:rsidR="00FD68D3" w:rsidRPr="00FD68D3" w:rsidRDefault="00FD68D3" w:rsidP="00FD68D3">
      <w:pPr>
        <w:rPr>
          <w:rFonts w:ascii="Arial" w:hAnsi="Arial"/>
          <w:szCs w:val="20"/>
        </w:rPr>
      </w:pPr>
      <w:r w:rsidRPr="00FD68D3">
        <w:rPr>
          <w:rFonts w:ascii="Arial" w:hAnsi="Arial"/>
          <w:szCs w:val="20"/>
        </w:rPr>
        <w:t>1. Wydatki bieżące  - 2.287.187,88 zł w tym:</w:t>
      </w:r>
    </w:p>
    <w:p w14:paraId="2D7AE152" w14:textId="77777777" w:rsidR="00FD68D3" w:rsidRPr="00FD68D3" w:rsidRDefault="00FD68D3" w:rsidP="00FD68D3">
      <w:pPr>
        <w:rPr>
          <w:rFonts w:ascii="Arial" w:hAnsi="Arial"/>
          <w:szCs w:val="20"/>
        </w:rPr>
      </w:pPr>
      <w:r w:rsidRPr="00FD68D3">
        <w:rPr>
          <w:rFonts w:ascii="Arial" w:hAnsi="Arial"/>
          <w:szCs w:val="20"/>
        </w:rPr>
        <w:t>- świadczenia na rzecz osób fizycznych – 7.353,00 zł (świadczenia rzeczowe wynikające z przepisów bhp),</w:t>
      </w:r>
    </w:p>
    <w:p w14:paraId="5E22CC05" w14:textId="77777777" w:rsidR="00FD68D3" w:rsidRPr="00FD68D3" w:rsidRDefault="00FD68D3" w:rsidP="00FD68D3">
      <w:pPr>
        <w:rPr>
          <w:rFonts w:ascii="Arial" w:hAnsi="Arial"/>
          <w:szCs w:val="20"/>
        </w:rPr>
      </w:pPr>
      <w:r w:rsidRPr="00FD68D3">
        <w:rPr>
          <w:rFonts w:ascii="Arial" w:hAnsi="Arial"/>
          <w:szCs w:val="20"/>
        </w:rPr>
        <w:t>- wynagrodzenia i składki od nich naliczane – 1.533.291,88 zł,</w:t>
      </w:r>
    </w:p>
    <w:p w14:paraId="77F9D5B9" w14:textId="77777777" w:rsidR="00FD68D3" w:rsidRPr="00FD68D3" w:rsidRDefault="00FD68D3" w:rsidP="00FD68D3">
      <w:pPr>
        <w:rPr>
          <w:rFonts w:ascii="Arial" w:hAnsi="Arial"/>
          <w:szCs w:val="20"/>
        </w:rPr>
      </w:pPr>
      <w:r w:rsidRPr="00FD68D3">
        <w:rPr>
          <w:rFonts w:ascii="Arial" w:hAnsi="Arial"/>
          <w:szCs w:val="20"/>
        </w:rPr>
        <w:t>- pozostałe wydatki – 746.543,00 zł, na bieżące funkcjonowanie jednostki.</w:t>
      </w:r>
    </w:p>
    <w:p w14:paraId="4689085A" w14:textId="77777777" w:rsidR="00FD68D3" w:rsidRPr="00FD68D3" w:rsidRDefault="00FD68D3" w:rsidP="00FD68D3">
      <w:pPr>
        <w:rPr>
          <w:rFonts w:ascii="Arial" w:hAnsi="Arial"/>
          <w:szCs w:val="20"/>
        </w:rPr>
      </w:pPr>
      <w:r w:rsidRPr="00FD68D3">
        <w:rPr>
          <w:rFonts w:ascii="Arial" w:hAnsi="Arial"/>
          <w:szCs w:val="20"/>
        </w:rPr>
        <w:t>2. Wydatki majątkowe – 382.000,00 zł.</w:t>
      </w:r>
    </w:p>
    <w:p w14:paraId="12123F23" w14:textId="77777777" w:rsidR="00FD68D3" w:rsidRPr="00FD68D3" w:rsidRDefault="00FD68D3" w:rsidP="00FD68D3">
      <w:pPr>
        <w:jc w:val="both"/>
        <w:rPr>
          <w:rFonts w:ascii="Arial Narrow" w:hAnsi="Arial Narrow"/>
          <w:szCs w:val="20"/>
        </w:rPr>
      </w:pPr>
    </w:p>
    <w:p w14:paraId="610CDE68" w14:textId="77777777" w:rsidR="00FD68D3" w:rsidRPr="00FD68D3" w:rsidRDefault="00FD68D3" w:rsidP="00FD68D3">
      <w:pPr>
        <w:rPr>
          <w:rFonts w:ascii="Arial" w:hAnsi="Arial"/>
          <w:szCs w:val="20"/>
        </w:rPr>
      </w:pPr>
      <w:r w:rsidRPr="00FD68D3">
        <w:rPr>
          <w:rFonts w:ascii="Arial" w:hAnsi="Arial"/>
          <w:szCs w:val="20"/>
        </w:rPr>
        <w:t>Rozdział 90015 - Oświetlenie ulic, placów i dróg</w:t>
      </w:r>
    </w:p>
    <w:p w14:paraId="45BD1A91" w14:textId="77777777" w:rsidR="00FD68D3" w:rsidRPr="00FD68D3" w:rsidRDefault="00FD68D3" w:rsidP="00FD68D3">
      <w:pPr>
        <w:rPr>
          <w:rFonts w:ascii="Arial" w:hAnsi="Arial"/>
        </w:rPr>
      </w:pPr>
    </w:p>
    <w:p w14:paraId="02B0FDE7" w14:textId="77777777" w:rsidR="00FD68D3" w:rsidRPr="00FD68D3" w:rsidRDefault="00FD68D3" w:rsidP="00FD68D3">
      <w:pPr>
        <w:rPr>
          <w:rFonts w:ascii="Arial" w:hAnsi="Arial"/>
          <w:szCs w:val="20"/>
        </w:rPr>
      </w:pPr>
      <w:r w:rsidRPr="00FD68D3">
        <w:rPr>
          <w:rFonts w:ascii="Arial" w:hAnsi="Arial"/>
        </w:rPr>
        <w:t>Na oświetlenie ulic zaplanowano środki w wysokości 13.186.141,72 zł, w tym na</w:t>
      </w:r>
      <w:r w:rsidRPr="00FD68D3">
        <w:rPr>
          <w:rFonts w:ascii="Arial" w:hAnsi="Arial"/>
          <w:szCs w:val="20"/>
        </w:rPr>
        <w:t>:</w:t>
      </w:r>
    </w:p>
    <w:p w14:paraId="5B09367F" w14:textId="77777777" w:rsidR="00FD68D3" w:rsidRPr="00FD68D3" w:rsidRDefault="00FD68D3" w:rsidP="00FD68D3">
      <w:pPr>
        <w:rPr>
          <w:rFonts w:ascii="Arial" w:hAnsi="Arial"/>
        </w:rPr>
      </w:pPr>
      <w:r w:rsidRPr="00FD68D3">
        <w:rPr>
          <w:rFonts w:ascii="Arial" w:hAnsi="Arial"/>
        </w:rPr>
        <w:lastRenderedPageBreak/>
        <w:t xml:space="preserve">1. Wydatki bieżące – 8.727.000,00 zł </w:t>
      </w:r>
      <w:r w:rsidRPr="00FD68D3">
        <w:rPr>
          <w:rFonts w:ascii="Arial" w:hAnsi="Arial"/>
          <w:szCs w:val="20"/>
        </w:rPr>
        <w:t xml:space="preserve">na </w:t>
      </w:r>
      <w:r w:rsidRPr="00FD68D3">
        <w:rPr>
          <w:rFonts w:ascii="Arial" w:hAnsi="Arial"/>
        </w:rPr>
        <w:t>pokrycie kosztów zużycia energii, utrzymanie i konserwację opraw oświetlenia ulicznego i iluminacji obiektów, zapewnienia dostępu oraz utrzymania systemu zdalnego monitorowania i zarządzania oświetleniem ulicznym przy pomocy sterowników CPAnet oraz sporządzenia i opracowania dokumentacji dla potrzeb przeprowadzenia przetargu na dostawę energii elektrycznej dla jednostek organizacyjnych Gminy Miasto Włocławek, a także oświetlenia ulicznego i sygnalizacji świetlnej.</w:t>
      </w:r>
    </w:p>
    <w:p w14:paraId="0B7C8D18" w14:textId="77777777" w:rsidR="00FD68D3" w:rsidRPr="00FD68D3" w:rsidRDefault="00FD68D3" w:rsidP="00FD68D3">
      <w:pPr>
        <w:rPr>
          <w:rFonts w:ascii="Arial" w:hAnsi="Arial"/>
        </w:rPr>
      </w:pPr>
      <w:r w:rsidRPr="00FD68D3">
        <w:rPr>
          <w:rFonts w:ascii="Arial" w:hAnsi="Arial"/>
        </w:rPr>
        <w:t xml:space="preserve">2. Wydatki majątkowe – 4.459.141,72 zł. </w:t>
      </w:r>
    </w:p>
    <w:p w14:paraId="443D8BDD" w14:textId="77777777" w:rsidR="00FD68D3" w:rsidRPr="00FD68D3" w:rsidRDefault="00FD68D3" w:rsidP="00FD68D3">
      <w:pPr>
        <w:rPr>
          <w:rFonts w:ascii="Arial" w:hAnsi="Arial"/>
        </w:rPr>
      </w:pPr>
    </w:p>
    <w:p w14:paraId="082B7554" w14:textId="77777777" w:rsidR="00FD68D3" w:rsidRPr="00FD68D3" w:rsidRDefault="00FD68D3" w:rsidP="00FD68D3">
      <w:pPr>
        <w:rPr>
          <w:rFonts w:ascii="Arial" w:hAnsi="Arial"/>
        </w:rPr>
      </w:pPr>
      <w:r w:rsidRPr="00FD68D3">
        <w:rPr>
          <w:rFonts w:ascii="Arial" w:hAnsi="Arial"/>
        </w:rPr>
        <w:t>Rozdział 90026 –</w:t>
      </w:r>
      <w:r w:rsidRPr="00FD68D3">
        <w:rPr>
          <w:rFonts w:ascii="Arial" w:hAnsi="Arial"/>
          <w:szCs w:val="20"/>
        </w:rPr>
        <w:t xml:space="preserve"> </w:t>
      </w:r>
      <w:r w:rsidRPr="00FD68D3">
        <w:rPr>
          <w:rFonts w:ascii="Arial" w:hAnsi="Arial"/>
        </w:rPr>
        <w:t>Pozostałe działania związane z gospodarką odpadami</w:t>
      </w:r>
    </w:p>
    <w:p w14:paraId="0640DB68" w14:textId="77777777" w:rsidR="00FD68D3" w:rsidRPr="00FD68D3" w:rsidRDefault="00FD68D3" w:rsidP="00FD68D3">
      <w:pPr>
        <w:rPr>
          <w:rFonts w:ascii="Arial" w:hAnsi="Arial"/>
        </w:rPr>
      </w:pPr>
    </w:p>
    <w:p w14:paraId="012DC7A1" w14:textId="77777777" w:rsidR="00FD68D3" w:rsidRPr="00FD68D3" w:rsidRDefault="00FD68D3" w:rsidP="00FD68D3">
      <w:pPr>
        <w:rPr>
          <w:rFonts w:ascii="Arial" w:hAnsi="Arial"/>
        </w:rPr>
      </w:pPr>
      <w:r w:rsidRPr="00FD68D3">
        <w:rPr>
          <w:rFonts w:ascii="Arial" w:hAnsi="Arial"/>
        </w:rPr>
        <w:t>Zaplanowano środki w wysokości 60.000,00 zł z przeznaczeniem na pokrycie kosztów usuwania wyrobów zawierających azbest.</w:t>
      </w:r>
    </w:p>
    <w:p w14:paraId="54500A5C" w14:textId="77777777" w:rsidR="00FD68D3" w:rsidRPr="00FD68D3" w:rsidRDefault="00FD68D3" w:rsidP="00FD68D3">
      <w:pPr>
        <w:rPr>
          <w:rFonts w:ascii="Arial" w:hAnsi="Arial"/>
        </w:rPr>
      </w:pPr>
    </w:p>
    <w:p w14:paraId="1DAA3EF8" w14:textId="77777777" w:rsidR="00FD68D3" w:rsidRPr="00FD68D3" w:rsidRDefault="00FD68D3" w:rsidP="00FD68D3">
      <w:pPr>
        <w:rPr>
          <w:rFonts w:ascii="Arial" w:hAnsi="Arial"/>
          <w:szCs w:val="20"/>
        </w:rPr>
      </w:pPr>
      <w:r w:rsidRPr="00FD68D3">
        <w:rPr>
          <w:rFonts w:ascii="Arial" w:hAnsi="Arial"/>
          <w:szCs w:val="20"/>
        </w:rPr>
        <w:t>Rozdział 90095 – Pozostała działalność</w:t>
      </w:r>
    </w:p>
    <w:p w14:paraId="273E8357" w14:textId="77777777" w:rsidR="00FD68D3" w:rsidRPr="00FD68D3" w:rsidRDefault="00FD68D3" w:rsidP="00FD68D3">
      <w:pPr>
        <w:rPr>
          <w:rFonts w:ascii="Arial" w:hAnsi="Arial"/>
          <w:b/>
          <w:szCs w:val="20"/>
        </w:rPr>
      </w:pPr>
    </w:p>
    <w:p w14:paraId="244172E1" w14:textId="77777777" w:rsidR="00FD68D3" w:rsidRPr="00FD68D3" w:rsidRDefault="00FD68D3" w:rsidP="00FD68D3">
      <w:pPr>
        <w:rPr>
          <w:rFonts w:ascii="Arial" w:hAnsi="Arial"/>
          <w:szCs w:val="20"/>
        </w:rPr>
      </w:pPr>
      <w:r w:rsidRPr="00FD68D3">
        <w:rPr>
          <w:rFonts w:ascii="Arial" w:hAnsi="Arial"/>
          <w:szCs w:val="20"/>
        </w:rPr>
        <w:t>Na zadania tego rozdziału  zaplanowano środki w wysokości 17.697.609,75 zł, w tym na:</w:t>
      </w:r>
    </w:p>
    <w:p w14:paraId="7DE0E625" w14:textId="77777777" w:rsidR="00FD68D3" w:rsidRPr="00FD68D3" w:rsidRDefault="00FD68D3" w:rsidP="00FD68D3">
      <w:pPr>
        <w:rPr>
          <w:rFonts w:ascii="Arial" w:hAnsi="Arial"/>
          <w:szCs w:val="20"/>
        </w:rPr>
      </w:pPr>
      <w:r w:rsidRPr="00FD68D3">
        <w:rPr>
          <w:rFonts w:ascii="Arial" w:hAnsi="Arial"/>
          <w:szCs w:val="20"/>
        </w:rPr>
        <w:t>1. wydatki bieżące – 15.147.609,75 zł, z tego na:</w:t>
      </w:r>
    </w:p>
    <w:p w14:paraId="37EA136D" w14:textId="77777777" w:rsidR="00FD68D3" w:rsidRPr="00FD68D3" w:rsidRDefault="00FD68D3" w:rsidP="00FD68D3">
      <w:pPr>
        <w:rPr>
          <w:rFonts w:ascii="Arial" w:hAnsi="Arial"/>
          <w:szCs w:val="20"/>
        </w:rPr>
      </w:pPr>
      <w:r w:rsidRPr="00FD68D3">
        <w:rPr>
          <w:rFonts w:ascii="Arial" w:hAnsi="Arial"/>
          <w:szCs w:val="20"/>
        </w:rPr>
        <w:t>a) funkcjonowanie Miejskiego Zarządu Dróg i Zieleni – 9.577.544,00 zł, w tym:</w:t>
      </w:r>
    </w:p>
    <w:p w14:paraId="29F80B59" w14:textId="77777777" w:rsidR="00FD68D3" w:rsidRPr="00FD68D3" w:rsidRDefault="00FD68D3" w:rsidP="00FD68D3">
      <w:pPr>
        <w:rPr>
          <w:rFonts w:ascii="Arial" w:hAnsi="Arial"/>
          <w:szCs w:val="20"/>
        </w:rPr>
      </w:pPr>
      <w:r w:rsidRPr="00FD68D3">
        <w:rPr>
          <w:rFonts w:ascii="Arial" w:hAnsi="Arial"/>
          <w:szCs w:val="20"/>
        </w:rPr>
        <w:t>- świadczenia na rzecz osób fizycznych – 90.000,00 zł (świadczenia rzeczowe wynikające z przepisów bhp),</w:t>
      </w:r>
    </w:p>
    <w:p w14:paraId="2BD82B80" w14:textId="77777777" w:rsidR="00FD68D3" w:rsidRPr="00FD68D3" w:rsidRDefault="00FD68D3" w:rsidP="00FD68D3">
      <w:pPr>
        <w:rPr>
          <w:rFonts w:ascii="Arial" w:hAnsi="Arial"/>
          <w:szCs w:val="20"/>
        </w:rPr>
      </w:pPr>
      <w:r w:rsidRPr="00FD68D3">
        <w:rPr>
          <w:rFonts w:ascii="Arial" w:hAnsi="Arial"/>
          <w:szCs w:val="20"/>
        </w:rPr>
        <w:t>- wynagrodzenia i składki od nich naliczane – 7.992.361,00 zł,</w:t>
      </w:r>
    </w:p>
    <w:p w14:paraId="1F09A2FF" w14:textId="77777777" w:rsidR="00FD68D3" w:rsidRPr="00FD68D3" w:rsidRDefault="00FD68D3" w:rsidP="00FD68D3">
      <w:pPr>
        <w:rPr>
          <w:rFonts w:ascii="Arial" w:hAnsi="Arial"/>
          <w:szCs w:val="20"/>
        </w:rPr>
      </w:pPr>
      <w:r w:rsidRPr="00FD68D3">
        <w:rPr>
          <w:rFonts w:ascii="Arial" w:hAnsi="Arial"/>
          <w:szCs w:val="20"/>
        </w:rPr>
        <w:t>- pozostałe wydatki związane z bieżącym funkcjonowaniem jednostki – 1.495.183,00 zł,</w:t>
      </w:r>
    </w:p>
    <w:p w14:paraId="4FBECDC7" w14:textId="77777777" w:rsidR="00FD68D3" w:rsidRPr="00FD68D3" w:rsidRDefault="00FD68D3" w:rsidP="00FD68D3">
      <w:pPr>
        <w:rPr>
          <w:rFonts w:ascii="Arial" w:hAnsi="Arial"/>
          <w:szCs w:val="20"/>
        </w:rPr>
      </w:pPr>
      <w:r w:rsidRPr="00FD68D3">
        <w:rPr>
          <w:rFonts w:ascii="Arial" w:hAnsi="Arial"/>
          <w:szCs w:val="20"/>
        </w:rPr>
        <w:t>b) pozostałe wydatki – 5.570.065,75 zł, w tym na:</w:t>
      </w:r>
    </w:p>
    <w:p w14:paraId="65E92D86" w14:textId="77777777" w:rsidR="00FD68D3" w:rsidRPr="00FD68D3" w:rsidRDefault="00FD68D3" w:rsidP="00FD68D3">
      <w:pPr>
        <w:rPr>
          <w:rFonts w:ascii="Arial" w:hAnsi="Arial"/>
          <w:szCs w:val="20"/>
        </w:rPr>
      </w:pPr>
      <w:r w:rsidRPr="00FD68D3">
        <w:rPr>
          <w:rFonts w:ascii="Arial" w:hAnsi="Arial"/>
          <w:szCs w:val="20"/>
        </w:rPr>
        <w:t xml:space="preserve">- pokrycie kosztów zarządzania i administrowania Włocławską Strefą Rozwoju Gospodarczego -Park Przemysłowo – Technologicznego – 340.500,00 zł, </w:t>
      </w:r>
    </w:p>
    <w:p w14:paraId="3D844C8A" w14:textId="77777777" w:rsidR="00FD68D3" w:rsidRPr="00FD68D3" w:rsidRDefault="00FD68D3" w:rsidP="00FD68D3">
      <w:pPr>
        <w:rPr>
          <w:rFonts w:ascii="Arial" w:hAnsi="Arial"/>
          <w:szCs w:val="20"/>
        </w:rPr>
      </w:pPr>
      <w:r w:rsidRPr="00FD68D3">
        <w:rPr>
          <w:rFonts w:ascii="Arial" w:hAnsi="Arial"/>
          <w:szCs w:val="20"/>
        </w:rPr>
        <w:t>- pokrycie kosztów administrowania Włocławskim Inkubatorem Innowacji i Przedsiębiorczości – 2.413.464,28 zł,</w:t>
      </w:r>
    </w:p>
    <w:p w14:paraId="17792254" w14:textId="77777777" w:rsidR="00FD68D3" w:rsidRPr="00FD68D3" w:rsidRDefault="00FD68D3" w:rsidP="00FD68D3">
      <w:pPr>
        <w:rPr>
          <w:rFonts w:ascii="Arial" w:hAnsi="Arial"/>
          <w:szCs w:val="20"/>
        </w:rPr>
      </w:pPr>
      <w:r w:rsidRPr="00FD68D3">
        <w:rPr>
          <w:rFonts w:ascii="Arial" w:hAnsi="Arial"/>
          <w:szCs w:val="20"/>
        </w:rPr>
        <w:t>- zadania realizowane przez Administrację Zasobów Komunalnych – 412.601,47 zł,</w:t>
      </w:r>
    </w:p>
    <w:p w14:paraId="1D269BFA" w14:textId="77777777" w:rsidR="00FD68D3" w:rsidRPr="00FD68D3" w:rsidRDefault="00FD68D3" w:rsidP="00FD68D3">
      <w:pPr>
        <w:rPr>
          <w:rFonts w:ascii="Arial" w:hAnsi="Arial"/>
          <w:szCs w:val="20"/>
        </w:rPr>
      </w:pPr>
      <w:r w:rsidRPr="00FD68D3">
        <w:rPr>
          <w:rFonts w:ascii="Arial" w:hAnsi="Arial"/>
          <w:szCs w:val="20"/>
        </w:rPr>
        <w:t>- konserwacje i remonty urządzeń i obiektów komunalnych, zakup ławek, koszty poboru wody z hydrantów przeciwpożarowych, fontann i na tzw. kurtyny wodne, utrzymanie i konserwacja placów zabaw, obsługa kabin sanitarnych koszty ekspertyz i opinii, przeglądy okresowe obiektów komunalnych, ubezpieczenie mienia -  433.500,00 zł,</w:t>
      </w:r>
    </w:p>
    <w:p w14:paraId="6D3A86C8" w14:textId="77777777" w:rsidR="00FD68D3" w:rsidRPr="00FD68D3" w:rsidRDefault="00FD68D3" w:rsidP="00FD68D3">
      <w:pPr>
        <w:rPr>
          <w:rFonts w:ascii="Arial" w:hAnsi="Arial"/>
          <w:szCs w:val="20"/>
        </w:rPr>
      </w:pPr>
      <w:r w:rsidRPr="00FD68D3">
        <w:rPr>
          <w:rFonts w:ascii="Arial" w:hAnsi="Arial"/>
          <w:szCs w:val="20"/>
        </w:rPr>
        <w:t>- pokrycie kosztów monitoringu oraz zwalczania owadów – meszek i komarów - 220.000,00 zł,</w:t>
      </w:r>
    </w:p>
    <w:p w14:paraId="79519300" w14:textId="77777777" w:rsidR="00FD68D3" w:rsidRPr="00FD68D3" w:rsidRDefault="00FD68D3" w:rsidP="00FD68D3">
      <w:pPr>
        <w:rPr>
          <w:rFonts w:ascii="Arial" w:hAnsi="Arial"/>
          <w:szCs w:val="20"/>
        </w:rPr>
      </w:pPr>
      <w:r w:rsidRPr="00FD68D3">
        <w:rPr>
          <w:rFonts w:ascii="Arial" w:hAnsi="Arial"/>
          <w:szCs w:val="20"/>
        </w:rPr>
        <w:t>- wydatki z zakresu ochrony środowiska (w tym: edukacja ekologiczna, opracowania, opinie i ekspertyzy) – 120.000,00 zł,</w:t>
      </w:r>
    </w:p>
    <w:p w14:paraId="49815A04" w14:textId="77777777" w:rsidR="00FD68D3" w:rsidRPr="00FD68D3" w:rsidRDefault="00FD68D3" w:rsidP="00FD68D3">
      <w:pPr>
        <w:rPr>
          <w:rFonts w:ascii="Arial" w:hAnsi="Arial"/>
          <w:szCs w:val="20"/>
        </w:rPr>
      </w:pPr>
      <w:r w:rsidRPr="00FD68D3">
        <w:rPr>
          <w:rFonts w:ascii="Arial" w:hAnsi="Arial"/>
          <w:szCs w:val="20"/>
        </w:rPr>
        <w:t>- pokrycie kosztów m. in. kompleksowej obsługi miejskiej pasieki WŁONEY wraz z dostawą miodów, opłaty za pozwolenia wodnoprawne oraz opłaty z tytułu  użytkowania gruntów, opracowanie ekspertyz, analiz i opinii – 1.630.000,00 zł.</w:t>
      </w:r>
    </w:p>
    <w:p w14:paraId="02671E67" w14:textId="77777777" w:rsidR="00FD68D3" w:rsidRPr="00FD68D3" w:rsidRDefault="00FD68D3" w:rsidP="00FD68D3">
      <w:pPr>
        <w:rPr>
          <w:rFonts w:ascii="Arial" w:hAnsi="Arial"/>
          <w:szCs w:val="20"/>
        </w:rPr>
      </w:pPr>
      <w:r w:rsidRPr="00FD68D3">
        <w:rPr>
          <w:rFonts w:ascii="Arial" w:hAnsi="Arial"/>
          <w:szCs w:val="20"/>
        </w:rPr>
        <w:t>2. wydatki majątkowe – 2.550.000,00 zł.</w:t>
      </w:r>
    </w:p>
    <w:p w14:paraId="49060BD1" w14:textId="77777777" w:rsidR="00FD68D3" w:rsidRPr="00FD68D3" w:rsidRDefault="00FD68D3" w:rsidP="00FD68D3">
      <w:pPr>
        <w:ind w:left="284" w:hanging="284"/>
        <w:jc w:val="both"/>
        <w:rPr>
          <w:rFonts w:ascii="Arial Narrow" w:hAnsi="Arial Narrow"/>
        </w:rPr>
      </w:pPr>
    </w:p>
    <w:p w14:paraId="080025D3" w14:textId="77777777" w:rsidR="00FD68D3" w:rsidRPr="00FD68D3" w:rsidRDefault="00FD68D3" w:rsidP="00FD68D3">
      <w:pPr>
        <w:rPr>
          <w:rFonts w:ascii="Arial" w:hAnsi="Arial"/>
          <w:szCs w:val="20"/>
        </w:rPr>
      </w:pPr>
      <w:r w:rsidRPr="00FD68D3">
        <w:rPr>
          <w:rFonts w:ascii="Arial" w:hAnsi="Arial"/>
          <w:szCs w:val="20"/>
        </w:rPr>
        <w:t>Dział 921 – KULTURA I OCHRONA DZIEDZICTWA NARODOWEGO</w:t>
      </w:r>
    </w:p>
    <w:p w14:paraId="08B7D26B" w14:textId="77777777" w:rsidR="00FD68D3" w:rsidRPr="00FD68D3" w:rsidRDefault="00FD68D3" w:rsidP="00FD68D3">
      <w:pPr>
        <w:rPr>
          <w:rFonts w:ascii="Arial" w:hAnsi="Arial"/>
          <w:szCs w:val="20"/>
        </w:rPr>
      </w:pPr>
    </w:p>
    <w:p w14:paraId="0F100048" w14:textId="77777777" w:rsidR="00FD68D3" w:rsidRPr="00FD68D3" w:rsidRDefault="00FD68D3" w:rsidP="00FD68D3">
      <w:pPr>
        <w:rPr>
          <w:rFonts w:ascii="Arial" w:hAnsi="Arial"/>
          <w:szCs w:val="20"/>
        </w:rPr>
      </w:pPr>
      <w:r w:rsidRPr="00FD68D3">
        <w:rPr>
          <w:rFonts w:ascii="Arial" w:hAnsi="Arial"/>
          <w:szCs w:val="20"/>
        </w:rPr>
        <w:t>Na wydatki tego działu zaplanowano środki w wysokości 25.121.450,00 zł  w tym:</w:t>
      </w:r>
    </w:p>
    <w:p w14:paraId="73E7807A" w14:textId="77777777" w:rsidR="00FD68D3" w:rsidRPr="00FD68D3" w:rsidRDefault="00FD68D3" w:rsidP="00FD68D3">
      <w:pPr>
        <w:rPr>
          <w:rFonts w:ascii="Arial" w:hAnsi="Arial"/>
          <w:szCs w:val="20"/>
        </w:rPr>
      </w:pPr>
    </w:p>
    <w:p w14:paraId="1338BC9D" w14:textId="77777777" w:rsidR="00FD68D3" w:rsidRPr="00FD68D3" w:rsidRDefault="00FD68D3" w:rsidP="00FD68D3">
      <w:pPr>
        <w:rPr>
          <w:rFonts w:ascii="Arial" w:hAnsi="Arial"/>
          <w:szCs w:val="20"/>
        </w:rPr>
      </w:pPr>
      <w:r w:rsidRPr="00FD68D3">
        <w:rPr>
          <w:rFonts w:ascii="Arial" w:hAnsi="Arial"/>
          <w:szCs w:val="20"/>
        </w:rPr>
        <w:t>Rozdział 92110 – Galerie i biura wystaw artystycznych</w:t>
      </w:r>
    </w:p>
    <w:p w14:paraId="02A882EB" w14:textId="77777777" w:rsidR="00FD68D3" w:rsidRPr="00FD68D3" w:rsidRDefault="00FD68D3" w:rsidP="00FD68D3">
      <w:pPr>
        <w:rPr>
          <w:rFonts w:ascii="Arial" w:hAnsi="Arial"/>
          <w:szCs w:val="20"/>
        </w:rPr>
      </w:pPr>
    </w:p>
    <w:p w14:paraId="15B32779" w14:textId="77777777" w:rsidR="00FD68D3" w:rsidRPr="00FD68D3" w:rsidRDefault="00FD68D3" w:rsidP="00FD68D3">
      <w:pPr>
        <w:rPr>
          <w:rFonts w:ascii="Arial" w:hAnsi="Arial"/>
          <w:szCs w:val="20"/>
        </w:rPr>
      </w:pPr>
      <w:r w:rsidRPr="00FD68D3">
        <w:rPr>
          <w:rFonts w:ascii="Arial" w:hAnsi="Arial"/>
          <w:szCs w:val="20"/>
        </w:rPr>
        <w:t>Zaplanowano kwotę 1.300.000,00 zł w tym na:</w:t>
      </w:r>
    </w:p>
    <w:p w14:paraId="14FE05FC" w14:textId="77777777" w:rsidR="00FD68D3" w:rsidRPr="00FD68D3" w:rsidRDefault="00FD68D3" w:rsidP="00FD68D3">
      <w:pPr>
        <w:rPr>
          <w:rFonts w:ascii="Arial" w:hAnsi="Arial"/>
          <w:szCs w:val="20"/>
        </w:rPr>
      </w:pPr>
      <w:r w:rsidRPr="00FD68D3">
        <w:rPr>
          <w:rFonts w:ascii="Arial" w:hAnsi="Arial"/>
          <w:szCs w:val="20"/>
        </w:rPr>
        <w:t>- dotację dla Galerii Sztuki Współczesnej z przeznaczeniem na dofinansowanie działalności podstawowej – 1.200.000,00 zł,</w:t>
      </w:r>
    </w:p>
    <w:p w14:paraId="7038416D" w14:textId="77777777" w:rsidR="00FD68D3" w:rsidRPr="00FD68D3" w:rsidRDefault="00FD68D3" w:rsidP="00FD68D3">
      <w:pPr>
        <w:rPr>
          <w:rFonts w:ascii="Arial" w:hAnsi="Arial"/>
          <w:szCs w:val="20"/>
        </w:rPr>
      </w:pPr>
      <w:r w:rsidRPr="00FD68D3">
        <w:rPr>
          <w:rFonts w:ascii="Arial" w:hAnsi="Arial"/>
          <w:szCs w:val="20"/>
        </w:rPr>
        <w:t>- wydatki majątkowe – 100.000,00 zł.</w:t>
      </w:r>
    </w:p>
    <w:p w14:paraId="3932EB3C" w14:textId="77777777" w:rsidR="00FD68D3" w:rsidRPr="00FD68D3" w:rsidRDefault="00FD68D3" w:rsidP="00FD68D3">
      <w:pPr>
        <w:rPr>
          <w:rFonts w:ascii="Arial" w:hAnsi="Arial"/>
          <w:szCs w:val="20"/>
        </w:rPr>
      </w:pPr>
    </w:p>
    <w:p w14:paraId="7177215B" w14:textId="77777777" w:rsidR="00FD68D3" w:rsidRPr="00FD68D3" w:rsidRDefault="00FD68D3" w:rsidP="00FD68D3">
      <w:pPr>
        <w:rPr>
          <w:rFonts w:ascii="Arial" w:hAnsi="Arial"/>
          <w:szCs w:val="20"/>
        </w:rPr>
      </w:pPr>
      <w:r w:rsidRPr="00FD68D3">
        <w:rPr>
          <w:rFonts w:ascii="Arial" w:hAnsi="Arial"/>
          <w:szCs w:val="20"/>
        </w:rPr>
        <w:t>Rozdział 92113 – Centra kultury i sztuki</w:t>
      </w:r>
    </w:p>
    <w:p w14:paraId="0247819F" w14:textId="77777777" w:rsidR="00FD68D3" w:rsidRPr="00FD68D3" w:rsidRDefault="00FD68D3" w:rsidP="00FD68D3">
      <w:pPr>
        <w:rPr>
          <w:rFonts w:ascii="Arial" w:hAnsi="Arial"/>
          <w:szCs w:val="20"/>
        </w:rPr>
      </w:pPr>
    </w:p>
    <w:p w14:paraId="0C44510F" w14:textId="77777777" w:rsidR="00FD68D3" w:rsidRPr="00FD68D3" w:rsidRDefault="00FD68D3" w:rsidP="00FD68D3">
      <w:pPr>
        <w:rPr>
          <w:rFonts w:ascii="Arial" w:hAnsi="Arial"/>
          <w:szCs w:val="20"/>
        </w:rPr>
      </w:pPr>
      <w:r w:rsidRPr="00FD68D3">
        <w:rPr>
          <w:rFonts w:ascii="Arial" w:hAnsi="Arial"/>
          <w:szCs w:val="20"/>
        </w:rPr>
        <w:t>Zaplanowano kwotę 10.107.800 zł z przeznaczeniem na:</w:t>
      </w:r>
    </w:p>
    <w:p w14:paraId="33E66AF1" w14:textId="77777777" w:rsidR="00FD68D3" w:rsidRPr="00FD68D3" w:rsidRDefault="00FD68D3" w:rsidP="00FD68D3">
      <w:pPr>
        <w:rPr>
          <w:rFonts w:ascii="Arial" w:hAnsi="Arial"/>
          <w:szCs w:val="20"/>
        </w:rPr>
      </w:pPr>
      <w:r w:rsidRPr="00FD68D3">
        <w:rPr>
          <w:rFonts w:ascii="Arial" w:hAnsi="Arial"/>
          <w:szCs w:val="20"/>
        </w:rPr>
        <w:t>- dotację na działalność podstawową Centrum Kultury „Browar B” – 9.607.800,00 zł,</w:t>
      </w:r>
    </w:p>
    <w:p w14:paraId="29A17CC1" w14:textId="77777777" w:rsidR="00FD68D3" w:rsidRPr="00FD68D3" w:rsidRDefault="00FD68D3" w:rsidP="00FD68D3">
      <w:pPr>
        <w:rPr>
          <w:rFonts w:ascii="Arial" w:hAnsi="Arial"/>
          <w:szCs w:val="20"/>
        </w:rPr>
      </w:pPr>
      <w:r w:rsidRPr="00FD68D3">
        <w:rPr>
          <w:rFonts w:ascii="Arial" w:hAnsi="Arial"/>
          <w:szCs w:val="20"/>
        </w:rPr>
        <w:t>- dotację celową z przeznaczeniem na organizację V Festiwalu Fajansu – 200.000,00 zł,</w:t>
      </w:r>
    </w:p>
    <w:p w14:paraId="333BC135" w14:textId="77777777" w:rsidR="00FD68D3" w:rsidRPr="00FD68D3" w:rsidRDefault="00FD68D3" w:rsidP="00FD68D3">
      <w:pPr>
        <w:rPr>
          <w:rFonts w:ascii="Arial" w:hAnsi="Arial"/>
          <w:szCs w:val="20"/>
        </w:rPr>
      </w:pPr>
      <w:r w:rsidRPr="00FD68D3">
        <w:rPr>
          <w:rFonts w:ascii="Arial" w:hAnsi="Arial"/>
          <w:szCs w:val="20"/>
        </w:rPr>
        <w:t>- wydatki majątkowe – 300.000,00 zł.</w:t>
      </w:r>
    </w:p>
    <w:p w14:paraId="166FDC38" w14:textId="77777777" w:rsidR="00FD68D3" w:rsidRPr="00FD68D3" w:rsidRDefault="00FD68D3" w:rsidP="00FD68D3">
      <w:pPr>
        <w:rPr>
          <w:rFonts w:ascii="Arial" w:hAnsi="Arial"/>
          <w:szCs w:val="20"/>
        </w:rPr>
      </w:pPr>
    </w:p>
    <w:p w14:paraId="5C6016E3" w14:textId="77777777" w:rsidR="00FD68D3" w:rsidRPr="00FD68D3" w:rsidRDefault="00FD68D3" w:rsidP="00FD68D3">
      <w:pPr>
        <w:rPr>
          <w:rFonts w:ascii="Arial" w:hAnsi="Arial"/>
          <w:szCs w:val="20"/>
        </w:rPr>
      </w:pPr>
      <w:r w:rsidRPr="00FD68D3">
        <w:rPr>
          <w:rFonts w:ascii="Arial" w:hAnsi="Arial"/>
          <w:szCs w:val="20"/>
        </w:rPr>
        <w:t>Rozdział 92114 – Pozostałe instytucje kultury</w:t>
      </w:r>
    </w:p>
    <w:p w14:paraId="6D5AF00C" w14:textId="77777777" w:rsidR="00FD68D3" w:rsidRPr="00FD68D3" w:rsidRDefault="00FD68D3" w:rsidP="00FD68D3">
      <w:pPr>
        <w:rPr>
          <w:rFonts w:ascii="Arial" w:hAnsi="Arial"/>
          <w:szCs w:val="20"/>
        </w:rPr>
      </w:pPr>
    </w:p>
    <w:p w14:paraId="54B7DBF8" w14:textId="77777777" w:rsidR="00FD68D3" w:rsidRPr="00FD68D3" w:rsidRDefault="00FD68D3" w:rsidP="00FD68D3">
      <w:pPr>
        <w:rPr>
          <w:rFonts w:ascii="Arial" w:hAnsi="Arial"/>
          <w:szCs w:val="20"/>
        </w:rPr>
      </w:pPr>
      <w:r w:rsidRPr="00FD68D3">
        <w:rPr>
          <w:rFonts w:ascii="Arial" w:hAnsi="Arial"/>
          <w:szCs w:val="20"/>
        </w:rPr>
        <w:t>Zaplanowano kwotę 1.996.462,00 zł z przeznaczeniem na dotację dla Teatru Impresaryjnego na dofinansowanie działalności podstawowej.</w:t>
      </w:r>
    </w:p>
    <w:p w14:paraId="2C7E8A3E" w14:textId="77777777" w:rsidR="00FD68D3" w:rsidRPr="00FD68D3" w:rsidRDefault="00FD68D3" w:rsidP="00FD68D3">
      <w:pPr>
        <w:rPr>
          <w:rFonts w:ascii="Arial" w:hAnsi="Arial"/>
          <w:szCs w:val="20"/>
        </w:rPr>
      </w:pPr>
    </w:p>
    <w:p w14:paraId="0D8A3B80" w14:textId="77777777" w:rsidR="00FD68D3" w:rsidRPr="00FD68D3" w:rsidRDefault="00FD68D3" w:rsidP="00FD68D3">
      <w:pPr>
        <w:rPr>
          <w:rFonts w:ascii="Arial" w:hAnsi="Arial"/>
          <w:szCs w:val="20"/>
        </w:rPr>
      </w:pPr>
      <w:r w:rsidRPr="00FD68D3">
        <w:rPr>
          <w:rFonts w:ascii="Arial" w:hAnsi="Arial"/>
          <w:szCs w:val="20"/>
        </w:rPr>
        <w:t>Rozdział 92116 - Biblioteki</w:t>
      </w:r>
    </w:p>
    <w:p w14:paraId="0B196236" w14:textId="77777777" w:rsidR="00FD68D3" w:rsidRPr="00FD68D3" w:rsidRDefault="00FD68D3" w:rsidP="00FD68D3">
      <w:pPr>
        <w:rPr>
          <w:rFonts w:ascii="Arial" w:hAnsi="Arial"/>
          <w:szCs w:val="20"/>
        </w:rPr>
      </w:pPr>
    </w:p>
    <w:p w14:paraId="67D97ABF" w14:textId="77777777" w:rsidR="00FD68D3" w:rsidRPr="00FD68D3" w:rsidRDefault="00FD68D3" w:rsidP="00FD68D3">
      <w:pPr>
        <w:rPr>
          <w:rFonts w:ascii="Arial" w:hAnsi="Arial"/>
          <w:szCs w:val="20"/>
        </w:rPr>
      </w:pPr>
      <w:r w:rsidRPr="00FD68D3">
        <w:rPr>
          <w:rFonts w:ascii="Arial" w:hAnsi="Arial"/>
          <w:szCs w:val="20"/>
        </w:rPr>
        <w:t>Zaplanowano kwotę 5.950.218,00 zł na:</w:t>
      </w:r>
    </w:p>
    <w:p w14:paraId="1D46D605" w14:textId="77777777" w:rsidR="00FD68D3" w:rsidRPr="00FD68D3" w:rsidRDefault="00FD68D3" w:rsidP="00FD68D3">
      <w:pPr>
        <w:rPr>
          <w:rFonts w:ascii="Arial" w:hAnsi="Arial"/>
          <w:szCs w:val="20"/>
        </w:rPr>
      </w:pPr>
      <w:r w:rsidRPr="00FD68D3">
        <w:rPr>
          <w:rFonts w:ascii="Arial" w:hAnsi="Arial"/>
          <w:szCs w:val="20"/>
        </w:rPr>
        <w:t>- dotację dla Biblioteki Publicznej na dofinansowanie działalności podstawowej – 5.900.218,00 zł,</w:t>
      </w:r>
    </w:p>
    <w:p w14:paraId="418D2F1F" w14:textId="77777777" w:rsidR="00FD68D3" w:rsidRPr="00FD68D3" w:rsidRDefault="00FD68D3" w:rsidP="00FD68D3">
      <w:pPr>
        <w:rPr>
          <w:rFonts w:ascii="Arial" w:hAnsi="Arial"/>
          <w:szCs w:val="20"/>
        </w:rPr>
      </w:pPr>
      <w:r w:rsidRPr="00FD68D3">
        <w:rPr>
          <w:rFonts w:ascii="Arial" w:hAnsi="Arial"/>
          <w:szCs w:val="20"/>
        </w:rPr>
        <w:t>- dotację celową z przeznaczeniem na zakup nowych pozycji książkowych i audiobooków – 50.000,00 zł.</w:t>
      </w:r>
    </w:p>
    <w:p w14:paraId="60557FAB" w14:textId="77777777" w:rsidR="00FD68D3" w:rsidRPr="00FD68D3" w:rsidRDefault="00FD68D3" w:rsidP="00FD68D3">
      <w:pPr>
        <w:rPr>
          <w:rFonts w:ascii="Arial Narrow" w:hAnsi="Arial Narrow"/>
        </w:rPr>
      </w:pPr>
    </w:p>
    <w:p w14:paraId="4B0FA0EE" w14:textId="77777777" w:rsidR="00FD68D3" w:rsidRPr="00FD68D3" w:rsidRDefault="00FD68D3" w:rsidP="00FD68D3">
      <w:pPr>
        <w:rPr>
          <w:rFonts w:ascii="Arial" w:hAnsi="Arial"/>
          <w:szCs w:val="20"/>
        </w:rPr>
      </w:pPr>
      <w:r w:rsidRPr="00FD68D3">
        <w:rPr>
          <w:rFonts w:ascii="Arial" w:hAnsi="Arial"/>
          <w:szCs w:val="20"/>
        </w:rPr>
        <w:t>Rozdział 92120 – Ochrona zabytków i opieka nad zabytkami</w:t>
      </w:r>
    </w:p>
    <w:p w14:paraId="319DB430" w14:textId="77777777" w:rsidR="00FD68D3" w:rsidRPr="00FD68D3" w:rsidRDefault="00FD68D3" w:rsidP="00FD68D3">
      <w:pPr>
        <w:rPr>
          <w:rFonts w:ascii="Arial" w:hAnsi="Arial"/>
          <w:szCs w:val="20"/>
        </w:rPr>
      </w:pPr>
    </w:p>
    <w:p w14:paraId="0A16543B" w14:textId="77777777" w:rsidR="00FD68D3" w:rsidRPr="00FD68D3" w:rsidRDefault="00FD68D3" w:rsidP="00FD68D3">
      <w:pPr>
        <w:rPr>
          <w:rFonts w:ascii="Arial" w:hAnsi="Arial"/>
          <w:szCs w:val="20"/>
        </w:rPr>
      </w:pPr>
      <w:r w:rsidRPr="00FD68D3">
        <w:rPr>
          <w:rFonts w:ascii="Arial" w:hAnsi="Arial"/>
          <w:szCs w:val="20"/>
        </w:rPr>
        <w:t>Zaplanowano kwotę 4.675.850,00 zł z przeznaczeniem na:</w:t>
      </w:r>
    </w:p>
    <w:p w14:paraId="15AA1728" w14:textId="77777777" w:rsidR="00FD68D3" w:rsidRPr="00FD68D3" w:rsidRDefault="00FD68D3" w:rsidP="00FD68D3">
      <w:pPr>
        <w:rPr>
          <w:rFonts w:ascii="Arial" w:hAnsi="Arial"/>
          <w:szCs w:val="20"/>
        </w:rPr>
      </w:pPr>
      <w:r w:rsidRPr="00FD68D3">
        <w:rPr>
          <w:rFonts w:ascii="Arial" w:hAnsi="Arial"/>
          <w:szCs w:val="20"/>
        </w:rPr>
        <w:t>1. Wydatki bieżące – 803.850,00 zł, w tym na:</w:t>
      </w:r>
    </w:p>
    <w:p w14:paraId="39470417" w14:textId="77777777" w:rsidR="00FD68D3" w:rsidRPr="00FD68D3" w:rsidRDefault="00FD68D3" w:rsidP="00FD68D3">
      <w:pPr>
        <w:rPr>
          <w:rFonts w:ascii="Arial" w:hAnsi="Arial"/>
          <w:szCs w:val="20"/>
        </w:rPr>
      </w:pPr>
      <w:r w:rsidRPr="00FD68D3">
        <w:rPr>
          <w:rFonts w:ascii="Arial" w:hAnsi="Arial"/>
          <w:szCs w:val="20"/>
        </w:rPr>
        <w:t>- dotacje na dofinansowanie prac konserwatorskich obiektów budowlanych wpisanych do rejestru zabytków – 800.000,00 zł,</w:t>
      </w:r>
    </w:p>
    <w:p w14:paraId="7474C6C9" w14:textId="77777777" w:rsidR="00FD68D3" w:rsidRPr="00FD68D3" w:rsidRDefault="00FD68D3" w:rsidP="00FD68D3">
      <w:pPr>
        <w:rPr>
          <w:rFonts w:ascii="Arial" w:hAnsi="Arial"/>
          <w:szCs w:val="20"/>
        </w:rPr>
      </w:pPr>
      <w:r w:rsidRPr="00FD68D3">
        <w:rPr>
          <w:rFonts w:ascii="Arial" w:hAnsi="Arial"/>
          <w:szCs w:val="20"/>
        </w:rPr>
        <w:t>- pozostałe bieżące – 3.850,00 zł, na ogłoszenia w prasie dotyczące składania wniosków o udzielenie dotacji na dofinansowanie prac konserwatorskich obiektów budowlanych wpisanych do rejestru zabytków.</w:t>
      </w:r>
    </w:p>
    <w:p w14:paraId="3EFB0475" w14:textId="77777777" w:rsidR="00FD68D3" w:rsidRPr="00FD68D3" w:rsidRDefault="00FD68D3" w:rsidP="00FD68D3">
      <w:pPr>
        <w:rPr>
          <w:rFonts w:ascii="Arial" w:hAnsi="Arial"/>
          <w:szCs w:val="20"/>
        </w:rPr>
      </w:pPr>
      <w:r w:rsidRPr="00FD68D3">
        <w:rPr>
          <w:rFonts w:ascii="Arial" w:hAnsi="Arial"/>
          <w:szCs w:val="20"/>
        </w:rPr>
        <w:t xml:space="preserve">2. Wydatki majątkowe – 3.872.000,00 zł.  </w:t>
      </w:r>
    </w:p>
    <w:p w14:paraId="3EE6C4A9" w14:textId="77777777" w:rsidR="00FD68D3" w:rsidRPr="00FD68D3" w:rsidRDefault="00FD68D3" w:rsidP="00FD68D3">
      <w:pPr>
        <w:rPr>
          <w:rFonts w:ascii="Arial" w:hAnsi="Arial"/>
          <w:szCs w:val="20"/>
        </w:rPr>
      </w:pPr>
    </w:p>
    <w:p w14:paraId="36135E2A" w14:textId="77777777" w:rsidR="00FD68D3" w:rsidRPr="00FD68D3" w:rsidRDefault="00FD68D3" w:rsidP="00FD68D3">
      <w:pPr>
        <w:rPr>
          <w:rFonts w:ascii="Arial" w:hAnsi="Arial"/>
          <w:szCs w:val="20"/>
        </w:rPr>
      </w:pPr>
      <w:r w:rsidRPr="00FD68D3">
        <w:rPr>
          <w:rFonts w:ascii="Arial" w:hAnsi="Arial"/>
          <w:szCs w:val="20"/>
        </w:rPr>
        <w:t>Rozdział 92195 – Pozostała działalność</w:t>
      </w:r>
    </w:p>
    <w:p w14:paraId="201031C6" w14:textId="77777777" w:rsidR="00FD68D3" w:rsidRPr="00FD68D3" w:rsidRDefault="00FD68D3" w:rsidP="00FD68D3">
      <w:pPr>
        <w:rPr>
          <w:rFonts w:ascii="Arial" w:hAnsi="Arial"/>
          <w:szCs w:val="20"/>
        </w:rPr>
      </w:pPr>
    </w:p>
    <w:p w14:paraId="28523B78" w14:textId="77777777" w:rsidR="00FD68D3" w:rsidRPr="00FD68D3" w:rsidRDefault="00FD68D3" w:rsidP="00FD68D3">
      <w:pPr>
        <w:rPr>
          <w:rFonts w:ascii="Arial" w:hAnsi="Arial"/>
          <w:szCs w:val="20"/>
        </w:rPr>
      </w:pPr>
      <w:r w:rsidRPr="00FD68D3">
        <w:rPr>
          <w:rFonts w:ascii="Arial" w:hAnsi="Arial"/>
          <w:szCs w:val="20"/>
        </w:rPr>
        <w:t>Na pozostałą działalność w zakresie kultury przeznaczono kwotę 1.091.120,00 zł, z tego:</w:t>
      </w:r>
    </w:p>
    <w:p w14:paraId="75C02975" w14:textId="77777777" w:rsidR="00FD68D3" w:rsidRPr="00FD68D3" w:rsidRDefault="00FD68D3" w:rsidP="00FD68D3">
      <w:pPr>
        <w:rPr>
          <w:rFonts w:ascii="Arial" w:hAnsi="Arial"/>
          <w:szCs w:val="20"/>
        </w:rPr>
      </w:pPr>
      <w:r w:rsidRPr="00FD68D3">
        <w:rPr>
          <w:rFonts w:ascii="Arial" w:hAnsi="Arial"/>
          <w:szCs w:val="20"/>
        </w:rPr>
        <w:t>- dotacje celowe z budżetu na finansowanie lub dofinansowanie zadań zleconych do realizacji stowarzyszeniom i fundacjom (wyłonionym w drodze otwartego konkursu ofert) na realizację zadań własnych gminy w zakresie szerzenia kultury wśród mieszkańców Włocławka oraz dotacja celowa dla pozostałych jednostek zaliczanych do sektora finansów publicznych – 600.000,00 zł,</w:t>
      </w:r>
    </w:p>
    <w:p w14:paraId="6803568D" w14:textId="77777777" w:rsidR="00FD68D3" w:rsidRPr="00FD68D3" w:rsidRDefault="00FD68D3" w:rsidP="00FD68D3">
      <w:pPr>
        <w:rPr>
          <w:rFonts w:ascii="Arial" w:hAnsi="Arial"/>
          <w:szCs w:val="20"/>
        </w:rPr>
      </w:pPr>
      <w:r w:rsidRPr="00FD68D3">
        <w:rPr>
          <w:rFonts w:ascii="Arial" w:hAnsi="Arial"/>
          <w:szCs w:val="20"/>
        </w:rPr>
        <w:t>- świadczenia na rzecz osób fizycznych – 18.400,00 zł (nagrody Prezydenta Miasta w dziedzinie kultury przyznane z okazji Święta Kultury oraz inne wydatki na rzecz osób fizycznych),</w:t>
      </w:r>
    </w:p>
    <w:p w14:paraId="631C5289" w14:textId="77777777" w:rsidR="00FD68D3" w:rsidRPr="00FD68D3" w:rsidRDefault="00FD68D3" w:rsidP="00FD68D3">
      <w:pPr>
        <w:rPr>
          <w:rFonts w:ascii="Arial" w:hAnsi="Arial"/>
          <w:szCs w:val="20"/>
        </w:rPr>
      </w:pPr>
      <w:r w:rsidRPr="00FD68D3">
        <w:rPr>
          <w:rFonts w:ascii="Arial" w:hAnsi="Arial"/>
          <w:szCs w:val="20"/>
        </w:rPr>
        <w:lastRenderedPageBreak/>
        <w:t>- wynagrodzenia i składki od nich naliczane – 51.200,00 zł (m.in. opracowanie projektów plakatów, folderów, zaproszeń, materiałów o kulturze Włocławka, materiałów historycznych, GPR – Sztuka w przestrzeni - Murale),</w:t>
      </w:r>
    </w:p>
    <w:p w14:paraId="50974083" w14:textId="77777777" w:rsidR="00FD68D3" w:rsidRPr="00FD68D3" w:rsidRDefault="00FD68D3" w:rsidP="00FD68D3">
      <w:pPr>
        <w:rPr>
          <w:rFonts w:ascii="Arial" w:hAnsi="Arial"/>
          <w:szCs w:val="20"/>
        </w:rPr>
      </w:pPr>
      <w:r w:rsidRPr="00FD68D3">
        <w:rPr>
          <w:rFonts w:ascii="Arial" w:hAnsi="Arial"/>
          <w:szCs w:val="20"/>
        </w:rPr>
        <w:t>- pozostałe wydatki – 421.520,00 zł przeznaczono m. in. na zakup kwiatów z okazji świąt miejskich i państwowych, organizację wydarzeń kulturalnych i imprez dla mieszkańców miasta, realizację przedsięwzięć w ramach Gminnego Programu Rewitalizacji Miasta Włocławek na lata 2018-2028 oraz opłaty za umieszczenie w pasie drogowym urządzeń infrastruktury technicznej.</w:t>
      </w:r>
    </w:p>
    <w:p w14:paraId="5592CD43" w14:textId="77777777" w:rsidR="00FD68D3" w:rsidRPr="00FD68D3" w:rsidRDefault="00FD68D3" w:rsidP="00FD68D3">
      <w:pPr>
        <w:keepNext/>
        <w:jc w:val="both"/>
        <w:outlineLvl w:val="8"/>
        <w:rPr>
          <w:rFonts w:ascii="Arial Narrow" w:hAnsi="Arial Narrow"/>
          <w:b/>
          <w:szCs w:val="20"/>
        </w:rPr>
      </w:pPr>
    </w:p>
    <w:p w14:paraId="7BD95DDA" w14:textId="77777777" w:rsidR="00FD68D3" w:rsidRPr="00FD68D3" w:rsidRDefault="00FD68D3" w:rsidP="00FD68D3">
      <w:pPr>
        <w:rPr>
          <w:rFonts w:ascii="Arial" w:hAnsi="Arial"/>
          <w:szCs w:val="20"/>
        </w:rPr>
      </w:pPr>
      <w:r w:rsidRPr="00FD68D3">
        <w:rPr>
          <w:rFonts w:ascii="Arial" w:hAnsi="Arial"/>
          <w:szCs w:val="20"/>
        </w:rPr>
        <w:t>Dział 926 – KULTURA FIZYCZNA</w:t>
      </w:r>
    </w:p>
    <w:p w14:paraId="5CF25E38" w14:textId="77777777" w:rsidR="00FD68D3" w:rsidRPr="00FD68D3" w:rsidRDefault="00FD68D3" w:rsidP="00FD68D3">
      <w:pPr>
        <w:rPr>
          <w:rFonts w:ascii="Arial" w:hAnsi="Arial"/>
          <w:szCs w:val="20"/>
        </w:rPr>
      </w:pPr>
    </w:p>
    <w:p w14:paraId="59156515" w14:textId="77777777" w:rsidR="00FD68D3" w:rsidRPr="00FD68D3" w:rsidRDefault="00FD68D3" w:rsidP="00FD68D3">
      <w:pPr>
        <w:rPr>
          <w:rFonts w:ascii="Arial" w:hAnsi="Arial"/>
          <w:szCs w:val="20"/>
        </w:rPr>
      </w:pPr>
      <w:r w:rsidRPr="00FD68D3">
        <w:rPr>
          <w:rFonts w:ascii="Arial" w:hAnsi="Arial"/>
          <w:szCs w:val="20"/>
        </w:rPr>
        <w:t>Na realizację zadań z zakresu kultury fizycznej zaplanowano kwotę 35.827.286,56 zł, w tym:</w:t>
      </w:r>
    </w:p>
    <w:p w14:paraId="24D3AF32" w14:textId="77777777" w:rsidR="00FD68D3" w:rsidRPr="00FD68D3" w:rsidRDefault="00FD68D3" w:rsidP="00FD68D3">
      <w:pPr>
        <w:rPr>
          <w:rFonts w:ascii="Arial" w:hAnsi="Arial"/>
          <w:szCs w:val="20"/>
        </w:rPr>
      </w:pPr>
    </w:p>
    <w:p w14:paraId="67F4DF76" w14:textId="77777777" w:rsidR="00FD68D3" w:rsidRPr="00FD68D3" w:rsidRDefault="00FD68D3" w:rsidP="00FD68D3">
      <w:pPr>
        <w:rPr>
          <w:rFonts w:ascii="Arial" w:hAnsi="Arial"/>
          <w:szCs w:val="20"/>
        </w:rPr>
      </w:pPr>
      <w:r w:rsidRPr="00FD68D3">
        <w:rPr>
          <w:rFonts w:ascii="Arial" w:hAnsi="Arial"/>
          <w:szCs w:val="20"/>
        </w:rPr>
        <w:t>Rozdział 92601 – Obiekty sportowe</w:t>
      </w:r>
    </w:p>
    <w:p w14:paraId="382DAAF4" w14:textId="77777777" w:rsidR="00FD68D3" w:rsidRPr="00FD68D3" w:rsidRDefault="00FD68D3" w:rsidP="00FD68D3">
      <w:pPr>
        <w:rPr>
          <w:rFonts w:ascii="Arial" w:hAnsi="Arial"/>
          <w:sz w:val="16"/>
          <w:szCs w:val="16"/>
        </w:rPr>
      </w:pPr>
    </w:p>
    <w:p w14:paraId="4B041A7F" w14:textId="77777777" w:rsidR="00FD68D3" w:rsidRPr="00FD68D3" w:rsidRDefault="00FD68D3" w:rsidP="00FD68D3">
      <w:pPr>
        <w:rPr>
          <w:rFonts w:ascii="Arial" w:hAnsi="Arial"/>
          <w:szCs w:val="20"/>
        </w:rPr>
      </w:pPr>
      <w:r w:rsidRPr="00FD68D3">
        <w:rPr>
          <w:rFonts w:ascii="Arial" w:hAnsi="Arial"/>
          <w:szCs w:val="20"/>
        </w:rPr>
        <w:t>Środki w kwocie 11.378.723,00 zł planuje się przeznaczyć na:</w:t>
      </w:r>
    </w:p>
    <w:p w14:paraId="77795B64" w14:textId="77777777" w:rsidR="00FD68D3" w:rsidRPr="00FD68D3" w:rsidRDefault="00FD68D3" w:rsidP="00FD68D3">
      <w:pPr>
        <w:rPr>
          <w:rFonts w:ascii="Arial" w:hAnsi="Arial"/>
          <w:szCs w:val="20"/>
        </w:rPr>
      </w:pPr>
      <w:r w:rsidRPr="00FD68D3">
        <w:rPr>
          <w:rFonts w:ascii="Arial" w:hAnsi="Arial"/>
        </w:rPr>
        <w:t xml:space="preserve">1. Wydatki bieżące – 333.723,00 zł z przeznaczeniem na koszty utrzymania boisk Orlik 2012 przy: Szkołach Podstawowych Nr: 5 i 7, Zespołach Szkół Nr: 4 i 11, </w:t>
      </w:r>
      <w:r w:rsidRPr="00FD68D3">
        <w:rPr>
          <w:rFonts w:ascii="Arial" w:hAnsi="Arial"/>
          <w:szCs w:val="20"/>
        </w:rPr>
        <w:t>Zespole Szkół Elektrycznych, Zespole Szkół Budowlanych i Zespole Szkół Technicznych.</w:t>
      </w:r>
    </w:p>
    <w:p w14:paraId="05B402B1" w14:textId="77777777" w:rsidR="00FD68D3" w:rsidRPr="00FD68D3" w:rsidRDefault="00FD68D3" w:rsidP="00FD68D3">
      <w:pPr>
        <w:rPr>
          <w:rFonts w:ascii="Arial" w:hAnsi="Arial"/>
          <w:szCs w:val="20"/>
        </w:rPr>
      </w:pPr>
      <w:r w:rsidRPr="00FD68D3">
        <w:rPr>
          <w:rFonts w:ascii="Arial" w:hAnsi="Arial"/>
          <w:szCs w:val="20"/>
        </w:rPr>
        <w:t xml:space="preserve">2. Wydatki majątkowe – 11.045.000,00 zł.  </w:t>
      </w:r>
    </w:p>
    <w:p w14:paraId="65D80169" w14:textId="77777777" w:rsidR="00FD68D3" w:rsidRPr="00FD68D3" w:rsidRDefault="00FD68D3" w:rsidP="00FD68D3">
      <w:pPr>
        <w:rPr>
          <w:rFonts w:ascii="Arial" w:hAnsi="Arial"/>
        </w:rPr>
      </w:pPr>
    </w:p>
    <w:p w14:paraId="2ABB136E" w14:textId="77777777" w:rsidR="00FD68D3" w:rsidRPr="00FD68D3" w:rsidRDefault="00FD68D3" w:rsidP="00FD68D3">
      <w:pPr>
        <w:rPr>
          <w:rFonts w:ascii="Arial" w:hAnsi="Arial"/>
          <w:szCs w:val="20"/>
        </w:rPr>
      </w:pPr>
      <w:r w:rsidRPr="00FD68D3">
        <w:rPr>
          <w:rFonts w:ascii="Arial" w:hAnsi="Arial"/>
          <w:szCs w:val="20"/>
        </w:rPr>
        <w:t>Rozdział 92604 – Instytucje kultury fizycznej</w:t>
      </w:r>
    </w:p>
    <w:p w14:paraId="65E52738" w14:textId="77777777" w:rsidR="00FD68D3" w:rsidRPr="00FD68D3" w:rsidRDefault="00FD68D3" w:rsidP="00FD68D3">
      <w:pPr>
        <w:rPr>
          <w:rFonts w:ascii="Arial" w:hAnsi="Arial"/>
          <w:sz w:val="16"/>
          <w:szCs w:val="16"/>
        </w:rPr>
      </w:pPr>
    </w:p>
    <w:p w14:paraId="231E7B64" w14:textId="77777777" w:rsidR="00FD68D3" w:rsidRPr="00FD68D3" w:rsidRDefault="00FD68D3" w:rsidP="00FD68D3">
      <w:pPr>
        <w:rPr>
          <w:rFonts w:ascii="Arial" w:hAnsi="Arial"/>
        </w:rPr>
      </w:pPr>
      <w:r w:rsidRPr="00FD68D3">
        <w:rPr>
          <w:rFonts w:ascii="Arial" w:hAnsi="Arial"/>
          <w:szCs w:val="20"/>
        </w:rPr>
        <w:t xml:space="preserve">Zaplanowano środki w wysokości 18.709.054,56 zł </w:t>
      </w:r>
      <w:r w:rsidRPr="00FD68D3">
        <w:rPr>
          <w:rFonts w:ascii="Arial" w:hAnsi="Arial"/>
        </w:rPr>
        <w:t>na:</w:t>
      </w:r>
    </w:p>
    <w:p w14:paraId="63708251" w14:textId="77777777" w:rsidR="00FD68D3" w:rsidRPr="00FD68D3" w:rsidRDefault="00FD68D3" w:rsidP="00FD68D3">
      <w:pPr>
        <w:rPr>
          <w:rFonts w:ascii="Arial" w:hAnsi="Arial"/>
        </w:rPr>
      </w:pPr>
      <w:r w:rsidRPr="00FD68D3">
        <w:rPr>
          <w:rFonts w:ascii="Arial" w:hAnsi="Arial"/>
        </w:rPr>
        <w:t>1. Wydatki bieżące – 18.054.054,56 zł na</w:t>
      </w:r>
      <w:r w:rsidRPr="00FD68D3">
        <w:rPr>
          <w:rFonts w:ascii="Arial" w:hAnsi="Arial"/>
          <w:szCs w:val="20"/>
        </w:rPr>
        <w:t xml:space="preserve"> zadania realizowane przez Ośrodek Sportu i Rekreacji, z tego:</w:t>
      </w:r>
    </w:p>
    <w:p w14:paraId="6E445934" w14:textId="77777777" w:rsidR="00FD68D3" w:rsidRPr="00FD68D3" w:rsidRDefault="00FD68D3" w:rsidP="00FD68D3">
      <w:pPr>
        <w:rPr>
          <w:rFonts w:ascii="Arial" w:hAnsi="Arial"/>
        </w:rPr>
      </w:pPr>
      <w:r w:rsidRPr="00FD68D3">
        <w:rPr>
          <w:rFonts w:ascii="Arial" w:hAnsi="Arial"/>
        </w:rPr>
        <w:t>- świadczenia na rzecz osób fizycznych – 106.204,00 zł (świadczenia rzeczowe wynikające z przepisów bhp),</w:t>
      </w:r>
    </w:p>
    <w:p w14:paraId="4F1F22CA" w14:textId="77777777" w:rsidR="00FD68D3" w:rsidRPr="00FD68D3" w:rsidRDefault="00FD68D3" w:rsidP="00FD68D3">
      <w:pPr>
        <w:rPr>
          <w:rFonts w:ascii="Arial" w:hAnsi="Arial"/>
          <w:szCs w:val="20"/>
        </w:rPr>
      </w:pPr>
      <w:r w:rsidRPr="00FD68D3">
        <w:rPr>
          <w:rFonts w:ascii="Arial" w:hAnsi="Arial"/>
          <w:szCs w:val="20"/>
        </w:rPr>
        <w:t xml:space="preserve">- wynagrodzenia </w:t>
      </w:r>
      <w:r w:rsidRPr="00FD68D3">
        <w:rPr>
          <w:rFonts w:ascii="Arial" w:hAnsi="Arial"/>
        </w:rPr>
        <w:t xml:space="preserve">i składki od nich naliczane </w:t>
      </w:r>
      <w:r w:rsidRPr="00FD68D3">
        <w:rPr>
          <w:rFonts w:ascii="Arial" w:hAnsi="Arial"/>
          <w:szCs w:val="20"/>
        </w:rPr>
        <w:t>– 7.218.313,56 zł,</w:t>
      </w:r>
    </w:p>
    <w:p w14:paraId="788685CF" w14:textId="77777777" w:rsidR="00FD68D3" w:rsidRPr="00FD68D3" w:rsidRDefault="00FD68D3" w:rsidP="00FD68D3">
      <w:pPr>
        <w:rPr>
          <w:rFonts w:ascii="Arial" w:hAnsi="Arial"/>
          <w:szCs w:val="20"/>
        </w:rPr>
      </w:pPr>
      <w:r w:rsidRPr="00FD68D3">
        <w:rPr>
          <w:rFonts w:ascii="Arial" w:hAnsi="Arial"/>
          <w:szCs w:val="20"/>
        </w:rPr>
        <w:t>- pozostałe wydatki – 10.729.537,00 zł, związane z bieżącym funkcjonowaniem obiektów OSiR.</w:t>
      </w:r>
    </w:p>
    <w:p w14:paraId="5BC83BA7" w14:textId="77777777" w:rsidR="00FD68D3" w:rsidRPr="00FD68D3" w:rsidRDefault="00FD68D3" w:rsidP="00FD68D3">
      <w:pPr>
        <w:rPr>
          <w:rFonts w:ascii="Arial" w:hAnsi="Arial"/>
          <w:szCs w:val="20"/>
        </w:rPr>
      </w:pPr>
      <w:r w:rsidRPr="00FD68D3">
        <w:rPr>
          <w:rFonts w:ascii="Arial" w:hAnsi="Arial"/>
          <w:szCs w:val="20"/>
        </w:rPr>
        <w:t xml:space="preserve">2. Wydatki majątkowe – 655.000,00 zł.  </w:t>
      </w:r>
    </w:p>
    <w:p w14:paraId="2BA54D69" w14:textId="77777777" w:rsidR="00FD68D3" w:rsidRPr="00FD68D3" w:rsidRDefault="00FD68D3" w:rsidP="00FD68D3">
      <w:pPr>
        <w:keepNext/>
        <w:tabs>
          <w:tab w:val="right" w:pos="7371"/>
          <w:tab w:val="right" w:pos="7938"/>
        </w:tabs>
        <w:jc w:val="both"/>
        <w:outlineLvl w:val="4"/>
        <w:rPr>
          <w:rFonts w:ascii="Arial Narrow" w:hAnsi="Arial Narrow"/>
          <w:bCs/>
        </w:rPr>
      </w:pPr>
    </w:p>
    <w:p w14:paraId="7F978384" w14:textId="77777777" w:rsidR="00FD68D3" w:rsidRPr="00FD68D3" w:rsidRDefault="00FD68D3" w:rsidP="00FD68D3">
      <w:pPr>
        <w:rPr>
          <w:rFonts w:ascii="Arial" w:hAnsi="Arial"/>
          <w:szCs w:val="20"/>
        </w:rPr>
      </w:pPr>
      <w:r w:rsidRPr="00FD68D3">
        <w:rPr>
          <w:rFonts w:ascii="Arial" w:hAnsi="Arial"/>
          <w:szCs w:val="20"/>
        </w:rPr>
        <w:t>Rozdział 92605 – Zadania w zakresie kultury fizycznej</w:t>
      </w:r>
    </w:p>
    <w:p w14:paraId="729D5F01" w14:textId="77777777" w:rsidR="00FD68D3" w:rsidRPr="00FD68D3" w:rsidRDefault="00FD68D3" w:rsidP="00FD68D3">
      <w:pPr>
        <w:rPr>
          <w:rFonts w:ascii="Arial" w:hAnsi="Arial"/>
          <w:szCs w:val="20"/>
        </w:rPr>
      </w:pPr>
    </w:p>
    <w:p w14:paraId="1A52938A" w14:textId="77777777" w:rsidR="00FD68D3" w:rsidRPr="00FD68D3" w:rsidRDefault="00FD68D3" w:rsidP="00FD68D3">
      <w:pPr>
        <w:rPr>
          <w:rFonts w:ascii="Arial" w:hAnsi="Arial"/>
          <w:szCs w:val="20"/>
        </w:rPr>
      </w:pPr>
      <w:r w:rsidRPr="00FD68D3">
        <w:rPr>
          <w:rFonts w:ascii="Arial" w:hAnsi="Arial"/>
          <w:szCs w:val="20"/>
        </w:rPr>
        <w:t>Zaplanowane środki w kwocie 4.850.000,00 zł przeznaczone zostaną na dotacje dla klubów i stowarzyszeń sportowych oraz fundacji (wyłonionych w ramach otwartych konkursów ofert) na realizację zadań w zakresie rozwoju sportu oraz w zakresie powierzania, wspierania i upowszechniania kultury fizycznej.</w:t>
      </w:r>
    </w:p>
    <w:p w14:paraId="6CF2D771" w14:textId="77777777" w:rsidR="00FD68D3" w:rsidRPr="00FD68D3" w:rsidRDefault="00FD68D3" w:rsidP="00FD68D3">
      <w:pPr>
        <w:rPr>
          <w:rFonts w:ascii="Arial" w:hAnsi="Arial"/>
          <w:szCs w:val="20"/>
        </w:rPr>
      </w:pPr>
    </w:p>
    <w:p w14:paraId="3B4000BD" w14:textId="77777777" w:rsidR="00FD68D3" w:rsidRPr="00FD68D3" w:rsidRDefault="00FD68D3" w:rsidP="00FD68D3">
      <w:pPr>
        <w:rPr>
          <w:rFonts w:ascii="Arial" w:hAnsi="Arial"/>
          <w:szCs w:val="20"/>
        </w:rPr>
      </w:pPr>
      <w:r w:rsidRPr="00FD68D3">
        <w:rPr>
          <w:rFonts w:ascii="Arial" w:hAnsi="Arial"/>
          <w:szCs w:val="20"/>
        </w:rPr>
        <w:t>Rozdział 92695 - Pozostała działalność</w:t>
      </w:r>
    </w:p>
    <w:p w14:paraId="216921B6" w14:textId="77777777" w:rsidR="00FD68D3" w:rsidRPr="00FD68D3" w:rsidRDefault="00FD68D3" w:rsidP="00FD68D3">
      <w:pPr>
        <w:rPr>
          <w:rFonts w:ascii="Arial" w:hAnsi="Arial"/>
          <w:szCs w:val="20"/>
        </w:rPr>
      </w:pPr>
    </w:p>
    <w:p w14:paraId="593F0ECB" w14:textId="77777777" w:rsidR="00FD68D3" w:rsidRPr="00FD68D3" w:rsidRDefault="00FD68D3" w:rsidP="00FD68D3">
      <w:pPr>
        <w:rPr>
          <w:rFonts w:ascii="Arial" w:hAnsi="Arial"/>
          <w:szCs w:val="20"/>
        </w:rPr>
      </w:pPr>
      <w:r w:rsidRPr="00FD68D3">
        <w:rPr>
          <w:rFonts w:ascii="Arial" w:hAnsi="Arial"/>
          <w:szCs w:val="20"/>
        </w:rPr>
        <w:t>Zaplanowano kwotę 889.509,00 zł na:</w:t>
      </w:r>
    </w:p>
    <w:p w14:paraId="63276D1E" w14:textId="77777777" w:rsidR="00FD68D3" w:rsidRPr="00FD68D3" w:rsidRDefault="00FD68D3" w:rsidP="00FD68D3">
      <w:pPr>
        <w:rPr>
          <w:rFonts w:ascii="Arial" w:hAnsi="Arial"/>
          <w:szCs w:val="20"/>
        </w:rPr>
      </w:pPr>
      <w:r w:rsidRPr="00FD68D3">
        <w:rPr>
          <w:rFonts w:ascii="Arial" w:hAnsi="Arial"/>
          <w:szCs w:val="20"/>
        </w:rPr>
        <w:t>- świadczenia na rzecz osób fizycznych – 650.426,00 zł (nagrody dla najlepszych sportowców i ich trenerów za wybitne osiągnięcia sportowe w 2024 roku, stypendia dla najlepszych sportowców oraz świadczenia rzeczowe wynikające z przepisów bhp),</w:t>
      </w:r>
    </w:p>
    <w:p w14:paraId="7A91FCE6" w14:textId="77777777" w:rsidR="00FD68D3" w:rsidRPr="00FD68D3" w:rsidRDefault="00FD68D3" w:rsidP="00FD68D3">
      <w:pPr>
        <w:rPr>
          <w:rFonts w:ascii="Arial" w:hAnsi="Arial"/>
          <w:szCs w:val="20"/>
        </w:rPr>
      </w:pPr>
      <w:r w:rsidRPr="00FD68D3">
        <w:rPr>
          <w:rFonts w:ascii="Arial" w:hAnsi="Arial"/>
          <w:szCs w:val="20"/>
        </w:rPr>
        <w:lastRenderedPageBreak/>
        <w:t xml:space="preserve">- wynagrodzenia i składki od nich naliczane – 29.947,00 zł (wynagrodzenia wraz z pochodnymi dla osób zatrudnionych podczas imprez sportowych tj. sędziów, służb porządkowych, medycznych oraz składki od stypendiów sportowych i wynagrodzeń), </w:t>
      </w:r>
    </w:p>
    <w:p w14:paraId="4D9FFE10" w14:textId="77777777" w:rsidR="00FD68D3" w:rsidRPr="00FD68D3" w:rsidRDefault="00FD68D3" w:rsidP="00FD68D3">
      <w:pPr>
        <w:rPr>
          <w:rFonts w:ascii="Arial" w:hAnsi="Arial"/>
          <w:szCs w:val="20"/>
        </w:rPr>
      </w:pPr>
      <w:r w:rsidRPr="00FD68D3">
        <w:rPr>
          <w:rFonts w:ascii="Arial" w:hAnsi="Arial"/>
          <w:szCs w:val="20"/>
        </w:rPr>
        <w:t>- pozostałe wydatki – 209.136,00 zł m. in. na: zakup nagród wręczanych podczas organizowanych zawodów sportowych, zakup drobnego sprzętu sportowego, koszty organizowanych imprez okolicznościowych i spotkań, w tym: usługi przewozowe, ratownicze, transportowe, gastronomiczne i reklamowe, wykonanie materiałów informacyjnych, koszty ubezpieczenia imprez.</w:t>
      </w:r>
    </w:p>
    <w:p w14:paraId="0DE2850E" w14:textId="77777777" w:rsidR="00FD68D3" w:rsidRPr="00FD68D3" w:rsidRDefault="00FD68D3" w:rsidP="00FD68D3">
      <w:pPr>
        <w:jc w:val="both"/>
        <w:rPr>
          <w:rFonts w:ascii="Arial Narrow" w:hAnsi="Arial Narrow"/>
          <w:b/>
        </w:rPr>
      </w:pPr>
    </w:p>
    <w:p w14:paraId="46172A60" w14:textId="77777777" w:rsidR="00FD68D3" w:rsidRPr="00FD68D3" w:rsidRDefault="00FD68D3" w:rsidP="00FD68D3">
      <w:pPr>
        <w:jc w:val="both"/>
        <w:rPr>
          <w:rFonts w:ascii="Arial Narrow" w:hAnsi="Arial Narrow"/>
          <w:b/>
          <w:sz w:val="28"/>
          <w:szCs w:val="28"/>
        </w:rPr>
      </w:pPr>
    </w:p>
    <w:p w14:paraId="01C178E0" w14:textId="77777777" w:rsidR="00FD68D3" w:rsidRPr="00FD68D3" w:rsidRDefault="00FD68D3" w:rsidP="00FD68D3">
      <w:pPr>
        <w:rPr>
          <w:rFonts w:ascii="Arial" w:hAnsi="Arial"/>
          <w:szCs w:val="20"/>
        </w:rPr>
      </w:pPr>
      <w:r w:rsidRPr="00FD68D3">
        <w:rPr>
          <w:rFonts w:ascii="Arial" w:hAnsi="Arial"/>
          <w:szCs w:val="20"/>
        </w:rPr>
        <w:t>II.2. Wydatki na zadania zlecone:</w:t>
      </w:r>
    </w:p>
    <w:p w14:paraId="7646CE3D" w14:textId="77777777" w:rsidR="00FD68D3" w:rsidRPr="00FD68D3" w:rsidRDefault="00FD68D3" w:rsidP="00FD68D3">
      <w:pPr>
        <w:rPr>
          <w:rFonts w:ascii="Arial" w:hAnsi="Arial"/>
        </w:rPr>
      </w:pPr>
    </w:p>
    <w:p w14:paraId="1562E217" w14:textId="77777777" w:rsidR="00FD68D3" w:rsidRPr="00FD68D3" w:rsidRDefault="00FD68D3" w:rsidP="00FD68D3">
      <w:pPr>
        <w:rPr>
          <w:rFonts w:ascii="Arial" w:hAnsi="Arial"/>
        </w:rPr>
      </w:pPr>
      <w:r w:rsidRPr="00FD68D3">
        <w:rPr>
          <w:rFonts w:ascii="Arial" w:hAnsi="Arial"/>
        </w:rPr>
        <w:t>Na realizację zadań zleconych zostały określone kwoty dotacji celowych pismem Wojewody Kujawsko – Pomorskiego oraz pismem Krajowego Biura Wyborczego w kwocie 49.872.476,00 zł.</w:t>
      </w:r>
    </w:p>
    <w:p w14:paraId="0D88545D" w14:textId="77777777" w:rsidR="00FD68D3" w:rsidRPr="00FD68D3" w:rsidRDefault="00FD68D3" w:rsidP="00FD68D3">
      <w:pPr>
        <w:rPr>
          <w:rFonts w:ascii="Arial" w:hAnsi="Arial"/>
        </w:rPr>
      </w:pPr>
      <w:r w:rsidRPr="00FD68D3">
        <w:rPr>
          <w:rFonts w:ascii="Arial" w:hAnsi="Arial"/>
        </w:rPr>
        <w:t>Zgodnie z kierunkiem przyznanych dotacji (opisanych w części uzasadnienia do dochodów budżetu) zaplanowano odpowiednio wydatki w podziałkach klasyfikacji budżetowej.</w:t>
      </w:r>
    </w:p>
    <w:p w14:paraId="42193C9E" w14:textId="77777777" w:rsidR="00FD68D3" w:rsidRPr="00FD68D3" w:rsidRDefault="00FD68D3" w:rsidP="00FD68D3">
      <w:pPr>
        <w:rPr>
          <w:rFonts w:ascii="Arial" w:hAnsi="Arial"/>
        </w:rPr>
      </w:pPr>
    </w:p>
    <w:p w14:paraId="5D374227" w14:textId="77777777" w:rsidR="00FD68D3" w:rsidRPr="00FD68D3" w:rsidRDefault="00FD68D3" w:rsidP="00FD68D3">
      <w:pPr>
        <w:rPr>
          <w:rFonts w:ascii="Arial" w:hAnsi="Arial"/>
          <w:szCs w:val="20"/>
        </w:rPr>
      </w:pPr>
    </w:p>
    <w:p w14:paraId="2BF1BA52" w14:textId="77777777" w:rsidR="00FD68D3" w:rsidRPr="00FD68D3" w:rsidRDefault="00FD68D3" w:rsidP="00FD68D3">
      <w:pPr>
        <w:rPr>
          <w:rFonts w:ascii="Arial" w:hAnsi="Arial"/>
          <w:szCs w:val="20"/>
        </w:rPr>
      </w:pPr>
      <w:r w:rsidRPr="00FD68D3">
        <w:rPr>
          <w:rFonts w:ascii="Arial" w:hAnsi="Arial"/>
          <w:szCs w:val="20"/>
        </w:rPr>
        <w:t>II.3. Wydatki na zadania rządowe:</w:t>
      </w:r>
    </w:p>
    <w:p w14:paraId="7385A1B2" w14:textId="77777777" w:rsidR="00FD68D3" w:rsidRPr="00FD68D3" w:rsidRDefault="00FD68D3" w:rsidP="00FD68D3">
      <w:pPr>
        <w:rPr>
          <w:rFonts w:ascii="Arial" w:hAnsi="Arial"/>
        </w:rPr>
      </w:pPr>
    </w:p>
    <w:p w14:paraId="6899158F" w14:textId="77777777" w:rsidR="00FD68D3" w:rsidRPr="00FD68D3" w:rsidRDefault="00FD68D3" w:rsidP="00FD68D3">
      <w:pPr>
        <w:rPr>
          <w:rFonts w:ascii="Arial" w:hAnsi="Arial"/>
        </w:rPr>
      </w:pPr>
      <w:r w:rsidRPr="00FD68D3">
        <w:rPr>
          <w:rFonts w:ascii="Arial" w:hAnsi="Arial"/>
        </w:rPr>
        <w:t>Na realizację zadań rządowych zostały określone kwoty dotacji celowych pismem Wojewody Kujawsko – Pomorskiego w kwocie ogółem 25.962.672,00 zł.</w:t>
      </w:r>
    </w:p>
    <w:p w14:paraId="53DCFE5E" w14:textId="77777777" w:rsidR="00FD68D3" w:rsidRPr="00FD68D3" w:rsidRDefault="00FD68D3" w:rsidP="00FD68D3">
      <w:pPr>
        <w:rPr>
          <w:rFonts w:ascii="Arial" w:hAnsi="Arial"/>
        </w:rPr>
      </w:pPr>
      <w:r w:rsidRPr="00FD68D3">
        <w:rPr>
          <w:rFonts w:ascii="Arial" w:hAnsi="Arial"/>
        </w:rPr>
        <w:t>Zgodnie z kierunkiem przyznanych dotacji (opisanych w części uzasadnienia do dochodów budżetu) zaplanowano odpowiednio wydatki w podziałkach klasyfikacji budżetowej.</w:t>
      </w:r>
    </w:p>
    <w:p w14:paraId="601739CF" w14:textId="77777777" w:rsidR="00FD68D3" w:rsidRPr="00FD68D3" w:rsidRDefault="00FD68D3" w:rsidP="00FD68D3">
      <w:pPr>
        <w:rPr>
          <w:rFonts w:ascii="Arial Narrow" w:hAnsi="Arial Narrow"/>
          <w:szCs w:val="20"/>
        </w:rPr>
      </w:pPr>
    </w:p>
    <w:p w14:paraId="761195FC" w14:textId="77777777" w:rsidR="00FD68D3" w:rsidRPr="00FD68D3" w:rsidRDefault="00FD68D3" w:rsidP="00FD68D3">
      <w:pPr>
        <w:rPr>
          <w:rFonts w:ascii="Arial Narrow" w:hAnsi="Arial Narrow"/>
          <w:szCs w:val="20"/>
        </w:rPr>
      </w:pPr>
    </w:p>
    <w:p w14:paraId="1BB3D1F2" w14:textId="77777777" w:rsidR="00FD68D3" w:rsidRPr="00FD68D3" w:rsidRDefault="00FD68D3" w:rsidP="00FD68D3">
      <w:pPr>
        <w:rPr>
          <w:rFonts w:ascii="Arial Narrow" w:hAnsi="Arial Narrow"/>
          <w:szCs w:val="20"/>
        </w:rPr>
      </w:pPr>
    </w:p>
    <w:p w14:paraId="5C89EBE2" w14:textId="77777777" w:rsidR="00FD68D3" w:rsidRPr="00FD68D3" w:rsidRDefault="00FD68D3" w:rsidP="00FD68D3">
      <w:pPr>
        <w:rPr>
          <w:rFonts w:ascii="Arial Narrow" w:hAnsi="Arial Narrow"/>
          <w:szCs w:val="20"/>
        </w:rPr>
      </w:pPr>
    </w:p>
    <w:p w14:paraId="322B1512" w14:textId="77777777" w:rsidR="00FD68D3" w:rsidRPr="00FD68D3" w:rsidRDefault="00FD68D3" w:rsidP="00FD68D3">
      <w:pPr>
        <w:rPr>
          <w:rFonts w:ascii="Arial Narrow" w:hAnsi="Arial Narrow"/>
          <w:szCs w:val="20"/>
        </w:rPr>
      </w:pPr>
    </w:p>
    <w:p w14:paraId="39D41075" w14:textId="77777777" w:rsidR="00FD68D3" w:rsidRPr="00FD68D3" w:rsidRDefault="00FD68D3" w:rsidP="00FD68D3">
      <w:pPr>
        <w:rPr>
          <w:rFonts w:ascii="Arial Narrow" w:hAnsi="Arial Narrow"/>
          <w:szCs w:val="20"/>
        </w:rPr>
      </w:pPr>
    </w:p>
    <w:p w14:paraId="178825D5" w14:textId="77777777" w:rsidR="00FD68D3" w:rsidRPr="00FD68D3" w:rsidRDefault="00FD68D3" w:rsidP="00FD68D3">
      <w:pPr>
        <w:rPr>
          <w:rFonts w:ascii="Arial Narrow" w:hAnsi="Arial Narrow"/>
          <w:szCs w:val="20"/>
        </w:rPr>
      </w:pPr>
    </w:p>
    <w:p w14:paraId="5D20213D" w14:textId="77777777" w:rsidR="00FD68D3" w:rsidRPr="00FD68D3" w:rsidRDefault="00FD68D3" w:rsidP="00FD68D3">
      <w:pPr>
        <w:rPr>
          <w:rFonts w:ascii="Arial Narrow" w:hAnsi="Arial Narrow"/>
          <w:szCs w:val="20"/>
        </w:rPr>
      </w:pPr>
    </w:p>
    <w:p w14:paraId="34A7F83A" w14:textId="77777777" w:rsidR="00FD68D3" w:rsidRPr="00FD68D3" w:rsidRDefault="00FD68D3" w:rsidP="00FD68D3">
      <w:pPr>
        <w:rPr>
          <w:rFonts w:ascii="Arial Narrow" w:hAnsi="Arial Narrow"/>
          <w:szCs w:val="20"/>
        </w:rPr>
      </w:pPr>
    </w:p>
    <w:p w14:paraId="2AEAA575" w14:textId="77777777" w:rsidR="00FD68D3" w:rsidRPr="00FD68D3" w:rsidRDefault="00FD68D3" w:rsidP="00FD68D3">
      <w:pPr>
        <w:rPr>
          <w:rFonts w:ascii="Arial" w:hAnsi="Arial"/>
          <w:szCs w:val="20"/>
        </w:rPr>
      </w:pPr>
      <w:r w:rsidRPr="00FD68D3">
        <w:rPr>
          <w:rFonts w:ascii="Arial" w:hAnsi="Arial"/>
          <w:szCs w:val="20"/>
        </w:rPr>
        <w:t>III. WYDATKI MAJĄTKOWE</w:t>
      </w:r>
    </w:p>
    <w:p w14:paraId="06DA51EC" w14:textId="77777777" w:rsidR="00FD68D3" w:rsidRPr="00FD68D3" w:rsidRDefault="00FD68D3" w:rsidP="00FD68D3">
      <w:pPr>
        <w:jc w:val="both"/>
        <w:rPr>
          <w:rFonts w:ascii="Arial Narrow" w:hAnsi="Arial Narrow"/>
        </w:rPr>
      </w:pPr>
    </w:p>
    <w:p w14:paraId="00858B1A" w14:textId="77777777" w:rsidR="00FD68D3" w:rsidRPr="00FD68D3" w:rsidRDefault="00FD68D3" w:rsidP="00FD68D3">
      <w:pPr>
        <w:rPr>
          <w:rFonts w:ascii="Arial" w:hAnsi="Arial" w:cs="Arial"/>
        </w:rPr>
      </w:pPr>
      <w:r w:rsidRPr="00FD68D3">
        <w:rPr>
          <w:rFonts w:ascii="Arial" w:hAnsi="Arial" w:cs="Arial"/>
        </w:rPr>
        <w:t>Wydatki majątkowe budżetu Miasta Włocławek na 2025 rok ustalone zostały na kwotę 281.797.394,87 zł i przeznaczone będą na:</w:t>
      </w:r>
    </w:p>
    <w:p w14:paraId="1E36190C" w14:textId="77777777" w:rsidR="00FD68D3" w:rsidRPr="00FD68D3" w:rsidRDefault="00FD68D3" w:rsidP="00FD68D3">
      <w:pPr>
        <w:suppressAutoHyphens/>
        <w:rPr>
          <w:rFonts w:ascii="Arial" w:hAnsi="Arial" w:cs="Arial"/>
        </w:rPr>
      </w:pPr>
      <w:r w:rsidRPr="00FD68D3">
        <w:rPr>
          <w:rFonts w:ascii="Arial" w:hAnsi="Arial" w:cs="Arial"/>
        </w:rPr>
        <w:t>- inwestycje /w tym zakupy/ i dotacje – kwota 277.732.394,87 zł,</w:t>
      </w:r>
    </w:p>
    <w:p w14:paraId="1C6BA878" w14:textId="77777777" w:rsidR="00FD68D3" w:rsidRPr="00FD68D3" w:rsidRDefault="00FD68D3" w:rsidP="00FD68D3">
      <w:pPr>
        <w:suppressAutoHyphens/>
        <w:rPr>
          <w:rFonts w:ascii="Arial" w:hAnsi="Arial" w:cs="Arial"/>
        </w:rPr>
      </w:pPr>
      <w:r w:rsidRPr="00FD68D3">
        <w:rPr>
          <w:rFonts w:ascii="Arial" w:hAnsi="Arial" w:cs="Arial"/>
        </w:rPr>
        <w:t>- rezerwa inwestycyjna – kwota 4.065.000,00 zł na Budżet Obywatelski.</w:t>
      </w:r>
    </w:p>
    <w:p w14:paraId="692AD108" w14:textId="77777777" w:rsidR="00FD68D3" w:rsidRPr="00FD68D3" w:rsidRDefault="00FD68D3" w:rsidP="00FD68D3">
      <w:pPr>
        <w:rPr>
          <w:rFonts w:ascii="Arial Narrow" w:hAnsi="Arial Narrow"/>
        </w:rPr>
      </w:pPr>
    </w:p>
    <w:p w14:paraId="2AA20267" w14:textId="77777777" w:rsidR="00FD68D3" w:rsidRPr="00FD68D3" w:rsidRDefault="00FD68D3" w:rsidP="00FD68D3">
      <w:pPr>
        <w:rPr>
          <w:rFonts w:ascii="Arial" w:hAnsi="Arial"/>
          <w:szCs w:val="20"/>
        </w:rPr>
      </w:pPr>
      <w:r w:rsidRPr="00FD68D3">
        <w:rPr>
          <w:rFonts w:ascii="Arial" w:hAnsi="Arial"/>
          <w:szCs w:val="20"/>
        </w:rPr>
        <w:t>DZIAŁ 600  TRANSPORT I ŁĄCZNOŚĆ</w:t>
      </w:r>
    </w:p>
    <w:p w14:paraId="2442E729" w14:textId="77777777" w:rsidR="00FD68D3" w:rsidRPr="00FD68D3" w:rsidRDefault="00FD68D3" w:rsidP="00FD68D3">
      <w:pPr>
        <w:rPr>
          <w:rFonts w:ascii="Arial" w:hAnsi="Arial"/>
          <w:szCs w:val="20"/>
        </w:rPr>
      </w:pPr>
      <w:bookmarkStart w:id="23" w:name="_Hlk523922457"/>
    </w:p>
    <w:p w14:paraId="35AADD26" w14:textId="77777777" w:rsidR="00FD68D3" w:rsidRPr="00FD68D3" w:rsidRDefault="00FD68D3" w:rsidP="00FD68D3">
      <w:pPr>
        <w:rPr>
          <w:rFonts w:ascii="Arial" w:hAnsi="Arial"/>
          <w:szCs w:val="20"/>
        </w:rPr>
      </w:pPr>
      <w:r w:rsidRPr="00FD68D3">
        <w:rPr>
          <w:rFonts w:ascii="Arial" w:hAnsi="Arial"/>
          <w:szCs w:val="20"/>
        </w:rPr>
        <w:t>Rozdział 60004  Lokalny transport zbiorowy</w:t>
      </w:r>
    </w:p>
    <w:p w14:paraId="76F2B8B1" w14:textId="77777777" w:rsidR="00FD68D3" w:rsidRPr="00FD68D3" w:rsidRDefault="00FD68D3" w:rsidP="00FD68D3">
      <w:pPr>
        <w:rPr>
          <w:rFonts w:ascii="Arial" w:hAnsi="Arial"/>
          <w:szCs w:val="20"/>
        </w:rPr>
      </w:pPr>
    </w:p>
    <w:p w14:paraId="58A45FDA" w14:textId="77777777" w:rsidR="00FD68D3" w:rsidRPr="00FD68D3" w:rsidRDefault="00FD68D3" w:rsidP="00FD68D3">
      <w:pPr>
        <w:rPr>
          <w:rFonts w:ascii="Arial" w:hAnsi="Arial"/>
          <w:szCs w:val="20"/>
        </w:rPr>
      </w:pPr>
      <w:r w:rsidRPr="00FD68D3">
        <w:rPr>
          <w:rFonts w:ascii="Arial" w:hAnsi="Arial"/>
          <w:szCs w:val="20"/>
        </w:rPr>
        <w:t xml:space="preserve">Poprawa funkcjonowania transportu zbiorowego w mieście Włocławek poprzez modernizację infrastruktury towarzyszącej transportowi zbiorowemu I ETAP – kwota 3.000.000,00 zł. W ramach zadania planuje się sukcesywną kompleksową </w:t>
      </w:r>
      <w:r w:rsidRPr="00FD68D3">
        <w:rPr>
          <w:rFonts w:ascii="Arial" w:hAnsi="Arial"/>
          <w:szCs w:val="20"/>
        </w:rPr>
        <w:lastRenderedPageBreak/>
        <w:t xml:space="preserve">przebudowę zatok autobusowych wraz z przystankami. W ramach I etapu realizacji inwestycji przebudowana zostanie jedna pętla autobusowa na ul. Ostrowskiej wraz z zapleczem socjalnym dla kierowców oraz sześć przystanków autobusowych poprzez wyposażenie w oświetlenie i podświetlane gabloty na rozkłady jazdy, elementy zieleni, podwyższenie peronów przystankowych, zastosowanie krawężników systemowych oraz płytek ostrzegawczych. Zadanie planowane do dofinansowania z Funduszy Europejskich dla Kujaw i Pomorza w kwocie 2.293.332,99 zł. </w:t>
      </w:r>
    </w:p>
    <w:p w14:paraId="34FE0A48" w14:textId="77777777" w:rsidR="00FD68D3" w:rsidRPr="00FD68D3" w:rsidRDefault="00FD68D3" w:rsidP="00FD68D3">
      <w:pPr>
        <w:rPr>
          <w:rFonts w:ascii="Arial" w:hAnsi="Arial"/>
          <w:szCs w:val="20"/>
        </w:rPr>
      </w:pPr>
    </w:p>
    <w:p w14:paraId="10DD4F11" w14:textId="77777777" w:rsidR="00FD68D3" w:rsidRPr="00FD68D3" w:rsidRDefault="00FD68D3" w:rsidP="00FD68D3">
      <w:pPr>
        <w:rPr>
          <w:rFonts w:ascii="Arial" w:hAnsi="Arial"/>
          <w:szCs w:val="20"/>
        </w:rPr>
      </w:pPr>
      <w:r w:rsidRPr="00FD68D3">
        <w:rPr>
          <w:rFonts w:ascii="Arial" w:hAnsi="Arial"/>
          <w:szCs w:val="20"/>
        </w:rPr>
        <w:t xml:space="preserve">Multimodalne centrum przesiadkowe - etap III – kwota 500.000,00 zł. W ramach zadania w 2025 roku planuje się przygotowanie dokumentacji projektowo-kosztorysowej na trzeci etap budowy multimodalnego centrum przesiadkowego wraz z towarzyszącą infrastrukturą drogową. Zadanie obejmie budowę tunelu łączącego ul. Węglową z ul. Okrzei, budowę parkingu kubaturowego oraz parkingów i miejsc postojowych. </w:t>
      </w:r>
    </w:p>
    <w:p w14:paraId="152EE9AA" w14:textId="77777777" w:rsidR="00FD68D3" w:rsidRPr="00FD68D3" w:rsidRDefault="00FD68D3" w:rsidP="00FD68D3">
      <w:pPr>
        <w:rPr>
          <w:rFonts w:ascii="Arial" w:hAnsi="Arial"/>
          <w:szCs w:val="20"/>
        </w:rPr>
      </w:pPr>
    </w:p>
    <w:p w14:paraId="43C6D1DC" w14:textId="77777777" w:rsidR="00FD68D3" w:rsidRPr="00FD68D3" w:rsidRDefault="00FD68D3" w:rsidP="00FD68D3">
      <w:pPr>
        <w:rPr>
          <w:rFonts w:ascii="Arial" w:hAnsi="Arial"/>
          <w:szCs w:val="20"/>
        </w:rPr>
      </w:pPr>
      <w:r w:rsidRPr="00FD68D3">
        <w:rPr>
          <w:rFonts w:ascii="Arial" w:hAnsi="Arial"/>
          <w:szCs w:val="20"/>
        </w:rPr>
        <w:t>Poprawa funkcjonowania transportu zbiorowego w mieście Włocławek poprzez modernizację infrastruktury towarzyszącej transportowi zbiorowemu II ETAP – kwota 5.470.089,44 zł. W ramach zadania planuje się sukcesywną kompleksową przebudowę zatok autobusowych wraz z przystankami.</w:t>
      </w:r>
    </w:p>
    <w:p w14:paraId="3D6DBA1E" w14:textId="77777777" w:rsidR="00FD68D3" w:rsidRPr="00FD68D3" w:rsidRDefault="00FD68D3" w:rsidP="00FD68D3">
      <w:pPr>
        <w:rPr>
          <w:rFonts w:ascii="Arial" w:hAnsi="Arial"/>
          <w:szCs w:val="20"/>
        </w:rPr>
      </w:pPr>
      <w:r w:rsidRPr="00FD68D3">
        <w:rPr>
          <w:rFonts w:ascii="Arial" w:hAnsi="Arial"/>
          <w:szCs w:val="20"/>
        </w:rPr>
        <w:t>W ramach etapu II realizacji inwestycji zbudowane zostaną dwie pętle autobusowe wraz z zapleczem socjalnym dla kierowców. Przebudowanych zostanie 30 przystanków autobusowych poprzez wyposażenie w oświetlenie i podświetlane gabloty na rozkłady jazdy, monitoring, elementy zieleni, podwyższenie peronów przystankowych, zastosowanie krawężników systemowych oraz płytek ostrzegawczych. W jednej lokalizacji dobudowana zostanie pochylnia do przejścia podziemnego łączącego dworzec multimodalny z miejscem zatrzymań autobusów. W celu ułatwienia włączania się do ruchu autobusów z autobusowej części węzła zostanie wybudowana sygnalizacja świetlna wraz z naziemnym bezpośrednim przejściem pasażerów do przystanku. Zadanie planowane do dofinansowania z Funduszy Europejskich dla Kujaw i Pomorza w łącznej kwocie 17.507.210,97 zł  (w 2025 r. w kwocie 4.668.589,59 zł, w 2026 r. w kwocie 12.838.621,38 zł).</w:t>
      </w:r>
    </w:p>
    <w:p w14:paraId="3589D888" w14:textId="77777777" w:rsidR="00FD68D3" w:rsidRPr="00FD68D3" w:rsidRDefault="00FD68D3" w:rsidP="00FD68D3">
      <w:pPr>
        <w:rPr>
          <w:rFonts w:ascii="Arial Narrow" w:hAnsi="Arial Narrow"/>
        </w:rPr>
      </w:pPr>
    </w:p>
    <w:p w14:paraId="0444A5C3" w14:textId="77777777" w:rsidR="00FD68D3" w:rsidRPr="00FD68D3" w:rsidRDefault="00FD68D3" w:rsidP="00FD68D3">
      <w:pPr>
        <w:rPr>
          <w:rFonts w:ascii="Arial" w:hAnsi="Arial"/>
          <w:szCs w:val="20"/>
        </w:rPr>
      </w:pPr>
      <w:r w:rsidRPr="00FD68D3">
        <w:rPr>
          <w:rFonts w:ascii="Arial" w:hAnsi="Arial"/>
          <w:szCs w:val="20"/>
        </w:rPr>
        <w:t xml:space="preserve">Rozwój zeroemisyjnego transportu publicznego we Włocławku poprzez zakup zeroemisyjnego transportu wraz z niezbędną infrastrukturą - etap II – kwota 2.722.575,44 zł. W ramach zadania planuje się budowę stacji transformatorowej na terenie zajezdni przy ul. Rysiej 3 o mocy 1,8 MW. Zadanie planowane do dofinansowania z Krajowego Planu Odbudowy i Zwiększania Odporności w kwocie 42.350.000,00 zł (2025 r. – 712.500,00 zł, 2026 r. – 41.637.500,00 zł). </w:t>
      </w:r>
    </w:p>
    <w:p w14:paraId="5897E0D6" w14:textId="77777777" w:rsidR="00FD68D3" w:rsidRPr="00FD68D3" w:rsidRDefault="00FD68D3" w:rsidP="00FD68D3">
      <w:pPr>
        <w:rPr>
          <w:rFonts w:ascii="Arial" w:hAnsi="Arial"/>
          <w:szCs w:val="20"/>
        </w:rPr>
      </w:pPr>
    </w:p>
    <w:p w14:paraId="55995805" w14:textId="77777777" w:rsidR="00FD68D3" w:rsidRPr="00FD68D3" w:rsidRDefault="00FD68D3" w:rsidP="00FD68D3">
      <w:pPr>
        <w:rPr>
          <w:rFonts w:ascii="Arial" w:hAnsi="Arial"/>
          <w:szCs w:val="20"/>
        </w:rPr>
      </w:pPr>
      <w:r w:rsidRPr="00FD68D3">
        <w:rPr>
          <w:rFonts w:ascii="Arial" w:hAnsi="Arial"/>
          <w:szCs w:val="20"/>
        </w:rPr>
        <w:t>Tabor na potrzeby czystej komunikacji w mieście Włocławek - kwota 6.942.875,22 zł. W ramach zadania planuje się zakup dwóch autobusów klasy MAXI oraz dwóch ładowarek. Zadanie planowane do dofinansowania z Funduszy Europejskich dla Kujaw i Pomorza 2021 – 2027 w kwocie 14.393.765,70 zł (2025 r. – 4.797.921,90 zł, 2026 r. – 9.595.843,80 zł).</w:t>
      </w:r>
    </w:p>
    <w:p w14:paraId="76D28F54" w14:textId="77777777" w:rsidR="00FD68D3" w:rsidRPr="00FD68D3" w:rsidRDefault="00FD68D3" w:rsidP="00FD68D3">
      <w:pPr>
        <w:rPr>
          <w:rFonts w:ascii="Arial" w:hAnsi="Arial"/>
          <w:szCs w:val="20"/>
        </w:rPr>
      </w:pPr>
    </w:p>
    <w:p w14:paraId="06D18FB7" w14:textId="77777777" w:rsidR="00FD68D3" w:rsidRPr="00FD68D3" w:rsidRDefault="00FD68D3" w:rsidP="00FD68D3">
      <w:pPr>
        <w:rPr>
          <w:rFonts w:ascii="Arial" w:hAnsi="Arial"/>
          <w:szCs w:val="20"/>
        </w:rPr>
      </w:pPr>
      <w:r w:rsidRPr="00FD68D3">
        <w:rPr>
          <w:rFonts w:ascii="Arial" w:hAnsi="Arial"/>
          <w:szCs w:val="20"/>
        </w:rPr>
        <w:t xml:space="preserve">Rozdział 60015 Drogi publiczne w miastach na prawach powiatu </w:t>
      </w:r>
    </w:p>
    <w:p w14:paraId="30831F3F" w14:textId="77777777" w:rsidR="00FD68D3" w:rsidRPr="00FD68D3" w:rsidRDefault="00FD68D3" w:rsidP="00FD68D3">
      <w:pPr>
        <w:rPr>
          <w:rFonts w:ascii="Arial" w:hAnsi="Arial"/>
          <w:szCs w:val="20"/>
        </w:rPr>
      </w:pPr>
    </w:p>
    <w:p w14:paraId="31527D78" w14:textId="77777777" w:rsidR="00FD68D3" w:rsidRPr="00FD68D3" w:rsidRDefault="00FD68D3" w:rsidP="00FD68D3">
      <w:pPr>
        <w:rPr>
          <w:rFonts w:ascii="Arial" w:hAnsi="Arial"/>
          <w:szCs w:val="20"/>
        </w:rPr>
      </w:pPr>
      <w:r w:rsidRPr="00FD68D3">
        <w:rPr>
          <w:rFonts w:ascii="Arial" w:hAnsi="Arial"/>
          <w:szCs w:val="20"/>
        </w:rPr>
        <w:t xml:space="preserve">Budowa i przebudowa dróg rowerowych na terenie miasta Włocławek I ETAP – kwota 17.000.000,00 zł. W ramach zadania planuje się rozbudowę dróg publicznych na terenie miasta Włocławek w zakresie budowy ścieżek rowerowych w </w:t>
      </w:r>
      <w:r w:rsidRPr="00FD68D3">
        <w:rPr>
          <w:rFonts w:ascii="Arial" w:hAnsi="Arial"/>
          <w:szCs w:val="20"/>
        </w:rPr>
        <w:lastRenderedPageBreak/>
        <w:t>następujących lokalizacjach: ul. Kaliska na odcinku od ronda Falbanka do ul. Broniewskiego, ul. Mechaników, ul. Płocka na odcinku od skrzyżowania z Aleją Kazimierza Wielkiego do skrzyżowania z drogą na Zalew Wiślany, ul. Zielna na odcinku od ul. Płockiej do ul. Papieżka, ul. Zielna na odcinku od ul. Papieżka do ul. Polnej, ul. Robotnicza, ul. Zbiegniewskiej na odcinku od ul. Kapitulnej do ul. Wiejskiej, ul. Zbiegniewskiej na odcinku od ul. Kaliskiej do ul. Kruszyńskiej, ul. Lisek na odcinku od ul. Wysokiej do ul. Obwodowej. W ramach zadania złożony został wniosek o dofinansowanie z Funduszy Europejskich dla Kujaw i Pomorza w kwocie 13.520.017,73 zł.</w:t>
      </w:r>
    </w:p>
    <w:p w14:paraId="44A4264E" w14:textId="77777777" w:rsidR="00FD68D3" w:rsidRPr="00FD68D3" w:rsidRDefault="00FD68D3" w:rsidP="00FD68D3">
      <w:pPr>
        <w:rPr>
          <w:rFonts w:ascii="Arial" w:hAnsi="Arial"/>
          <w:szCs w:val="20"/>
        </w:rPr>
      </w:pPr>
    </w:p>
    <w:p w14:paraId="685E63A3" w14:textId="77777777" w:rsidR="00FD68D3" w:rsidRPr="00FD68D3" w:rsidRDefault="00FD68D3" w:rsidP="00FD68D3">
      <w:pPr>
        <w:rPr>
          <w:rFonts w:ascii="Arial" w:hAnsi="Arial"/>
          <w:szCs w:val="20"/>
        </w:rPr>
      </w:pPr>
      <w:r w:rsidRPr="00FD68D3">
        <w:rPr>
          <w:rFonts w:ascii="Arial" w:hAnsi="Arial"/>
          <w:szCs w:val="20"/>
        </w:rPr>
        <w:t>Budowa tunelu w ciągu ul. Wienieckiej – kwota 2.000.000,00 zł. Zadanie kontynuowane. W ramach zadania trwa przygotowywanie pełnej dokumentacji projektowo-kosztorysowej wraz ze specyfikacjami technicznymi wykonania i odbioru robót budowlanych. Podczas realizacji przedmiotowego zadania inwestycyjnego zaistniały okoliczności zobowiązujące inwestora do uzyskania decyzji Wojewódzkiego Urzędu Ochrony Zabytków w Toruniu Delegatury we Włocławku oraz uzyskanie zgody PKP S.A. w Gdańsku na rozbiórkę budynku. Konieczność uzyskania powyższych dokumentów znacząco wydłużyła czas realizacji inwestycji. W 2025 roku planuje się rozpoczęcie robót budowlanych, które będą realizowane w latach 2025-2027.</w:t>
      </w:r>
    </w:p>
    <w:p w14:paraId="0821543D" w14:textId="77777777" w:rsidR="00FD68D3" w:rsidRPr="00FD68D3" w:rsidRDefault="00FD68D3" w:rsidP="00FD68D3">
      <w:pPr>
        <w:rPr>
          <w:rFonts w:ascii="Arial" w:hAnsi="Arial"/>
          <w:szCs w:val="20"/>
        </w:rPr>
      </w:pPr>
    </w:p>
    <w:p w14:paraId="01A94A7B" w14:textId="77777777" w:rsidR="00FD68D3" w:rsidRPr="00FD68D3" w:rsidRDefault="00FD68D3" w:rsidP="00FD68D3">
      <w:pPr>
        <w:rPr>
          <w:rFonts w:ascii="Arial" w:hAnsi="Arial"/>
          <w:szCs w:val="20"/>
        </w:rPr>
      </w:pPr>
      <w:r w:rsidRPr="00FD68D3">
        <w:rPr>
          <w:rFonts w:ascii="Arial" w:hAnsi="Arial"/>
          <w:szCs w:val="20"/>
        </w:rPr>
        <w:t>Rekonstrukcja jezdni i chodnika na moście stalowym wraz z zabezpieczeniem antykorozyjnym mostu i iluminacją – kwota 23.000.000,00 zł. Zadanie kontynuowane. W 2023 r. zlecono wykonanie dokumentacji wykonawczej i kosztorysowej zadania. W 2024 r. uruchomiona została procedura przetargowa na wyłonienie wykonawcy robót. Prace budowlane przewidziane są na lata 2025-2026. Zadanie uzyskało dofinansowanie z Rządowego Funduszu Polski Ład: Program Inwestycji Strategicznych. Kwota dofinansowania 30.000.000,00 zł (w 2025 r. kwota 15.000.000,00 zł, w 2026 r. kwota 15.000.000,00 zł).</w:t>
      </w:r>
    </w:p>
    <w:p w14:paraId="569B0B80" w14:textId="77777777" w:rsidR="00FD68D3" w:rsidRPr="00FD68D3" w:rsidRDefault="00FD68D3" w:rsidP="00FD68D3">
      <w:pPr>
        <w:rPr>
          <w:rFonts w:ascii="Arial Narrow" w:hAnsi="Arial Narrow"/>
          <w:b/>
          <w:bCs/>
        </w:rPr>
      </w:pPr>
    </w:p>
    <w:p w14:paraId="15151DE6" w14:textId="77777777" w:rsidR="00FD68D3" w:rsidRPr="00FD68D3" w:rsidRDefault="00FD68D3" w:rsidP="00FD68D3">
      <w:pPr>
        <w:rPr>
          <w:rFonts w:ascii="Arial" w:hAnsi="Arial"/>
          <w:szCs w:val="20"/>
        </w:rPr>
      </w:pPr>
      <w:r w:rsidRPr="00FD68D3">
        <w:rPr>
          <w:rFonts w:ascii="Arial" w:hAnsi="Arial"/>
          <w:szCs w:val="20"/>
        </w:rPr>
        <w:t>Budowa i przebudowa dróg rowerowych na terenie miasta Włocławek II ETAP – kwota 7.265.921,73 zł. Projekt zakłada rozbudowę sieci dróg rowerowych wraz z niezbędną infrastrukturą towarzyszącą. Etap II obejmie przebudowę ulic: Wysoka oraz przejazd pieszo-rowerowy pod ul. Wysoką, co pozwoli rozwinąć kolejny obszar miasta pod kątem mieszkalnictwa i usług, zapewniając dogodne połączenie rowerowe, Barska, Bracka, Ptasia oraz Aleja Kazimierza Wielkiego I i II cz. W stronę ul. Płockiej. Powstanie tych ciągów rowerowych rozwinie sieć połączeń na osiedlu Kazimierza Wielkiego i połączy osiedle z centrum miasta oraz pozostałymi osiedlami. Zadanie planowane do dofinansowania z Funduszy Europejskich dla Kujaw i Pomorza w łącznej kwocie 12.965.353,65 zł  (w 2025 r. w kwocie 6.482.676,82 zł, w 2026 r. w kwocie 6.482.676,83 zł).</w:t>
      </w:r>
    </w:p>
    <w:p w14:paraId="6628AAD0" w14:textId="77777777" w:rsidR="00FD68D3" w:rsidRPr="00FD68D3" w:rsidRDefault="00FD68D3" w:rsidP="00FD68D3">
      <w:pPr>
        <w:rPr>
          <w:rFonts w:ascii="Arial" w:hAnsi="Arial"/>
          <w:szCs w:val="20"/>
        </w:rPr>
      </w:pPr>
    </w:p>
    <w:p w14:paraId="412DD87C" w14:textId="77777777" w:rsidR="00FD68D3" w:rsidRPr="00FD68D3" w:rsidRDefault="00FD68D3" w:rsidP="00FD68D3">
      <w:pPr>
        <w:rPr>
          <w:rFonts w:ascii="Arial" w:hAnsi="Arial"/>
          <w:szCs w:val="20"/>
        </w:rPr>
      </w:pPr>
      <w:r w:rsidRPr="00FD68D3">
        <w:rPr>
          <w:rFonts w:ascii="Arial" w:hAnsi="Arial"/>
          <w:szCs w:val="20"/>
        </w:rPr>
        <w:t>Przebudowa/rekonstrukcja dróg powiatowych – kwota 5.000.000,00 zł. Przebudowa ulic na terenie miasta w klasie drogi powiatowej.</w:t>
      </w:r>
    </w:p>
    <w:p w14:paraId="16D6EE9B" w14:textId="77777777" w:rsidR="00FD68D3" w:rsidRPr="00FD68D3" w:rsidRDefault="00FD68D3" w:rsidP="00FD68D3">
      <w:pPr>
        <w:rPr>
          <w:rFonts w:ascii="Arial" w:hAnsi="Arial"/>
          <w:szCs w:val="20"/>
        </w:rPr>
      </w:pPr>
    </w:p>
    <w:p w14:paraId="4E8C76D1" w14:textId="77777777" w:rsidR="00FD68D3" w:rsidRPr="00FD68D3" w:rsidRDefault="00FD68D3" w:rsidP="00FD68D3">
      <w:pPr>
        <w:rPr>
          <w:rFonts w:ascii="Arial" w:hAnsi="Arial"/>
          <w:szCs w:val="20"/>
        </w:rPr>
      </w:pPr>
      <w:r w:rsidRPr="00FD68D3">
        <w:rPr>
          <w:rFonts w:ascii="Arial" w:hAnsi="Arial"/>
          <w:szCs w:val="20"/>
        </w:rPr>
        <w:t>Przebudowa śródmiejskich ulic powiatowych – kwota 500.000,00 zł. Przebudowa ulic w obszarze rewitalizacji w klasie dróg powiatowych.</w:t>
      </w:r>
    </w:p>
    <w:p w14:paraId="7DB706D7" w14:textId="77777777" w:rsidR="00FD68D3" w:rsidRPr="00FD68D3" w:rsidRDefault="00FD68D3" w:rsidP="00FD68D3">
      <w:pPr>
        <w:rPr>
          <w:rFonts w:ascii="Arial" w:hAnsi="Arial"/>
          <w:szCs w:val="20"/>
        </w:rPr>
      </w:pPr>
    </w:p>
    <w:p w14:paraId="718E5AEA" w14:textId="77777777" w:rsidR="00FD68D3" w:rsidRPr="00FD68D3" w:rsidRDefault="00FD68D3" w:rsidP="00FD68D3">
      <w:pPr>
        <w:rPr>
          <w:rFonts w:ascii="Arial" w:hAnsi="Arial"/>
          <w:szCs w:val="20"/>
        </w:rPr>
      </w:pPr>
      <w:r w:rsidRPr="00FD68D3">
        <w:rPr>
          <w:rFonts w:ascii="Arial" w:hAnsi="Arial"/>
          <w:szCs w:val="20"/>
        </w:rPr>
        <w:t>Rozdział 60016 Drogi publiczne gminne</w:t>
      </w:r>
    </w:p>
    <w:bookmarkEnd w:id="23"/>
    <w:p w14:paraId="7D42CA1A" w14:textId="77777777" w:rsidR="00FD68D3" w:rsidRPr="00FD68D3" w:rsidRDefault="00FD68D3" w:rsidP="00FD68D3">
      <w:pPr>
        <w:rPr>
          <w:rFonts w:ascii="Arial" w:hAnsi="Arial"/>
          <w:szCs w:val="20"/>
        </w:rPr>
      </w:pPr>
    </w:p>
    <w:p w14:paraId="06503478" w14:textId="77777777" w:rsidR="00FD68D3" w:rsidRPr="00FD68D3" w:rsidRDefault="00FD68D3" w:rsidP="00FD68D3">
      <w:pPr>
        <w:rPr>
          <w:rFonts w:ascii="Arial" w:hAnsi="Arial"/>
          <w:szCs w:val="20"/>
        </w:rPr>
      </w:pPr>
      <w:r w:rsidRPr="00FD68D3">
        <w:rPr>
          <w:rFonts w:ascii="Arial" w:hAnsi="Arial"/>
          <w:szCs w:val="20"/>
        </w:rPr>
        <w:lastRenderedPageBreak/>
        <w:t>Przebudowa wylotu kolektora deszczowego D4 do rzeki Wisły w okolicy ulicy Barskiej – kwota 500.000,00 zł. Zadanie kontynuowane. W ramach zadania w 2024 roku uruchomiona została procedura przetargowa mająca wyłonić wykonawcę robót. Realizacja robót planowana jest na lata 2024-2025.</w:t>
      </w:r>
      <w:bookmarkStart w:id="24" w:name="_Hlk145483702"/>
    </w:p>
    <w:p w14:paraId="4DF99E29" w14:textId="77777777" w:rsidR="00FD68D3" w:rsidRPr="00FD68D3" w:rsidRDefault="00FD68D3" w:rsidP="00FD68D3">
      <w:pPr>
        <w:rPr>
          <w:rFonts w:ascii="Arial" w:hAnsi="Arial"/>
          <w:szCs w:val="20"/>
        </w:rPr>
      </w:pPr>
      <w:bookmarkStart w:id="25" w:name="_Hlk145425838"/>
      <w:bookmarkEnd w:id="24"/>
    </w:p>
    <w:p w14:paraId="7C355811" w14:textId="77777777" w:rsidR="00FD68D3" w:rsidRPr="00FD68D3" w:rsidRDefault="00FD68D3" w:rsidP="00FD68D3">
      <w:pPr>
        <w:rPr>
          <w:rFonts w:ascii="Arial" w:hAnsi="Arial"/>
          <w:szCs w:val="20"/>
        </w:rPr>
      </w:pPr>
      <w:r w:rsidRPr="00FD68D3">
        <w:rPr>
          <w:rFonts w:ascii="Arial" w:hAnsi="Arial"/>
          <w:szCs w:val="20"/>
        </w:rPr>
        <w:t>Budowa kanalizacji deszczowej w ulicy Mielęcińskiej – kwota 500.000,00 zł. W ramach zadania w 2025 r. planuje się realizację robót.</w:t>
      </w:r>
    </w:p>
    <w:p w14:paraId="258087D4" w14:textId="77777777" w:rsidR="00FD68D3" w:rsidRPr="00FD68D3" w:rsidRDefault="00FD68D3" w:rsidP="00FD68D3">
      <w:pPr>
        <w:jc w:val="both"/>
        <w:rPr>
          <w:rFonts w:ascii="Arial Narrow" w:hAnsi="Arial Narrow"/>
        </w:rPr>
      </w:pPr>
    </w:p>
    <w:p w14:paraId="4EE78909" w14:textId="77777777" w:rsidR="00FD68D3" w:rsidRPr="00FD68D3" w:rsidRDefault="00FD68D3" w:rsidP="00FD68D3">
      <w:pPr>
        <w:rPr>
          <w:rFonts w:ascii="Arial" w:hAnsi="Arial"/>
          <w:bCs/>
          <w:szCs w:val="20"/>
        </w:rPr>
      </w:pPr>
      <w:r w:rsidRPr="00FD68D3">
        <w:rPr>
          <w:rFonts w:ascii="Arial" w:hAnsi="Arial"/>
          <w:bCs/>
          <w:szCs w:val="20"/>
        </w:rPr>
        <w:t>Budowa drogi stanowiącej przedłużenie ul. Letniej od Al. Jana Pawła II do ul. Szyszkowej – kwota 13.437.305,68 zł. Zadanie kontynuowane. W 2024 roku w ramach zadania realizowane były wykupy nieruchomości. W 2025 r. planuje się wyłonienie wykonawcy robót i realizację zadania. Zadanie planowane do dofinansowania z Rządowego Fundusz Rozwoju Dróg w kwocie 6.718.652,84 zł.</w:t>
      </w:r>
    </w:p>
    <w:p w14:paraId="238100E1" w14:textId="77777777" w:rsidR="00FD68D3" w:rsidRPr="00FD68D3" w:rsidRDefault="00FD68D3" w:rsidP="00FD68D3">
      <w:pPr>
        <w:rPr>
          <w:rFonts w:ascii="Arial" w:hAnsi="Arial"/>
          <w:bCs/>
          <w:szCs w:val="20"/>
        </w:rPr>
      </w:pPr>
    </w:p>
    <w:p w14:paraId="270B6CB7" w14:textId="77777777" w:rsidR="00FD68D3" w:rsidRPr="00FD68D3" w:rsidRDefault="00FD68D3" w:rsidP="00FD68D3">
      <w:pPr>
        <w:rPr>
          <w:rFonts w:ascii="Arial" w:hAnsi="Arial"/>
          <w:bCs/>
          <w:szCs w:val="20"/>
        </w:rPr>
      </w:pPr>
      <w:r w:rsidRPr="00FD68D3">
        <w:rPr>
          <w:rFonts w:ascii="Arial" w:hAnsi="Arial"/>
          <w:bCs/>
          <w:szCs w:val="20"/>
        </w:rPr>
        <w:t>Budowa dróg na terenach inwestycyjnych przy ul. Papieżka – kwota 14.259.000,00 zł. Zadanie kontynuowane. W roku 2025  planuje się kontynuację kolejnego etapu robót budowlanych, w zakresie budowy nawierzchni, chodnika, drogi rowerowej, kanalizacji deszczowej oraz oświetlenia. Zadanie planowane do dofinansowania z Rządowego Funduszu Rozwoju Dróg w kwocie 14.259.000,00 zł.</w:t>
      </w:r>
    </w:p>
    <w:p w14:paraId="7C566C10" w14:textId="77777777" w:rsidR="00FD68D3" w:rsidRPr="00FD68D3" w:rsidRDefault="00FD68D3" w:rsidP="00FD68D3">
      <w:pPr>
        <w:rPr>
          <w:rFonts w:ascii="Arial" w:hAnsi="Arial"/>
          <w:bCs/>
          <w:szCs w:val="20"/>
        </w:rPr>
      </w:pPr>
    </w:p>
    <w:p w14:paraId="1A7C9BE0" w14:textId="77777777" w:rsidR="00FD68D3" w:rsidRPr="00FD68D3" w:rsidRDefault="00FD68D3" w:rsidP="00FD68D3">
      <w:pPr>
        <w:rPr>
          <w:rFonts w:ascii="Arial" w:hAnsi="Arial"/>
          <w:bCs/>
          <w:szCs w:val="20"/>
        </w:rPr>
      </w:pPr>
      <w:r w:rsidRPr="00FD68D3">
        <w:rPr>
          <w:rFonts w:ascii="Arial" w:hAnsi="Arial"/>
          <w:bCs/>
          <w:szCs w:val="20"/>
        </w:rPr>
        <w:t xml:space="preserve">Budowa ulicy Brzezinowej na odcinku od ul. Mielęcińskiej do ul. Letniej – kwota 2.000.000,00 zł. W 2024 roku w ramach zadania realizowane były wykupy nieruchomości. W 2025 roku planuje się realizację robót budowlanych. </w:t>
      </w:r>
    </w:p>
    <w:p w14:paraId="39748FCE" w14:textId="77777777" w:rsidR="00FD68D3" w:rsidRPr="00FD68D3" w:rsidRDefault="00FD68D3" w:rsidP="00FD68D3">
      <w:pPr>
        <w:rPr>
          <w:rFonts w:ascii="Arial" w:hAnsi="Arial"/>
          <w:bCs/>
          <w:szCs w:val="20"/>
        </w:rPr>
      </w:pPr>
    </w:p>
    <w:p w14:paraId="47BDAADA" w14:textId="77777777" w:rsidR="00FD68D3" w:rsidRPr="00FD68D3" w:rsidRDefault="00FD68D3" w:rsidP="00FD68D3">
      <w:pPr>
        <w:rPr>
          <w:rFonts w:ascii="Arial" w:hAnsi="Arial"/>
          <w:bCs/>
          <w:szCs w:val="20"/>
        </w:rPr>
      </w:pPr>
      <w:r w:rsidRPr="00FD68D3">
        <w:rPr>
          <w:rFonts w:ascii="Arial" w:hAnsi="Arial"/>
          <w:bCs/>
          <w:szCs w:val="20"/>
        </w:rPr>
        <w:t xml:space="preserve">Budowa ulicy Bulwary do ulicy Barskiej – kwota 2.000.000,00 zł. Zadanie kontynuowane. W latach ubiegłych zrealizowano wypłatę odszkodowań za utracone prawa do nieruchomości. W latach 2025-2026 planuje się realizację robót budowlanych, w zakresie budowy nawierzchni, chodnika, drogi rowerowej, kanalizacji deszczowej oraz oświetlenia. </w:t>
      </w:r>
    </w:p>
    <w:p w14:paraId="52503EF1" w14:textId="77777777" w:rsidR="00FD68D3" w:rsidRPr="00FD68D3" w:rsidRDefault="00FD68D3" w:rsidP="00FD68D3">
      <w:pPr>
        <w:rPr>
          <w:rFonts w:ascii="Arial" w:hAnsi="Arial"/>
          <w:bCs/>
          <w:szCs w:val="20"/>
        </w:rPr>
      </w:pPr>
    </w:p>
    <w:p w14:paraId="6B8B83E8" w14:textId="77777777" w:rsidR="00FD68D3" w:rsidRPr="00FD68D3" w:rsidRDefault="00FD68D3" w:rsidP="00FD68D3">
      <w:pPr>
        <w:rPr>
          <w:rFonts w:ascii="Arial" w:hAnsi="Arial"/>
          <w:bCs/>
          <w:szCs w:val="20"/>
        </w:rPr>
      </w:pPr>
      <w:r w:rsidRPr="00FD68D3">
        <w:rPr>
          <w:rFonts w:ascii="Arial" w:hAnsi="Arial"/>
          <w:bCs/>
          <w:szCs w:val="20"/>
        </w:rPr>
        <w:t xml:space="preserve">Budowa ul. Energetyków na odcinku od ul. Hutniczej do przejścia podziemnego dla pieszych pod torami kolejowymi – kwota 6.000.000,00 zł. Zadanie kontynuowane. W 2024 roku zrealizowane zostały wypłaty odszkodowań za utracone prawa do nieruchomości. W 2025 r. planuje się roboty budowlane w zakresie budowy drogi, chodników, drogi dla rowerów, miejsc parkingowych oraz fragmentu kanalizacji deszczowej. Zadanie planowane do dofinansowania z Rządowego Funduszu Rozwoju Dróg w kwocie 3.000.000,00 zł. </w:t>
      </w:r>
    </w:p>
    <w:p w14:paraId="62504BBF" w14:textId="77777777" w:rsidR="00FD68D3" w:rsidRPr="00FD68D3" w:rsidRDefault="00FD68D3" w:rsidP="00FD68D3">
      <w:pPr>
        <w:rPr>
          <w:rFonts w:ascii="Arial" w:hAnsi="Arial"/>
          <w:bCs/>
          <w:szCs w:val="20"/>
        </w:rPr>
      </w:pPr>
    </w:p>
    <w:p w14:paraId="3D76D0F4" w14:textId="77777777" w:rsidR="00FD68D3" w:rsidRPr="00FD68D3" w:rsidRDefault="00FD68D3" w:rsidP="00FD68D3">
      <w:pPr>
        <w:rPr>
          <w:rFonts w:ascii="Arial" w:hAnsi="Arial"/>
          <w:bCs/>
          <w:szCs w:val="20"/>
        </w:rPr>
      </w:pPr>
      <w:r w:rsidRPr="00FD68D3">
        <w:rPr>
          <w:rFonts w:ascii="Arial" w:hAnsi="Arial"/>
          <w:bCs/>
          <w:szCs w:val="20"/>
        </w:rPr>
        <w:t xml:space="preserve">Przebudowa ul. Rybnickiej – kwota 700.000,00 zł. W ramach zadania w 2025 r. planuje się uruchomić procedurę wyboru wykonawcy dokumentacji projektowo-kosztorysowej w zakresie przebudowy drogi, chodnika oraz budowy nowego oświetlenia. </w:t>
      </w:r>
    </w:p>
    <w:p w14:paraId="123AF011" w14:textId="77777777" w:rsidR="00FD68D3" w:rsidRPr="00FD68D3" w:rsidRDefault="00FD68D3" w:rsidP="00FD68D3">
      <w:pPr>
        <w:rPr>
          <w:rFonts w:ascii="Arial" w:hAnsi="Arial"/>
          <w:bCs/>
          <w:szCs w:val="20"/>
        </w:rPr>
      </w:pPr>
    </w:p>
    <w:p w14:paraId="7A188454" w14:textId="77777777" w:rsidR="00FD68D3" w:rsidRPr="00FD68D3" w:rsidRDefault="00FD68D3" w:rsidP="00FD68D3">
      <w:pPr>
        <w:rPr>
          <w:rFonts w:ascii="Arial" w:hAnsi="Arial"/>
          <w:bCs/>
          <w:szCs w:val="20"/>
        </w:rPr>
      </w:pPr>
      <w:r w:rsidRPr="00FD68D3">
        <w:rPr>
          <w:rFonts w:ascii="Arial" w:hAnsi="Arial"/>
          <w:bCs/>
          <w:szCs w:val="20"/>
        </w:rPr>
        <w:t>Rozbudowa ulic Granicznej i Leśnej na odcinkach łączących jednostkę strukturalną Rybnica ze wsią Józefowo – kwota 500.000,00 zł. Zadanie kontynuowane. W 2025 r planuje się wypłatę odszkodowań.</w:t>
      </w:r>
    </w:p>
    <w:p w14:paraId="199987A6" w14:textId="77777777" w:rsidR="00FD68D3" w:rsidRPr="00FD68D3" w:rsidRDefault="00FD68D3" w:rsidP="00FD68D3">
      <w:pPr>
        <w:jc w:val="both"/>
        <w:rPr>
          <w:rFonts w:ascii="Arial Narrow" w:hAnsi="Arial Narrow"/>
          <w:b/>
          <w:bCs/>
        </w:rPr>
      </w:pPr>
    </w:p>
    <w:p w14:paraId="31F5ABF8" w14:textId="77777777" w:rsidR="00FD68D3" w:rsidRPr="00FD68D3" w:rsidRDefault="00FD68D3" w:rsidP="00FD68D3">
      <w:pPr>
        <w:rPr>
          <w:rFonts w:ascii="Arial" w:hAnsi="Arial"/>
          <w:szCs w:val="20"/>
        </w:rPr>
      </w:pPr>
      <w:r w:rsidRPr="00FD68D3">
        <w:rPr>
          <w:rFonts w:ascii="Arial" w:hAnsi="Arial"/>
          <w:szCs w:val="20"/>
        </w:rPr>
        <w:t xml:space="preserve">Budowa ulicy Cienistej – kwota 200.000,00 zł. W ramach zadania planuje się budowę ulicy Cienistej na odcinku od ul. Brzezinowej do ul. Łubinowej wraz z przebudową </w:t>
      </w:r>
      <w:r w:rsidRPr="00FD68D3">
        <w:rPr>
          <w:rFonts w:ascii="Arial" w:hAnsi="Arial"/>
          <w:szCs w:val="20"/>
        </w:rPr>
        <w:lastRenderedPageBreak/>
        <w:t xml:space="preserve">ulicy Wilgi. Środki zabezpieczone w 2025 r. umożliwią aktualizację dokumentacji oraz wypłatę odszkodowań za utracone prawa do nieruchomości. </w:t>
      </w:r>
    </w:p>
    <w:p w14:paraId="38D31991" w14:textId="77777777" w:rsidR="00FD68D3" w:rsidRPr="00FD68D3" w:rsidRDefault="00FD68D3" w:rsidP="00FD68D3">
      <w:pPr>
        <w:rPr>
          <w:rFonts w:ascii="Arial" w:hAnsi="Arial"/>
          <w:szCs w:val="20"/>
        </w:rPr>
      </w:pPr>
    </w:p>
    <w:p w14:paraId="1588ACAA" w14:textId="77777777" w:rsidR="00FD68D3" w:rsidRPr="00FD68D3" w:rsidRDefault="00FD68D3" w:rsidP="00FD68D3">
      <w:pPr>
        <w:rPr>
          <w:rFonts w:ascii="Arial" w:hAnsi="Arial"/>
          <w:szCs w:val="20"/>
        </w:rPr>
      </w:pPr>
      <w:r w:rsidRPr="00FD68D3">
        <w:rPr>
          <w:rFonts w:ascii="Arial" w:hAnsi="Arial"/>
          <w:szCs w:val="20"/>
        </w:rPr>
        <w:t>Przebudowa/rekonstrukcja dróg gminnych – kwota 5.000.000,00 zł. W ramach zadania planuje się przebudowę ulic na terenie miasta w klasie drogi gminnej poprzez poprawę parametrów technicznych i użytkowych jezdni.</w:t>
      </w:r>
    </w:p>
    <w:p w14:paraId="3754B932" w14:textId="77777777" w:rsidR="00FD68D3" w:rsidRPr="00FD68D3" w:rsidRDefault="00FD68D3" w:rsidP="00FD68D3">
      <w:pPr>
        <w:rPr>
          <w:rFonts w:ascii="Arial" w:hAnsi="Arial"/>
          <w:szCs w:val="20"/>
        </w:rPr>
      </w:pPr>
    </w:p>
    <w:p w14:paraId="485178EC" w14:textId="77777777" w:rsidR="00FD68D3" w:rsidRPr="00FD68D3" w:rsidRDefault="00FD68D3" w:rsidP="00FD68D3">
      <w:pPr>
        <w:rPr>
          <w:rFonts w:ascii="Arial" w:hAnsi="Arial"/>
          <w:szCs w:val="20"/>
        </w:rPr>
      </w:pPr>
      <w:r w:rsidRPr="00FD68D3">
        <w:rPr>
          <w:rFonts w:ascii="Arial" w:hAnsi="Arial"/>
          <w:szCs w:val="20"/>
        </w:rPr>
        <w:t xml:space="preserve">Przebudowa śródmiejskich ulic gminnych – kwota 500.000,00 zł. Przebudowa ulic w obszarze rewitalizacji w klasie dróg gminnych. </w:t>
      </w:r>
    </w:p>
    <w:p w14:paraId="7898D3B1" w14:textId="77777777" w:rsidR="00FD68D3" w:rsidRPr="00FD68D3" w:rsidRDefault="00FD68D3" w:rsidP="00FD68D3">
      <w:pPr>
        <w:rPr>
          <w:rFonts w:ascii="Arial" w:hAnsi="Arial"/>
          <w:szCs w:val="20"/>
        </w:rPr>
      </w:pPr>
    </w:p>
    <w:p w14:paraId="19FE24F7" w14:textId="77777777" w:rsidR="00FD68D3" w:rsidRPr="00FD68D3" w:rsidRDefault="00FD68D3" w:rsidP="00FD68D3">
      <w:pPr>
        <w:rPr>
          <w:rFonts w:ascii="Arial" w:hAnsi="Arial"/>
          <w:szCs w:val="20"/>
        </w:rPr>
      </w:pPr>
      <w:r w:rsidRPr="00FD68D3">
        <w:rPr>
          <w:rFonts w:ascii="Arial" w:hAnsi="Arial"/>
          <w:szCs w:val="20"/>
        </w:rPr>
        <w:t xml:space="preserve">Zielona i niebieska infrastruktura miasta – kwota 1.000.000,00 zł. W 2025 planuje się kontynuację nasadzeń drzew w pasach drogowych na terenie Włocławka. </w:t>
      </w:r>
    </w:p>
    <w:p w14:paraId="45DCCE5A" w14:textId="77777777" w:rsidR="00FD68D3" w:rsidRPr="00FD68D3" w:rsidRDefault="00FD68D3" w:rsidP="00FD68D3">
      <w:pPr>
        <w:rPr>
          <w:rFonts w:ascii="Arial" w:hAnsi="Arial"/>
          <w:szCs w:val="20"/>
        </w:rPr>
      </w:pPr>
    </w:p>
    <w:p w14:paraId="42E53C7F" w14:textId="77777777" w:rsidR="00FD68D3" w:rsidRPr="00FD68D3" w:rsidRDefault="00FD68D3" w:rsidP="00FD68D3">
      <w:pPr>
        <w:rPr>
          <w:rFonts w:ascii="Arial" w:hAnsi="Arial"/>
          <w:szCs w:val="20"/>
        </w:rPr>
      </w:pPr>
      <w:r w:rsidRPr="00FD68D3">
        <w:rPr>
          <w:rFonts w:ascii="Arial" w:hAnsi="Arial"/>
          <w:szCs w:val="20"/>
        </w:rPr>
        <w:t>Rozdział 60017 Drogi wewnętrzne</w:t>
      </w:r>
    </w:p>
    <w:p w14:paraId="6F4E99E4" w14:textId="77777777" w:rsidR="00FD68D3" w:rsidRPr="00FD68D3" w:rsidRDefault="00FD68D3" w:rsidP="00FD68D3">
      <w:pPr>
        <w:rPr>
          <w:rFonts w:ascii="Arial" w:hAnsi="Arial"/>
          <w:szCs w:val="20"/>
        </w:rPr>
      </w:pPr>
    </w:p>
    <w:p w14:paraId="3572C427" w14:textId="77777777" w:rsidR="00FD68D3" w:rsidRPr="00FD68D3" w:rsidRDefault="00FD68D3" w:rsidP="00FD68D3">
      <w:pPr>
        <w:rPr>
          <w:rFonts w:ascii="Arial" w:hAnsi="Arial"/>
          <w:szCs w:val="20"/>
        </w:rPr>
      </w:pPr>
      <w:r w:rsidRPr="00FD68D3">
        <w:rPr>
          <w:rFonts w:ascii="Arial" w:hAnsi="Arial"/>
          <w:szCs w:val="20"/>
        </w:rPr>
        <w:t>Budowa / przebudowa dróg wewnętrznych – kwota 500.000,00 zł. W ramach zadania w roku 2025 planuje się budowę/przebudowę ulic w kategorii dróg wewnętrznych.</w:t>
      </w:r>
    </w:p>
    <w:p w14:paraId="0EDBDD9E" w14:textId="77777777" w:rsidR="00FD68D3" w:rsidRPr="00FD68D3" w:rsidRDefault="00FD68D3" w:rsidP="00FD68D3">
      <w:pPr>
        <w:rPr>
          <w:rFonts w:ascii="Arial" w:hAnsi="Arial"/>
          <w:szCs w:val="20"/>
        </w:rPr>
      </w:pPr>
    </w:p>
    <w:p w14:paraId="23D1BAE3" w14:textId="77777777" w:rsidR="00FD68D3" w:rsidRPr="00FD68D3" w:rsidRDefault="00FD68D3" w:rsidP="00FD68D3">
      <w:pPr>
        <w:rPr>
          <w:rFonts w:ascii="Arial" w:hAnsi="Arial"/>
          <w:szCs w:val="20"/>
        </w:rPr>
      </w:pPr>
      <w:r w:rsidRPr="00FD68D3">
        <w:rPr>
          <w:rFonts w:ascii="Arial" w:hAnsi="Arial"/>
          <w:szCs w:val="20"/>
        </w:rPr>
        <w:t>Rozdział 60095 Pozostała działalność</w:t>
      </w:r>
    </w:p>
    <w:p w14:paraId="3FFB4AB1" w14:textId="77777777" w:rsidR="00FD68D3" w:rsidRPr="00FD68D3" w:rsidRDefault="00FD68D3" w:rsidP="00FD68D3">
      <w:pPr>
        <w:rPr>
          <w:rFonts w:ascii="Arial" w:hAnsi="Arial"/>
          <w:szCs w:val="20"/>
        </w:rPr>
      </w:pPr>
    </w:p>
    <w:p w14:paraId="266D32EE" w14:textId="77777777" w:rsidR="00FD68D3" w:rsidRPr="00FD68D3" w:rsidRDefault="00FD68D3" w:rsidP="00FD68D3">
      <w:pPr>
        <w:rPr>
          <w:rFonts w:ascii="Arial" w:hAnsi="Arial"/>
          <w:szCs w:val="20"/>
        </w:rPr>
      </w:pPr>
      <w:r w:rsidRPr="00FD68D3">
        <w:rPr>
          <w:rFonts w:ascii="Arial" w:hAnsi="Arial"/>
          <w:szCs w:val="20"/>
        </w:rPr>
        <w:t>Budowa aktywnych przejść dla pieszych / przejazdów rowerowych - kwota 750.000,00 zł. W ramach zadania planuje się budowę inteligentnych przejść dla pieszych w 8 lokalizacjach na terenie Miasta. Budowa polegać będzie na wykonaniu nowego oznakowania poziomego, montażu aktywnych elementów świetlnych oraz montażu aktywnych opraw LED. Zadanie ma na celu zwiększenie bezpieczeństwa pieszych i rowerzystów na drogach.</w:t>
      </w:r>
    </w:p>
    <w:p w14:paraId="4647AB01" w14:textId="77777777" w:rsidR="00FD68D3" w:rsidRPr="00FD68D3" w:rsidRDefault="00FD68D3" w:rsidP="00FD68D3">
      <w:pPr>
        <w:jc w:val="both"/>
        <w:rPr>
          <w:rFonts w:ascii="Arial Narrow" w:hAnsi="Arial Narrow"/>
        </w:rPr>
      </w:pPr>
    </w:p>
    <w:p w14:paraId="46781756" w14:textId="77777777" w:rsidR="00FD68D3" w:rsidRPr="00FD68D3" w:rsidRDefault="00FD68D3" w:rsidP="00FD68D3">
      <w:pPr>
        <w:rPr>
          <w:rFonts w:ascii="Arial" w:hAnsi="Arial"/>
          <w:szCs w:val="20"/>
        </w:rPr>
      </w:pPr>
      <w:r w:rsidRPr="00FD68D3">
        <w:rPr>
          <w:rFonts w:ascii="Arial" w:hAnsi="Arial"/>
          <w:szCs w:val="20"/>
        </w:rPr>
        <w:t>DZIAŁ 700  GOSPODARKA MIESZKANIOWA</w:t>
      </w:r>
    </w:p>
    <w:p w14:paraId="08240D25" w14:textId="77777777" w:rsidR="00FD68D3" w:rsidRPr="00FD68D3" w:rsidRDefault="00FD68D3" w:rsidP="00FD68D3">
      <w:pPr>
        <w:rPr>
          <w:rFonts w:ascii="Arial" w:hAnsi="Arial"/>
          <w:szCs w:val="20"/>
        </w:rPr>
      </w:pPr>
    </w:p>
    <w:p w14:paraId="6A19022E" w14:textId="77777777" w:rsidR="00FD68D3" w:rsidRPr="00FD68D3" w:rsidRDefault="00FD68D3" w:rsidP="00FD68D3">
      <w:pPr>
        <w:rPr>
          <w:rFonts w:ascii="Arial" w:hAnsi="Arial"/>
          <w:szCs w:val="20"/>
        </w:rPr>
      </w:pPr>
      <w:r w:rsidRPr="00FD68D3">
        <w:rPr>
          <w:rFonts w:ascii="Arial" w:hAnsi="Arial"/>
          <w:szCs w:val="20"/>
        </w:rPr>
        <w:t>Rozdział 70005 Gospodarka gruntami i nieruchomościami</w:t>
      </w:r>
    </w:p>
    <w:p w14:paraId="5C759253" w14:textId="77777777" w:rsidR="00FD68D3" w:rsidRPr="00FD68D3" w:rsidRDefault="00FD68D3" w:rsidP="00FD68D3">
      <w:pPr>
        <w:rPr>
          <w:rFonts w:ascii="Arial" w:hAnsi="Arial"/>
          <w:szCs w:val="20"/>
        </w:rPr>
      </w:pPr>
    </w:p>
    <w:p w14:paraId="257B5E69" w14:textId="77777777" w:rsidR="00FD68D3" w:rsidRPr="00FD68D3" w:rsidRDefault="00FD68D3" w:rsidP="00FD68D3">
      <w:pPr>
        <w:rPr>
          <w:rFonts w:ascii="Arial" w:hAnsi="Arial"/>
          <w:szCs w:val="20"/>
        </w:rPr>
      </w:pPr>
      <w:r w:rsidRPr="00FD68D3">
        <w:rPr>
          <w:rFonts w:ascii="Arial" w:hAnsi="Arial"/>
          <w:szCs w:val="20"/>
        </w:rPr>
        <w:t>Zniesienia współwłasności nieruchomości, wykupy nieruchomości, pierwokupy – kwota 6.277.620,00 zł. W ramach zadania planowane są nabycia nieruchomości oraz lokali, wykonanie pierwokupu, zamianę nieruchomości, odszkodowania z tytułu obniżenia wartości nieruchomości na skutek zmiany miejscowego planu – wykup nieruchomości,  wykupienie działek zajętych pod drogi m.in. przy ul.: Zielnej, Szyszkowej, Dobrzyńskiej, Kowalskiej 2/4, Łaziennej, Stodólnej 70, Okrzei 74.</w:t>
      </w:r>
    </w:p>
    <w:p w14:paraId="08E196F9" w14:textId="77777777" w:rsidR="00FD68D3" w:rsidRPr="00FD68D3" w:rsidRDefault="00FD68D3" w:rsidP="00FD68D3">
      <w:pPr>
        <w:rPr>
          <w:rFonts w:ascii="Arial" w:hAnsi="Arial"/>
          <w:szCs w:val="20"/>
        </w:rPr>
      </w:pPr>
    </w:p>
    <w:p w14:paraId="5169841B" w14:textId="77777777" w:rsidR="00FD68D3" w:rsidRPr="00FD68D3" w:rsidRDefault="00FD68D3" w:rsidP="00FD68D3">
      <w:pPr>
        <w:rPr>
          <w:rFonts w:ascii="Arial" w:hAnsi="Arial"/>
          <w:szCs w:val="20"/>
        </w:rPr>
      </w:pPr>
      <w:r w:rsidRPr="00FD68D3">
        <w:rPr>
          <w:rFonts w:ascii="Arial" w:hAnsi="Arial"/>
          <w:szCs w:val="20"/>
        </w:rPr>
        <w:t>Rozdział 70007 Gospodarowanie mieszkaniowym zasobem gminy</w:t>
      </w:r>
    </w:p>
    <w:p w14:paraId="57FDDBBF" w14:textId="77777777" w:rsidR="00FD68D3" w:rsidRPr="00FD68D3" w:rsidRDefault="00FD68D3" w:rsidP="00FD68D3">
      <w:pPr>
        <w:rPr>
          <w:rFonts w:ascii="Arial" w:hAnsi="Arial"/>
          <w:szCs w:val="20"/>
        </w:rPr>
      </w:pPr>
    </w:p>
    <w:p w14:paraId="40E4035B" w14:textId="77777777" w:rsidR="00FD68D3" w:rsidRPr="00FD68D3" w:rsidRDefault="00FD68D3" w:rsidP="00FD68D3">
      <w:pPr>
        <w:rPr>
          <w:rFonts w:ascii="Arial" w:hAnsi="Arial"/>
          <w:szCs w:val="20"/>
        </w:rPr>
      </w:pPr>
      <w:r w:rsidRPr="00FD68D3">
        <w:rPr>
          <w:rFonts w:ascii="Arial" w:hAnsi="Arial"/>
          <w:szCs w:val="20"/>
        </w:rPr>
        <w:t>Termomodernizacja budynków mieszkalnych (w tym budynki w obszarze rewitalizacji) – kwota 11.400.000,00 zł. W ramach zadania planuje się opracowanie kosztorysów inwestorskich, projektów, uzyskanie stosownych pozwoleń, przeprowadzenie przetargów na wykonawcę dokumentacji projektowej oraz wyłonienie w drodze kolejnych przetargów wykonawcy, w powiązaniu z kwotami, jakie Właściciel nieruchomości przeznaczył. Zadanie planowane do dofinansowania z Funduszu Dopłat BGK (w 2025 roku – 5.225.000,00 zł).</w:t>
      </w:r>
    </w:p>
    <w:p w14:paraId="06619327" w14:textId="77777777" w:rsidR="00FD68D3" w:rsidRPr="00FD68D3" w:rsidRDefault="00FD68D3" w:rsidP="00FD68D3">
      <w:pPr>
        <w:rPr>
          <w:rFonts w:ascii="Arial" w:hAnsi="Arial"/>
          <w:szCs w:val="20"/>
        </w:rPr>
      </w:pPr>
    </w:p>
    <w:p w14:paraId="6856F185" w14:textId="77777777" w:rsidR="00FD68D3" w:rsidRPr="00FD68D3" w:rsidRDefault="00FD68D3" w:rsidP="00FD68D3">
      <w:pPr>
        <w:rPr>
          <w:rFonts w:ascii="Arial" w:hAnsi="Arial"/>
          <w:szCs w:val="20"/>
        </w:rPr>
      </w:pPr>
      <w:r w:rsidRPr="00FD68D3">
        <w:rPr>
          <w:rFonts w:ascii="Arial" w:hAnsi="Arial"/>
          <w:szCs w:val="20"/>
        </w:rPr>
        <w:t xml:space="preserve">Wykonanie instalacji co, cwu i cyrkulacji wraz z przebudową instalacji wodno - kanalizacyjnej w budynkach mieszkalnych (w tym budynki w obszarze rewitalizacji) – </w:t>
      </w:r>
      <w:r w:rsidRPr="00FD68D3">
        <w:rPr>
          <w:rFonts w:ascii="Arial" w:hAnsi="Arial"/>
          <w:szCs w:val="20"/>
        </w:rPr>
        <w:lastRenderedPageBreak/>
        <w:t>kwota 3.920.000,00 zł. W ramach zadania planuje się wykonanie dokumentacji projektowej instalacji centralnego ogrzewania, instalacji ciepłej wody użytkowej oraz przyłączenie budynków Gminnego Zasobu Mieszkaniowego do Miejskiego Przedsiębiorstwa Energetyki Cieplnej. Zadanie planowane do dofinansowania z Funduszu Dopłat BGK (w 2025 roku – 1.960.000,00 zł).</w:t>
      </w:r>
    </w:p>
    <w:p w14:paraId="6A7C578D" w14:textId="77777777" w:rsidR="00FD68D3" w:rsidRPr="00FD68D3" w:rsidRDefault="00FD68D3" w:rsidP="00FD68D3">
      <w:pPr>
        <w:jc w:val="both"/>
        <w:rPr>
          <w:rFonts w:ascii="Arial Narrow" w:hAnsi="Arial Narrow"/>
          <w:b/>
        </w:rPr>
      </w:pPr>
    </w:p>
    <w:p w14:paraId="3F37AD11" w14:textId="77777777" w:rsidR="00FD68D3" w:rsidRPr="00FD68D3" w:rsidRDefault="00FD68D3" w:rsidP="00FD68D3">
      <w:pPr>
        <w:rPr>
          <w:rFonts w:ascii="Arial" w:hAnsi="Arial"/>
          <w:bCs/>
          <w:szCs w:val="20"/>
        </w:rPr>
      </w:pPr>
      <w:r w:rsidRPr="00FD68D3">
        <w:rPr>
          <w:rFonts w:ascii="Arial" w:hAnsi="Arial"/>
          <w:bCs/>
          <w:szCs w:val="20"/>
        </w:rPr>
        <w:t>Modernizacja i ulepszenie nieruchomości i lokali Mieszkaniowego Zasobu Komunalnego – kwota 3.010.000,00 zł. W ramach zadania planowane są prace związane z dostosowaniem lokalu i budynków do zamieszkania. Zadanie planowane do dofinansowania z Funduszu Dopłat BGK (w 2025 roku – 1.325.000,00 zł).</w:t>
      </w:r>
    </w:p>
    <w:p w14:paraId="55F72DC8" w14:textId="77777777" w:rsidR="00FD68D3" w:rsidRPr="00FD68D3" w:rsidRDefault="00FD68D3" w:rsidP="00FD68D3">
      <w:pPr>
        <w:rPr>
          <w:rFonts w:ascii="Arial" w:hAnsi="Arial"/>
          <w:bCs/>
          <w:szCs w:val="20"/>
        </w:rPr>
      </w:pPr>
    </w:p>
    <w:p w14:paraId="06A42BE0" w14:textId="77777777" w:rsidR="00FD68D3" w:rsidRPr="00FD68D3" w:rsidRDefault="00FD68D3" w:rsidP="00FD68D3">
      <w:pPr>
        <w:rPr>
          <w:rFonts w:ascii="Arial" w:hAnsi="Arial"/>
          <w:bCs/>
          <w:szCs w:val="20"/>
        </w:rPr>
      </w:pPr>
      <w:r w:rsidRPr="00FD68D3">
        <w:rPr>
          <w:rFonts w:ascii="Arial" w:hAnsi="Arial"/>
          <w:bCs/>
          <w:szCs w:val="20"/>
        </w:rPr>
        <w:t xml:space="preserve">Modernizacja infrastruktury technicznej Mieszkaniowego Zasobu Komunalnego – kwota 340.000,00 zł. W ramach zadania planowane są prace związane z opracowaniem dokumentacji projektowej oraz wykonaniem robót budowlanych polegających na adaptacji i wykonaniu prac modernizacyjnych wraz z dostawą i montażem elementów infrastruktury technicznej budynków i lokalu w Gminnym Zasobie Mieszkaniowym.  </w:t>
      </w:r>
    </w:p>
    <w:p w14:paraId="6333D829" w14:textId="77777777" w:rsidR="00FD68D3" w:rsidRPr="00FD68D3" w:rsidRDefault="00FD68D3" w:rsidP="00FD68D3">
      <w:pPr>
        <w:rPr>
          <w:rFonts w:ascii="Arial" w:hAnsi="Arial"/>
          <w:bCs/>
          <w:szCs w:val="20"/>
        </w:rPr>
      </w:pPr>
    </w:p>
    <w:p w14:paraId="56F8880A" w14:textId="77777777" w:rsidR="00FD68D3" w:rsidRPr="00FD68D3" w:rsidRDefault="00FD68D3" w:rsidP="00FD68D3">
      <w:pPr>
        <w:rPr>
          <w:rFonts w:ascii="Arial" w:hAnsi="Arial"/>
          <w:bCs/>
          <w:szCs w:val="20"/>
        </w:rPr>
      </w:pPr>
      <w:r w:rsidRPr="00FD68D3">
        <w:rPr>
          <w:rFonts w:ascii="Arial" w:hAnsi="Arial"/>
          <w:bCs/>
          <w:szCs w:val="20"/>
        </w:rPr>
        <w:t>Rozdział 70095 Pozostała działalność</w:t>
      </w:r>
    </w:p>
    <w:bookmarkEnd w:id="25"/>
    <w:p w14:paraId="1787DE19" w14:textId="77777777" w:rsidR="00FD68D3" w:rsidRPr="00FD68D3" w:rsidRDefault="00FD68D3" w:rsidP="00FD68D3">
      <w:pPr>
        <w:rPr>
          <w:rFonts w:ascii="Arial" w:hAnsi="Arial"/>
          <w:bCs/>
          <w:szCs w:val="20"/>
        </w:rPr>
      </w:pPr>
    </w:p>
    <w:p w14:paraId="52601F3A" w14:textId="77777777" w:rsidR="00FD68D3" w:rsidRPr="00FD68D3" w:rsidRDefault="00FD68D3" w:rsidP="00FD68D3">
      <w:pPr>
        <w:rPr>
          <w:rFonts w:ascii="Arial" w:hAnsi="Arial"/>
          <w:bCs/>
          <w:szCs w:val="20"/>
        </w:rPr>
      </w:pPr>
      <w:r w:rsidRPr="00FD68D3">
        <w:rPr>
          <w:rFonts w:ascii="Arial" w:hAnsi="Arial"/>
          <w:bCs/>
          <w:szCs w:val="20"/>
        </w:rPr>
        <w:t>Budowa budynków mieszkalnych – kwota 9.926.040,00 zł. Zadanie kontynuowane. W ramach realizowanej umowy opracowana została dokumentacja projektowo-kosztorysowa dwóch budynków mieszkalnych i wykonano w oparciu o tę dokumentację roboty budowlane polegające na budowie jednego budynku mieszkalnego wielorodzinnego wraz z niezbędną infrastrukturą oraz zagospodarowaniem terenu i placem zabaw przy ul. Toruńskiej 168. Z uwagi na pozyskanie dofinansowania z Funduszu Dopłat BGK w ramach powyższej  umowy Zamawiający skorzystał z prawa opcji w zakresie realizacji budowy drugiego budynku i pozostałego zagospodarowania. Budowa drugiego budynku rozpoczęła się w 2024 r. Prace zakończą się w 2025 r. Zadanie realizowane w ramach Strategii rozwoju miasta Włocławek 2030+. Cel operacyjny – Miasto dobre do zamieszkania. Dofinansowanie z Funduszu Dopłat BGK w kwocie 20.723.315,99 zł wpłynęło w 2024 roku. Planowane wydatki do poniesienia w 2025 roku z otrzymanego dofinansowania wyniosą 8.926.040,00 zł.</w:t>
      </w:r>
    </w:p>
    <w:p w14:paraId="4C9ACC1C" w14:textId="77777777" w:rsidR="00FD68D3" w:rsidRPr="00FD68D3" w:rsidRDefault="00FD68D3" w:rsidP="00FD68D3">
      <w:pPr>
        <w:rPr>
          <w:rFonts w:ascii="Arial" w:hAnsi="Arial"/>
          <w:bCs/>
          <w:szCs w:val="20"/>
        </w:rPr>
      </w:pPr>
    </w:p>
    <w:p w14:paraId="6995386B" w14:textId="77777777" w:rsidR="00FD68D3" w:rsidRPr="00FD68D3" w:rsidRDefault="00FD68D3" w:rsidP="00FD68D3">
      <w:pPr>
        <w:rPr>
          <w:rFonts w:ascii="Arial" w:hAnsi="Arial"/>
          <w:bCs/>
          <w:szCs w:val="20"/>
        </w:rPr>
      </w:pPr>
      <w:r w:rsidRPr="00FD68D3">
        <w:rPr>
          <w:rFonts w:ascii="Arial" w:hAnsi="Arial"/>
          <w:bCs/>
          <w:szCs w:val="20"/>
        </w:rPr>
        <w:t>Przebudowa budynku 3-go Maja 6 (rewitalizacja) – kwota 5.500.000,00 zł. W ramach zadania planuje się kompletną przebudowę budynku 3-go Maja 6, dostosowując go do aktualnych przepisów. W 2023 r. opracowana została pełnobranżowa dokumentacja projektowo-kosztorysowa przebudowy zabytkowej kamienicy z oficyną. Dla zadania w 2023 r. uzyskano pozwolenie na budowę. Zadanie będzie realizowane w przypadku uzyskania dofinansowania z Funduszu Dopłat BGK (planowana kwota dofinansowania 4.468.225,32 zł). Zadanie realizowane w ramach Strategii rozwoju miasta Włocławek 2030+. Cel operacyjny – Miasto dobre do zamieszkania.</w:t>
      </w:r>
    </w:p>
    <w:p w14:paraId="1CA25071" w14:textId="77777777" w:rsidR="00FD68D3" w:rsidRPr="00FD68D3" w:rsidRDefault="00FD68D3" w:rsidP="00FD68D3">
      <w:pPr>
        <w:rPr>
          <w:rFonts w:ascii="Arial" w:hAnsi="Arial"/>
          <w:bCs/>
          <w:szCs w:val="20"/>
        </w:rPr>
      </w:pPr>
    </w:p>
    <w:p w14:paraId="19F4C44A" w14:textId="77777777" w:rsidR="00FD68D3" w:rsidRPr="00FD68D3" w:rsidRDefault="00FD68D3" w:rsidP="00FD68D3">
      <w:pPr>
        <w:rPr>
          <w:rFonts w:ascii="Arial" w:hAnsi="Arial"/>
          <w:bCs/>
          <w:szCs w:val="20"/>
        </w:rPr>
      </w:pPr>
      <w:r w:rsidRPr="00FD68D3">
        <w:rPr>
          <w:rFonts w:ascii="Arial" w:hAnsi="Arial"/>
          <w:bCs/>
          <w:szCs w:val="20"/>
        </w:rPr>
        <w:t xml:space="preserve">Przebudowa budynku 3-go Maja 4 (rewitalizacja) – kwota 1.000.000,00 zł. Z uwagi na komplementarność przebudowy budynku 3-go Maja 4 z przebudową budynku 3-go Maja 6 i budynku 3-go Maja – róg Tumskiej w 2023 r. podjęto decyzję o wykonaniu dokumentacji projektowo-kosztorysowej również dla przebudowy budynku 3-go Maja 4. W 2025 r. planuje się uzyskanie pozwolenia na budowę oraz </w:t>
      </w:r>
      <w:r w:rsidRPr="00FD68D3">
        <w:rPr>
          <w:rFonts w:ascii="Arial" w:hAnsi="Arial"/>
          <w:bCs/>
          <w:szCs w:val="20"/>
        </w:rPr>
        <w:lastRenderedPageBreak/>
        <w:t>rozpoczęcie robót budowlanych. Zadanie będzie realizowane w przypadku uzyskania dofinansowania z Funduszu Dopłat BGK (planowana łączna kwota dofinansowania 3.200.000,00 zł, z tego: w 2025 roku kwota 800.000,00 zł, w 2026 roku kwota 1.600.000,00 zł, w 2027 roku kwota 800.000,00 zł).</w:t>
      </w:r>
    </w:p>
    <w:p w14:paraId="5E1AF810" w14:textId="77777777" w:rsidR="00FD68D3" w:rsidRPr="00FD68D3" w:rsidRDefault="00FD68D3" w:rsidP="00FD68D3">
      <w:pPr>
        <w:jc w:val="both"/>
        <w:rPr>
          <w:rFonts w:ascii="Arial Narrow" w:hAnsi="Arial Narrow"/>
        </w:rPr>
      </w:pPr>
    </w:p>
    <w:p w14:paraId="4BAB6BF5" w14:textId="77777777" w:rsidR="00FD68D3" w:rsidRPr="00FD68D3" w:rsidRDefault="00FD68D3" w:rsidP="00FD68D3">
      <w:pPr>
        <w:rPr>
          <w:rFonts w:ascii="Arial" w:hAnsi="Arial"/>
          <w:bCs/>
          <w:szCs w:val="20"/>
        </w:rPr>
      </w:pPr>
      <w:bookmarkStart w:id="26" w:name="_Hlk145504046"/>
      <w:r w:rsidRPr="00FD68D3">
        <w:rPr>
          <w:rFonts w:ascii="Arial" w:hAnsi="Arial"/>
          <w:bCs/>
          <w:szCs w:val="20"/>
        </w:rPr>
        <w:t xml:space="preserve">Przebudowa budynku przy ul. Królewieckiej 12 – kwota 4.500.000,00 zł. </w:t>
      </w:r>
      <w:bookmarkEnd w:id="26"/>
      <w:r w:rsidRPr="00FD68D3">
        <w:rPr>
          <w:rFonts w:ascii="Arial" w:hAnsi="Arial"/>
          <w:bCs/>
          <w:szCs w:val="20"/>
        </w:rPr>
        <w:t>Zadanie kontynuowane. W 2023 r. dokonano rozbiórki budynku usługowego po starej piekarni oraz budynku gospodarczego przy ul. Królewieckiej 12. W przebudowanym budynku przy ul. Królewieckiej 12 ma powstać osiem mieszkań na wynajem. W 2024 roku uzyskano pozwolenia na budowę. Realizacja zadania uzależniona jest od pozyskania dofinansowania. Zadanie realizowane w ramach Strategii rozwoju miasta Włocławek 2030+. Cel operacyjny – Miasto dobre do zamieszkania. Zadanie będzie realizowane w przypadku uzyskania dofinansowania z Funduszu Dopłat BGK (planowana kwota dofinansowania 4.038.571,60 zł).</w:t>
      </w:r>
    </w:p>
    <w:p w14:paraId="0A59704C" w14:textId="77777777" w:rsidR="00FD68D3" w:rsidRPr="00FD68D3" w:rsidRDefault="00FD68D3" w:rsidP="00FD68D3">
      <w:pPr>
        <w:rPr>
          <w:rFonts w:ascii="Arial" w:hAnsi="Arial"/>
          <w:bCs/>
          <w:szCs w:val="20"/>
        </w:rPr>
      </w:pPr>
    </w:p>
    <w:p w14:paraId="2435C25E" w14:textId="77777777" w:rsidR="00FD68D3" w:rsidRPr="00FD68D3" w:rsidRDefault="00FD68D3" w:rsidP="00FD68D3">
      <w:pPr>
        <w:rPr>
          <w:rFonts w:ascii="Arial" w:hAnsi="Arial"/>
          <w:bCs/>
          <w:szCs w:val="20"/>
        </w:rPr>
      </w:pPr>
      <w:r w:rsidRPr="00FD68D3">
        <w:rPr>
          <w:rFonts w:ascii="Arial" w:hAnsi="Arial"/>
          <w:bCs/>
          <w:szCs w:val="20"/>
        </w:rPr>
        <w:t>Przebudowa kamienicy przy ul. Maślanej 4/6 – kwota 4.400.000,00 zł. Zadanie kontynuowane. Zadanie obejmuje w szczególności: kompleksową przebudowę i remont kamienicy wraz z oficyną oraz zmianę sposobu użytkowania parteru kamienicy na lokale usługowe, wymianę wszystkich elementów konstrukcyjnych zgodnie z opracowaną dokumentacją projektowo-kosztorysową, przebudowę wszystkich instalacji oraz zagospodarowanie terenu. W 2024 r. rozpoczęto realizację robót, które zakończą się w 2025 r. Zadanie realizowane w ramach Strategii rozwoju miasta Włocławek 2030+. Cel operacyjny – Miasto dobre do zamieszkania. Zadanie dofinansowane z Funduszu Dopłat BGK w wysokości 7.460.297,07 zł (dofinansowanie wpłynęło w 2023 r.). Zgodnie z zapisami umowy o dofinansowanie w przypadku wzrostu kosztów w stosunku do przewidywanych kosztów przedsięwzięcia kwota finansowego wsparcia podlega aktualizacji maksymalnie o 20% kosztów inwestycji. Gmina Miasto Włocławek planuje wystąpić o dodatkowe dofinansowanie z Funduszu Dopłat BGK w wysokości 1.400.000,00 zł.</w:t>
      </w:r>
    </w:p>
    <w:p w14:paraId="3D6E50D0" w14:textId="77777777" w:rsidR="00FD68D3" w:rsidRPr="00FD68D3" w:rsidRDefault="00FD68D3" w:rsidP="00FD68D3">
      <w:pPr>
        <w:rPr>
          <w:rFonts w:ascii="Arial" w:hAnsi="Arial"/>
          <w:bCs/>
          <w:szCs w:val="20"/>
        </w:rPr>
      </w:pPr>
      <w:r w:rsidRPr="00FD68D3">
        <w:rPr>
          <w:rFonts w:ascii="Arial" w:hAnsi="Arial"/>
          <w:bCs/>
          <w:szCs w:val="20"/>
        </w:rPr>
        <w:t xml:space="preserve"> </w:t>
      </w:r>
    </w:p>
    <w:p w14:paraId="4C1F0C09" w14:textId="77777777" w:rsidR="00FD68D3" w:rsidRPr="00FD68D3" w:rsidRDefault="00FD68D3" w:rsidP="00FD68D3">
      <w:pPr>
        <w:rPr>
          <w:rFonts w:ascii="Arial" w:hAnsi="Arial"/>
          <w:bCs/>
          <w:szCs w:val="20"/>
        </w:rPr>
      </w:pPr>
      <w:r w:rsidRPr="00FD68D3">
        <w:rPr>
          <w:rFonts w:ascii="Arial" w:hAnsi="Arial"/>
          <w:bCs/>
          <w:szCs w:val="20"/>
        </w:rPr>
        <w:t>Przebudowa i rozbudowa budynku Brzeska 15 – kwota 3.368.807,65 zł. Zadanie kontynuowane. Przedmiotem inwestycji jest przebudowa i zmiana sposobu użytkowania budynku biurowego Brzeska 15 celem wydzielenia siedmiu lokali mieszkalnych. Będą one przeznaczone na tani wynajem dla mieszkańców naszego miasta. Lokale mieszkalne zostaną wykończone w standardzie "pod klucz". Zadanie „Przebudowa i rozbudowa budynku Brzeska 15” posiada aktualną dokumentację projektowo-kosztorysową. W 2024 r. planuje się wyłonienie wykonawcy robót w postępowaniu o zamówienie publiczne oraz rozpoczęcie realizacji robót. W 2025 r. roboty zostaną zakończone, a budynek przekazany do użytkowania. Zadanie realizowane w ramach Strategii rozwoju miasta Włocławek 2030+. Cel operacyjny – Miasto dobre do zamieszkania. Dofinansowanie z Funduszu Dopłat BGK w kwocie 4.474.127,30 zł wpłynęło w 2024 roku. Planowane wydatki do poniesienia w 2025 roku z otrzymanego dofinansowania wyniosą 2.268.807,65 zł.</w:t>
      </w:r>
    </w:p>
    <w:p w14:paraId="5E1D9241" w14:textId="77777777" w:rsidR="00FD68D3" w:rsidRPr="00FD68D3" w:rsidRDefault="00FD68D3" w:rsidP="00FD68D3">
      <w:pPr>
        <w:jc w:val="both"/>
        <w:rPr>
          <w:rFonts w:ascii="Arial Narrow" w:hAnsi="Arial Narrow"/>
        </w:rPr>
      </w:pPr>
    </w:p>
    <w:p w14:paraId="2F80B16A" w14:textId="77777777" w:rsidR="00FD68D3" w:rsidRPr="00FD68D3" w:rsidRDefault="00FD68D3" w:rsidP="00FD68D3">
      <w:pPr>
        <w:rPr>
          <w:rFonts w:ascii="Arial" w:hAnsi="Arial"/>
          <w:bCs/>
          <w:szCs w:val="20"/>
        </w:rPr>
      </w:pPr>
      <w:r w:rsidRPr="00FD68D3">
        <w:rPr>
          <w:rFonts w:ascii="Arial" w:hAnsi="Arial"/>
          <w:bCs/>
          <w:szCs w:val="20"/>
        </w:rPr>
        <w:t xml:space="preserve">Tumska/3 Maja budowa budynków mieszkalnych – kwota 3.400.000,00 zł. Zadanie kontynuowane. W ramach zadania zrealizowana została umowa na opracowanie dokumentacji projektowo-kosztorysowej wraz z koncepcją i nadzorem autorskim na budowę budynku u zbiegu ulic Tumska/3 Maja wraz z niezbędną infrastrukturą oraz zagospodarowaniem terenu. Zadanie realizowane w ramach Strategii rozwoju miasta Włocławek 2030+. Cel operacyjny – Miasto dobre do zamieszkania. Realizacja </w:t>
      </w:r>
      <w:r w:rsidRPr="00FD68D3">
        <w:rPr>
          <w:rFonts w:ascii="Arial" w:hAnsi="Arial"/>
          <w:bCs/>
          <w:szCs w:val="20"/>
        </w:rPr>
        <w:lastRenderedPageBreak/>
        <w:t>zadania uzależniona jest od pozyskania dofinansowania. Zadanie planowane do dofinansowania z Funduszu Dopłat BGK (w 2025 roku – 2.890.000,00 zł, w 2026 roku – 28.305.000,00 zł, w 2027 roku – 28.305.000,00 zł).</w:t>
      </w:r>
    </w:p>
    <w:p w14:paraId="7722F543" w14:textId="77777777" w:rsidR="00FD68D3" w:rsidRPr="00FD68D3" w:rsidRDefault="00FD68D3" w:rsidP="00FD68D3">
      <w:pPr>
        <w:rPr>
          <w:rFonts w:ascii="Arial" w:hAnsi="Arial"/>
          <w:bCs/>
          <w:szCs w:val="20"/>
        </w:rPr>
      </w:pPr>
    </w:p>
    <w:p w14:paraId="13280FAB" w14:textId="77777777" w:rsidR="00FD68D3" w:rsidRPr="00FD68D3" w:rsidRDefault="00FD68D3" w:rsidP="00FD68D3">
      <w:pPr>
        <w:rPr>
          <w:rFonts w:ascii="Arial" w:hAnsi="Arial"/>
          <w:bCs/>
          <w:szCs w:val="20"/>
        </w:rPr>
      </w:pPr>
      <w:r w:rsidRPr="00FD68D3">
        <w:rPr>
          <w:rFonts w:ascii="Arial" w:hAnsi="Arial"/>
          <w:bCs/>
          <w:szCs w:val="20"/>
        </w:rPr>
        <w:t>Dotacje do prac budowlanych w ramach Programu Rewitalizacji – kwota 1.500.000,00 zł. Planuje się udzielenie dotacji jako dofinansowanie do prac budowlanych zgodnie z Gminnym Programem Rewitalizacji.</w:t>
      </w:r>
    </w:p>
    <w:p w14:paraId="02EDBE35" w14:textId="77777777" w:rsidR="00FD68D3" w:rsidRPr="00FD68D3" w:rsidRDefault="00FD68D3" w:rsidP="00FD68D3">
      <w:pPr>
        <w:rPr>
          <w:rFonts w:ascii="Arial Narrow" w:hAnsi="Arial Narrow"/>
        </w:rPr>
      </w:pPr>
    </w:p>
    <w:p w14:paraId="75A6BBBC" w14:textId="77777777" w:rsidR="00FD68D3" w:rsidRPr="00FD68D3" w:rsidRDefault="00FD68D3" w:rsidP="00FD68D3">
      <w:pPr>
        <w:rPr>
          <w:rFonts w:ascii="Arial" w:hAnsi="Arial"/>
          <w:szCs w:val="20"/>
        </w:rPr>
      </w:pPr>
      <w:r w:rsidRPr="00FD68D3">
        <w:rPr>
          <w:rFonts w:ascii="Arial" w:hAnsi="Arial"/>
          <w:szCs w:val="20"/>
        </w:rPr>
        <w:t>DZIAŁ 710 DZIAŁALNOŚĆ USŁUGOWA</w:t>
      </w:r>
    </w:p>
    <w:p w14:paraId="187D1C41" w14:textId="77777777" w:rsidR="00FD68D3" w:rsidRPr="00FD68D3" w:rsidRDefault="00FD68D3" w:rsidP="00FD68D3">
      <w:pPr>
        <w:rPr>
          <w:rFonts w:ascii="Arial" w:hAnsi="Arial"/>
          <w:szCs w:val="20"/>
        </w:rPr>
      </w:pPr>
    </w:p>
    <w:p w14:paraId="12B1A4E2" w14:textId="77777777" w:rsidR="00FD68D3" w:rsidRPr="00FD68D3" w:rsidRDefault="00FD68D3" w:rsidP="00FD68D3">
      <w:pPr>
        <w:rPr>
          <w:rFonts w:ascii="Arial" w:hAnsi="Arial"/>
          <w:szCs w:val="20"/>
        </w:rPr>
      </w:pPr>
      <w:r w:rsidRPr="00FD68D3">
        <w:rPr>
          <w:rFonts w:ascii="Arial" w:hAnsi="Arial"/>
          <w:szCs w:val="20"/>
        </w:rPr>
        <w:t>Rozdział 71035 Cmentarze</w:t>
      </w:r>
    </w:p>
    <w:p w14:paraId="440F3F94" w14:textId="77777777" w:rsidR="00FD68D3" w:rsidRPr="00FD68D3" w:rsidRDefault="00FD68D3" w:rsidP="00FD68D3">
      <w:pPr>
        <w:rPr>
          <w:rFonts w:ascii="Arial" w:hAnsi="Arial"/>
          <w:szCs w:val="20"/>
        </w:rPr>
      </w:pPr>
    </w:p>
    <w:p w14:paraId="1806E390" w14:textId="77777777" w:rsidR="00FD68D3" w:rsidRPr="00FD68D3" w:rsidRDefault="00FD68D3" w:rsidP="00FD68D3">
      <w:pPr>
        <w:rPr>
          <w:rFonts w:ascii="Arial" w:hAnsi="Arial"/>
          <w:szCs w:val="20"/>
        </w:rPr>
      </w:pPr>
      <w:r w:rsidRPr="00FD68D3">
        <w:rPr>
          <w:rFonts w:ascii="Arial" w:hAnsi="Arial"/>
          <w:szCs w:val="20"/>
        </w:rPr>
        <w:t xml:space="preserve">Wykonanie alejek na terenie Cmentarza Komunalnego we Włocławku – kwota 150.000,00 zł. </w:t>
      </w:r>
    </w:p>
    <w:p w14:paraId="5B54DA23" w14:textId="77777777" w:rsidR="00FD68D3" w:rsidRPr="00FD68D3" w:rsidRDefault="00FD68D3" w:rsidP="00FD68D3">
      <w:pPr>
        <w:rPr>
          <w:rFonts w:ascii="Arial" w:hAnsi="Arial"/>
          <w:szCs w:val="20"/>
        </w:rPr>
      </w:pPr>
      <w:r w:rsidRPr="00FD68D3">
        <w:rPr>
          <w:rFonts w:ascii="Arial" w:hAnsi="Arial"/>
          <w:szCs w:val="20"/>
        </w:rPr>
        <w:t xml:space="preserve">W ramach ww. zadania planowane są do utwardzenia kolejne alejki cmentarne na terenie Cmentarza Komunalnego we Włocławku, co w znaczący sposób ułatwi utrzymanie porządku i znacznie podniesie komfort i bezpieczeństwo osób odwiedzających cmentarz. Ponadto wpłynie to również na podniesienie estetyki i ułatwi poruszanie się osobom z niepełnosprawnościami. Z uwagi na posiadanie ważnej dokumentacji projektowej zachodzi przesłanka by kontynuować wykonanie kolejnych etapów zadania inwestycyjnego. </w:t>
      </w:r>
    </w:p>
    <w:p w14:paraId="61414DD9" w14:textId="77777777" w:rsidR="00FD68D3" w:rsidRPr="00FD68D3" w:rsidRDefault="00FD68D3" w:rsidP="00FD68D3">
      <w:pPr>
        <w:rPr>
          <w:rFonts w:ascii="Arial" w:hAnsi="Arial"/>
          <w:szCs w:val="20"/>
        </w:rPr>
      </w:pPr>
    </w:p>
    <w:p w14:paraId="21547592" w14:textId="77777777" w:rsidR="00FD68D3" w:rsidRPr="00FD68D3" w:rsidRDefault="00FD68D3" w:rsidP="00FD68D3">
      <w:pPr>
        <w:rPr>
          <w:rFonts w:ascii="Arial" w:hAnsi="Arial"/>
          <w:szCs w:val="20"/>
        </w:rPr>
      </w:pPr>
      <w:r w:rsidRPr="00FD68D3">
        <w:rPr>
          <w:rFonts w:ascii="Arial" w:hAnsi="Arial"/>
          <w:szCs w:val="20"/>
        </w:rPr>
        <w:t>Budowa oświetlenia na terenie Cmentarza Komunalnego we Włocławku – kwota 150.000,00 zł. W związku z posiadaną dokumentacją projektową, zasadnym jest rozpoczęcie prac związanych z wykonaniem oświetlenia na terenie Cmentarza Komunalnego we Włocławku.</w:t>
      </w:r>
    </w:p>
    <w:p w14:paraId="402F1F8E" w14:textId="77777777" w:rsidR="00FD68D3" w:rsidRPr="00FD68D3" w:rsidRDefault="00FD68D3" w:rsidP="00FD68D3">
      <w:pPr>
        <w:rPr>
          <w:rFonts w:ascii="Arial" w:hAnsi="Arial"/>
          <w:szCs w:val="20"/>
        </w:rPr>
      </w:pPr>
    </w:p>
    <w:p w14:paraId="6ADA694B" w14:textId="77777777" w:rsidR="00FD68D3" w:rsidRPr="00FD68D3" w:rsidRDefault="00FD68D3" w:rsidP="00FD68D3">
      <w:pPr>
        <w:rPr>
          <w:rFonts w:ascii="Arial" w:hAnsi="Arial"/>
          <w:szCs w:val="20"/>
        </w:rPr>
      </w:pPr>
      <w:r w:rsidRPr="00FD68D3">
        <w:rPr>
          <w:rFonts w:ascii="Arial" w:hAnsi="Arial"/>
          <w:szCs w:val="20"/>
        </w:rPr>
        <w:t xml:space="preserve">Budowa oświetlenia na terenie Cmentarza Komunalnego w Pińczacie wraz z monitoringiem w obrębie budynku administracyjnego i głównej bramy wjazdowej – kwota 300.000,00 zł. Wykonanie dokumentacji projektowej oświetlenia oraz wykonanie I etapu zadania inwestycyjnego na terenie Cmentarza Komunalnego w Pińczacie obejmującego zainstalowanie oświetlenia z możliwością dalszej jego rozbudowy. W ramach wskazanych środków planowane jest zainstalowanie słupów oświetleniowych zlokalizowanych wzdłuż alei głównej wraz z nitką na kwatery nowo zagospodarowane z jednoczesnym przygotowaniem terenu inwestycyjnego pod możliwość zainstalowania w przyszłości monitoringu i rozbudowy oświetlenia na pozostały teren w ramach kolejnego etapu.  </w:t>
      </w:r>
    </w:p>
    <w:p w14:paraId="580652DD" w14:textId="77777777" w:rsidR="00FD68D3" w:rsidRPr="00FD68D3" w:rsidRDefault="00FD68D3" w:rsidP="00FD68D3">
      <w:pPr>
        <w:jc w:val="both"/>
        <w:rPr>
          <w:rFonts w:ascii="Arial Narrow" w:hAnsi="Arial Narrow"/>
        </w:rPr>
      </w:pPr>
    </w:p>
    <w:p w14:paraId="05A5C26E" w14:textId="77777777" w:rsidR="00FD68D3" w:rsidRPr="00FD68D3" w:rsidRDefault="00FD68D3" w:rsidP="00FD68D3">
      <w:pPr>
        <w:rPr>
          <w:rFonts w:ascii="Arial" w:hAnsi="Arial"/>
          <w:szCs w:val="20"/>
        </w:rPr>
      </w:pPr>
      <w:r w:rsidRPr="00FD68D3">
        <w:rPr>
          <w:rFonts w:ascii="Arial" w:hAnsi="Arial"/>
          <w:szCs w:val="20"/>
        </w:rPr>
        <w:t xml:space="preserve">Naprawa fragmentów muru cmentarnego – kwota 150.000,00 zł. Wykonanie prac związanych z naprawą fragmentów muru cmentarnego jest niezbędne ze względu na bezpieczeństwo ludzi i mienia. Stan ogrodzenia został wskazany w ekspertyzie i przekazany do Powiatowego Inspektoratu Nadzoru Budowlanego, który w oparciu o dostarczone dokumenty wykazał konieczność pozyskania środków na wykonanie napraw zgodnie ze wskazanymi zaleceniami. </w:t>
      </w:r>
    </w:p>
    <w:p w14:paraId="432096C8" w14:textId="77777777" w:rsidR="00FD68D3" w:rsidRPr="00FD68D3" w:rsidRDefault="00FD68D3" w:rsidP="00FD68D3">
      <w:pPr>
        <w:rPr>
          <w:rFonts w:ascii="Arial" w:hAnsi="Arial"/>
          <w:szCs w:val="20"/>
        </w:rPr>
      </w:pPr>
    </w:p>
    <w:p w14:paraId="54453F90" w14:textId="77777777" w:rsidR="00FD68D3" w:rsidRPr="00FD68D3" w:rsidRDefault="00FD68D3" w:rsidP="00FD68D3">
      <w:pPr>
        <w:rPr>
          <w:rFonts w:ascii="Arial" w:hAnsi="Arial"/>
          <w:szCs w:val="20"/>
        </w:rPr>
      </w:pPr>
      <w:r w:rsidRPr="00FD68D3">
        <w:rPr>
          <w:rFonts w:ascii="Arial" w:hAnsi="Arial"/>
          <w:szCs w:val="20"/>
        </w:rPr>
        <w:t xml:space="preserve">Opracowanie dokumentacji na remont (wymianę) instalacji wodnej na Cmentarzu Komunalnym we Włocławku – kwota 50.000,00 zł. Z uwagi na coraz częstsze awarie oraz zakamienione i stare rury zachodzi konieczność dokonywania wymiany instalacji wodnej na terenie Cmentarza Komunalnego we Włocławku. Brak wymiany może </w:t>
      </w:r>
      <w:r w:rsidRPr="00FD68D3">
        <w:rPr>
          <w:rFonts w:ascii="Arial" w:hAnsi="Arial"/>
          <w:szCs w:val="20"/>
        </w:rPr>
        <w:lastRenderedPageBreak/>
        <w:t xml:space="preserve">skutkować zalaniem fragmentów cmentarza i zapadnięciem nagrobków oraz roszczeniami dysponentów grobów. </w:t>
      </w:r>
    </w:p>
    <w:p w14:paraId="7FA44708" w14:textId="77777777" w:rsidR="00FD68D3" w:rsidRPr="00FD68D3" w:rsidRDefault="00FD68D3" w:rsidP="00FD68D3">
      <w:pPr>
        <w:rPr>
          <w:rFonts w:ascii="Arial" w:hAnsi="Arial"/>
          <w:szCs w:val="20"/>
        </w:rPr>
      </w:pPr>
    </w:p>
    <w:p w14:paraId="5C46084C" w14:textId="77777777" w:rsidR="00FD68D3" w:rsidRPr="00FD68D3" w:rsidRDefault="00FD68D3" w:rsidP="00FD68D3">
      <w:pPr>
        <w:rPr>
          <w:rFonts w:ascii="Arial" w:hAnsi="Arial"/>
          <w:b/>
          <w:szCs w:val="20"/>
        </w:rPr>
      </w:pPr>
      <w:r w:rsidRPr="00FD68D3">
        <w:rPr>
          <w:rFonts w:ascii="Arial" w:hAnsi="Arial"/>
          <w:szCs w:val="20"/>
        </w:rPr>
        <w:t>Wykonanie przyłącza światłowodowego (cmentarz, ITS) – kwota 60.000,00 zł. Inwestycja przyczyni się do podniesienia bezpieczeństwa i zarazem zmniejszenia zagrożenia utraty zdrowia mieszkańców.</w:t>
      </w:r>
    </w:p>
    <w:p w14:paraId="05B93856" w14:textId="77777777" w:rsidR="00FD68D3" w:rsidRPr="00FD68D3" w:rsidRDefault="00FD68D3" w:rsidP="00FD68D3">
      <w:pPr>
        <w:jc w:val="both"/>
        <w:rPr>
          <w:rFonts w:ascii="Arial Narrow" w:hAnsi="Arial Narrow"/>
        </w:rPr>
      </w:pPr>
    </w:p>
    <w:p w14:paraId="2DB2DDDC" w14:textId="77777777" w:rsidR="00FD68D3" w:rsidRPr="00FD68D3" w:rsidRDefault="00FD68D3" w:rsidP="00FD68D3">
      <w:pPr>
        <w:rPr>
          <w:rFonts w:ascii="Arial" w:hAnsi="Arial"/>
          <w:szCs w:val="20"/>
        </w:rPr>
      </w:pPr>
      <w:r w:rsidRPr="00FD68D3">
        <w:rPr>
          <w:rFonts w:ascii="Arial" w:hAnsi="Arial"/>
          <w:szCs w:val="20"/>
        </w:rPr>
        <w:t>DZIAŁ 750 ADMINISTRACJA PUBLICZNA</w:t>
      </w:r>
    </w:p>
    <w:p w14:paraId="41F6179D" w14:textId="77777777" w:rsidR="00FD68D3" w:rsidRPr="00FD68D3" w:rsidRDefault="00FD68D3" w:rsidP="00FD68D3">
      <w:pPr>
        <w:rPr>
          <w:rFonts w:ascii="Arial" w:hAnsi="Arial"/>
          <w:szCs w:val="20"/>
        </w:rPr>
      </w:pPr>
    </w:p>
    <w:p w14:paraId="18F4C1F2" w14:textId="77777777" w:rsidR="00FD68D3" w:rsidRPr="00FD68D3" w:rsidRDefault="00FD68D3" w:rsidP="00FD68D3">
      <w:pPr>
        <w:rPr>
          <w:rFonts w:ascii="Arial" w:hAnsi="Arial"/>
          <w:szCs w:val="20"/>
        </w:rPr>
      </w:pPr>
      <w:r w:rsidRPr="00FD68D3">
        <w:rPr>
          <w:rFonts w:ascii="Arial" w:hAnsi="Arial"/>
          <w:szCs w:val="20"/>
        </w:rPr>
        <w:t>Rozdział 75023 Urzędy gmin (miast i miast na prawach powiatu)</w:t>
      </w:r>
    </w:p>
    <w:p w14:paraId="00C12793" w14:textId="77777777" w:rsidR="00FD68D3" w:rsidRPr="00FD68D3" w:rsidRDefault="00FD68D3" w:rsidP="00FD68D3">
      <w:pPr>
        <w:rPr>
          <w:rFonts w:ascii="Arial" w:hAnsi="Arial"/>
          <w:szCs w:val="20"/>
        </w:rPr>
      </w:pPr>
    </w:p>
    <w:p w14:paraId="0D17F0E5" w14:textId="77777777" w:rsidR="00FD68D3" w:rsidRPr="00FD68D3" w:rsidRDefault="00FD68D3" w:rsidP="00FD68D3">
      <w:pPr>
        <w:rPr>
          <w:rFonts w:ascii="Arial" w:hAnsi="Arial"/>
          <w:szCs w:val="20"/>
        </w:rPr>
      </w:pPr>
      <w:r w:rsidRPr="00FD68D3">
        <w:rPr>
          <w:rFonts w:ascii="Arial" w:hAnsi="Arial"/>
          <w:szCs w:val="20"/>
        </w:rPr>
        <w:t>Budowa przyłączy światłowodowych do Centrum Monitoringu Straży Miejskiej – kwota 125.000,00 zł. W związku z zawartą umową z Komendantem Wojewódzkim Policji w Bydgoszczy na lokalizację Centrum Monitoringu Straży Miejskiej w budynku Komendy Miejskiej Policji planuje się  połączenie infrastrukturą telekomunikacyjną budynków Urzędu Miasta przy ul. Zielony Rynek 11/13, Straży Miejskiej przy ul. Bojańczyka 11/13 oraz Komendy Miejskiej Policji przy ul. Okrężnej 25.</w:t>
      </w:r>
    </w:p>
    <w:p w14:paraId="6A814766" w14:textId="77777777" w:rsidR="00FD68D3" w:rsidRPr="00FD68D3" w:rsidRDefault="00FD68D3" w:rsidP="00FD68D3">
      <w:pPr>
        <w:rPr>
          <w:rFonts w:ascii="Arial" w:hAnsi="Arial"/>
          <w:szCs w:val="20"/>
        </w:rPr>
      </w:pPr>
    </w:p>
    <w:p w14:paraId="7C9D00F6" w14:textId="77777777" w:rsidR="00FD68D3" w:rsidRPr="00FD68D3" w:rsidRDefault="00FD68D3" w:rsidP="00FD68D3">
      <w:pPr>
        <w:rPr>
          <w:rFonts w:ascii="Arial" w:hAnsi="Arial"/>
          <w:szCs w:val="20"/>
        </w:rPr>
      </w:pPr>
      <w:r w:rsidRPr="00FD68D3">
        <w:rPr>
          <w:rFonts w:ascii="Arial" w:hAnsi="Arial"/>
          <w:szCs w:val="20"/>
        </w:rPr>
        <w:t xml:space="preserve">Zakup sprzętu komputerowego, oprogramowania i licencji do obsługi Urzędu Miasta – kwota 1.092.256,00 zł. W ramach zadania planuje się rozbudowę środowiska wirtualizacji poprzez zakup serwerów wraz z oprogramowaniem, procesorów, pamięci RAM i dysków. Ponadto zaplanowano także zakup serwera wraz z licencjami na system operacyjny, zakup macierzy dyskowych dla systemu archiwizacji danych oraz wymianę przełączników sieci komputerowej.  </w:t>
      </w:r>
    </w:p>
    <w:p w14:paraId="2E3ACAEA" w14:textId="77777777" w:rsidR="00FD68D3" w:rsidRPr="00FD68D3" w:rsidRDefault="00FD68D3" w:rsidP="00FD68D3">
      <w:pPr>
        <w:rPr>
          <w:rFonts w:ascii="Arial" w:hAnsi="Arial"/>
          <w:szCs w:val="20"/>
        </w:rPr>
      </w:pPr>
    </w:p>
    <w:p w14:paraId="20873C11" w14:textId="77777777" w:rsidR="00FD68D3" w:rsidRPr="00FD68D3" w:rsidRDefault="00FD68D3" w:rsidP="00FD68D3">
      <w:pPr>
        <w:rPr>
          <w:rFonts w:ascii="Arial" w:hAnsi="Arial"/>
          <w:szCs w:val="20"/>
        </w:rPr>
      </w:pPr>
      <w:r w:rsidRPr="00FD68D3">
        <w:rPr>
          <w:rFonts w:ascii="Arial" w:hAnsi="Arial"/>
          <w:szCs w:val="20"/>
        </w:rPr>
        <w:t>Cyberbezpieczny Samorząd – kwota 156.825,00 zł. W ramach zadania planuje się zakup, wdrożenie i konfiguracje urządzeń i oprogramowania z zakresu cyberbezpieczeństwa w ramach realizacji projektu „Cyberbezpieczny Samorząd”. Zadanie planowane do dofinansowania z programu Fundusze Europejskie na Rozwój Cyfrowy 2021-2027 (FERC) Priorytet II: Zaawansowane usługi cyfrowe Działanie 2.2. – Wzmocnienie krajowego systemu cyberbezpieczeństwa oraz budżetu państwa w kwocie 266.994,00 zł (w 2025 roku w kwocie 116.025,00 zł, w 2026 roku w kwocie 150.969,00 zł).</w:t>
      </w:r>
    </w:p>
    <w:p w14:paraId="7F180F78" w14:textId="77777777" w:rsidR="00FD68D3" w:rsidRPr="00FD68D3" w:rsidRDefault="00FD68D3" w:rsidP="00FD68D3">
      <w:pPr>
        <w:keepNext/>
        <w:outlineLvl w:val="0"/>
        <w:rPr>
          <w:rFonts w:ascii="Arial Narrow" w:hAnsi="Arial Narrow"/>
          <w:szCs w:val="20"/>
        </w:rPr>
      </w:pPr>
    </w:p>
    <w:p w14:paraId="591670BE" w14:textId="77777777" w:rsidR="00FD68D3" w:rsidRPr="00FD68D3" w:rsidRDefault="00FD68D3" w:rsidP="00FD68D3">
      <w:pPr>
        <w:rPr>
          <w:rFonts w:ascii="Arial" w:hAnsi="Arial"/>
          <w:szCs w:val="20"/>
        </w:rPr>
      </w:pPr>
      <w:r w:rsidRPr="00FD68D3">
        <w:rPr>
          <w:rFonts w:ascii="Arial" w:hAnsi="Arial"/>
          <w:szCs w:val="20"/>
        </w:rPr>
        <w:t>Rozdział 75095  Pozostała działalność</w:t>
      </w:r>
    </w:p>
    <w:p w14:paraId="4CF0167E" w14:textId="77777777" w:rsidR="00FD68D3" w:rsidRPr="00FD68D3" w:rsidRDefault="00FD68D3" w:rsidP="00FD68D3">
      <w:pPr>
        <w:rPr>
          <w:rFonts w:ascii="Arial" w:hAnsi="Arial"/>
        </w:rPr>
      </w:pPr>
    </w:p>
    <w:p w14:paraId="319BC813" w14:textId="77777777" w:rsidR="00FD68D3" w:rsidRPr="00FD68D3" w:rsidRDefault="00FD68D3" w:rsidP="00FD68D3">
      <w:pPr>
        <w:rPr>
          <w:rFonts w:ascii="Arial" w:hAnsi="Arial"/>
        </w:rPr>
      </w:pPr>
      <w:r w:rsidRPr="00FD68D3">
        <w:rPr>
          <w:rFonts w:ascii="Arial" w:hAnsi="Arial"/>
        </w:rPr>
        <w:t>3-go Maja woonerfem / przebudowa ul. 3-go Maja w ramach Gminnego Programu Rewitalizacji Miasta Włocławek – kwota 9.700.463,07 zł. Zadanie kontynuowane. Przedsięwzięcie 3-go Maja woonerfem / przebudowa ul. 3-go Maja w ramach Gminnego Programu Rewitalizacji Miasta Włocławek realizowane jest w związku z niską jakością przestrzeni publicznej w obszarze rewitalizacji. Polega na zmianie głównej ulicy obszaru tj. ulicy 3-go Maja (pełniącej dawniej funkcję deptaka i ulicy handlowej) w bezpieczną i komfortową dla pieszych przestrzeń z ograniczoną przejezdnością dla samochodów. Ulica stanie się woonerfem (podwórcem miejskim), częścią przestrzeni publicznej, która zachęcając do obecności zacznie wspierać lokalny biznes. Celem przedsięwzięcia jest wzrost jakości przestrzeni publicznej, wzmocnienie roli centrum miasta oraz zwiększenie atrakcyjności gospodarczej obszaru i jego wizerunku. Długość ulicy objętej przebudową – 0,58 km. W ramach zadania wykonana została dokumentacja projektowo-kosztorysowa oraz uzyskano pozwolenie na budowę. W latach 2025-2026 planuje się realizację robót.</w:t>
      </w:r>
    </w:p>
    <w:p w14:paraId="405754BF" w14:textId="77777777" w:rsidR="00FD68D3" w:rsidRPr="00FD68D3" w:rsidRDefault="00FD68D3" w:rsidP="00FD68D3">
      <w:pPr>
        <w:rPr>
          <w:rFonts w:ascii="Arial" w:hAnsi="Arial"/>
        </w:rPr>
      </w:pPr>
      <w:bookmarkStart w:id="27" w:name="_Hlk145483509"/>
      <w:r w:rsidRPr="00FD68D3">
        <w:rPr>
          <w:rFonts w:ascii="Arial" w:hAnsi="Arial"/>
        </w:rPr>
        <w:lastRenderedPageBreak/>
        <w:t xml:space="preserve">Realizacja zadania uzależniona jest od pozyskania dofinansowania. Zadanie planowane do dofinansowania </w:t>
      </w:r>
      <w:bookmarkEnd w:id="27"/>
      <w:r w:rsidRPr="00FD68D3">
        <w:rPr>
          <w:rFonts w:ascii="Arial" w:hAnsi="Arial"/>
        </w:rPr>
        <w:t>z programu Fundusze Europejskie dla Kujaw i Pomorza 2021-2027 w kwocie 9.083.157,30 zł (w 2025 roku w kwocie 4.541.578,65 zł, w 2026 roku w kwocie 4.541.578,65 zł).</w:t>
      </w:r>
    </w:p>
    <w:p w14:paraId="715B070A" w14:textId="77777777" w:rsidR="00FD68D3" w:rsidRPr="00FD68D3" w:rsidRDefault="00FD68D3" w:rsidP="00FD68D3">
      <w:pPr>
        <w:rPr>
          <w:rFonts w:ascii="Arial" w:hAnsi="Arial"/>
        </w:rPr>
      </w:pPr>
    </w:p>
    <w:p w14:paraId="4C29FACD" w14:textId="77777777" w:rsidR="00FD68D3" w:rsidRPr="00FD68D3" w:rsidRDefault="00FD68D3" w:rsidP="00FD68D3">
      <w:pPr>
        <w:rPr>
          <w:rFonts w:ascii="Arial" w:hAnsi="Arial"/>
        </w:rPr>
      </w:pPr>
      <w:r w:rsidRPr="00FD68D3">
        <w:rPr>
          <w:rFonts w:ascii="Arial" w:hAnsi="Arial"/>
        </w:rPr>
        <w:t>Centrum Żeglugi Wiślanej – kwota 850.000,00 zł. Kontynuacja zadania. W 2024 roku zaplanowano opracowanie dokumentacji projektowo-kosztorysowej inwestycji. Prace projektowe zakończą się w 2025 roku. Realizacja zadania uzależniona jest od pozyskania dofinansowania.</w:t>
      </w:r>
    </w:p>
    <w:p w14:paraId="0187612B" w14:textId="77777777" w:rsidR="00FD68D3" w:rsidRPr="00FD68D3" w:rsidRDefault="00FD68D3" w:rsidP="00FD68D3">
      <w:pPr>
        <w:rPr>
          <w:rFonts w:ascii="Arial" w:hAnsi="Arial"/>
        </w:rPr>
      </w:pPr>
    </w:p>
    <w:p w14:paraId="41A7682B" w14:textId="77777777" w:rsidR="00FD68D3" w:rsidRPr="00FD68D3" w:rsidRDefault="00FD68D3" w:rsidP="00FD68D3">
      <w:pPr>
        <w:rPr>
          <w:rFonts w:ascii="Arial" w:hAnsi="Arial"/>
        </w:rPr>
      </w:pPr>
      <w:r w:rsidRPr="00FD68D3">
        <w:rPr>
          <w:rFonts w:ascii="Arial" w:hAnsi="Arial"/>
        </w:rPr>
        <w:t>Przebudowa Placu Wolności – kwota 1.000.000,00 zł. Kontynuacja zadania. W 2024 roku opracowywana była dokumentacja projektowo-kosztorysowa inwestycji. W 2025 roku planuje się uruchomienie procedury przetargowej mającej na celu wyłonienie wykonawcy robót i rozpoczęcie robót. Roboty budowlane planuje się zakończyć w 2027 roku.</w:t>
      </w:r>
    </w:p>
    <w:p w14:paraId="4E540047" w14:textId="77777777" w:rsidR="00FD68D3" w:rsidRPr="00FD68D3" w:rsidRDefault="00FD68D3" w:rsidP="00FD68D3">
      <w:pPr>
        <w:jc w:val="both"/>
        <w:rPr>
          <w:rFonts w:ascii="Arial Narrow" w:hAnsi="Arial Narrow"/>
        </w:rPr>
      </w:pPr>
    </w:p>
    <w:p w14:paraId="079B941D" w14:textId="77777777" w:rsidR="00FD68D3" w:rsidRPr="00FD68D3" w:rsidRDefault="00FD68D3" w:rsidP="00FD68D3">
      <w:pPr>
        <w:rPr>
          <w:rFonts w:ascii="Arial" w:hAnsi="Arial"/>
          <w:bCs/>
          <w:szCs w:val="20"/>
        </w:rPr>
      </w:pPr>
      <w:r w:rsidRPr="00FD68D3">
        <w:rPr>
          <w:rFonts w:ascii="Arial" w:hAnsi="Arial"/>
          <w:bCs/>
          <w:szCs w:val="20"/>
        </w:rPr>
        <w:t>Przebudowa Urzędu Miasta Włocławek – kwota 500.000,00 zł. Zadanie kontynuowane. W 2025 roku planuje się kontynuację robót związanych z przebudową budynków Urzędu Miasta Włocławek.</w:t>
      </w:r>
    </w:p>
    <w:p w14:paraId="768DDAB9" w14:textId="77777777" w:rsidR="00FD68D3" w:rsidRPr="00FD68D3" w:rsidRDefault="00FD68D3" w:rsidP="00FD68D3">
      <w:pPr>
        <w:rPr>
          <w:rFonts w:ascii="Arial" w:hAnsi="Arial"/>
          <w:bCs/>
          <w:szCs w:val="20"/>
        </w:rPr>
      </w:pPr>
    </w:p>
    <w:p w14:paraId="3B0CE245" w14:textId="77777777" w:rsidR="00FD68D3" w:rsidRPr="00FD68D3" w:rsidRDefault="00FD68D3" w:rsidP="00FD68D3">
      <w:pPr>
        <w:rPr>
          <w:rFonts w:ascii="Arial" w:hAnsi="Arial"/>
          <w:bCs/>
          <w:szCs w:val="20"/>
        </w:rPr>
      </w:pPr>
      <w:r w:rsidRPr="00FD68D3">
        <w:rPr>
          <w:rFonts w:ascii="Arial" w:hAnsi="Arial"/>
          <w:bCs/>
          <w:szCs w:val="20"/>
        </w:rPr>
        <w:t>Zagospodarowanie terenu przy Teatrze – kwota 3.000.000,00 zł. W ramach zadania planuje się  przebudowę skweru przed Teatrem Impresaryjnym od ulicy Brzeskiej do ulicy Wojska Polskiego. Na rok 2025 planuje się realizację robót. Zadanie realizowane w ramach Strategii rozwoju miasta Włocławek 2030+. Cel operacyjny – Miasto atrakcyjnie zagospodarowane.</w:t>
      </w:r>
    </w:p>
    <w:p w14:paraId="78513CAA" w14:textId="77777777" w:rsidR="00FD68D3" w:rsidRPr="00FD68D3" w:rsidRDefault="00FD68D3" w:rsidP="00FD68D3">
      <w:pPr>
        <w:rPr>
          <w:rFonts w:ascii="Arial" w:hAnsi="Arial"/>
          <w:bCs/>
          <w:szCs w:val="20"/>
        </w:rPr>
      </w:pPr>
      <w:bookmarkStart w:id="28" w:name="_Hlk524683854"/>
    </w:p>
    <w:p w14:paraId="5F915086" w14:textId="77777777" w:rsidR="00FD68D3" w:rsidRPr="00FD68D3" w:rsidRDefault="00FD68D3" w:rsidP="00FD68D3">
      <w:pPr>
        <w:rPr>
          <w:rFonts w:ascii="Arial" w:hAnsi="Arial"/>
          <w:bCs/>
          <w:szCs w:val="20"/>
        </w:rPr>
      </w:pPr>
      <w:r w:rsidRPr="00FD68D3">
        <w:rPr>
          <w:rFonts w:ascii="Arial" w:hAnsi="Arial"/>
          <w:bCs/>
          <w:szCs w:val="20"/>
        </w:rPr>
        <w:t>Przygotowanie inwestycji realizowanych przy udziale środków zewnętrznych – kwota 250.000,00 zł. Zadanie konieczne do wprowadzenia z uwagi na różnorodność realizowanych projektów objętych dofinansowaniem przy udziale środków zewnętrznych.</w:t>
      </w:r>
    </w:p>
    <w:p w14:paraId="64CB0DCD" w14:textId="77777777" w:rsidR="00FD68D3" w:rsidRPr="00FD68D3" w:rsidRDefault="00FD68D3" w:rsidP="00FD68D3">
      <w:pPr>
        <w:rPr>
          <w:rFonts w:ascii="Arial" w:hAnsi="Arial"/>
          <w:bCs/>
          <w:szCs w:val="20"/>
        </w:rPr>
      </w:pPr>
      <w:bookmarkStart w:id="29" w:name="_Hlk524422647"/>
      <w:bookmarkEnd w:id="28"/>
    </w:p>
    <w:p w14:paraId="5CDD6B9B" w14:textId="77777777" w:rsidR="00FD68D3" w:rsidRPr="00FD68D3" w:rsidRDefault="00FD68D3" w:rsidP="00FD68D3">
      <w:pPr>
        <w:rPr>
          <w:rFonts w:ascii="Arial" w:hAnsi="Arial"/>
          <w:bCs/>
          <w:szCs w:val="20"/>
        </w:rPr>
      </w:pPr>
      <w:r w:rsidRPr="00FD68D3">
        <w:rPr>
          <w:rFonts w:ascii="Arial" w:hAnsi="Arial"/>
          <w:bCs/>
          <w:szCs w:val="20"/>
        </w:rPr>
        <w:t>Ciągi komunikacyjne poza pasami drogowymi – kwota 500.000,00 zł. Zadanie kontynuowane. W 2024 r. uruchomiona została procedura przetargowa na wyłonienie wykonawcy robót obejmujących wykonanie ciągów komunikacyjnych przy ul. Bulwary oraz w obszarze ulic Chmielna – Chopina - Św. Antoniego. Zakończenie prac budowlanych przewidziane jest na rok 2025. W ramach zadania w 2025 roku planowane jest opracowanie kolejnych dokumentacji oraz realizacja ciągów pieszych oraz pieszo-jezdnych na terenie miasta.</w:t>
      </w:r>
    </w:p>
    <w:p w14:paraId="3575F5FF" w14:textId="77777777" w:rsidR="00FD68D3" w:rsidRPr="00FD68D3" w:rsidRDefault="00FD68D3" w:rsidP="00FD68D3">
      <w:pPr>
        <w:rPr>
          <w:rFonts w:ascii="Arial" w:hAnsi="Arial"/>
          <w:bCs/>
          <w:szCs w:val="20"/>
        </w:rPr>
      </w:pPr>
    </w:p>
    <w:p w14:paraId="096B0591" w14:textId="77777777" w:rsidR="00FD68D3" w:rsidRPr="00FD68D3" w:rsidRDefault="00FD68D3" w:rsidP="00FD68D3">
      <w:pPr>
        <w:rPr>
          <w:rFonts w:ascii="Arial" w:hAnsi="Arial"/>
          <w:bCs/>
          <w:szCs w:val="20"/>
        </w:rPr>
      </w:pPr>
      <w:r w:rsidRPr="00FD68D3">
        <w:rPr>
          <w:rFonts w:ascii="Arial" w:hAnsi="Arial"/>
          <w:bCs/>
          <w:szCs w:val="20"/>
        </w:rPr>
        <w:t>Zielone tereny Śródmieścia – kwota 10.001.271,69 zł. W 2024 r. roku opracowano dokumentację projektowo-kosztorysową obejmującą rozbudowę i przebudowę ulic: Traugutta (od ul. Kraszewskiego), Jagiellońskiej, Szczęśliwej, Zielony Rynek, Miedzianej, Zduńskiej wraz z infrastrukturą towarzyszącą. W ramach zadania zrealizowano również wypłaty odszkodowań za utracone prawa do nieruchomości. Na lata 2025-2026 planuje się realizację robót budowalnych. Zadanie realizuje Strategię rozwoju miasta Włocławek 2030+. Cel operacyjny – Miasto atrakcyjnie zagospodarowane. Zadanie planowane do dofinansowania z Funduszy Europejskich dla Kujaw i Pomorza w kwocie 9.116.631,22 zł (2025 r. – 3.663.039,66 zł, 2026 r. – 5.453.591,56 zł).</w:t>
      </w:r>
    </w:p>
    <w:p w14:paraId="69C13B8E" w14:textId="77777777" w:rsidR="00FD68D3" w:rsidRPr="00FD68D3" w:rsidRDefault="00FD68D3" w:rsidP="00FD68D3">
      <w:pPr>
        <w:rPr>
          <w:rFonts w:ascii="Arial Narrow" w:hAnsi="Arial Narrow"/>
        </w:rPr>
      </w:pPr>
    </w:p>
    <w:p w14:paraId="3516930C" w14:textId="77777777" w:rsidR="00FD68D3" w:rsidRPr="00FD68D3" w:rsidRDefault="00FD68D3" w:rsidP="00FD68D3">
      <w:pPr>
        <w:rPr>
          <w:rFonts w:ascii="Arial Narrow" w:hAnsi="Arial Narrow"/>
        </w:rPr>
      </w:pPr>
    </w:p>
    <w:p w14:paraId="3E1412BE" w14:textId="77777777" w:rsidR="00FD68D3" w:rsidRPr="00FD68D3" w:rsidRDefault="00FD68D3" w:rsidP="00FD68D3">
      <w:pPr>
        <w:rPr>
          <w:rFonts w:ascii="Arial Narrow" w:hAnsi="Arial Narrow"/>
        </w:rPr>
      </w:pPr>
    </w:p>
    <w:p w14:paraId="231FE5A2" w14:textId="77777777" w:rsidR="00FD68D3" w:rsidRPr="00FD68D3" w:rsidRDefault="00FD68D3" w:rsidP="00FD68D3">
      <w:pPr>
        <w:rPr>
          <w:rFonts w:ascii="Arial Narrow" w:hAnsi="Arial Narrow"/>
        </w:rPr>
      </w:pPr>
    </w:p>
    <w:p w14:paraId="19B92CD4" w14:textId="77777777" w:rsidR="00FD68D3" w:rsidRPr="00FD68D3" w:rsidRDefault="00FD68D3" w:rsidP="00FD68D3">
      <w:pPr>
        <w:rPr>
          <w:rFonts w:ascii="Arial Narrow" w:hAnsi="Arial Narrow"/>
        </w:rPr>
      </w:pPr>
    </w:p>
    <w:p w14:paraId="6FF98499" w14:textId="77777777" w:rsidR="00FD68D3" w:rsidRPr="00FD68D3" w:rsidRDefault="00FD68D3" w:rsidP="00FD68D3">
      <w:pPr>
        <w:rPr>
          <w:rFonts w:ascii="Arial Narrow" w:hAnsi="Arial Narrow"/>
        </w:rPr>
      </w:pPr>
    </w:p>
    <w:p w14:paraId="5260DBA4" w14:textId="77777777" w:rsidR="00FD68D3" w:rsidRPr="00FD68D3" w:rsidRDefault="00FD68D3" w:rsidP="00FD68D3">
      <w:pPr>
        <w:rPr>
          <w:rFonts w:ascii="Arial" w:hAnsi="Arial"/>
          <w:szCs w:val="20"/>
        </w:rPr>
      </w:pPr>
      <w:r w:rsidRPr="00FD68D3">
        <w:rPr>
          <w:rFonts w:ascii="Arial" w:hAnsi="Arial"/>
          <w:szCs w:val="20"/>
        </w:rPr>
        <w:t>DZIAŁ 754 BEZPIECZEŃSTWO PUBLICZNE I OCHRONA PRZECIWPOŻAROWA</w:t>
      </w:r>
    </w:p>
    <w:p w14:paraId="68D6F85E" w14:textId="77777777" w:rsidR="00FD68D3" w:rsidRPr="00FD68D3" w:rsidRDefault="00FD68D3" w:rsidP="00FD68D3">
      <w:pPr>
        <w:rPr>
          <w:rFonts w:ascii="Arial" w:hAnsi="Arial"/>
          <w:szCs w:val="20"/>
        </w:rPr>
      </w:pPr>
    </w:p>
    <w:p w14:paraId="1A032D87" w14:textId="77777777" w:rsidR="00FD68D3" w:rsidRPr="00FD68D3" w:rsidRDefault="00FD68D3" w:rsidP="00FD68D3">
      <w:pPr>
        <w:rPr>
          <w:rFonts w:ascii="Arial" w:hAnsi="Arial"/>
          <w:szCs w:val="20"/>
        </w:rPr>
      </w:pPr>
      <w:r w:rsidRPr="00FD68D3">
        <w:rPr>
          <w:rFonts w:ascii="Arial" w:hAnsi="Arial"/>
          <w:szCs w:val="20"/>
        </w:rPr>
        <w:t>Rozdział 75411 Komendy powiatowe Państwowej Straży Pożarnej</w:t>
      </w:r>
    </w:p>
    <w:p w14:paraId="06F665CB" w14:textId="77777777" w:rsidR="00FD68D3" w:rsidRPr="00FD68D3" w:rsidRDefault="00FD68D3" w:rsidP="00FD68D3">
      <w:pPr>
        <w:rPr>
          <w:rFonts w:ascii="Arial" w:hAnsi="Arial"/>
          <w:szCs w:val="20"/>
        </w:rPr>
      </w:pPr>
    </w:p>
    <w:p w14:paraId="35ABD6BE" w14:textId="77777777" w:rsidR="00FD68D3" w:rsidRPr="00FD68D3" w:rsidRDefault="00FD68D3" w:rsidP="00FD68D3">
      <w:pPr>
        <w:rPr>
          <w:rFonts w:ascii="Arial" w:hAnsi="Arial"/>
          <w:szCs w:val="20"/>
        </w:rPr>
      </w:pPr>
      <w:r w:rsidRPr="00FD68D3">
        <w:rPr>
          <w:rFonts w:ascii="Arial" w:hAnsi="Arial"/>
          <w:szCs w:val="20"/>
        </w:rPr>
        <w:t>Zakup kamery termowizyjnej – kwota 17.000,00 zł. Planuje się zakup kamery termowizyjnej na potrzeby Komendy Miejskiej Państwowej Straży Pożarnej.</w:t>
      </w:r>
    </w:p>
    <w:p w14:paraId="1C5A0121" w14:textId="77777777" w:rsidR="00FD68D3" w:rsidRPr="00FD68D3" w:rsidRDefault="00FD68D3" w:rsidP="00FD68D3">
      <w:pPr>
        <w:rPr>
          <w:rFonts w:ascii="Arial" w:hAnsi="Arial"/>
          <w:szCs w:val="20"/>
        </w:rPr>
      </w:pPr>
    </w:p>
    <w:p w14:paraId="43EA1B1E" w14:textId="77777777" w:rsidR="00FD68D3" w:rsidRPr="00FD68D3" w:rsidRDefault="00FD68D3" w:rsidP="00FD68D3">
      <w:pPr>
        <w:rPr>
          <w:rFonts w:ascii="Arial" w:hAnsi="Arial"/>
          <w:szCs w:val="20"/>
        </w:rPr>
      </w:pPr>
      <w:r w:rsidRPr="00FD68D3">
        <w:rPr>
          <w:rFonts w:ascii="Arial" w:hAnsi="Arial"/>
          <w:szCs w:val="20"/>
        </w:rPr>
        <w:t>Rozdział 75414 Obrona cywilna</w:t>
      </w:r>
    </w:p>
    <w:p w14:paraId="071F165C" w14:textId="77777777" w:rsidR="00FD68D3" w:rsidRPr="00FD68D3" w:rsidRDefault="00FD68D3" w:rsidP="00FD68D3">
      <w:pPr>
        <w:rPr>
          <w:rFonts w:ascii="Arial" w:hAnsi="Arial"/>
          <w:szCs w:val="20"/>
        </w:rPr>
      </w:pPr>
    </w:p>
    <w:p w14:paraId="4EA96D56" w14:textId="77777777" w:rsidR="00FD68D3" w:rsidRPr="00FD68D3" w:rsidRDefault="00FD68D3" w:rsidP="00FD68D3">
      <w:pPr>
        <w:rPr>
          <w:rFonts w:ascii="Arial" w:hAnsi="Arial"/>
          <w:szCs w:val="20"/>
        </w:rPr>
      </w:pPr>
      <w:r w:rsidRPr="00FD68D3">
        <w:rPr>
          <w:rFonts w:ascii="Arial" w:hAnsi="Arial"/>
          <w:szCs w:val="20"/>
        </w:rPr>
        <w:t>Rozbudowa systemu Centralnego Systemu Alarmowania na terenie Gminy Miasto Włocławek – kwota 60.000,00 zł. Zaplanowane środki zostaną przeznaczone na zakup syreny alarmowej w związku z koniecznością rozbudowy systemu Centralnego Systemu Alarmowego na obiektach Schroniska dla zwierząt we Włocławku oraz Centrum Usług Wspólnych Placówek Oświatowych we Włocławku celem zapewnienia skutecznego powiadamiania mieszkańców o wystąpieniu awarii przemysłowych oraz pozostałych zagrożeń.</w:t>
      </w:r>
    </w:p>
    <w:p w14:paraId="54D452A2" w14:textId="77777777" w:rsidR="00FD68D3" w:rsidRPr="00FD68D3" w:rsidRDefault="00FD68D3" w:rsidP="00FD68D3">
      <w:pPr>
        <w:rPr>
          <w:rFonts w:ascii="Arial" w:hAnsi="Arial"/>
          <w:szCs w:val="20"/>
        </w:rPr>
      </w:pPr>
    </w:p>
    <w:p w14:paraId="7072FB3F" w14:textId="77777777" w:rsidR="00FD68D3" w:rsidRPr="00FD68D3" w:rsidRDefault="00FD68D3" w:rsidP="00FD68D3">
      <w:pPr>
        <w:rPr>
          <w:rFonts w:ascii="Arial" w:hAnsi="Arial"/>
          <w:szCs w:val="20"/>
        </w:rPr>
      </w:pPr>
      <w:r w:rsidRPr="00FD68D3">
        <w:rPr>
          <w:rFonts w:ascii="Arial" w:hAnsi="Arial"/>
          <w:szCs w:val="20"/>
        </w:rPr>
        <w:t>Rozbudowa systemu koordynacji ratownictwa Włocławek – 900 – kwota 10.000,00 zł. W ramach zadania planuje się zakup dla Wojskowego Centrum Rekrutacji zestawu do radiokomunikacji w ramach rozbudowy systemu koordynacji ratownictwa WŁOCŁAWEK-900.</w:t>
      </w:r>
    </w:p>
    <w:p w14:paraId="061D9D65" w14:textId="77777777" w:rsidR="00FD68D3" w:rsidRPr="00FD68D3" w:rsidRDefault="00FD68D3" w:rsidP="00FD68D3">
      <w:pPr>
        <w:rPr>
          <w:rFonts w:ascii="Arial" w:hAnsi="Arial"/>
          <w:szCs w:val="20"/>
        </w:rPr>
      </w:pPr>
    </w:p>
    <w:p w14:paraId="392BE8C2" w14:textId="77777777" w:rsidR="00FD68D3" w:rsidRPr="00FD68D3" w:rsidRDefault="00FD68D3" w:rsidP="00FD68D3">
      <w:pPr>
        <w:rPr>
          <w:rFonts w:ascii="Arial" w:hAnsi="Arial"/>
          <w:szCs w:val="20"/>
        </w:rPr>
      </w:pPr>
      <w:r w:rsidRPr="00FD68D3">
        <w:rPr>
          <w:rFonts w:ascii="Arial" w:hAnsi="Arial"/>
          <w:szCs w:val="20"/>
        </w:rPr>
        <w:t>Rozdział 75416 Straż gminna (miejska)</w:t>
      </w:r>
    </w:p>
    <w:p w14:paraId="648D35BD" w14:textId="77777777" w:rsidR="00FD68D3" w:rsidRPr="00FD68D3" w:rsidRDefault="00FD68D3" w:rsidP="00FD68D3">
      <w:pPr>
        <w:rPr>
          <w:rFonts w:ascii="Arial" w:hAnsi="Arial"/>
          <w:szCs w:val="20"/>
        </w:rPr>
      </w:pPr>
    </w:p>
    <w:p w14:paraId="185376A5" w14:textId="77777777" w:rsidR="00FD68D3" w:rsidRPr="00FD68D3" w:rsidRDefault="00FD68D3" w:rsidP="00FD68D3">
      <w:pPr>
        <w:rPr>
          <w:rFonts w:ascii="Arial" w:hAnsi="Arial"/>
          <w:szCs w:val="20"/>
        </w:rPr>
      </w:pPr>
      <w:r w:rsidRPr="00FD68D3">
        <w:rPr>
          <w:rFonts w:ascii="Arial" w:hAnsi="Arial"/>
          <w:szCs w:val="20"/>
        </w:rPr>
        <w:t>Zakup samochodu elektrycznego wyposażonego w część do przewozu osób zatrzymanych – kwota 350.000,00 zł. Zakup samochodu elektrycznego wpisuje się w trend odchodzenia od samochodów spalinowych na rzecz poprawy klimatu. Ponadto samochody elektryczne doskonale sprawdzają się w warunkach miejskich. W 2024 r. podpisano umowę na dostawę jednego samochodu elektrycznego. Planowany termin realizacji umowy przypada na 23 grudnia 2024 r.</w:t>
      </w:r>
    </w:p>
    <w:p w14:paraId="54FB4965" w14:textId="77777777" w:rsidR="00FD68D3" w:rsidRPr="00FD68D3" w:rsidRDefault="00FD68D3" w:rsidP="00FD68D3">
      <w:pPr>
        <w:jc w:val="both"/>
        <w:rPr>
          <w:rFonts w:ascii="Arial Narrow" w:hAnsi="Arial Narrow"/>
        </w:rPr>
      </w:pPr>
    </w:p>
    <w:p w14:paraId="473B7D09" w14:textId="77777777" w:rsidR="00FD68D3" w:rsidRPr="00FD68D3" w:rsidRDefault="00FD68D3" w:rsidP="00FD68D3">
      <w:pPr>
        <w:rPr>
          <w:rFonts w:ascii="Arial" w:hAnsi="Arial"/>
          <w:szCs w:val="20"/>
        </w:rPr>
      </w:pPr>
      <w:r w:rsidRPr="00FD68D3">
        <w:rPr>
          <w:rFonts w:ascii="Arial" w:hAnsi="Arial"/>
          <w:szCs w:val="20"/>
        </w:rPr>
        <w:t>DZIAŁ 801  OŚWIATA I WYCHOWANIE</w:t>
      </w:r>
      <w:bookmarkEnd w:id="29"/>
    </w:p>
    <w:p w14:paraId="503897D6" w14:textId="77777777" w:rsidR="00FD68D3" w:rsidRPr="00FD68D3" w:rsidRDefault="00FD68D3" w:rsidP="00FD68D3">
      <w:pPr>
        <w:rPr>
          <w:rFonts w:ascii="Arial" w:hAnsi="Arial"/>
          <w:szCs w:val="20"/>
        </w:rPr>
      </w:pPr>
    </w:p>
    <w:p w14:paraId="2625D738" w14:textId="77777777" w:rsidR="00FD68D3" w:rsidRPr="00FD68D3" w:rsidRDefault="00FD68D3" w:rsidP="00FD68D3">
      <w:pPr>
        <w:rPr>
          <w:rFonts w:ascii="Arial" w:hAnsi="Arial"/>
          <w:szCs w:val="20"/>
        </w:rPr>
      </w:pPr>
      <w:r w:rsidRPr="00FD68D3">
        <w:rPr>
          <w:rFonts w:ascii="Arial" w:hAnsi="Arial"/>
          <w:szCs w:val="20"/>
        </w:rPr>
        <w:t>Rozdział 80101  Szkoły podstawowe</w:t>
      </w:r>
    </w:p>
    <w:p w14:paraId="14BE3718" w14:textId="77777777" w:rsidR="00FD68D3" w:rsidRPr="00FD68D3" w:rsidRDefault="00FD68D3" w:rsidP="00FD68D3">
      <w:pPr>
        <w:rPr>
          <w:rFonts w:ascii="Arial" w:hAnsi="Arial"/>
          <w:szCs w:val="20"/>
        </w:rPr>
      </w:pPr>
    </w:p>
    <w:p w14:paraId="60544C96" w14:textId="77777777" w:rsidR="00FD68D3" w:rsidRPr="00FD68D3" w:rsidRDefault="00FD68D3" w:rsidP="00FD68D3">
      <w:pPr>
        <w:rPr>
          <w:rFonts w:ascii="Arial" w:hAnsi="Arial"/>
          <w:szCs w:val="20"/>
        </w:rPr>
      </w:pPr>
      <w:r w:rsidRPr="00FD68D3">
        <w:rPr>
          <w:rFonts w:ascii="Arial" w:hAnsi="Arial"/>
          <w:szCs w:val="20"/>
        </w:rPr>
        <w:t>Budowa sali gimnastycznej przy Zespole Szkół nr 8 – kwota 3.000.000,00 zł. W ramach zadania opracowana jest pełna dokumentacja projektowo – kosztorysowa oraz uzyskana jest decyzja pozwolenia na prowadzenie robót. Na lata 2025 – 2027 planuje się roboty budowlane.</w:t>
      </w:r>
    </w:p>
    <w:p w14:paraId="1D0B1187" w14:textId="77777777" w:rsidR="00FD68D3" w:rsidRPr="00FD68D3" w:rsidRDefault="00FD68D3" w:rsidP="00FD68D3">
      <w:pPr>
        <w:rPr>
          <w:rFonts w:ascii="Arial" w:hAnsi="Arial"/>
          <w:szCs w:val="20"/>
        </w:rPr>
      </w:pPr>
    </w:p>
    <w:p w14:paraId="4CAC2542" w14:textId="77777777" w:rsidR="00FD68D3" w:rsidRPr="00FD68D3" w:rsidRDefault="00FD68D3" w:rsidP="00FD68D3">
      <w:pPr>
        <w:rPr>
          <w:rFonts w:ascii="Arial" w:hAnsi="Arial"/>
          <w:szCs w:val="20"/>
        </w:rPr>
      </w:pPr>
      <w:r w:rsidRPr="00FD68D3">
        <w:rPr>
          <w:rFonts w:ascii="Arial" w:hAnsi="Arial"/>
          <w:szCs w:val="20"/>
        </w:rPr>
        <w:t xml:space="preserve">Przebudowa sali gimnastycznej Szkoły Podstawowej nr 12 – kwota 500.000,00 zł. W ramach zadania planuje się przebudowę istniejącej sali gimnastycznej Szkoły Podstawowej nr 12 wraz z wyposażeniem. Sala gimnastyczna jest pełnowymiarowa, co umożliwia organizowanie szkolnych ligowych rozgrywek. Przeszkodą w możliwości realizacji takich rozgrywek jest brak jej właściwego oświetlenia. </w:t>
      </w:r>
      <w:r w:rsidRPr="00FD68D3">
        <w:rPr>
          <w:rFonts w:ascii="Arial" w:hAnsi="Arial"/>
          <w:szCs w:val="20"/>
        </w:rPr>
        <w:lastRenderedPageBreak/>
        <w:t>Dodatkowo dach i orynnowanie oraz sufit sali gimnastycznej wymagają naprawy. Jednocześnie wraz z wymianą oświetlenia konieczne będzie nowe oznakowanie dróg ewakuacyjnych.</w:t>
      </w:r>
    </w:p>
    <w:p w14:paraId="031E3E2E" w14:textId="77777777" w:rsidR="00FD68D3" w:rsidRPr="00FD68D3" w:rsidRDefault="00FD68D3" w:rsidP="00FD68D3">
      <w:pPr>
        <w:rPr>
          <w:rFonts w:ascii="Arial" w:hAnsi="Arial"/>
          <w:szCs w:val="20"/>
        </w:rPr>
      </w:pPr>
    </w:p>
    <w:p w14:paraId="3A441F16" w14:textId="77777777" w:rsidR="00FD68D3" w:rsidRPr="00FD68D3" w:rsidRDefault="00FD68D3" w:rsidP="00FD68D3">
      <w:pPr>
        <w:rPr>
          <w:rFonts w:ascii="Arial" w:hAnsi="Arial"/>
          <w:szCs w:val="20"/>
        </w:rPr>
      </w:pPr>
      <w:r w:rsidRPr="00FD68D3">
        <w:rPr>
          <w:rFonts w:ascii="Arial" w:hAnsi="Arial"/>
          <w:szCs w:val="20"/>
        </w:rPr>
        <w:t>Zakup i montaż pompy do szamba w Zespole Szkolno - Przedszkolnym Nr 2 – kwota 50.000,00 zł. W ramach zadania planuje się zakup pompy do szamba wraz z montażem w Zespole Szkolno – Przedszkolnym Nr 2.</w:t>
      </w:r>
    </w:p>
    <w:p w14:paraId="6269678F" w14:textId="77777777" w:rsidR="00FD68D3" w:rsidRPr="00FD68D3" w:rsidRDefault="00FD68D3" w:rsidP="00FD68D3">
      <w:pPr>
        <w:rPr>
          <w:rFonts w:ascii="Arial" w:hAnsi="Arial"/>
          <w:szCs w:val="20"/>
        </w:rPr>
      </w:pPr>
    </w:p>
    <w:p w14:paraId="00B6BE42" w14:textId="77777777" w:rsidR="00FD68D3" w:rsidRPr="00FD68D3" w:rsidRDefault="00FD68D3" w:rsidP="00FD68D3">
      <w:pPr>
        <w:rPr>
          <w:rFonts w:ascii="Arial" w:hAnsi="Arial"/>
          <w:szCs w:val="20"/>
        </w:rPr>
      </w:pPr>
      <w:r w:rsidRPr="00FD68D3">
        <w:rPr>
          <w:rFonts w:ascii="Arial" w:hAnsi="Arial"/>
          <w:szCs w:val="20"/>
        </w:rPr>
        <w:t>Wymiana nawierzchni podłogowej w starej sali gimnastycznej – zalecenia sanepidu  – kwota 80.000,00 zł. W ramach zadania planuje się wymianę nawierzchni podłogi w starej sali gimnastycznej w Zespole Szkolno – Przedszkolnym Nr 2.</w:t>
      </w:r>
    </w:p>
    <w:p w14:paraId="7DAD8D44" w14:textId="77777777" w:rsidR="00FD68D3" w:rsidRPr="00FD68D3" w:rsidRDefault="00FD68D3" w:rsidP="00FD68D3">
      <w:pPr>
        <w:jc w:val="both"/>
        <w:rPr>
          <w:rFonts w:ascii="Arial Narrow" w:hAnsi="Arial Narrow"/>
        </w:rPr>
      </w:pPr>
    </w:p>
    <w:p w14:paraId="061158C0" w14:textId="77777777" w:rsidR="00FD68D3" w:rsidRPr="00FD68D3" w:rsidRDefault="00FD68D3" w:rsidP="00FD68D3">
      <w:pPr>
        <w:rPr>
          <w:rFonts w:ascii="Arial" w:hAnsi="Arial"/>
          <w:szCs w:val="20"/>
        </w:rPr>
      </w:pPr>
      <w:r w:rsidRPr="00FD68D3">
        <w:rPr>
          <w:rFonts w:ascii="Arial" w:hAnsi="Arial"/>
          <w:szCs w:val="20"/>
        </w:rPr>
        <w:t>Rozdział 80115  Technika</w:t>
      </w:r>
      <w:r w:rsidRPr="00FD68D3">
        <w:rPr>
          <w:rFonts w:ascii="Arial" w:hAnsi="Arial"/>
          <w:szCs w:val="20"/>
        </w:rPr>
        <w:tab/>
      </w:r>
    </w:p>
    <w:p w14:paraId="6286841B" w14:textId="77777777" w:rsidR="00FD68D3" w:rsidRPr="00FD68D3" w:rsidRDefault="00FD68D3" w:rsidP="00FD68D3">
      <w:pPr>
        <w:rPr>
          <w:rFonts w:ascii="Arial" w:hAnsi="Arial"/>
          <w:szCs w:val="20"/>
        </w:rPr>
      </w:pPr>
    </w:p>
    <w:p w14:paraId="5D86EF27" w14:textId="77777777" w:rsidR="00FD68D3" w:rsidRPr="00FD68D3" w:rsidRDefault="00FD68D3" w:rsidP="00FD68D3">
      <w:pPr>
        <w:rPr>
          <w:rFonts w:ascii="Arial" w:hAnsi="Arial"/>
          <w:szCs w:val="20"/>
        </w:rPr>
      </w:pPr>
      <w:r w:rsidRPr="00FD68D3">
        <w:rPr>
          <w:rFonts w:ascii="Arial" w:hAnsi="Arial"/>
          <w:szCs w:val="20"/>
        </w:rPr>
        <w:t>Budowa centrum treningowego przy Zespole Szkół Samochodowych – kwota 500.000,00 zł. W ramach zadania planuje się budowę centrum treningowego zlokalizowanego przy Zespole Szkół Samochodowych. Zakres prac obejmie budowę wielofunkcyjnego kompleksu sportowo-rekreacyjnego                 w postaci budynku hali sportowo-widowiskowej wraz z zapleczem techniczno-socjalnym, noclegowym, rekreacyjno-treningowym oraz pozostałą infrastrukturą towarzyszącą.</w:t>
      </w:r>
    </w:p>
    <w:p w14:paraId="1C9181DD" w14:textId="77777777" w:rsidR="00FD68D3" w:rsidRPr="00FD68D3" w:rsidRDefault="00FD68D3" w:rsidP="00FD68D3">
      <w:pPr>
        <w:rPr>
          <w:rFonts w:ascii="Arial" w:hAnsi="Arial"/>
          <w:szCs w:val="20"/>
        </w:rPr>
      </w:pPr>
      <w:r w:rsidRPr="00FD68D3">
        <w:rPr>
          <w:rFonts w:ascii="Arial" w:hAnsi="Arial"/>
          <w:szCs w:val="20"/>
        </w:rPr>
        <w:t>W 2025 roku planuje się wykonanie dokumentacji projektowo-kosztorysowej.</w:t>
      </w:r>
    </w:p>
    <w:p w14:paraId="152FB4D5" w14:textId="77777777" w:rsidR="00FD68D3" w:rsidRPr="00FD68D3" w:rsidRDefault="00FD68D3" w:rsidP="00FD68D3">
      <w:pPr>
        <w:rPr>
          <w:rFonts w:ascii="Arial" w:hAnsi="Arial"/>
          <w:szCs w:val="20"/>
        </w:rPr>
      </w:pPr>
    </w:p>
    <w:p w14:paraId="62391609" w14:textId="77777777" w:rsidR="00FD68D3" w:rsidRPr="00FD68D3" w:rsidRDefault="00FD68D3" w:rsidP="00FD68D3">
      <w:pPr>
        <w:rPr>
          <w:rFonts w:ascii="Arial" w:hAnsi="Arial"/>
          <w:szCs w:val="20"/>
        </w:rPr>
      </w:pPr>
      <w:r w:rsidRPr="00FD68D3">
        <w:rPr>
          <w:rFonts w:ascii="Arial" w:hAnsi="Arial"/>
          <w:szCs w:val="20"/>
        </w:rPr>
        <w:t>Rozdział 80120  Licea ogólnokształcące</w:t>
      </w:r>
      <w:r w:rsidRPr="00FD68D3">
        <w:rPr>
          <w:rFonts w:ascii="Arial" w:hAnsi="Arial"/>
          <w:szCs w:val="20"/>
        </w:rPr>
        <w:tab/>
      </w:r>
    </w:p>
    <w:p w14:paraId="430F3C20" w14:textId="77777777" w:rsidR="00FD68D3" w:rsidRPr="00FD68D3" w:rsidRDefault="00FD68D3" w:rsidP="00FD68D3">
      <w:pPr>
        <w:rPr>
          <w:rFonts w:ascii="Arial" w:hAnsi="Arial"/>
          <w:szCs w:val="20"/>
        </w:rPr>
      </w:pPr>
    </w:p>
    <w:p w14:paraId="3A825DD5" w14:textId="77777777" w:rsidR="00FD68D3" w:rsidRPr="00FD68D3" w:rsidRDefault="00FD68D3" w:rsidP="00FD68D3">
      <w:pPr>
        <w:rPr>
          <w:rFonts w:ascii="Arial" w:hAnsi="Arial"/>
          <w:szCs w:val="20"/>
        </w:rPr>
      </w:pPr>
      <w:r w:rsidRPr="00FD68D3">
        <w:rPr>
          <w:rFonts w:ascii="Arial" w:hAnsi="Arial"/>
          <w:szCs w:val="20"/>
        </w:rPr>
        <w:t>Przebudowa tarasu w III Liceum Ogólnokształcącym im. Marii Konopnickiej – kwota 500.000,00 zł. W ramach zadania planuje się przebudowę tarasu w III Liceum Ogólnokształcącym im. Marii Konopnickiej. Ostatni gruntowny remont tarasu przeprowadzony został około 10 lat temu. Aktualny stan tarasu zagraża bezpieczeństwu jego użytkowników oraz osób korzystających z sali gimnastycznej zlokalizowanej pod tarasem. Z uwagi na postępującą degradację tarasu  – pojawiające się pęknięcia oraz częste zalania sali gimnastycznej zlokalizowanej pod tarasem konieczne jest przeprowadzenie gruntownej przebudowy.</w:t>
      </w:r>
    </w:p>
    <w:p w14:paraId="365695C9" w14:textId="77777777" w:rsidR="00FD68D3" w:rsidRPr="00FD68D3" w:rsidRDefault="00FD68D3" w:rsidP="00FD68D3">
      <w:pPr>
        <w:rPr>
          <w:rFonts w:ascii="Arial" w:hAnsi="Arial"/>
          <w:szCs w:val="20"/>
        </w:rPr>
      </w:pPr>
    </w:p>
    <w:p w14:paraId="32BD1EF4" w14:textId="77777777" w:rsidR="00FD68D3" w:rsidRPr="00FD68D3" w:rsidRDefault="00FD68D3" w:rsidP="00FD68D3">
      <w:pPr>
        <w:rPr>
          <w:rFonts w:ascii="Arial" w:hAnsi="Arial"/>
          <w:szCs w:val="20"/>
        </w:rPr>
      </w:pPr>
      <w:r w:rsidRPr="00FD68D3">
        <w:rPr>
          <w:rFonts w:ascii="Arial" w:hAnsi="Arial"/>
          <w:szCs w:val="20"/>
        </w:rPr>
        <w:t>Zakup platformy przenośnej na schody dla osób niepełnosprawnych I LO – kwota 20.000,00 zł. W ramach zadania planuje się zakup platformy przenośnej na schody dla osób niepełnosprawnych w I Liceum Ogólnokształcącym.</w:t>
      </w:r>
    </w:p>
    <w:p w14:paraId="1C5955CD" w14:textId="77777777" w:rsidR="00FD68D3" w:rsidRPr="00FD68D3" w:rsidRDefault="00FD68D3" w:rsidP="00FD68D3">
      <w:pPr>
        <w:rPr>
          <w:rFonts w:ascii="Arial" w:hAnsi="Arial"/>
          <w:szCs w:val="20"/>
        </w:rPr>
      </w:pPr>
    </w:p>
    <w:p w14:paraId="2A3D672D" w14:textId="77777777" w:rsidR="00FD68D3" w:rsidRPr="00FD68D3" w:rsidRDefault="00FD68D3" w:rsidP="00FD68D3">
      <w:pPr>
        <w:rPr>
          <w:rFonts w:ascii="Arial" w:hAnsi="Arial"/>
          <w:szCs w:val="20"/>
        </w:rPr>
      </w:pPr>
      <w:r w:rsidRPr="00FD68D3">
        <w:rPr>
          <w:rFonts w:ascii="Arial" w:hAnsi="Arial"/>
          <w:szCs w:val="20"/>
        </w:rPr>
        <w:t>Rozdział 80140  Placówki kształcenia ustawicznego i centra kształcenia zawodowego</w:t>
      </w:r>
    </w:p>
    <w:p w14:paraId="10ABEAB0" w14:textId="77777777" w:rsidR="00FD68D3" w:rsidRPr="00FD68D3" w:rsidRDefault="00FD68D3" w:rsidP="00FD68D3">
      <w:pPr>
        <w:rPr>
          <w:rFonts w:ascii="Arial" w:hAnsi="Arial"/>
          <w:szCs w:val="20"/>
        </w:rPr>
      </w:pPr>
    </w:p>
    <w:p w14:paraId="2E572466" w14:textId="77777777" w:rsidR="00FD68D3" w:rsidRPr="00FD68D3" w:rsidRDefault="00FD68D3" w:rsidP="00FD68D3">
      <w:pPr>
        <w:rPr>
          <w:rFonts w:ascii="Arial" w:hAnsi="Arial"/>
          <w:szCs w:val="20"/>
        </w:rPr>
      </w:pPr>
      <w:r w:rsidRPr="00FD68D3">
        <w:rPr>
          <w:rFonts w:ascii="Arial" w:hAnsi="Arial"/>
          <w:szCs w:val="20"/>
        </w:rPr>
        <w:t>Modernizacja punktów sanitarnych i sanitariatów oraz wymiana stolarki wewnętrznej w CKZiU  – kwota 140.000,00 zł. W ramach zadania planuje się modernizację punktów sanitarnych wg zaleceń przeglądów budowlanych oraz w związku przystosowaniem ich dla osób z niepełnosprawnością, wymianę stolarki wewnętrznej oraz modernizację sanitariatów w CKZiU.</w:t>
      </w:r>
    </w:p>
    <w:p w14:paraId="601C3B50" w14:textId="77777777" w:rsidR="00FD68D3" w:rsidRPr="00FD68D3" w:rsidRDefault="00FD68D3" w:rsidP="00FD68D3">
      <w:pPr>
        <w:rPr>
          <w:rFonts w:ascii="Arial Narrow" w:hAnsi="Arial Narrow"/>
        </w:rPr>
      </w:pPr>
    </w:p>
    <w:p w14:paraId="361C593C" w14:textId="77777777" w:rsidR="00FD68D3" w:rsidRPr="00FD68D3" w:rsidRDefault="00FD68D3" w:rsidP="00FD68D3">
      <w:pPr>
        <w:rPr>
          <w:rFonts w:ascii="Arial" w:hAnsi="Arial"/>
          <w:szCs w:val="20"/>
        </w:rPr>
      </w:pPr>
      <w:r w:rsidRPr="00FD68D3">
        <w:rPr>
          <w:rFonts w:ascii="Arial" w:hAnsi="Arial"/>
          <w:szCs w:val="20"/>
        </w:rPr>
        <w:t>Rozdział 80195  Pozostała działalność</w:t>
      </w:r>
      <w:r w:rsidRPr="00FD68D3">
        <w:rPr>
          <w:rFonts w:ascii="Arial" w:hAnsi="Arial"/>
          <w:szCs w:val="20"/>
        </w:rPr>
        <w:tab/>
      </w:r>
    </w:p>
    <w:p w14:paraId="78981F38" w14:textId="77777777" w:rsidR="00FD68D3" w:rsidRPr="00FD68D3" w:rsidRDefault="00FD68D3" w:rsidP="00FD68D3">
      <w:pPr>
        <w:rPr>
          <w:rFonts w:ascii="Arial" w:hAnsi="Arial"/>
          <w:szCs w:val="20"/>
        </w:rPr>
      </w:pPr>
    </w:p>
    <w:p w14:paraId="7EF2B208" w14:textId="77777777" w:rsidR="00FD68D3" w:rsidRPr="00FD68D3" w:rsidRDefault="00FD68D3" w:rsidP="00FD68D3">
      <w:pPr>
        <w:rPr>
          <w:rFonts w:ascii="Arial" w:hAnsi="Arial"/>
          <w:szCs w:val="20"/>
        </w:rPr>
      </w:pPr>
      <w:bookmarkStart w:id="30" w:name="_Hlk492990785"/>
      <w:r w:rsidRPr="00FD68D3">
        <w:rPr>
          <w:rFonts w:ascii="Arial" w:hAnsi="Arial"/>
          <w:szCs w:val="20"/>
        </w:rPr>
        <w:t xml:space="preserve">Termomodernizacja budynków oświatowych w ramach projektu "Termomodernizacja budynków użyteczności publicznej na terenie miasta Włocławek" – kwota </w:t>
      </w:r>
      <w:r w:rsidRPr="00FD68D3">
        <w:rPr>
          <w:rFonts w:ascii="Arial" w:hAnsi="Arial"/>
          <w:szCs w:val="20"/>
        </w:rPr>
        <w:lastRenderedPageBreak/>
        <w:t>7.653.706,47 zł. Zadanie kontynuowane. W 2024 roku zawarto umowy na wykonanie dokumentacji projektowo-kosztorysowej na wykonanie termomodernizacji budynku Zespołu Szkolno-Przedszkolnego nr 1, budynku Szkoły Podstawowej nr 22 i budynku Szkoły Podstawowej nr 2. W ramach zadania będzie sukcesywnie przygotowywana i realizowana termomodernizacja budynków oświatowych. Zadanie planowane do dofinansowania z Funduszy Europejskich dla Kujaw i Pomorza w łącznej kwocie 4.439.057,94 zł (w 2025 roku w kwocie 1.479.685,98 zł, w 2026 roku w kwocie 1.479.685,98 zł, w 2027 roku w kwocie 1.479.685,98 zł) w ramach projektu "Termomodernizacja budynków użyteczności publicznej na terenie miasta Włocławek".</w:t>
      </w:r>
      <w:bookmarkEnd w:id="30"/>
    </w:p>
    <w:p w14:paraId="3FA4E580" w14:textId="77777777" w:rsidR="00FD68D3" w:rsidRPr="00FD68D3" w:rsidRDefault="00FD68D3" w:rsidP="00FD68D3">
      <w:pPr>
        <w:rPr>
          <w:rFonts w:ascii="Arial" w:hAnsi="Arial"/>
          <w:szCs w:val="20"/>
        </w:rPr>
      </w:pPr>
    </w:p>
    <w:p w14:paraId="34053E6F" w14:textId="77777777" w:rsidR="00FD68D3" w:rsidRPr="00FD68D3" w:rsidRDefault="00FD68D3" w:rsidP="00FD68D3">
      <w:pPr>
        <w:rPr>
          <w:rFonts w:ascii="Arial" w:hAnsi="Arial"/>
          <w:szCs w:val="20"/>
        </w:rPr>
      </w:pPr>
      <w:r w:rsidRPr="00FD68D3">
        <w:rPr>
          <w:rFonts w:ascii="Arial" w:hAnsi="Arial"/>
          <w:szCs w:val="20"/>
        </w:rPr>
        <w:t>Program dostosowania placówek oświatowych do przepisów przeciwpożarowych – kwota 1.000.000,00 zł. W ramach zadania planuje się opracowanie dokumentacji i realizację robót mających na celu dostosowanie obiektów oświatowych do aktualnych przepisów ppoż.</w:t>
      </w:r>
    </w:p>
    <w:p w14:paraId="4839077C" w14:textId="77777777" w:rsidR="00FD68D3" w:rsidRPr="00FD68D3" w:rsidRDefault="00FD68D3" w:rsidP="00FD68D3">
      <w:pPr>
        <w:rPr>
          <w:rFonts w:ascii="Arial" w:hAnsi="Arial"/>
          <w:szCs w:val="20"/>
        </w:rPr>
      </w:pPr>
    </w:p>
    <w:p w14:paraId="4EE0EDBF" w14:textId="77777777" w:rsidR="00FD68D3" w:rsidRPr="00FD68D3" w:rsidRDefault="00FD68D3" w:rsidP="00FD68D3">
      <w:pPr>
        <w:rPr>
          <w:rFonts w:ascii="Arial" w:hAnsi="Arial"/>
          <w:szCs w:val="20"/>
        </w:rPr>
      </w:pPr>
      <w:r w:rsidRPr="00FD68D3">
        <w:rPr>
          <w:rFonts w:ascii="Arial" w:hAnsi="Arial"/>
          <w:szCs w:val="20"/>
        </w:rPr>
        <w:t>Program "Dach" - modernizacja pokryć dachowych – kwota 1.500.000,00 zł. W ramach zadania planuje się modernizację dachów w placówkach oświatowo – wychowawczych.</w:t>
      </w:r>
    </w:p>
    <w:p w14:paraId="260DA017" w14:textId="77777777" w:rsidR="00FD68D3" w:rsidRPr="00FD68D3" w:rsidRDefault="00FD68D3" w:rsidP="00FD68D3">
      <w:pPr>
        <w:rPr>
          <w:rFonts w:ascii="Arial" w:hAnsi="Arial"/>
          <w:szCs w:val="20"/>
        </w:rPr>
      </w:pPr>
    </w:p>
    <w:p w14:paraId="73C354D0" w14:textId="77777777" w:rsidR="00FD68D3" w:rsidRPr="00FD68D3" w:rsidRDefault="00FD68D3" w:rsidP="00FD68D3">
      <w:pPr>
        <w:rPr>
          <w:rFonts w:ascii="Arial" w:hAnsi="Arial"/>
          <w:szCs w:val="20"/>
        </w:rPr>
      </w:pPr>
      <w:r w:rsidRPr="00FD68D3">
        <w:rPr>
          <w:rFonts w:ascii="Arial" w:hAnsi="Arial"/>
          <w:szCs w:val="20"/>
        </w:rPr>
        <w:t>Program "Ogrodzenie" – kwota 200.000,00 zł. W ramach zadania planuje się budowę i przebudowę ogrodzeń w placówkach oświatowo – wychowawczych.</w:t>
      </w:r>
    </w:p>
    <w:p w14:paraId="2799B430" w14:textId="77777777" w:rsidR="00FD68D3" w:rsidRPr="00FD68D3" w:rsidRDefault="00FD68D3" w:rsidP="00FD68D3">
      <w:pPr>
        <w:rPr>
          <w:rFonts w:ascii="Arial" w:hAnsi="Arial"/>
          <w:szCs w:val="20"/>
        </w:rPr>
      </w:pPr>
    </w:p>
    <w:p w14:paraId="4EA25C65" w14:textId="77777777" w:rsidR="00FD68D3" w:rsidRPr="00FD68D3" w:rsidRDefault="00FD68D3" w:rsidP="00FD68D3">
      <w:pPr>
        <w:rPr>
          <w:rFonts w:ascii="Arial" w:hAnsi="Arial"/>
          <w:szCs w:val="20"/>
        </w:rPr>
      </w:pPr>
      <w:r w:rsidRPr="00FD68D3">
        <w:rPr>
          <w:rFonts w:ascii="Arial" w:hAnsi="Arial"/>
          <w:szCs w:val="20"/>
        </w:rPr>
        <w:t>Przebudowa budynków oświatowych wraz z infrastrukturą towarzyszącą – kwota 500.000,00  zł. W ramach zadania planuje się opracowanie dokumentacji oraz realizację przebudowy budynków, dostosowując je do aktualnych przepisów.</w:t>
      </w:r>
    </w:p>
    <w:p w14:paraId="45BF690E" w14:textId="77777777" w:rsidR="00FD68D3" w:rsidRPr="00FD68D3" w:rsidRDefault="00FD68D3" w:rsidP="00FD68D3">
      <w:pPr>
        <w:jc w:val="both"/>
        <w:rPr>
          <w:rFonts w:ascii="Arial Narrow" w:hAnsi="Arial Narrow"/>
          <w:b/>
        </w:rPr>
      </w:pPr>
    </w:p>
    <w:p w14:paraId="5B2E1A2C" w14:textId="77777777" w:rsidR="00FD68D3" w:rsidRPr="00FD68D3" w:rsidRDefault="00FD68D3" w:rsidP="00FD68D3">
      <w:pPr>
        <w:rPr>
          <w:rFonts w:ascii="Arial" w:hAnsi="Arial"/>
          <w:szCs w:val="20"/>
        </w:rPr>
      </w:pPr>
      <w:r w:rsidRPr="00FD68D3">
        <w:rPr>
          <w:rFonts w:ascii="Arial" w:hAnsi="Arial"/>
          <w:szCs w:val="20"/>
        </w:rPr>
        <w:t>DZIAŁ 851 OCHRONA ZDROWIA</w:t>
      </w:r>
    </w:p>
    <w:p w14:paraId="12AEECE5" w14:textId="77777777" w:rsidR="00FD68D3" w:rsidRPr="00FD68D3" w:rsidRDefault="00FD68D3" w:rsidP="00FD68D3">
      <w:pPr>
        <w:rPr>
          <w:rFonts w:ascii="Arial" w:hAnsi="Arial"/>
          <w:szCs w:val="20"/>
        </w:rPr>
      </w:pPr>
    </w:p>
    <w:p w14:paraId="5BC2B7AD" w14:textId="77777777" w:rsidR="00FD68D3" w:rsidRPr="00FD68D3" w:rsidRDefault="00FD68D3" w:rsidP="00FD68D3">
      <w:pPr>
        <w:rPr>
          <w:rFonts w:ascii="Arial" w:hAnsi="Arial"/>
          <w:bCs/>
          <w:szCs w:val="20"/>
        </w:rPr>
      </w:pPr>
      <w:r w:rsidRPr="00FD68D3">
        <w:rPr>
          <w:rFonts w:ascii="Arial" w:hAnsi="Arial"/>
          <w:bCs/>
          <w:szCs w:val="20"/>
        </w:rPr>
        <w:t>Rozdział 85154 Przeciwdziałanie alkoholizmowi</w:t>
      </w:r>
    </w:p>
    <w:p w14:paraId="580D4150" w14:textId="77777777" w:rsidR="00FD68D3" w:rsidRPr="00FD68D3" w:rsidRDefault="00FD68D3" w:rsidP="00FD68D3">
      <w:pPr>
        <w:rPr>
          <w:rFonts w:ascii="Arial" w:hAnsi="Arial"/>
          <w:szCs w:val="20"/>
        </w:rPr>
      </w:pPr>
    </w:p>
    <w:p w14:paraId="0F8F6F42" w14:textId="77777777" w:rsidR="00FD68D3" w:rsidRPr="00FD68D3" w:rsidRDefault="00FD68D3" w:rsidP="00FD68D3">
      <w:pPr>
        <w:rPr>
          <w:rFonts w:ascii="Arial" w:hAnsi="Arial"/>
          <w:szCs w:val="20"/>
        </w:rPr>
      </w:pPr>
      <w:r w:rsidRPr="00FD68D3">
        <w:rPr>
          <w:rFonts w:ascii="Arial" w:hAnsi="Arial"/>
          <w:szCs w:val="20"/>
        </w:rPr>
        <w:t>Budowa ogrodzenia zewnętrznego, bram i furtek wokół Centrum Wsparcia dla Osób w Kryzysie</w:t>
      </w:r>
      <w:r w:rsidRPr="00FD68D3">
        <w:rPr>
          <w:rFonts w:ascii="Arial" w:hAnsi="Arial"/>
          <w:bCs/>
          <w:szCs w:val="20"/>
        </w:rPr>
        <w:t xml:space="preserve"> </w:t>
      </w:r>
      <w:r w:rsidRPr="00FD68D3">
        <w:rPr>
          <w:rFonts w:ascii="Arial" w:hAnsi="Arial"/>
          <w:szCs w:val="20"/>
        </w:rPr>
        <w:t xml:space="preserve">– kwota </w:t>
      </w:r>
      <w:r w:rsidRPr="00FD68D3">
        <w:rPr>
          <w:rFonts w:ascii="Arial" w:hAnsi="Arial"/>
          <w:bCs/>
          <w:szCs w:val="20"/>
        </w:rPr>
        <w:t>76.000,00 zł</w:t>
      </w:r>
      <w:r w:rsidRPr="00FD68D3">
        <w:rPr>
          <w:rFonts w:ascii="Arial" w:hAnsi="Arial"/>
          <w:szCs w:val="20"/>
        </w:rPr>
        <w:t>. W ramach zadania planuje się budowę ogrodzenia zewnętrznego, bram i furtek wokół Centrum Wsparcia dla Osób w Kryzysie we Włocławku.</w:t>
      </w:r>
    </w:p>
    <w:p w14:paraId="0CABFE9D" w14:textId="77777777" w:rsidR="00FD68D3" w:rsidRPr="00FD68D3" w:rsidRDefault="00FD68D3" w:rsidP="00FD68D3">
      <w:pPr>
        <w:rPr>
          <w:rFonts w:ascii="Arial" w:hAnsi="Arial"/>
          <w:bCs/>
          <w:szCs w:val="20"/>
        </w:rPr>
      </w:pPr>
    </w:p>
    <w:p w14:paraId="3D537306" w14:textId="77777777" w:rsidR="00FD68D3" w:rsidRPr="00FD68D3" w:rsidRDefault="00FD68D3" w:rsidP="00FD68D3">
      <w:pPr>
        <w:rPr>
          <w:rFonts w:ascii="Arial" w:hAnsi="Arial"/>
          <w:szCs w:val="20"/>
        </w:rPr>
      </w:pPr>
      <w:r w:rsidRPr="00FD68D3">
        <w:rPr>
          <w:rFonts w:ascii="Arial" w:hAnsi="Arial"/>
          <w:szCs w:val="20"/>
        </w:rPr>
        <w:t>DZIAŁ 852 POMOC SPOŁECZNA</w:t>
      </w:r>
    </w:p>
    <w:p w14:paraId="45708A8A" w14:textId="77777777" w:rsidR="00FD68D3" w:rsidRPr="00FD68D3" w:rsidRDefault="00FD68D3" w:rsidP="00FD68D3">
      <w:pPr>
        <w:rPr>
          <w:rFonts w:ascii="Arial" w:hAnsi="Arial"/>
          <w:szCs w:val="20"/>
        </w:rPr>
      </w:pPr>
    </w:p>
    <w:p w14:paraId="097FB66A" w14:textId="77777777" w:rsidR="00FD68D3" w:rsidRPr="00FD68D3" w:rsidRDefault="00FD68D3" w:rsidP="00FD68D3">
      <w:pPr>
        <w:rPr>
          <w:rFonts w:ascii="Arial" w:hAnsi="Arial"/>
          <w:szCs w:val="20"/>
        </w:rPr>
      </w:pPr>
      <w:r w:rsidRPr="00FD68D3">
        <w:rPr>
          <w:rFonts w:ascii="Arial" w:hAnsi="Arial"/>
          <w:szCs w:val="20"/>
        </w:rPr>
        <w:t>Rozdział 85202 Domy pomocy społecznej</w:t>
      </w:r>
    </w:p>
    <w:p w14:paraId="0385B1AA" w14:textId="77777777" w:rsidR="00FD68D3" w:rsidRPr="00FD68D3" w:rsidRDefault="00FD68D3" w:rsidP="00FD68D3">
      <w:pPr>
        <w:rPr>
          <w:rFonts w:ascii="Arial" w:hAnsi="Arial"/>
          <w:szCs w:val="20"/>
        </w:rPr>
      </w:pPr>
    </w:p>
    <w:p w14:paraId="3AFD803A" w14:textId="77777777" w:rsidR="00FD68D3" w:rsidRPr="00FD68D3" w:rsidRDefault="00FD68D3" w:rsidP="00FD68D3">
      <w:pPr>
        <w:rPr>
          <w:rFonts w:ascii="Arial" w:hAnsi="Arial"/>
          <w:szCs w:val="20"/>
        </w:rPr>
      </w:pPr>
      <w:r w:rsidRPr="00FD68D3">
        <w:rPr>
          <w:rFonts w:ascii="Arial" w:hAnsi="Arial"/>
          <w:szCs w:val="20"/>
        </w:rPr>
        <w:t xml:space="preserve">Wykonanie systemu przyzywowo - alarmowego w budynku Domu Pomocy Społecznej przy ul. Nowomiejskiej 19 - IV etap – kontynuacja - </w:t>
      </w:r>
      <w:r w:rsidRPr="00FD68D3">
        <w:rPr>
          <w:rFonts w:ascii="Arial" w:hAnsi="Arial"/>
          <w:bCs/>
          <w:szCs w:val="20"/>
        </w:rPr>
        <w:t>kwota</w:t>
      </w:r>
      <w:r w:rsidRPr="00FD68D3">
        <w:rPr>
          <w:rFonts w:ascii="Arial" w:hAnsi="Arial"/>
          <w:szCs w:val="20"/>
        </w:rPr>
        <w:t xml:space="preserve"> </w:t>
      </w:r>
      <w:r w:rsidRPr="00FD68D3">
        <w:rPr>
          <w:rFonts w:ascii="Arial" w:hAnsi="Arial"/>
          <w:bCs/>
          <w:szCs w:val="20"/>
        </w:rPr>
        <w:t>69.426,84</w:t>
      </w:r>
      <w:r w:rsidRPr="00FD68D3">
        <w:rPr>
          <w:rFonts w:ascii="Arial" w:hAnsi="Arial"/>
          <w:szCs w:val="20"/>
        </w:rPr>
        <w:t xml:space="preserve"> </w:t>
      </w:r>
      <w:r w:rsidRPr="00FD68D3">
        <w:rPr>
          <w:rFonts w:ascii="Arial" w:hAnsi="Arial"/>
          <w:bCs/>
          <w:szCs w:val="20"/>
        </w:rPr>
        <w:t xml:space="preserve">zł </w:t>
      </w:r>
      <w:r w:rsidRPr="00FD68D3">
        <w:rPr>
          <w:rFonts w:ascii="Arial" w:hAnsi="Arial"/>
          <w:szCs w:val="20"/>
        </w:rPr>
        <w:t>zaplanowana przez jednostkę na kontynuację zadania.</w:t>
      </w:r>
    </w:p>
    <w:p w14:paraId="2A2D1720" w14:textId="77777777" w:rsidR="00FD68D3" w:rsidRPr="00FD68D3" w:rsidRDefault="00FD68D3" w:rsidP="00FD68D3">
      <w:pPr>
        <w:rPr>
          <w:rFonts w:ascii="Arial" w:hAnsi="Arial"/>
          <w:szCs w:val="20"/>
        </w:rPr>
      </w:pPr>
    </w:p>
    <w:p w14:paraId="1EDCE93D" w14:textId="77777777" w:rsidR="00FD68D3" w:rsidRPr="00FD68D3" w:rsidRDefault="00FD68D3" w:rsidP="00FD68D3">
      <w:pPr>
        <w:rPr>
          <w:rFonts w:ascii="Arial" w:hAnsi="Arial"/>
          <w:bCs/>
          <w:szCs w:val="20"/>
        </w:rPr>
      </w:pPr>
      <w:r w:rsidRPr="00FD68D3">
        <w:rPr>
          <w:rFonts w:ascii="Arial" w:hAnsi="Arial"/>
          <w:szCs w:val="20"/>
        </w:rPr>
        <w:t>Wymiana instalacji elektrycznej w budynku mieszkalnym cd - parter, piwnica</w:t>
      </w:r>
      <w:r w:rsidRPr="00FD68D3">
        <w:rPr>
          <w:rFonts w:ascii="Arial" w:hAnsi="Arial"/>
          <w:bCs/>
          <w:szCs w:val="20"/>
        </w:rPr>
        <w:t xml:space="preserve"> </w:t>
      </w:r>
      <w:r w:rsidRPr="00FD68D3">
        <w:rPr>
          <w:rFonts w:ascii="Arial" w:hAnsi="Arial"/>
          <w:szCs w:val="20"/>
        </w:rPr>
        <w:t xml:space="preserve">– kwota </w:t>
      </w:r>
      <w:r w:rsidRPr="00FD68D3">
        <w:rPr>
          <w:rFonts w:ascii="Arial" w:hAnsi="Arial"/>
          <w:bCs/>
          <w:szCs w:val="20"/>
        </w:rPr>
        <w:t>327.700,00 zł</w:t>
      </w:r>
      <w:r w:rsidRPr="00FD68D3">
        <w:rPr>
          <w:rFonts w:ascii="Arial" w:hAnsi="Arial"/>
          <w:szCs w:val="20"/>
        </w:rPr>
        <w:t xml:space="preserve">. Instalacja elektryczna na parterze budynku mieszkalnego oraz w piwnicy (magazyn, szatnia i magazyn oleju) wymaga pilnej wymiany, jest przestarzała (ponad 25 lat) i nie spełnia norm. Dostosowanie oświetlenia awaryjnego do aktualnych przepisów oraz wymiana wewnętrznych linii zasilających wyeliminuje </w:t>
      </w:r>
      <w:r w:rsidRPr="00FD68D3">
        <w:rPr>
          <w:rFonts w:ascii="Arial" w:hAnsi="Arial"/>
          <w:szCs w:val="20"/>
        </w:rPr>
        <w:lastRenderedPageBreak/>
        <w:t>przede wszystkim ewentualne zagrożenie pożarowe oraz przyniesie oszczędności w zużyciu energii.</w:t>
      </w:r>
    </w:p>
    <w:p w14:paraId="1BEC8EFF" w14:textId="77777777" w:rsidR="00FD68D3" w:rsidRPr="00FD68D3" w:rsidRDefault="00FD68D3" w:rsidP="00FD68D3">
      <w:pPr>
        <w:rPr>
          <w:rFonts w:ascii="Arial" w:hAnsi="Arial"/>
          <w:szCs w:val="20"/>
        </w:rPr>
      </w:pPr>
    </w:p>
    <w:p w14:paraId="5D368B33" w14:textId="77777777" w:rsidR="00FD68D3" w:rsidRPr="00FD68D3" w:rsidRDefault="00FD68D3" w:rsidP="00FD68D3">
      <w:pPr>
        <w:rPr>
          <w:rFonts w:ascii="Arial" w:hAnsi="Arial"/>
          <w:szCs w:val="20"/>
        </w:rPr>
      </w:pPr>
      <w:r w:rsidRPr="00FD68D3">
        <w:rPr>
          <w:rFonts w:ascii="Arial" w:hAnsi="Arial"/>
          <w:szCs w:val="20"/>
        </w:rPr>
        <w:t>Rozdział 85219 Ośrodki pomocy społecznej</w:t>
      </w:r>
    </w:p>
    <w:p w14:paraId="10871712" w14:textId="77777777" w:rsidR="00FD68D3" w:rsidRPr="00FD68D3" w:rsidRDefault="00FD68D3" w:rsidP="00FD68D3">
      <w:pPr>
        <w:rPr>
          <w:rFonts w:ascii="Arial" w:hAnsi="Arial"/>
          <w:szCs w:val="20"/>
        </w:rPr>
      </w:pPr>
    </w:p>
    <w:p w14:paraId="298CC477" w14:textId="77777777" w:rsidR="00FD68D3" w:rsidRPr="00FD68D3" w:rsidRDefault="00FD68D3" w:rsidP="00FD68D3">
      <w:pPr>
        <w:rPr>
          <w:rFonts w:ascii="Arial" w:hAnsi="Arial"/>
          <w:bCs/>
          <w:szCs w:val="20"/>
        </w:rPr>
      </w:pPr>
      <w:r w:rsidRPr="00FD68D3">
        <w:rPr>
          <w:rFonts w:ascii="Arial" w:hAnsi="Arial"/>
          <w:szCs w:val="20"/>
        </w:rPr>
        <w:t>Montaż systemu klimatyzacji na I piętrze w budynku MOPR przy ulicy Ogniowej 8/10</w:t>
      </w:r>
      <w:r w:rsidRPr="00FD68D3">
        <w:rPr>
          <w:rFonts w:ascii="Arial" w:hAnsi="Arial"/>
          <w:bCs/>
          <w:szCs w:val="20"/>
        </w:rPr>
        <w:t xml:space="preserve"> – kwota </w:t>
      </w:r>
      <w:r w:rsidRPr="00FD68D3">
        <w:rPr>
          <w:rFonts w:ascii="Arial" w:hAnsi="Arial"/>
          <w:szCs w:val="20"/>
        </w:rPr>
        <w:t>276.750,00</w:t>
      </w:r>
      <w:r w:rsidRPr="00FD68D3">
        <w:rPr>
          <w:rFonts w:ascii="Arial" w:hAnsi="Arial"/>
          <w:bCs/>
          <w:szCs w:val="20"/>
        </w:rPr>
        <w:t xml:space="preserve"> </w:t>
      </w:r>
      <w:r w:rsidRPr="00FD68D3">
        <w:rPr>
          <w:rFonts w:ascii="Arial" w:hAnsi="Arial"/>
          <w:szCs w:val="20"/>
        </w:rPr>
        <w:t>zł</w:t>
      </w:r>
      <w:r w:rsidRPr="00FD68D3">
        <w:rPr>
          <w:rFonts w:ascii="Arial" w:hAnsi="Arial"/>
          <w:bCs/>
          <w:szCs w:val="20"/>
        </w:rPr>
        <w:t xml:space="preserve">. W ramach zadania planuje się montaż systemu klimatyzacji na I piętrze w budynku Miejskiego Ośrodka Pomocy Rodzinie przy ul. Ogniowej 8/10. </w:t>
      </w:r>
    </w:p>
    <w:p w14:paraId="1859C22E" w14:textId="77777777" w:rsidR="00FD68D3" w:rsidRPr="00FD68D3" w:rsidRDefault="00FD68D3" w:rsidP="00FD68D3">
      <w:pPr>
        <w:jc w:val="both"/>
        <w:rPr>
          <w:rFonts w:ascii="Arial Narrow" w:hAnsi="Arial Narrow"/>
          <w:bCs/>
        </w:rPr>
      </w:pPr>
    </w:p>
    <w:p w14:paraId="467B13FC" w14:textId="77777777" w:rsidR="00FD68D3" w:rsidRPr="00FD68D3" w:rsidRDefault="00FD68D3" w:rsidP="00FD68D3">
      <w:pPr>
        <w:rPr>
          <w:rFonts w:ascii="Arial" w:hAnsi="Arial"/>
          <w:szCs w:val="20"/>
        </w:rPr>
      </w:pPr>
      <w:r w:rsidRPr="00FD68D3">
        <w:rPr>
          <w:rFonts w:ascii="Arial" w:hAnsi="Arial"/>
          <w:szCs w:val="20"/>
        </w:rPr>
        <w:t>DZIAŁ 853 POZOSTAŁE ZADANIA W ZAKRESIE POLITYKI SPOŁECZNEJ</w:t>
      </w:r>
    </w:p>
    <w:p w14:paraId="7ABA8A01" w14:textId="77777777" w:rsidR="00FD68D3" w:rsidRPr="00FD68D3" w:rsidRDefault="00FD68D3" w:rsidP="00FD68D3">
      <w:pPr>
        <w:rPr>
          <w:rFonts w:ascii="Arial" w:hAnsi="Arial"/>
          <w:szCs w:val="20"/>
        </w:rPr>
      </w:pPr>
    </w:p>
    <w:p w14:paraId="614D31EF" w14:textId="77777777" w:rsidR="00FD68D3" w:rsidRPr="00FD68D3" w:rsidRDefault="00FD68D3" w:rsidP="00FD68D3">
      <w:pPr>
        <w:rPr>
          <w:rFonts w:ascii="Arial" w:hAnsi="Arial"/>
          <w:szCs w:val="20"/>
        </w:rPr>
      </w:pPr>
      <w:r w:rsidRPr="00FD68D3">
        <w:rPr>
          <w:rFonts w:ascii="Arial" w:hAnsi="Arial"/>
          <w:szCs w:val="20"/>
        </w:rPr>
        <w:t>Rozdział 85395 Pozostała działalność</w:t>
      </w:r>
    </w:p>
    <w:p w14:paraId="69819B7A" w14:textId="77777777" w:rsidR="00FD68D3" w:rsidRPr="00FD68D3" w:rsidRDefault="00FD68D3" w:rsidP="00FD68D3">
      <w:pPr>
        <w:rPr>
          <w:rFonts w:ascii="Arial" w:hAnsi="Arial"/>
          <w:szCs w:val="20"/>
        </w:rPr>
      </w:pPr>
    </w:p>
    <w:p w14:paraId="2C36889D" w14:textId="77777777" w:rsidR="00FD68D3" w:rsidRPr="00FD68D3" w:rsidRDefault="00FD68D3" w:rsidP="00FD68D3">
      <w:pPr>
        <w:rPr>
          <w:rFonts w:ascii="Arial" w:hAnsi="Arial"/>
          <w:szCs w:val="20"/>
        </w:rPr>
      </w:pPr>
      <w:r w:rsidRPr="00FD68D3">
        <w:rPr>
          <w:rFonts w:ascii="Arial" w:hAnsi="Arial"/>
          <w:szCs w:val="20"/>
        </w:rPr>
        <w:t>Wymiana dźwigu towarowego w budynku Jadłodajni przy ul. Św. Antoniego 11 – kwota 110.000,00 zł. – W ramach zadania planuje się wymianę dźwigu towarowego (windy towarowej) wraz z całym oprzyrządowaniem w celu zagwarantowania bezpieczeństwa pracy i spełnienia wymogów systemu HACCAP dla transportu żywności oraz zmniejszenia kosztów powodowanych licznymi awariami przestarzałego  i wyeksploatowanego sprzętu.</w:t>
      </w:r>
    </w:p>
    <w:p w14:paraId="4323BB16" w14:textId="77777777" w:rsidR="00FD68D3" w:rsidRPr="00FD68D3" w:rsidRDefault="00FD68D3" w:rsidP="00FD68D3">
      <w:pPr>
        <w:rPr>
          <w:rFonts w:ascii="Arial" w:hAnsi="Arial"/>
          <w:szCs w:val="20"/>
        </w:rPr>
      </w:pPr>
    </w:p>
    <w:p w14:paraId="4CCD22D8" w14:textId="77777777" w:rsidR="00FD68D3" w:rsidRPr="00FD68D3" w:rsidRDefault="00FD68D3" w:rsidP="00FD68D3">
      <w:pPr>
        <w:rPr>
          <w:rFonts w:ascii="Arial" w:hAnsi="Arial"/>
          <w:szCs w:val="20"/>
        </w:rPr>
      </w:pPr>
      <w:r w:rsidRPr="00FD68D3">
        <w:rPr>
          <w:rFonts w:ascii="Arial" w:hAnsi="Arial"/>
          <w:szCs w:val="20"/>
        </w:rPr>
        <w:t xml:space="preserve">DZIAŁ 854 EDUKACYJNA OPIEKA WYCHOWAWCZA </w:t>
      </w:r>
    </w:p>
    <w:p w14:paraId="74BE88DD" w14:textId="77777777" w:rsidR="00FD68D3" w:rsidRPr="00FD68D3" w:rsidRDefault="00FD68D3" w:rsidP="00FD68D3">
      <w:pPr>
        <w:rPr>
          <w:rFonts w:ascii="Arial" w:hAnsi="Arial"/>
          <w:szCs w:val="20"/>
        </w:rPr>
      </w:pPr>
    </w:p>
    <w:p w14:paraId="4C9582AA" w14:textId="77777777" w:rsidR="00FD68D3" w:rsidRPr="00FD68D3" w:rsidRDefault="00FD68D3" w:rsidP="00FD68D3">
      <w:pPr>
        <w:rPr>
          <w:rFonts w:ascii="Arial" w:hAnsi="Arial"/>
          <w:szCs w:val="20"/>
        </w:rPr>
      </w:pPr>
      <w:r w:rsidRPr="00FD68D3">
        <w:rPr>
          <w:rFonts w:ascii="Arial" w:hAnsi="Arial"/>
          <w:szCs w:val="20"/>
        </w:rPr>
        <w:t>Rozdział 85420 Młodzieżowe ośrodki wychowawcze</w:t>
      </w:r>
    </w:p>
    <w:p w14:paraId="1EC2A1AE" w14:textId="77777777" w:rsidR="00FD68D3" w:rsidRPr="00FD68D3" w:rsidRDefault="00FD68D3" w:rsidP="00FD68D3">
      <w:pPr>
        <w:rPr>
          <w:rFonts w:ascii="Arial" w:hAnsi="Arial"/>
          <w:szCs w:val="20"/>
        </w:rPr>
      </w:pPr>
    </w:p>
    <w:p w14:paraId="2BC15599" w14:textId="77777777" w:rsidR="00FD68D3" w:rsidRPr="00FD68D3" w:rsidRDefault="00FD68D3" w:rsidP="00FD68D3">
      <w:pPr>
        <w:rPr>
          <w:rFonts w:ascii="Arial" w:hAnsi="Arial"/>
          <w:szCs w:val="20"/>
        </w:rPr>
      </w:pPr>
      <w:r w:rsidRPr="00FD68D3">
        <w:rPr>
          <w:rFonts w:ascii="Arial" w:hAnsi="Arial"/>
          <w:szCs w:val="20"/>
        </w:rPr>
        <w:t>Przebudowa Młodzieżowego Ośrodka Wychowawczego wraz z infrastrukturą towarzyszącą – kwota 200.000,00 zł. W ramach zadania planuje się przygotowanie dokumentacji projektowo-kosztorysowej obejmującej przebudowę Młodzieżowego Ośrodka Wychowawczego wraz z infrastrukturą towarzyszącą.</w:t>
      </w:r>
    </w:p>
    <w:p w14:paraId="32FD89B4" w14:textId="77777777" w:rsidR="00FD68D3" w:rsidRPr="00FD68D3" w:rsidRDefault="00FD68D3" w:rsidP="00FD68D3">
      <w:pPr>
        <w:rPr>
          <w:rFonts w:ascii="Arial" w:hAnsi="Arial"/>
          <w:szCs w:val="20"/>
        </w:rPr>
      </w:pPr>
    </w:p>
    <w:p w14:paraId="43987DEE" w14:textId="77777777" w:rsidR="00FD68D3" w:rsidRPr="00FD68D3" w:rsidRDefault="00FD68D3" w:rsidP="00FD68D3">
      <w:pPr>
        <w:rPr>
          <w:rFonts w:ascii="Arial" w:hAnsi="Arial"/>
          <w:szCs w:val="20"/>
        </w:rPr>
      </w:pPr>
      <w:r w:rsidRPr="00FD68D3">
        <w:rPr>
          <w:rFonts w:ascii="Arial" w:hAnsi="Arial"/>
          <w:szCs w:val="20"/>
        </w:rPr>
        <w:t>DZIAŁ 855 RODZINA</w:t>
      </w:r>
    </w:p>
    <w:p w14:paraId="4C23EE80" w14:textId="77777777" w:rsidR="00FD68D3" w:rsidRPr="00FD68D3" w:rsidRDefault="00FD68D3" w:rsidP="00FD68D3">
      <w:pPr>
        <w:rPr>
          <w:rFonts w:ascii="Arial" w:hAnsi="Arial"/>
          <w:szCs w:val="20"/>
        </w:rPr>
      </w:pPr>
    </w:p>
    <w:p w14:paraId="19817294" w14:textId="77777777" w:rsidR="00FD68D3" w:rsidRPr="00FD68D3" w:rsidRDefault="00FD68D3" w:rsidP="00FD68D3">
      <w:pPr>
        <w:rPr>
          <w:rFonts w:ascii="Arial" w:hAnsi="Arial"/>
          <w:szCs w:val="20"/>
        </w:rPr>
      </w:pPr>
      <w:r w:rsidRPr="00FD68D3">
        <w:rPr>
          <w:rFonts w:ascii="Arial" w:hAnsi="Arial"/>
          <w:szCs w:val="20"/>
        </w:rPr>
        <w:t>Rozdział 85516 System opieki nad dziećmi w wieku do lat 3</w:t>
      </w:r>
    </w:p>
    <w:p w14:paraId="16155596" w14:textId="77777777" w:rsidR="00FD68D3" w:rsidRPr="00FD68D3" w:rsidRDefault="00FD68D3" w:rsidP="00FD68D3">
      <w:pPr>
        <w:rPr>
          <w:rFonts w:ascii="Arial" w:hAnsi="Arial"/>
          <w:szCs w:val="20"/>
        </w:rPr>
      </w:pPr>
    </w:p>
    <w:p w14:paraId="4B810959" w14:textId="77777777" w:rsidR="00FD68D3" w:rsidRPr="00FD68D3" w:rsidRDefault="00FD68D3" w:rsidP="00FD68D3">
      <w:pPr>
        <w:rPr>
          <w:rFonts w:ascii="Arial" w:hAnsi="Arial"/>
          <w:szCs w:val="20"/>
        </w:rPr>
      </w:pPr>
      <w:r w:rsidRPr="00FD68D3">
        <w:rPr>
          <w:rFonts w:ascii="Arial" w:hAnsi="Arial"/>
          <w:szCs w:val="20"/>
        </w:rPr>
        <w:t>Budowa żłobka przy ul. Celulozowej we Włocławku w ramach Programu „Maluch+” – kwota 5.509.045,92 zł. W 2024 r. w ramach zadania zawarto umowę na wykonanie dokumentacji projektowo-kosztorysowej. Roboty budowlane będą realizowane w latach 2025-2026. Zadanie realizowane w ramach Strategii rozwoju miasta Włocławek 2030+. Cel operacyjny – Miasto społeczne. Zadanie uzyskało dofinansowanie z Krajowego Plan Odbudowy i Budżetu Państwa w ramach Programu rozwoju instytucji opieki nad dziećmi w wieku do lat 3 "MALUCH+".</w:t>
      </w:r>
    </w:p>
    <w:p w14:paraId="30507B77" w14:textId="77777777" w:rsidR="00FD68D3" w:rsidRPr="00FD68D3" w:rsidRDefault="00FD68D3" w:rsidP="00FD68D3">
      <w:pPr>
        <w:rPr>
          <w:rFonts w:ascii="Arial Narrow" w:hAnsi="Arial Narrow"/>
          <w:b/>
        </w:rPr>
      </w:pPr>
    </w:p>
    <w:p w14:paraId="1A9D5FCC" w14:textId="77777777" w:rsidR="00FD68D3" w:rsidRPr="00FD68D3" w:rsidRDefault="00FD68D3" w:rsidP="00FD68D3">
      <w:pPr>
        <w:rPr>
          <w:rFonts w:ascii="Arial" w:hAnsi="Arial"/>
          <w:bCs/>
          <w:szCs w:val="20"/>
        </w:rPr>
      </w:pPr>
      <w:r w:rsidRPr="00FD68D3">
        <w:rPr>
          <w:rFonts w:ascii="Arial" w:hAnsi="Arial"/>
          <w:bCs/>
          <w:szCs w:val="20"/>
        </w:rPr>
        <w:t>Przebudowa budynku żłobka przy ul. Żytniej 80 – kwota 1.000.000,00 zł. W ramach zadania planuje się kompleksową przebudowę budynku żłobka przy ul. Żytniej 80 celem dostosowania do aktualnych przepisów sanitarnych i technicznych.</w:t>
      </w:r>
    </w:p>
    <w:p w14:paraId="2270C73D" w14:textId="77777777" w:rsidR="00FD68D3" w:rsidRPr="00FD68D3" w:rsidRDefault="00FD68D3" w:rsidP="00FD68D3">
      <w:pPr>
        <w:rPr>
          <w:rFonts w:ascii="Arial" w:hAnsi="Arial"/>
          <w:bCs/>
          <w:szCs w:val="20"/>
        </w:rPr>
      </w:pPr>
    </w:p>
    <w:p w14:paraId="5B98367E" w14:textId="77777777" w:rsidR="00FD68D3" w:rsidRPr="00FD68D3" w:rsidRDefault="00FD68D3" w:rsidP="00FD68D3">
      <w:pPr>
        <w:rPr>
          <w:rFonts w:ascii="Arial" w:hAnsi="Arial"/>
          <w:bCs/>
          <w:szCs w:val="20"/>
        </w:rPr>
      </w:pPr>
      <w:r w:rsidRPr="00FD68D3">
        <w:rPr>
          <w:rFonts w:ascii="Arial" w:hAnsi="Arial"/>
          <w:bCs/>
          <w:szCs w:val="20"/>
        </w:rPr>
        <w:t xml:space="preserve">Budowa ogrodzenia zewnętrznego, bram i furtek przy budynku żłobka ul. Żytnia 80 we Włocławku – kwota 322.873,00 zł. Z uwagi na ponad 41-letni okres użytkowania ogrodzenia przy budynkach żłobka przy ul. Żytniej 80, należy wykonać kompleksowy remont odtworzeniowy ogrodzenia lub zamontować nowe ogrodzenie. Takie wytyczne i zalecenia zostały zapisane w protokole przeglądu technicznego obiektu </w:t>
      </w:r>
      <w:r w:rsidRPr="00FD68D3">
        <w:rPr>
          <w:rFonts w:ascii="Arial" w:hAnsi="Arial"/>
          <w:bCs/>
          <w:szCs w:val="20"/>
        </w:rPr>
        <w:lastRenderedPageBreak/>
        <w:t xml:space="preserve">we wrześniu 2024 roku. Ogrodzenie żłobka znajduje się w złym stanie. Obecnie rolę ogrodzenia pełnią stare przęsła, które mocowane są do słupków ogrodzeniowych wykonanych z zespolonych kątowników stalowych. Istniejące ogrodzenie nie stanowi skutecznej ochrony technicznej żłobka. </w:t>
      </w:r>
    </w:p>
    <w:p w14:paraId="796F569D" w14:textId="77777777" w:rsidR="00FD68D3" w:rsidRPr="00FD68D3" w:rsidRDefault="00FD68D3" w:rsidP="00FD68D3">
      <w:pPr>
        <w:tabs>
          <w:tab w:val="left" w:pos="2835"/>
        </w:tabs>
        <w:jc w:val="both"/>
        <w:rPr>
          <w:rFonts w:ascii="Arial Narrow" w:hAnsi="Arial Narrow"/>
          <w:bCs/>
        </w:rPr>
      </w:pPr>
    </w:p>
    <w:p w14:paraId="3F5AB2E1" w14:textId="77777777" w:rsidR="00FD68D3" w:rsidRPr="00FD68D3" w:rsidRDefault="00FD68D3" w:rsidP="00FD68D3">
      <w:pPr>
        <w:rPr>
          <w:rFonts w:ascii="Arial" w:hAnsi="Arial"/>
          <w:szCs w:val="20"/>
        </w:rPr>
      </w:pPr>
      <w:r w:rsidRPr="00FD68D3">
        <w:rPr>
          <w:rFonts w:ascii="Arial" w:hAnsi="Arial"/>
          <w:szCs w:val="20"/>
        </w:rPr>
        <w:t>DZIAŁ 900 GOSPODARKA KOMUNALNA I OCHRONA ŚRODOWISKA</w:t>
      </w:r>
    </w:p>
    <w:p w14:paraId="158D46AB" w14:textId="77777777" w:rsidR="00FD68D3" w:rsidRPr="00FD68D3" w:rsidRDefault="00FD68D3" w:rsidP="00FD68D3">
      <w:pPr>
        <w:rPr>
          <w:rFonts w:ascii="Arial" w:hAnsi="Arial"/>
          <w:szCs w:val="20"/>
        </w:rPr>
      </w:pPr>
    </w:p>
    <w:p w14:paraId="67DCDB4C" w14:textId="77777777" w:rsidR="00FD68D3" w:rsidRPr="00FD68D3" w:rsidRDefault="00FD68D3" w:rsidP="00FD68D3">
      <w:pPr>
        <w:rPr>
          <w:rFonts w:ascii="Arial" w:hAnsi="Arial"/>
          <w:szCs w:val="20"/>
        </w:rPr>
      </w:pPr>
      <w:r w:rsidRPr="00FD68D3">
        <w:rPr>
          <w:rFonts w:ascii="Arial" w:hAnsi="Arial"/>
          <w:szCs w:val="20"/>
        </w:rPr>
        <w:t>Rozdział 90001 Gospodarka ściekowa i ochrona wód</w:t>
      </w:r>
    </w:p>
    <w:p w14:paraId="1ED5CFE6" w14:textId="77777777" w:rsidR="00FD68D3" w:rsidRPr="00FD68D3" w:rsidRDefault="00FD68D3" w:rsidP="00FD68D3">
      <w:pPr>
        <w:rPr>
          <w:rFonts w:ascii="Arial" w:hAnsi="Arial"/>
          <w:szCs w:val="20"/>
        </w:rPr>
      </w:pPr>
    </w:p>
    <w:p w14:paraId="0B956381" w14:textId="77777777" w:rsidR="00FD68D3" w:rsidRPr="00FD68D3" w:rsidRDefault="00FD68D3" w:rsidP="00FD68D3">
      <w:pPr>
        <w:rPr>
          <w:rFonts w:ascii="Arial" w:hAnsi="Arial"/>
          <w:szCs w:val="20"/>
        </w:rPr>
      </w:pPr>
      <w:r w:rsidRPr="00FD68D3">
        <w:rPr>
          <w:rFonts w:ascii="Arial" w:hAnsi="Arial"/>
          <w:szCs w:val="20"/>
        </w:rPr>
        <w:t>Dofinansowanie przyłączy kanalizacyjnych do nieruchomości – kwota 250.000,00 zł. Środki zostaną przeznaczone na dofinansowanie budowy przyłączy kanalizacyjnych do nieruchomości, które położone są na terenie skanalizowanym, a korzystają ze zbiorników bezodpływowych lub przydomowych oczyszczalni ścieków. Planowana wysokość dopłaty to maksymalnie 50% kosztów inwestycji, jednakże nie więcej niż 2.500,00 zł dla wnioskodawcy.</w:t>
      </w:r>
    </w:p>
    <w:p w14:paraId="7D170122" w14:textId="77777777" w:rsidR="00FD68D3" w:rsidRPr="00FD68D3" w:rsidRDefault="00FD68D3" w:rsidP="00FD68D3">
      <w:pPr>
        <w:rPr>
          <w:rFonts w:ascii="Arial" w:hAnsi="Arial"/>
          <w:szCs w:val="20"/>
        </w:rPr>
      </w:pPr>
    </w:p>
    <w:p w14:paraId="76937B2C" w14:textId="77777777" w:rsidR="00FD68D3" w:rsidRPr="00FD68D3" w:rsidRDefault="00FD68D3" w:rsidP="00FD68D3">
      <w:pPr>
        <w:rPr>
          <w:rFonts w:ascii="Arial" w:hAnsi="Arial"/>
          <w:szCs w:val="20"/>
        </w:rPr>
      </w:pPr>
      <w:r w:rsidRPr="00FD68D3">
        <w:rPr>
          <w:rFonts w:ascii="Arial" w:hAnsi="Arial"/>
          <w:szCs w:val="20"/>
        </w:rPr>
        <w:t xml:space="preserve">Rozdział 90002 Gospodarka odpadami komunalnymi </w:t>
      </w:r>
    </w:p>
    <w:p w14:paraId="12E930B6" w14:textId="77777777" w:rsidR="00FD68D3" w:rsidRPr="00FD68D3" w:rsidRDefault="00FD68D3" w:rsidP="00FD68D3">
      <w:pPr>
        <w:rPr>
          <w:rFonts w:ascii="Arial" w:hAnsi="Arial"/>
          <w:szCs w:val="20"/>
        </w:rPr>
      </w:pPr>
    </w:p>
    <w:p w14:paraId="16FE74FC" w14:textId="77777777" w:rsidR="00FD68D3" w:rsidRPr="00FD68D3" w:rsidRDefault="00FD68D3" w:rsidP="00FD68D3">
      <w:pPr>
        <w:rPr>
          <w:rFonts w:ascii="Arial" w:hAnsi="Arial"/>
          <w:szCs w:val="20"/>
        </w:rPr>
      </w:pPr>
      <w:r w:rsidRPr="00FD68D3">
        <w:rPr>
          <w:rFonts w:ascii="Arial" w:hAnsi="Arial"/>
          <w:szCs w:val="20"/>
        </w:rPr>
        <w:t>Budowa PSZOK – kwota 1.500.000,00 zł. W ramach zadania inwestycyjnego w 2025 r. planuje się przeznaczyć środki finansowe na pokrycie wkładu własnego w związku z możliwością pozyskania dofinansowania ze środków zewnętrznych.</w:t>
      </w:r>
    </w:p>
    <w:p w14:paraId="3ADAAA3C" w14:textId="77777777" w:rsidR="00FD68D3" w:rsidRPr="00FD68D3" w:rsidRDefault="00FD68D3" w:rsidP="00FD68D3">
      <w:pPr>
        <w:jc w:val="both"/>
        <w:rPr>
          <w:rFonts w:ascii="Arial Narrow" w:hAnsi="Arial Narrow"/>
          <w:b/>
        </w:rPr>
      </w:pPr>
    </w:p>
    <w:p w14:paraId="71C18C98" w14:textId="77777777" w:rsidR="00FD68D3" w:rsidRPr="00FD68D3" w:rsidRDefault="00FD68D3" w:rsidP="00FD68D3">
      <w:pPr>
        <w:rPr>
          <w:rFonts w:ascii="Arial" w:hAnsi="Arial"/>
          <w:szCs w:val="20"/>
        </w:rPr>
      </w:pPr>
      <w:r w:rsidRPr="00FD68D3">
        <w:rPr>
          <w:rFonts w:ascii="Arial" w:hAnsi="Arial"/>
          <w:szCs w:val="20"/>
        </w:rPr>
        <w:t>Rozdział 90005 Ochrona powietrza atmosferycznego i klimatu</w:t>
      </w:r>
    </w:p>
    <w:p w14:paraId="293BAA64" w14:textId="77777777" w:rsidR="00FD68D3" w:rsidRPr="00FD68D3" w:rsidRDefault="00FD68D3" w:rsidP="00FD68D3">
      <w:pPr>
        <w:rPr>
          <w:rFonts w:ascii="Arial" w:hAnsi="Arial"/>
          <w:szCs w:val="20"/>
        </w:rPr>
      </w:pPr>
    </w:p>
    <w:p w14:paraId="71048BE0" w14:textId="77777777" w:rsidR="00FD68D3" w:rsidRPr="00FD68D3" w:rsidRDefault="00FD68D3" w:rsidP="00FD68D3">
      <w:pPr>
        <w:rPr>
          <w:rFonts w:ascii="Arial" w:hAnsi="Arial"/>
          <w:szCs w:val="20"/>
        </w:rPr>
      </w:pPr>
      <w:r w:rsidRPr="00FD68D3">
        <w:rPr>
          <w:rFonts w:ascii="Arial" w:hAnsi="Arial"/>
          <w:szCs w:val="20"/>
        </w:rPr>
        <w:t>Dekarbonizacja systemu ciepłowniczego miasta - etap I</w:t>
      </w:r>
      <w:r w:rsidRPr="00FD68D3">
        <w:rPr>
          <w:rFonts w:ascii="Arial" w:hAnsi="Arial"/>
          <w:bCs/>
          <w:szCs w:val="20"/>
        </w:rPr>
        <w:t xml:space="preserve"> </w:t>
      </w:r>
      <w:r w:rsidRPr="00FD68D3">
        <w:rPr>
          <w:rFonts w:ascii="Arial" w:hAnsi="Arial"/>
          <w:szCs w:val="20"/>
        </w:rPr>
        <w:t xml:space="preserve">– kwota </w:t>
      </w:r>
      <w:r w:rsidRPr="00FD68D3">
        <w:rPr>
          <w:rFonts w:ascii="Arial" w:hAnsi="Arial"/>
          <w:bCs/>
          <w:szCs w:val="20"/>
        </w:rPr>
        <w:t>18.000.000,00 zł</w:t>
      </w:r>
      <w:r w:rsidRPr="00FD68D3">
        <w:rPr>
          <w:rFonts w:ascii="Arial" w:hAnsi="Arial"/>
          <w:szCs w:val="20"/>
        </w:rPr>
        <w:t xml:space="preserve">. </w:t>
      </w:r>
      <w:r w:rsidRPr="00FD68D3">
        <w:rPr>
          <w:rFonts w:ascii="Arial" w:hAnsi="Arial"/>
          <w:bCs/>
          <w:szCs w:val="20"/>
        </w:rPr>
        <w:t>Zakres zadania zakłada wykonanie jednego odwiertu geotermalnego na działce znajdującej się obok siedziby Miejskiego Przedsiębiorstwa Energetyki Cieplnej przy ul. Płockiej. Celem bezpośrednim planowanego wykonania otworu badawczego jest rozpoznanie występowania i wykształcenia otworów wodonośnych, określenie parametrów hydrogeologicznych, perspektywicznych horyzontów wodonośnych oraz mineralizacji, wydajności i temperatury wód w utworach jury dolnej. Wykonanie odwiertu pozwoli na efektywne wykorzystanie wód termalnych w ciepłownictwie. Otwór ten będzie źródłem ciepła dla projektowanej ciepłowni geotermalnej, współpracującej z miejską siecią ciepłowniczą. Zadanie uzyskało dofinansowanie z Narodowego Funduszu Ochrony Środowiska i Gospodarki Wodnej w ramach programu „Racjonalne gospodarowanie odpadami i ochrona ziemi. Udostępnianie wód termalnych w Polsce” w łącznej kwocie 20.049.000,00 zł (w 2025 roku w kwocie 16.220.689,00 zł, w 2026 roku w kwocie 3.828.311,00 zł).</w:t>
      </w:r>
    </w:p>
    <w:p w14:paraId="56771080" w14:textId="77777777" w:rsidR="00FD68D3" w:rsidRPr="00FD68D3" w:rsidRDefault="00FD68D3" w:rsidP="00FD68D3">
      <w:pPr>
        <w:jc w:val="both"/>
        <w:rPr>
          <w:rFonts w:ascii="Arial Narrow" w:hAnsi="Arial Narrow"/>
          <w:b/>
        </w:rPr>
      </w:pPr>
      <w:bookmarkStart w:id="31" w:name="_Hlk17370276"/>
      <w:bookmarkStart w:id="32" w:name="_Hlk145494712"/>
    </w:p>
    <w:p w14:paraId="30C0EFB8" w14:textId="77777777" w:rsidR="00FD68D3" w:rsidRPr="00FD68D3" w:rsidRDefault="00FD68D3" w:rsidP="00FD68D3">
      <w:pPr>
        <w:rPr>
          <w:rFonts w:ascii="Arial" w:hAnsi="Arial"/>
          <w:bCs/>
          <w:szCs w:val="20"/>
        </w:rPr>
      </w:pPr>
      <w:r w:rsidRPr="00FD68D3">
        <w:rPr>
          <w:rFonts w:ascii="Arial" w:hAnsi="Arial"/>
          <w:bCs/>
          <w:szCs w:val="20"/>
        </w:rPr>
        <w:t>Program priorytetowy "Ciepłe mieszkanie" - I nabór – kwota 1.379.200,00  zł. W ramach zadania na 2025 r. planuje się dopłaty do kosztów wymiany sposobu ogrzewania oraz termomodernizacji.</w:t>
      </w:r>
    </w:p>
    <w:p w14:paraId="74B92AED" w14:textId="77777777" w:rsidR="00FD68D3" w:rsidRPr="00FD68D3" w:rsidRDefault="00FD68D3" w:rsidP="00FD68D3">
      <w:pPr>
        <w:rPr>
          <w:rFonts w:ascii="Arial" w:hAnsi="Arial"/>
          <w:bCs/>
          <w:szCs w:val="20"/>
        </w:rPr>
      </w:pPr>
    </w:p>
    <w:p w14:paraId="7EB0B211" w14:textId="77777777" w:rsidR="00FD68D3" w:rsidRPr="00FD68D3" w:rsidRDefault="00FD68D3" w:rsidP="00FD68D3">
      <w:pPr>
        <w:rPr>
          <w:rFonts w:ascii="Arial" w:hAnsi="Arial"/>
          <w:bCs/>
          <w:szCs w:val="20"/>
        </w:rPr>
      </w:pPr>
      <w:r w:rsidRPr="00FD68D3">
        <w:rPr>
          <w:rFonts w:ascii="Arial" w:hAnsi="Arial"/>
          <w:bCs/>
          <w:szCs w:val="20"/>
        </w:rPr>
        <w:t>Program priorytetowy "Ciepłe mieszkanie" - II nabór – kwota 1.441.500,00 zł. W ramach zadania na 2025 r. planuje się dopłaty do kosztów wymiany sposobu ogrzewania oraz termomodernizacji.</w:t>
      </w:r>
    </w:p>
    <w:p w14:paraId="5BAC2CA3" w14:textId="77777777" w:rsidR="00FD68D3" w:rsidRPr="00FD68D3" w:rsidRDefault="00FD68D3" w:rsidP="00FD68D3">
      <w:pPr>
        <w:rPr>
          <w:rFonts w:ascii="Arial" w:hAnsi="Arial"/>
          <w:bCs/>
          <w:szCs w:val="20"/>
        </w:rPr>
      </w:pPr>
    </w:p>
    <w:p w14:paraId="773949CB" w14:textId="77777777" w:rsidR="00FD68D3" w:rsidRPr="00FD68D3" w:rsidRDefault="00FD68D3" w:rsidP="00FD68D3">
      <w:pPr>
        <w:rPr>
          <w:rFonts w:ascii="Arial" w:hAnsi="Arial"/>
          <w:bCs/>
          <w:szCs w:val="20"/>
        </w:rPr>
      </w:pPr>
      <w:r w:rsidRPr="00FD68D3">
        <w:rPr>
          <w:rFonts w:ascii="Arial" w:hAnsi="Arial"/>
          <w:bCs/>
          <w:szCs w:val="20"/>
        </w:rPr>
        <w:t>Rozdział 90013 Schroniska dla zwierząt</w:t>
      </w:r>
    </w:p>
    <w:p w14:paraId="6BD0F61E" w14:textId="77777777" w:rsidR="00FD68D3" w:rsidRPr="00FD68D3" w:rsidRDefault="00FD68D3" w:rsidP="00FD68D3">
      <w:pPr>
        <w:rPr>
          <w:rFonts w:ascii="Arial" w:hAnsi="Arial"/>
          <w:bCs/>
          <w:szCs w:val="20"/>
        </w:rPr>
      </w:pPr>
    </w:p>
    <w:p w14:paraId="4A7EC307" w14:textId="77777777" w:rsidR="00FD68D3" w:rsidRPr="00FD68D3" w:rsidRDefault="00FD68D3" w:rsidP="00FD68D3">
      <w:pPr>
        <w:rPr>
          <w:rFonts w:ascii="Arial" w:hAnsi="Arial"/>
          <w:bCs/>
          <w:szCs w:val="20"/>
        </w:rPr>
      </w:pPr>
      <w:r w:rsidRPr="00FD68D3">
        <w:rPr>
          <w:rFonts w:ascii="Arial" w:hAnsi="Arial"/>
          <w:bCs/>
          <w:szCs w:val="20"/>
        </w:rPr>
        <w:lastRenderedPageBreak/>
        <w:t>Adaptacja poddasza nieużytkowego w istniejącym pawilonie dla psów na pomieszczenie magazynowe – kwota 382.000,00 zł. Inwestycja dotyczy adaptacji poddasza nieużytkowego nad pawilonem dla psów, na terenie Schroniska dla Zwierząt z przeznaczeniem na magazyn, w którym przechowywana będzie karma i akcesoria dla zwierząt. Przy tak dużej liczbie zwierząt konieczne jest składowanie większej ilości zapasów. Schronisko obecnie nie dysponuje pomieszczeniem wystarczającym na magazynowanie karmy dla psów i kotów. Poddasze nad pawilonem jest niewykorzystywane, dlatego korzystając z tego zasobu można je wykorzystać, co odbędzie się zdecydowanie mniejszym kosztem niż budowa nowego budynku.</w:t>
      </w:r>
    </w:p>
    <w:p w14:paraId="7C0CAD32" w14:textId="77777777" w:rsidR="00FD68D3" w:rsidRPr="00FD68D3" w:rsidRDefault="00FD68D3" w:rsidP="00FD68D3">
      <w:pPr>
        <w:jc w:val="both"/>
        <w:rPr>
          <w:rFonts w:ascii="Arial Narrow" w:hAnsi="Arial Narrow"/>
          <w:b/>
        </w:rPr>
      </w:pPr>
    </w:p>
    <w:p w14:paraId="0D5D4636" w14:textId="77777777" w:rsidR="00FD68D3" w:rsidRPr="00FD68D3" w:rsidRDefault="00FD68D3" w:rsidP="00FD68D3">
      <w:pPr>
        <w:rPr>
          <w:rFonts w:ascii="Arial" w:hAnsi="Arial"/>
          <w:szCs w:val="20"/>
        </w:rPr>
      </w:pPr>
      <w:r w:rsidRPr="00FD68D3">
        <w:rPr>
          <w:rFonts w:ascii="Arial" w:hAnsi="Arial"/>
          <w:szCs w:val="20"/>
        </w:rPr>
        <w:t>Rozdział 90015 Oświetlenie ulic, placów i dróg</w:t>
      </w:r>
    </w:p>
    <w:p w14:paraId="4E5B4096" w14:textId="77777777" w:rsidR="00FD68D3" w:rsidRPr="00FD68D3" w:rsidRDefault="00FD68D3" w:rsidP="00FD68D3">
      <w:pPr>
        <w:rPr>
          <w:rFonts w:ascii="Arial" w:hAnsi="Arial"/>
          <w:szCs w:val="20"/>
        </w:rPr>
      </w:pPr>
    </w:p>
    <w:p w14:paraId="1DC99276" w14:textId="77777777" w:rsidR="00FD68D3" w:rsidRPr="00FD68D3" w:rsidRDefault="00FD68D3" w:rsidP="00FD68D3">
      <w:pPr>
        <w:rPr>
          <w:rFonts w:ascii="Arial" w:hAnsi="Arial"/>
          <w:szCs w:val="20"/>
        </w:rPr>
      </w:pPr>
      <w:r w:rsidRPr="00FD68D3">
        <w:rPr>
          <w:rFonts w:ascii="Arial" w:hAnsi="Arial"/>
          <w:szCs w:val="20"/>
        </w:rPr>
        <w:t xml:space="preserve">Wymiana oświetlenia na energooszczędne – kwota </w:t>
      </w:r>
      <w:r w:rsidRPr="00FD68D3">
        <w:rPr>
          <w:rFonts w:ascii="Arial" w:hAnsi="Arial"/>
          <w:bCs/>
          <w:szCs w:val="20"/>
        </w:rPr>
        <w:t>2.959.141,72 zł</w:t>
      </w:r>
      <w:r w:rsidRPr="00FD68D3">
        <w:rPr>
          <w:rFonts w:ascii="Arial" w:hAnsi="Arial"/>
          <w:szCs w:val="20"/>
        </w:rPr>
        <w:t xml:space="preserve">. </w:t>
      </w:r>
      <w:r w:rsidRPr="00FD68D3">
        <w:rPr>
          <w:rFonts w:ascii="Arial" w:hAnsi="Arial"/>
          <w:bCs/>
          <w:szCs w:val="20"/>
        </w:rPr>
        <w:t>W ramach zadania w 2024 roku wykonano dokumentację projektowo-kosztorysową na budowę oświetlenia ulicznego drogi krajowej nr 62 w granicach administracyjnych miasta Włocławek. W ramach inwestycji planuje się budowę nowego energooszczędnego oświetlenia ulicznego typu LED w ciągu przebiegu drogi krajowej nr 62 przez teren miasta Włocławek, tj. ulicy Płockiej (od granicy miasta do ronda przy tamie), Alei Kazimierza Wielkiego, ulicy Kruszyńskiej, ronda Falbanka i Szosy Brzeskiej (z wyłączeniem Alei Królowej Jadwigi). Zadanie obejmie budowę zasilająco – sterujących szafek oświetleniowych, ułożenie linii kablowych, montaż słupów aluminiowych anodowanych oraz opraw oświetleniowych typu LED wyposażonych w sterowniki obsługujące inteligentny system sterowania i monitoringu. Zadanie planowane do dofinansowania z Funduszy Europejskich dla Kujaw i Pomorza w łącznej kwocie 2.663.227,54 zł (w 2025 roku w kwocie 887.742,51 zł, w 2026 roku w kwocie 1.775.485,03 zł).</w:t>
      </w:r>
    </w:p>
    <w:p w14:paraId="590475C8" w14:textId="77777777" w:rsidR="00FD68D3" w:rsidRPr="00FD68D3" w:rsidRDefault="00FD68D3" w:rsidP="00FD68D3">
      <w:pPr>
        <w:jc w:val="both"/>
        <w:rPr>
          <w:rFonts w:ascii="Arial Narrow" w:hAnsi="Arial Narrow"/>
          <w:b/>
        </w:rPr>
      </w:pPr>
    </w:p>
    <w:p w14:paraId="1B276D59" w14:textId="77777777" w:rsidR="00FD68D3" w:rsidRPr="00FD68D3" w:rsidRDefault="00FD68D3" w:rsidP="00FD68D3">
      <w:pPr>
        <w:rPr>
          <w:rFonts w:ascii="Arial" w:hAnsi="Arial"/>
          <w:bCs/>
          <w:szCs w:val="20"/>
        </w:rPr>
      </w:pPr>
      <w:r w:rsidRPr="00FD68D3">
        <w:rPr>
          <w:rFonts w:ascii="Arial" w:hAnsi="Arial"/>
          <w:bCs/>
          <w:szCs w:val="20"/>
        </w:rPr>
        <w:t>Budowa oświetlenia ulicznego na terenie Gminy Miasto Włocławek - kwota 1.000.000,00 zł. W ramach zadania planuje się budowę nowego,energooszczędnego oświetlania w technologii LED wraz z inteligentnym systemem sterowania i monitoringu na podstawie wykonanej dokumentacji projektowej w 2024 r.</w:t>
      </w:r>
    </w:p>
    <w:p w14:paraId="529AB431" w14:textId="77777777" w:rsidR="00FD68D3" w:rsidRPr="00FD68D3" w:rsidRDefault="00FD68D3" w:rsidP="00FD68D3">
      <w:pPr>
        <w:rPr>
          <w:rFonts w:ascii="Arial" w:hAnsi="Arial"/>
          <w:bCs/>
          <w:szCs w:val="20"/>
        </w:rPr>
      </w:pPr>
    </w:p>
    <w:p w14:paraId="13FF92DF" w14:textId="77777777" w:rsidR="00FD68D3" w:rsidRPr="00FD68D3" w:rsidRDefault="00FD68D3" w:rsidP="00FD68D3">
      <w:pPr>
        <w:rPr>
          <w:rFonts w:ascii="Arial" w:hAnsi="Arial"/>
          <w:bCs/>
          <w:szCs w:val="20"/>
        </w:rPr>
      </w:pPr>
      <w:r w:rsidRPr="00FD68D3">
        <w:rPr>
          <w:rFonts w:ascii="Arial" w:hAnsi="Arial"/>
          <w:bCs/>
          <w:szCs w:val="20"/>
        </w:rPr>
        <w:t xml:space="preserve">Poprawa efektywności energetycznej oświetlenia ulicznego na terenie miasta Włocławek - kwota 500.000,00 zł. W ramach zadania planuje się budowę energooszczędnego oświetlenia ulicznego w ramach poprawy efektywności energetycznej Miasta. </w:t>
      </w:r>
    </w:p>
    <w:p w14:paraId="4EB22B09" w14:textId="77777777" w:rsidR="00FD68D3" w:rsidRPr="00FD68D3" w:rsidRDefault="00FD68D3" w:rsidP="00FD68D3">
      <w:pPr>
        <w:rPr>
          <w:rFonts w:ascii="Arial" w:hAnsi="Arial"/>
          <w:bCs/>
          <w:szCs w:val="20"/>
        </w:rPr>
      </w:pPr>
    </w:p>
    <w:p w14:paraId="2429D0B0" w14:textId="77777777" w:rsidR="00FD68D3" w:rsidRPr="00FD68D3" w:rsidRDefault="00FD68D3" w:rsidP="00FD68D3">
      <w:pPr>
        <w:rPr>
          <w:rFonts w:ascii="Arial" w:hAnsi="Arial"/>
          <w:bCs/>
          <w:szCs w:val="20"/>
        </w:rPr>
      </w:pPr>
      <w:r w:rsidRPr="00FD68D3">
        <w:rPr>
          <w:rFonts w:ascii="Arial" w:hAnsi="Arial"/>
          <w:bCs/>
          <w:szCs w:val="20"/>
        </w:rPr>
        <w:t xml:space="preserve">Rozdział 90095 </w:t>
      </w:r>
      <w:bookmarkEnd w:id="31"/>
      <w:r w:rsidRPr="00FD68D3">
        <w:rPr>
          <w:rFonts w:ascii="Arial" w:hAnsi="Arial"/>
          <w:bCs/>
          <w:szCs w:val="20"/>
        </w:rPr>
        <w:t>Pozostała działalność</w:t>
      </w:r>
    </w:p>
    <w:p w14:paraId="7337B04C" w14:textId="77777777" w:rsidR="00FD68D3" w:rsidRPr="00FD68D3" w:rsidRDefault="00FD68D3" w:rsidP="00FD68D3">
      <w:pPr>
        <w:rPr>
          <w:rFonts w:ascii="Arial" w:hAnsi="Arial"/>
          <w:bCs/>
          <w:szCs w:val="20"/>
        </w:rPr>
      </w:pPr>
    </w:p>
    <w:bookmarkEnd w:id="32"/>
    <w:p w14:paraId="3A7354F0" w14:textId="77777777" w:rsidR="00FD68D3" w:rsidRPr="00FD68D3" w:rsidRDefault="00FD68D3" w:rsidP="00FD68D3">
      <w:pPr>
        <w:rPr>
          <w:rFonts w:ascii="Arial" w:hAnsi="Arial"/>
          <w:bCs/>
          <w:szCs w:val="20"/>
        </w:rPr>
      </w:pPr>
      <w:r w:rsidRPr="00FD68D3">
        <w:rPr>
          <w:rFonts w:ascii="Arial" w:hAnsi="Arial"/>
          <w:bCs/>
          <w:szCs w:val="20"/>
        </w:rPr>
        <w:t xml:space="preserve">Milej dla wszystkich (Budżet Obywatelski z 2023 r.) – kwota 600.000,00 zł. Niezrealizowane zadanie z Budżetu Obywatelskiego roku 2023. W ramach zadania przy ul. Dziewińskiej planuje się rekultywację terenów zielonych z jednoczesnym wykorzystaniem wolnej przestrzeni na nasadzenia krzewów ozdobnych, kwiatów itp., utworzenie parku kieszonkowego podobnego typu jak przy ul. Brzeskiej oraz miejsca do gry w szachy. Projekt zakłada postawienie betonowego stołu do gry w tenisa stołowego wraz ze zintegrowaną siatką - lokalizacja do uzgodnienia w fazie projektowej. Projekt przewiduje postawienie psich pisuarów w liczbie i miejscu w uzgodnieniu z projektantem oraz kwietniki wokół większych drzew. Przy nowo powstałym oświetleniu LED wzdłuż chodnika od bloku przy ul. Dziewińskiej 9b do ul. </w:t>
      </w:r>
      <w:r w:rsidRPr="00FD68D3">
        <w:rPr>
          <w:rFonts w:ascii="Arial" w:hAnsi="Arial"/>
          <w:bCs/>
          <w:szCs w:val="20"/>
        </w:rPr>
        <w:lastRenderedPageBreak/>
        <w:t>Kaliskiej projekt zakłada nasadzenia po 2-3 drzewa liściaste o wysokościach docelowych max. 3m między lampami. Przy chodniku mają powstać 2 ławki parkowe. Projekt przewiduje powstanie siłowni zewnętrznej z urządzeniami do ćwiczeń siłowych.</w:t>
      </w:r>
    </w:p>
    <w:p w14:paraId="758E4271" w14:textId="77777777" w:rsidR="00FD68D3" w:rsidRPr="00FD68D3" w:rsidRDefault="00FD68D3" w:rsidP="00FD68D3">
      <w:pPr>
        <w:jc w:val="both"/>
        <w:rPr>
          <w:rFonts w:ascii="Arial Narrow" w:hAnsi="Arial Narrow"/>
          <w:b/>
        </w:rPr>
      </w:pPr>
    </w:p>
    <w:p w14:paraId="6D97DF49" w14:textId="77777777" w:rsidR="00FD68D3" w:rsidRPr="00FD68D3" w:rsidRDefault="00FD68D3" w:rsidP="00FD68D3">
      <w:pPr>
        <w:rPr>
          <w:rFonts w:ascii="Arial" w:hAnsi="Arial"/>
          <w:szCs w:val="20"/>
        </w:rPr>
      </w:pPr>
      <w:r w:rsidRPr="00FD68D3">
        <w:rPr>
          <w:rFonts w:ascii="Arial" w:hAnsi="Arial"/>
          <w:szCs w:val="20"/>
        </w:rPr>
        <w:t>Ogólnomiejska Ścieżka Zdrowia na osiedlu Michelin (Budżet Obywatelski z 2021 r.) – kwota 1.000.000,00 zł. Niezrealizowane zadanie z Budżetu Obywatelskiego roku 2021. Na terenie leśnym pomiędzy ulicami: Parkową, Kościelną, Ziołową i Botaniczną ma powstać nowe miejsce wypoczynku wyposażone między innymi w urządzenia sportowo-rekreacyjne oraz ogrodzony wybieg z przeszkodami, przeznaczony dla psów. Na drzewach pojawią się budki dla ptaków i owadów, będzie też drewniana altanka i zostanie zamontowane nowe oświetlenie. W 2021 roku opracowana została dokumentacja projektowo-kosztorysowa. Na rok 2025 planuje się realizację robót.</w:t>
      </w:r>
    </w:p>
    <w:p w14:paraId="765DE5A2" w14:textId="77777777" w:rsidR="00FD68D3" w:rsidRPr="00FD68D3" w:rsidRDefault="00FD68D3" w:rsidP="00FD68D3">
      <w:pPr>
        <w:rPr>
          <w:rFonts w:ascii="Arial" w:hAnsi="Arial"/>
          <w:szCs w:val="20"/>
        </w:rPr>
      </w:pPr>
    </w:p>
    <w:p w14:paraId="0B3F6A45" w14:textId="77777777" w:rsidR="00FD68D3" w:rsidRPr="00FD68D3" w:rsidRDefault="00FD68D3" w:rsidP="00FD68D3">
      <w:pPr>
        <w:rPr>
          <w:rFonts w:ascii="Arial" w:hAnsi="Arial"/>
          <w:szCs w:val="20"/>
        </w:rPr>
      </w:pPr>
      <w:r w:rsidRPr="00FD68D3">
        <w:rPr>
          <w:rFonts w:ascii="Arial" w:hAnsi="Arial"/>
          <w:szCs w:val="20"/>
        </w:rPr>
        <w:t xml:space="preserve">Modernizacja miejskich placów zabaw – kwota 200.000,00 zł. W ramach zadania inwestycyjnego w 2025 r. planowana jest wymiana urządzeń oraz nawierzchni na placach zabaw. </w:t>
      </w:r>
    </w:p>
    <w:p w14:paraId="1ADC9AA2" w14:textId="77777777" w:rsidR="00FD68D3" w:rsidRPr="00FD68D3" w:rsidRDefault="00FD68D3" w:rsidP="00FD68D3">
      <w:pPr>
        <w:rPr>
          <w:rFonts w:ascii="Arial" w:hAnsi="Arial"/>
          <w:szCs w:val="20"/>
        </w:rPr>
      </w:pPr>
    </w:p>
    <w:p w14:paraId="1C24E9DB" w14:textId="77777777" w:rsidR="00FD68D3" w:rsidRPr="00FD68D3" w:rsidRDefault="00FD68D3" w:rsidP="00FD68D3">
      <w:pPr>
        <w:rPr>
          <w:rFonts w:ascii="Arial" w:hAnsi="Arial"/>
          <w:szCs w:val="20"/>
        </w:rPr>
      </w:pPr>
      <w:r w:rsidRPr="00FD68D3">
        <w:rPr>
          <w:rFonts w:ascii="Arial" w:hAnsi="Arial"/>
          <w:szCs w:val="20"/>
        </w:rPr>
        <w:t xml:space="preserve">Utworzenie grzebowiska dla zwierząt domowych – kwota 500.000,00 zł. </w:t>
      </w:r>
    </w:p>
    <w:p w14:paraId="4F2C4874" w14:textId="77777777" w:rsidR="00FD68D3" w:rsidRPr="00FD68D3" w:rsidRDefault="00FD68D3" w:rsidP="00FD68D3">
      <w:pPr>
        <w:rPr>
          <w:rFonts w:ascii="Arial" w:hAnsi="Arial"/>
          <w:szCs w:val="20"/>
        </w:rPr>
      </w:pPr>
    </w:p>
    <w:p w14:paraId="70E4786F" w14:textId="77777777" w:rsidR="00FD68D3" w:rsidRPr="00FD68D3" w:rsidRDefault="00FD68D3" w:rsidP="00FD68D3">
      <w:pPr>
        <w:rPr>
          <w:rFonts w:ascii="Arial" w:hAnsi="Arial"/>
          <w:szCs w:val="20"/>
        </w:rPr>
      </w:pPr>
      <w:r w:rsidRPr="00FD68D3">
        <w:rPr>
          <w:rFonts w:ascii="Arial" w:hAnsi="Arial"/>
          <w:szCs w:val="20"/>
        </w:rPr>
        <w:t>Program Podwórko (Zamcza 4) – kwota 250.000,00 zł. W ramach zadania na 2025 r. planuje się zagospodarowanie podwórka budynku przy ul. Zamczej 4 w celu stworzenia atrakcyjnego terenu z elementami zieleni dla mieszkańców. Przedsięwzięcie realizowane jest w celu poprawy estetyki przestrzeni sprzyjającej integracji mieszkańców obszaru rewitalizacji.</w:t>
      </w:r>
    </w:p>
    <w:p w14:paraId="07ED228E" w14:textId="77777777" w:rsidR="00FD68D3" w:rsidRPr="00FD68D3" w:rsidRDefault="00FD68D3" w:rsidP="00FD68D3">
      <w:pPr>
        <w:rPr>
          <w:rFonts w:ascii="Arial Narrow" w:hAnsi="Arial Narrow"/>
        </w:rPr>
      </w:pPr>
    </w:p>
    <w:p w14:paraId="2F53482D" w14:textId="77777777" w:rsidR="00FD68D3" w:rsidRPr="00FD68D3" w:rsidRDefault="00FD68D3" w:rsidP="00FD68D3">
      <w:pPr>
        <w:rPr>
          <w:rFonts w:ascii="Arial" w:hAnsi="Arial"/>
          <w:szCs w:val="20"/>
        </w:rPr>
      </w:pPr>
      <w:r w:rsidRPr="00FD68D3">
        <w:rPr>
          <w:rFonts w:ascii="Arial" w:hAnsi="Arial"/>
          <w:szCs w:val="20"/>
        </w:rPr>
        <w:t>DZIAŁ 921  KULTURA I OCHRONA DZIEDZICTWA NARODOWEGO</w:t>
      </w:r>
    </w:p>
    <w:p w14:paraId="2904AEBB" w14:textId="77777777" w:rsidR="00FD68D3" w:rsidRPr="00FD68D3" w:rsidRDefault="00FD68D3" w:rsidP="00FD68D3">
      <w:pPr>
        <w:rPr>
          <w:rFonts w:ascii="Arial" w:hAnsi="Arial"/>
          <w:szCs w:val="20"/>
        </w:rPr>
      </w:pPr>
    </w:p>
    <w:p w14:paraId="33B0013E" w14:textId="77777777" w:rsidR="00FD68D3" w:rsidRPr="00FD68D3" w:rsidRDefault="00FD68D3" w:rsidP="00FD68D3">
      <w:pPr>
        <w:rPr>
          <w:rFonts w:ascii="Arial" w:hAnsi="Arial"/>
          <w:szCs w:val="20"/>
        </w:rPr>
      </w:pPr>
      <w:r w:rsidRPr="00FD68D3">
        <w:rPr>
          <w:rFonts w:ascii="Arial" w:hAnsi="Arial"/>
          <w:szCs w:val="20"/>
        </w:rPr>
        <w:t xml:space="preserve">Rozdział 92110 Galerie i biura wystaw artystycznych </w:t>
      </w:r>
    </w:p>
    <w:p w14:paraId="022C820A" w14:textId="77777777" w:rsidR="00FD68D3" w:rsidRPr="00FD68D3" w:rsidRDefault="00FD68D3" w:rsidP="00FD68D3">
      <w:pPr>
        <w:rPr>
          <w:rFonts w:ascii="Arial" w:hAnsi="Arial"/>
          <w:szCs w:val="20"/>
        </w:rPr>
      </w:pPr>
    </w:p>
    <w:p w14:paraId="00857D4C" w14:textId="77777777" w:rsidR="00FD68D3" w:rsidRPr="00FD68D3" w:rsidRDefault="00FD68D3" w:rsidP="00FD68D3">
      <w:pPr>
        <w:rPr>
          <w:rFonts w:ascii="Arial" w:hAnsi="Arial"/>
          <w:szCs w:val="20"/>
        </w:rPr>
      </w:pPr>
      <w:r w:rsidRPr="00FD68D3">
        <w:rPr>
          <w:rFonts w:ascii="Arial" w:hAnsi="Arial"/>
          <w:szCs w:val="20"/>
        </w:rPr>
        <w:t xml:space="preserve">Modernizacja części biurowej w Galerii Sztuki Współczesnej – kwota 100.000,00 zł. W ramach zadania planuje się modernizację czterech pomieszczeń biurowych, pracowni technicznej i pracowni komputerowej w Galerii Sztuki Współczesnej. </w:t>
      </w:r>
    </w:p>
    <w:p w14:paraId="1C2480EA" w14:textId="77777777" w:rsidR="00FD68D3" w:rsidRPr="00FD68D3" w:rsidRDefault="00FD68D3" w:rsidP="00FD68D3">
      <w:pPr>
        <w:rPr>
          <w:rFonts w:ascii="Arial" w:hAnsi="Arial"/>
          <w:szCs w:val="20"/>
        </w:rPr>
      </w:pPr>
    </w:p>
    <w:p w14:paraId="3F72533D" w14:textId="77777777" w:rsidR="00FD68D3" w:rsidRPr="00FD68D3" w:rsidRDefault="00FD68D3" w:rsidP="00FD68D3">
      <w:pPr>
        <w:rPr>
          <w:rFonts w:ascii="Arial" w:hAnsi="Arial"/>
          <w:szCs w:val="20"/>
        </w:rPr>
      </w:pPr>
      <w:r w:rsidRPr="00FD68D3">
        <w:rPr>
          <w:rFonts w:ascii="Arial" w:hAnsi="Arial"/>
          <w:szCs w:val="20"/>
        </w:rPr>
        <w:t>Rozdział 92113 Centra kultury i sztuki</w:t>
      </w:r>
    </w:p>
    <w:p w14:paraId="1FF027BD" w14:textId="77777777" w:rsidR="00FD68D3" w:rsidRPr="00FD68D3" w:rsidRDefault="00FD68D3" w:rsidP="00FD68D3">
      <w:pPr>
        <w:rPr>
          <w:rFonts w:ascii="Arial" w:hAnsi="Arial"/>
          <w:szCs w:val="20"/>
        </w:rPr>
      </w:pPr>
    </w:p>
    <w:p w14:paraId="5B312DEA" w14:textId="77777777" w:rsidR="00FD68D3" w:rsidRPr="00FD68D3" w:rsidRDefault="00FD68D3" w:rsidP="00FD68D3">
      <w:pPr>
        <w:rPr>
          <w:rFonts w:ascii="Arial" w:hAnsi="Arial"/>
          <w:szCs w:val="20"/>
        </w:rPr>
      </w:pPr>
      <w:r w:rsidRPr="00FD68D3">
        <w:rPr>
          <w:rFonts w:ascii="Arial" w:hAnsi="Arial"/>
          <w:szCs w:val="20"/>
        </w:rPr>
        <w:t xml:space="preserve">System klimatyzacji w budynkach CK "Browar B." oraz oświetlenie w sali widowiskowej CK "Browar B" – kwota 300.000,00 zł zostanie przeznaczona na projekt i wykonanie usługi systemu klimatyzacji w Centrum Kultury Browar B oraz zakup oświetlenia w sali widowiskowej Centrum Kultury „Browar B”. </w:t>
      </w:r>
    </w:p>
    <w:p w14:paraId="08BB42F4" w14:textId="77777777" w:rsidR="00FD68D3" w:rsidRPr="00FD68D3" w:rsidRDefault="00FD68D3" w:rsidP="00FD68D3">
      <w:pPr>
        <w:rPr>
          <w:rFonts w:ascii="Arial" w:hAnsi="Arial"/>
          <w:szCs w:val="20"/>
        </w:rPr>
      </w:pPr>
    </w:p>
    <w:p w14:paraId="13042F0F" w14:textId="77777777" w:rsidR="00FD68D3" w:rsidRPr="00FD68D3" w:rsidRDefault="00FD68D3" w:rsidP="00FD68D3">
      <w:pPr>
        <w:rPr>
          <w:rFonts w:ascii="Arial" w:hAnsi="Arial"/>
          <w:szCs w:val="20"/>
        </w:rPr>
      </w:pPr>
      <w:r w:rsidRPr="00FD68D3">
        <w:rPr>
          <w:rFonts w:ascii="Arial" w:hAnsi="Arial"/>
          <w:szCs w:val="20"/>
        </w:rPr>
        <w:t>Rozdział 92120 Ochrona zabytków i opieka nad zabytkami</w:t>
      </w:r>
    </w:p>
    <w:p w14:paraId="228E1091" w14:textId="77777777" w:rsidR="00FD68D3" w:rsidRPr="00FD68D3" w:rsidRDefault="00FD68D3" w:rsidP="00FD68D3">
      <w:pPr>
        <w:rPr>
          <w:rFonts w:ascii="Arial" w:hAnsi="Arial"/>
          <w:szCs w:val="20"/>
        </w:rPr>
      </w:pPr>
    </w:p>
    <w:p w14:paraId="3F1E5468" w14:textId="77777777" w:rsidR="00FD68D3" w:rsidRPr="00FD68D3" w:rsidRDefault="00FD68D3" w:rsidP="00FD68D3">
      <w:pPr>
        <w:rPr>
          <w:rFonts w:ascii="Arial" w:hAnsi="Arial"/>
          <w:szCs w:val="20"/>
        </w:rPr>
      </w:pPr>
      <w:r w:rsidRPr="00FD68D3">
        <w:rPr>
          <w:rFonts w:ascii="Arial" w:hAnsi="Arial"/>
          <w:szCs w:val="20"/>
        </w:rPr>
        <w:t>Przebudowa budynku Czarnego Spichrza przy ul. Piwnej – kwota 300.000,00 zł. W ramach zadania planuje się przebudowę budynku Czarnego Spichrza. W 2024 r. wykonano ekspertyzę techniczną, która pozwoliła ocenić zakres robót niezbędnych do przeprowadzenia w budynku.</w:t>
      </w:r>
    </w:p>
    <w:p w14:paraId="0998E96F" w14:textId="77777777" w:rsidR="00FD68D3" w:rsidRPr="00FD68D3" w:rsidRDefault="00FD68D3" w:rsidP="00FD68D3">
      <w:pPr>
        <w:rPr>
          <w:rFonts w:ascii="Arial" w:hAnsi="Arial"/>
          <w:szCs w:val="20"/>
        </w:rPr>
      </w:pPr>
    </w:p>
    <w:p w14:paraId="4A3FFE06" w14:textId="77777777" w:rsidR="00FD68D3" w:rsidRPr="00FD68D3" w:rsidRDefault="00FD68D3" w:rsidP="00FD68D3">
      <w:pPr>
        <w:rPr>
          <w:rFonts w:ascii="Arial" w:hAnsi="Arial"/>
          <w:szCs w:val="20"/>
        </w:rPr>
      </w:pPr>
    </w:p>
    <w:p w14:paraId="1400F696" w14:textId="77777777" w:rsidR="00FD68D3" w:rsidRPr="00FD68D3" w:rsidRDefault="00FD68D3" w:rsidP="00FD68D3">
      <w:pPr>
        <w:rPr>
          <w:rFonts w:ascii="Arial" w:hAnsi="Arial"/>
          <w:szCs w:val="20"/>
        </w:rPr>
      </w:pPr>
      <w:r w:rsidRPr="00FD68D3">
        <w:rPr>
          <w:rFonts w:ascii="Arial" w:hAnsi="Arial"/>
          <w:szCs w:val="20"/>
        </w:rPr>
        <w:lastRenderedPageBreak/>
        <w:t>Dotacja celowa dla Bazyliki Katedralnej Wniebowzięcia NMP we Włocławku na realizację zadania z Rządowego Programu Odbudowy Zabytków – kwota 3.572.000,00 zł. Dotacja przyznana została na przebudowę i rozbudowę instalacji elektrycznej wraz z przeprowadzeniem prac przez konserwatora zabytków Bazylice. Wysokość dofinansowania w ramach Rządowego Programu Odbudowy Zabytków wynosi 3.500.000,00 zł, kwota 72.000,00 zł pokryta zostanie z przekazanej darowizny przez Parafię Katedralną pw. Wniebowzięcia Najświętszej Maryi Panny we Włocławku.</w:t>
      </w:r>
    </w:p>
    <w:p w14:paraId="04009A22" w14:textId="77777777" w:rsidR="00FD68D3" w:rsidRPr="00FD68D3" w:rsidRDefault="00FD68D3" w:rsidP="00FD68D3">
      <w:pPr>
        <w:jc w:val="both"/>
        <w:rPr>
          <w:rFonts w:ascii="Arial Narrow" w:hAnsi="Arial Narrow"/>
          <w:b/>
          <w:bCs/>
        </w:rPr>
      </w:pPr>
    </w:p>
    <w:p w14:paraId="2625C253" w14:textId="77777777" w:rsidR="00FD68D3" w:rsidRPr="00FD68D3" w:rsidRDefault="00FD68D3" w:rsidP="00FD68D3">
      <w:pPr>
        <w:rPr>
          <w:rFonts w:ascii="Arial" w:hAnsi="Arial"/>
          <w:szCs w:val="20"/>
        </w:rPr>
      </w:pPr>
      <w:bookmarkStart w:id="33" w:name="_Hlk17370224"/>
      <w:r w:rsidRPr="00FD68D3">
        <w:rPr>
          <w:rFonts w:ascii="Arial" w:hAnsi="Arial"/>
          <w:szCs w:val="20"/>
        </w:rPr>
        <w:t xml:space="preserve">DZIAŁ 926  KULTURA FIZYCZNA </w:t>
      </w:r>
    </w:p>
    <w:p w14:paraId="119CB7EE" w14:textId="77777777" w:rsidR="00FD68D3" w:rsidRPr="00FD68D3" w:rsidRDefault="00FD68D3" w:rsidP="00FD68D3">
      <w:pPr>
        <w:rPr>
          <w:rFonts w:ascii="Arial" w:hAnsi="Arial"/>
          <w:szCs w:val="20"/>
        </w:rPr>
      </w:pPr>
    </w:p>
    <w:p w14:paraId="4448EDC4" w14:textId="77777777" w:rsidR="00FD68D3" w:rsidRPr="00FD68D3" w:rsidRDefault="00FD68D3" w:rsidP="00FD68D3">
      <w:pPr>
        <w:rPr>
          <w:rFonts w:ascii="Arial" w:hAnsi="Arial"/>
          <w:szCs w:val="20"/>
        </w:rPr>
      </w:pPr>
      <w:r w:rsidRPr="00FD68D3">
        <w:rPr>
          <w:rFonts w:ascii="Arial" w:hAnsi="Arial"/>
          <w:szCs w:val="20"/>
        </w:rPr>
        <w:t>Rozdział 92601 Obiekty sportowe</w:t>
      </w:r>
    </w:p>
    <w:p w14:paraId="3CD65CE8" w14:textId="77777777" w:rsidR="00FD68D3" w:rsidRPr="00FD68D3" w:rsidRDefault="00FD68D3" w:rsidP="00FD68D3">
      <w:pPr>
        <w:rPr>
          <w:rFonts w:ascii="Arial" w:hAnsi="Arial"/>
          <w:szCs w:val="20"/>
        </w:rPr>
      </w:pPr>
    </w:p>
    <w:p w14:paraId="06B70EEB" w14:textId="77777777" w:rsidR="00FD68D3" w:rsidRPr="00FD68D3" w:rsidRDefault="00FD68D3" w:rsidP="00FD68D3">
      <w:pPr>
        <w:rPr>
          <w:rFonts w:ascii="Arial" w:hAnsi="Arial"/>
          <w:szCs w:val="20"/>
        </w:rPr>
      </w:pPr>
      <w:r w:rsidRPr="00FD68D3">
        <w:rPr>
          <w:rFonts w:ascii="Arial" w:hAnsi="Arial"/>
          <w:szCs w:val="20"/>
        </w:rPr>
        <w:t>Osiedlowa Strefa Rekreacyjna "Na Południu" - na terenie wokół Zespołu Szkolno-Przedszkolnego nr 1 (Budżet Obywatelski z 2021 r.) – kwota 1.000.000,00 zł. Zadanie z Budżetu Obywatelskiego z 2021 r. Projekt ma na celu wyremontowanie i uatrakcyjnienie terenu wokół Zespołu Szkolno-Przedszkolnego nr 1 dla wszystkich mieszkańców. Działania te wpłyną na poszerzenie oferty zajęć sportowych, w tym pozalekcyjnych w ZSP nr 1 oraz wpłyną na właściwy rozwój psychiczny i fizyczny dzieci. Projekt zakłada m.in. utworzenie strefy sensorycznej i sportowo-rekreacyjnej.</w:t>
      </w:r>
    </w:p>
    <w:p w14:paraId="37C410A8" w14:textId="77777777" w:rsidR="00FD68D3" w:rsidRPr="00FD68D3" w:rsidRDefault="00FD68D3" w:rsidP="00FD68D3">
      <w:pPr>
        <w:rPr>
          <w:rFonts w:ascii="Arial" w:hAnsi="Arial"/>
          <w:szCs w:val="20"/>
        </w:rPr>
      </w:pPr>
    </w:p>
    <w:p w14:paraId="77BFDB37" w14:textId="77777777" w:rsidR="00FD68D3" w:rsidRPr="00FD68D3" w:rsidRDefault="00FD68D3" w:rsidP="00FD68D3">
      <w:pPr>
        <w:rPr>
          <w:rFonts w:ascii="Arial" w:hAnsi="Arial"/>
          <w:szCs w:val="20"/>
        </w:rPr>
      </w:pPr>
      <w:r w:rsidRPr="00FD68D3">
        <w:rPr>
          <w:rFonts w:ascii="Arial" w:hAnsi="Arial"/>
          <w:szCs w:val="20"/>
        </w:rPr>
        <w:t>Wielofunkcyjny tor przeszkód (Budżet Obywatelski z 2023 r.) – kwota 300.000,00 zł. Zadanie z Budżetu Obywatelskiego z 2023 r. Projekt zakłada budowę wielofunkcyjnego toru przeszkód na terenie mającego powstać Parku Grzywno. Budowa profesjonalnego toru przeszkód wpłynie pozytywnie na sprawność włocławian.</w:t>
      </w:r>
    </w:p>
    <w:bookmarkEnd w:id="33"/>
    <w:p w14:paraId="1649B32F" w14:textId="77777777" w:rsidR="00FD68D3" w:rsidRPr="00FD68D3" w:rsidRDefault="00FD68D3" w:rsidP="00FD68D3">
      <w:pPr>
        <w:rPr>
          <w:rFonts w:ascii="Arial" w:hAnsi="Arial"/>
          <w:szCs w:val="20"/>
        </w:rPr>
      </w:pPr>
    </w:p>
    <w:p w14:paraId="246BE2A0" w14:textId="77777777" w:rsidR="00FD68D3" w:rsidRPr="00FD68D3" w:rsidRDefault="00FD68D3" w:rsidP="00FD68D3">
      <w:pPr>
        <w:rPr>
          <w:rFonts w:ascii="Arial" w:hAnsi="Arial"/>
          <w:szCs w:val="20"/>
        </w:rPr>
      </w:pPr>
      <w:r w:rsidRPr="00FD68D3">
        <w:rPr>
          <w:rFonts w:ascii="Arial" w:hAnsi="Arial"/>
          <w:szCs w:val="20"/>
        </w:rPr>
        <w:t>Budowa singletracka na Zawiślu – kwota 200.000,00 zł. W ramach zadania planuje się budowę systemu zrównoważonych, rekreacyjnych ścieżek rowerowych typu singletrack. Singletracki to wąskie, zazwyczaj jednokierunkowe, kręte ścieżki rowerowe, wijące się pomiędzy drzewami, odpowiednio z bezpiecznie wyprofilowanymi zakrętami, pozwalające przemieszczać się rowerem w bezpośredniej bliskości przyrody. Budowę singletracka planuje się na Zawiślu.</w:t>
      </w:r>
    </w:p>
    <w:p w14:paraId="59E1D1B7" w14:textId="77777777" w:rsidR="00FD68D3" w:rsidRPr="00FD68D3" w:rsidRDefault="00FD68D3" w:rsidP="00FD68D3">
      <w:pPr>
        <w:jc w:val="both"/>
        <w:rPr>
          <w:rFonts w:ascii="Arial Narrow" w:hAnsi="Arial Narrow"/>
        </w:rPr>
      </w:pPr>
    </w:p>
    <w:p w14:paraId="47373F28" w14:textId="77777777" w:rsidR="00FD68D3" w:rsidRPr="00FD68D3" w:rsidRDefault="00FD68D3" w:rsidP="00FD68D3">
      <w:pPr>
        <w:rPr>
          <w:rFonts w:ascii="Arial" w:hAnsi="Arial"/>
          <w:bCs/>
          <w:szCs w:val="20"/>
        </w:rPr>
      </w:pPr>
      <w:r w:rsidRPr="00FD68D3">
        <w:rPr>
          <w:rFonts w:ascii="Arial" w:hAnsi="Arial"/>
          <w:bCs/>
          <w:szCs w:val="20"/>
        </w:rPr>
        <w:t>Budowa lodowiska przy Zespole Szkół Samochodowych – kwota 3.000.000,00 zł. W ramach zadania planuje się budowę zadaszonego lodowiska zlokalizowanego przy Zespole Szkół Samochodowych wraz z zapleczem sanitarno-szatniowym obejmującym szatnie, sanitariaty, schowki na przedmioty osobiste, pomieszczeniem gospodarza obiektu, zapleczem technicznym, wypożyczalnią łyżew, sprzętem do utrzymania lodowiska (rolba) oraz instalacją oświetleniową. Zadanie planowane do dofinansowania z Funduszu Rozwoju Kultury Fizycznej Ministerstwa Sportu i Turystyki w ramach Programu budowy lodowisk w łącznej kwocie 5.000.000,00 zł (w 2025 r. w kwocie 1.500.000,00 zł, w 2026 r. w kwocie 3.500.000,00 zł). Realizacja zadania uzależniona od uzyskania dofinansowania.</w:t>
      </w:r>
    </w:p>
    <w:p w14:paraId="2D7ECE07" w14:textId="77777777" w:rsidR="00FD68D3" w:rsidRPr="00FD68D3" w:rsidRDefault="00FD68D3" w:rsidP="00FD68D3">
      <w:pPr>
        <w:rPr>
          <w:rFonts w:ascii="Arial" w:hAnsi="Arial"/>
          <w:bCs/>
          <w:szCs w:val="20"/>
        </w:rPr>
      </w:pPr>
    </w:p>
    <w:p w14:paraId="74B2BCFB" w14:textId="77777777" w:rsidR="00FD68D3" w:rsidRPr="00FD68D3" w:rsidRDefault="00FD68D3" w:rsidP="00FD68D3">
      <w:pPr>
        <w:rPr>
          <w:rFonts w:ascii="Arial" w:hAnsi="Arial"/>
          <w:bCs/>
          <w:szCs w:val="20"/>
        </w:rPr>
      </w:pPr>
      <w:r w:rsidRPr="00FD68D3">
        <w:rPr>
          <w:rFonts w:ascii="Arial" w:hAnsi="Arial"/>
          <w:bCs/>
          <w:szCs w:val="20"/>
        </w:rPr>
        <w:t>Przebudowa Stadionu Przylesie na osiedlu Zazamcze we Włocławku – kwota 300.000,00 zł. W ramach zadania planuje się przebudowę Stadionu Przylesie na osiedlu Zazamcze obejmującą przywrócenie ścieżki zdrowia, budowę boiska wielofunkcyjnego, planszy do gier ulicznych, dużych szachów, warcabów oraz małych stoliczków i mini ogródków botanicznych.</w:t>
      </w:r>
    </w:p>
    <w:p w14:paraId="0808CC3E" w14:textId="77777777" w:rsidR="00FD68D3" w:rsidRPr="00FD68D3" w:rsidRDefault="00FD68D3" w:rsidP="00FD68D3">
      <w:pPr>
        <w:rPr>
          <w:rFonts w:ascii="Arial" w:hAnsi="Arial"/>
          <w:bCs/>
          <w:szCs w:val="20"/>
        </w:rPr>
      </w:pPr>
    </w:p>
    <w:p w14:paraId="54901F18" w14:textId="77777777" w:rsidR="00FD68D3" w:rsidRPr="00FD68D3" w:rsidRDefault="00FD68D3" w:rsidP="00FD68D3">
      <w:pPr>
        <w:rPr>
          <w:rFonts w:ascii="Arial" w:hAnsi="Arial"/>
          <w:bCs/>
          <w:szCs w:val="20"/>
        </w:rPr>
      </w:pPr>
      <w:r w:rsidRPr="00FD68D3">
        <w:rPr>
          <w:rFonts w:ascii="Arial" w:hAnsi="Arial"/>
          <w:bCs/>
          <w:szCs w:val="20"/>
        </w:rPr>
        <w:t>Program "Orlik" - budowa i przebudowa boisk na terenie miasta Włocławek – kwota 2.500.000,00 zł. W ramach zadania planuje się budowę zespołu boisk Orlik wraz z zapleczem sanitarnym zlokalizowanych przy Zespole Szkół Ekonomicznych, a także modernizację kompleksów sportowych zrealizowanych w ramach programu „Moje Boisko – ORLIK 2012”. Zadanie planowane do dofinansowania ze środków Funduszu Rozwoju Kultury Fizycznej Ministerstwa Sportu i Turystyki w ramach Programu modernizacji kompleksów sportowych „Moje Boisko – ORLIK 2012” w kwocie 1.250.000,00 zł.</w:t>
      </w:r>
    </w:p>
    <w:p w14:paraId="3805BAE1" w14:textId="77777777" w:rsidR="00FD68D3" w:rsidRPr="00FD68D3" w:rsidRDefault="00FD68D3" w:rsidP="00FD68D3">
      <w:pPr>
        <w:rPr>
          <w:rFonts w:ascii="Arial" w:hAnsi="Arial"/>
          <w:bCs/>
          <w:szCs w:val="20"/>
        </w:rPr>
      </w:pPr>
    </w:p>
    <w:p w14:paraId="4EDF1770" w14:textId="77777777" w:rsidR="00FD68D3" w:rsidRPr="00FD68D3" w:rsidRDefault="00FD68D3" w:rsidP="00FD68D3">
      <w:pPr>
        <w:rPr>
          <w:rFonts w:ascii="Arial" w:hAnsi="Arial"/>
          <w:bCs/>
          <w:szCs w:val="20"/>
        </w:rPr>
      </w:pPr>
      <w:r w:rsidRPr="00FD68D3">
        <w:rPr>
          <w:rFonts w:ascii="Arial" w:hAnsi="Arial"/>
          <w:bCs/>
          <w:szCs w:val="20"/>
        </w:rPr>
        <w:t>Rozbudowa pumptracka i skateparku na Słodowie – kwota 800.000,00 zł. W ramach zadania planuje się uzupełnienie istniejącego pumptracka o betonowy bowl czyli przeszkodę kształtem przypominającą misę, który z uwagi na ograniczone środki finansowe nie został wykonany w ramach zadania „Pumptrack Słodowo” w 2020 r. Dodatkowo w ramach zadania planuje się wykonanie zadaszenia nad skateparkiem na Słodowie, który umożliwi korzystanie z obiektu w niesprzyjających warunkach atmosferycznych.</w:t>
      </w:r>
    </w:p>
    <w:p w14:paraId="5F930B63" w14:textId="77777777" w:rsidR="00FD68D3" w:rsidRPr="00FD68D3" w:rsidRDefault="00FD68D3" w:rsidP="00FD68D3">
      <w:pPr>
        <w:jc w:val="both"/>
        <w:rPr>
          <w:rFonts w:ascii="Arial Narrow" w:hAnsi="Arial Narrow"/>
        </w:rPr>
      </w:pPr>
    </w:p>
    <w:p w14:paraId="2728BDCB" w14:textId="77777777" w:rsidR="00FD68D3" w:rsidRPr="00FD68D3" w:rsidRDefault="00FD68D3" w:rsidP="00FD68D3">
      <w:pPr>
        <w:rPr>
          <w:rFonts w:ascii="Arial" w:hAnsi="Arial"/>
          <w:bCs/>
          <w:szCs w:val="20"/>
        </w:rPr>
      </w:pPr>
      <w:r w:rsidRPr="00FD68D3">
        <w:rPr>
          <w:rFonts w:ascii="Arial" w:hAnsi="Arial"/>
          <w:bCs/>
          <w:szCs w:val="20"/>
        </w:rPr>
        <w:t>Modernizacja i przebudowa terenów i obiektów należących do Ośrodka Sportu i Rekreacji we Włocławku – kwota 2.945.000,00 zł. W ramach zadania planuje się wymianę podłogi sportowej w Hali Mistrzów wraz z dostawą maszyny do pielęgnacji parkietu, dostosowanie klap pożarowych do obecnych przepisów p.poż. z uwzględnieniem ich liczby i sposobu sterowania w Hali Mistrzów, wymianę desek na tarasie i kładce dla pieszych przy Przystani im. J. Bojańczyka na rzece Wiśle na deski kompozytowe, modernizację kotłowni gazowej w budynku zaplecza socjalnego stadionu przy ul. Leśnej 53a, modernizację rzutni treningowej do rzutu dyskiem i młotem, wykonanie systemu nawadniania na trawiastym naturalnym boisku treningowym.</w:t>
      </w:r>
    </w:p>
    <w:p w14:paraId="6105CCA4" w14:textId="77777777" w:rsidR="00FD68D3" w:rsidRPr="00FD68D3" w:rsidRDefault="00FD68D3" w:rsidP="00FD68D3">
      <w:pPr>
        <w:rPr>
          <w:rFonts w:ascii="Arial" w:hAnsi="Arial"/>
          <w:bCs/>
          <w:szCs w:val="20"/>
        </w:rPr>
      </w:pPr>
    </w:p>
    <w:p w14:paraId="36889CC0" w14:textId="77777777" w:rsidR="00FD68D3" w:rsidRPr="00FD68D3" w:rsidRDefault="00FD68D3" w:rsidP="00FD68D3">
      <w:pPr>
        <w:rPr>
          <w:rFonts w:ascii="Arial" w:hAnsi="Arial"/>
          <w:bCs/>
          <w:szCs w:val="20"/>
        </w:rPr>
      </w:pPr>
      <w:r w:rsidRPr="00FD68D3">
        <w:rPr>
          <w:rFonts w:ascii="Arial" w:hAnsi="Arial"/>
          <w:bCs/>
          <w:szCs w:val="20"/>
        </w:rPr>
        <w:t>Rozdział 92604 Instytucje kultury fizycznej</w:t>
      </w:r>
    </w:p>
    <w:p w14:paraId="31F23E2E" w14:textId="77777777" w:rsidR="00FD68D3" w:rsidRPr="00FD68D3" w:rsidRDefault="00FD68D3" w:rsidP="00FD68D3">
      <w:pPr>
        <w:rPr>
          <w:rFonts w:ascii="Arial" w:hAnsi="Arial"/>
          <w:bCs/>
          <w:szCs w:val="20"/>
        </w:rPr>
      </w:pPr>
    </w:p>
    <w:p w14:paraId="354828AD" w14:textId="77777777" w:rsidR="00FD68D3" w:rsidRPr="00FD68D3" w:rsidRDefault="00FD68D3" w:rsidP="00FD68D3">
      <w:pPr>
        <w:rPr>
          <w:rFonts w:ascii="Arial" w:hAnsi="Arial"/>
          <w:bCs/>
          <w:szCs w:val="20"/>
        </w:rPr>
      </w:pPr>
      <w:r w:rsidRPr="00FD68D3">
        <w:rPr>
          <w:rFonts w:ascii="Arial" w:hAnsi="Arial"/>
          <w:bCs/>
          <w:szCs w:val="20"/>
        </w:rPr>
        <w:t>Zakupy inwestycyjne na potrzeby Ośrodka Sportu i Rekreacji we Włocławku – kwota 655.000,00 zł. W ramach zadania planuje się zakup wycinarki do darni na stadionie, zakup przyczepy jednośladowej do ciągnika oraz tura do ciągnika z pługiem do obsługi Parku Słodowo i terenów przy Międzyosiedlowym Basenie Miejskim, zakup odkurzacza wodnego do obsługi basenu na przystani przy Zalewie Włocławskim oraz zakup łodzi flisackich.</w:t>
      </w:r>
    </w:p>
    <w:p w14:paraId="2C4D5701" w14:textId="77777777" w:rsidR="00FD68D3" w:rsidRPr="00FD68D3" w:rsidRDefault="00FD68D3" w:rsidP="00FD68D3">
      <w:pPr>
        <w:rPr>
          <w:rFonts w:ascii="Arial" w:hAnsi="Arial"/>
          <w:bCs/>
          <w:szCs w:val="20"/>
        </w:rPr>
      </w:pPr>
    </w:p>
    <w:p w14:paraId="2E0F9941" w14:textId="77777777" w:rsidR="00FD68D3" w:rsidRPr="00FD68D3" w:rsidRDefault="00FD68D3" w:rsidP="00FD68D3">
      <w:pPr>
        <w:rPr>
          <w:rFonts w:ascii="Arial" w:hAnsi="Arial"/>
          <w:bCs/>
          <w:szCs w:val="20"/>
        </w:rPr>
      </w:pPr>
      <w:r w:rsidRPr="00FD68D3">
        <w:rPr>
          <w:rFonts w:ascii="Arial" w:hAnsi="Arial"/>
          <w:bCs/>
          <w:szCs w:val="20"/>
        </w:rPr>
        <w:t>BUDŻET OBYWATELSKI – zaplanowano wydatki w kwocie 4.065.000,00 zł.</w:t>
      </w:r>
    </w:p>
    <w:p w14:paraId="27772EED" w14:textId="77777777" w:rsidR="00FD68D3" w:rsidRPr="00FD68D3" w:rsidRDefault="00FD68D3" w:rsidP="00FD68D3">
      <w:pPr>
        <w:rPr>
          <w:rFonts w:ascii="Arial" w:hAnsi="Arial"/>
          <w:bCs/>
          <w:szCs w:val="20"/>
        </w:rPr>
      </w:pPr>
      <w:r w:rsidRPr="00FD68D3">
        <w:rPr>
          <w:rFonts w:ascii="Arial" w:hAnsi="Arial"/>
          <w:bCs/>
          <w:szCs w:val="20"/>
        </w:rPr>
        <w:t xml:space="preserve">Zadania w ramach Budżetu Obywatelskiego będą uwzględnione w budżecie Miasta Włocławek na 2025 rok po ich wyłonieniu w drodze głosowania przez mieszkańców. Wyłonione projekty zostaną zaprezentowane 6 grudnia br. </w:t>
      </w:r>
    </w:p>
    <w:p w14:paraId="22500B8C" w14:textId="77777777" w:rsidR="00FD68D3" w:rsidRPr="00FD68D3" w:rsidRDefault="00FD68D3" w:rsidP="00FD68D3">
      <w:pPr>
        <w:rPr>
          <w:rFonts w:ascii="Arial Narrow" w:hAnsi="Arial Narrow"/>
        </w:rPr>
      </w:pPr>
    </w:p>
    <w:p w14:paraId="73D7BE57" w14:textId="77777777" w:rsidR="00FD68D3" w:rsidRPr="00FD68D3" w:rsidRDefault="00FD68D3" w:rsidP="00FD68D3">
      <w:pPr>
        <w:rPr>
          <w:rFonts w:ascii="Arial Narrow" w:hAnsi="Arial Narrow"/>
        </w:rPr>
      </w:pPr>
    </w:p>
    <w:p w14:paraId="36AE108F" w14:textId="77777777" w:rsidR="00FD68D3" w:rsidRPr="00FD68D3" w:rsidRDefault="00FD68D3" w:rsidP="00FD68D3">
      <w:pPr>
        <w:rPr>
          <w:rFonts w:ascii="Arial Narrow" w:hAnsi="Arial Narrow"/>
        </w:rPr>
      </w:pPr>
    </w:p>
    <w:p w14:paraId="4EBE08A7" w14:textId="77777777" w:rsidR="00FD68D3" w:rsidRPr="00FD68D3" w:rsidRDefault="00FD68D3" w:rsidP="00FD68D3">
      <w:pPr>
        <w:rPr>
          <w:rFonts w:ascii="Arial Narrow" w:hAnsi="Arial Narrow"/>
        </w:rPr>
      </w:pPr>
    </w:p>
    <w:p w14:paraId="6B5ECC2D" w14:textId="77777777" w:rsidR="00FD68D3" w:rsidRPr="00FD68D3" w:rsidRDefault="00FD68D3" w:rsidP="00FD68D3">
      <w:pPr>
        <w:rPr>
          <w:rFonts w:ascii="Arial Narrow" w:hAnsi="Arial Narrow"/>
        </w:rPr>
      </w:pPr>
    </w:p>
    <w:p w14:paraId="2ECBCE90" w14:textId="77777777" w:rsidR="00FD68D3" w:rsidRPr="00FD68D3" w:rsidRDefault="00FD68D3" w:rsidP="00FD68D3">
      <w:pPr>
        <w:rPr>
          <w:rFonts w:ascii="Arial Narrow" w:hAnsi="Arial Narrow"/>
        </w:rPr>
      </w:pPr>
    </w:p>
    <w:p w14:paraId="5BC039A9" w14:textId="77777777" w:rsidR="00FD68D3" w:rsidRPr="00FD68D3" w:rsidRDefault="00FD68D3" w:rsidP="00FD68D3">
      <w:pPr>
        <w:rPr>
          <w:rFonts w:ascii="Arial Narrow" w:hAnsi="Arial Narrow"/>
        </w:rPr>
      </w:pPr>
    </w:p>
    <w:p w14:paraId="7870EFF1" w14:textId="77777777" w:rsidR="00FD68D3" w:rsidRPr="00FD68D3" w:rsidRDefault="00FD68D3" w:rsidP="00FD68D3">
      <w:pPr>
        <w:rPr>
          <w:rFonts w:ascii="Arial Narrow" w:hAnsi="Arial Narrow"/>
        </w:rPr>
      </w:pPr>
    </w:p>
    <w:p w14:paraId="1FB1F1CE" w14:textId="77777777" w:rsidR="00FD68D3" w:rsidRPr="00FD68D3" w:rsidRDefault="00FD68D3" w:rsidP="00FD68D3">
      <w:pPr>
        <w:rPr>
          <w:rFonts w:ascii="Arial Narrow" w:hAnsi="Arial Narrow"/>
        </w:rPr>
      </w:pPr>
    </w:p>
    <w:p w14:paraId="08962C0E" w14:textId="77777777" w:rsidR="00FD68D3" w:rsidRPr="00FD68D3" w:rsidRDefault="00FD68D3" w:rsidP="00FD68D3">
      <w:pPr>
        <w:rPr>
          <w:rFonts w:ascii="Arial Narrow" w:hAnsi="Arial Narrow"/>
        </w:rPr>
      </w:pPr>
    </w:p>
    <w:p w14:paraId="0424BBC1" w14:textId="77777777" w:rsidR="00FD68D3" w:rsidRPr="00FD68D3" w:rsidRDefault="00FD68D3" w:rsidP="00FD68D3">
      <w:pPr>
        <w:rPr>
          <w:rFonts w:ascii="Arial Narrow" w:hAnsi="Arial Narrow"/>
        </w:rPr>
      </w:pPr>
    </w:p>
    <w:p w14:paraId="1043841A" w14:textId="77777777" w:rsidR="00FD68D3" w:rsidRPr="00FD68D3" w:rsidRDefault="00FD68D3" w:rsidP="00FD68D3">
      <w:pPr>
        <w:rPr>
          <w:rFonts w:ascii="Arial Narrow" w:hAnsi="Arial Narrow"/>
        </w:rPr>
      </w:pPr>
    </w:p>
    <w:p w14:paraId="092F9AA3" w14:textId="77777777" w:rsidR="00FD68D3" w:rsidRPr="00FD68D3" w:rsidRDefault="00FD68D3" w:rsidP="00FD68D3">
      <w:pPr>
        <w:rPr>
          <w:rFonts w:ascii="Arial Narrow" w:hAnsi="Arial Narrow"/>
        </w:rPr>
      </w:pPr>
    </w:p>
    <w:p w14:paraId="024C13BE" w14:textId="77777777" w:rsidR="00FD68D3" w:rsidRPr="00FD68D3" w:rsidRDefault="00FD68D3" w:rsidP="00FD68D3">
      <w:pPr>
        <w:rPr>
          <w:rFonts w:ascii="Arial Narrow" w:hAnsi="Arial Narrow"/>
        </w:rPr>
      </w:pPr>
    </w:p>
    <w:p w14:paraId="3B9E202A" w14:textId="77777777" w:rsidR="00FD68D3" w:rsidRPr="00FD68D3" w:rsidRDefault="00FD68D3" w:rsidP="00FD68D3">
      <w:pPr>
        <w:rPr>
          <w:rFonts w:ascii="Arial Narrow" w:hAnsi="Arial Narrow"/>
        </w:rPr>
      </w:pPr>
    </w:p>
    <w:p w14:paraId="3C44B152" w14:textId="77777777" w:rsidR="00FD68D3" w:rsidRPr="00FD68D3" w:rsidRDefault="00FD68D3" w:rsidP="00FD68D3">
      <w:pPr>
        <w:rPr>
          <w:rFonts w:ascii="Arial Narrow" w:hAnsi="Arial Narrow"/>
        </w:rPr>
      </w:pPr>
    </w:p>
    <w:p w14:paraId="32535AE6" w14:textId="77777777" w:rsidR="00FD68D3" w:rsidRPr="00FD68D3" w:rsidRDefault="00FD68D3" w:rsidP="00FD68D3">
      <w:pPr>
        <w:rPr>
          <w:rFonts w:ascii="Arial Narrow" w:hAnsi="Arial Narrow"/>
        </w:rPr>
      </w:pPr>
    </w:p>
    <w:p w14:paraId="42D307AA" w14:textId="77777777" w:rsidR="00FD68D3" w:rsidRPr="00FD68D3" w:rsidRDefault="00FD68D3" w:rsidP="00FD68D3">
      <w:pPr>
        <w:rPr>
          <w:rFonts w:ascii="Arial Narrow" w:hAnsi="Arial Narrow"/>
        </w:rPr>
      </w:pPr>
    </w:p>
    <w:p w14:paraId="34D9E3FE" w14:textId="77777777" w:rsidR="00FD68D3" w:rsidRPr="00FD68D3" w:rsidRDefault="00FD68D3" w:rsidP="00FD68D3">
      <w:pPr>
        <w:rPr>
          <w:rFonts w:ascii="Arial Narrow" w:hAnsi="Arial Narrow"/>
        </w:rPr>
      </w:pPr>
    </w:p>
    <w:p w14:paraId="260C5BF2" w14:textId="77777777" w:rsidR="00FD68D3" w:rsidRPr="00FD68D3" w:rsidRDefault="00FD68D3" w:rsidP="00FD68D3">
      <w:pPr>
        <w:rPr>
          <w:rFonts w:ascii="Arial Narrow" w:hAnsi="Arial Narrow"/>
        </w:rPr>
      </w:pPr>
    </w:p>
    <w:p w14:paraId="43301021" w14:textId="77777777" w:rsidR="00FD68D3" w:rsidRPr="00FD68D3" w:rsidRDefault="00FD68D3" w:rsidP="00FD68D3">
      <w:pPr>
        <w:rPr>
          <w:rFonts w:ascii="Arial Narrow" w:hAnsi="Arial Narrow"/>
        </w:rPr>
      </w:pPr>
    </w:p>
    <w:p w14:paraId="25E7AB31" w14:textId="77777777" w:rsidR="00FD68D3" w:rsidRPr="00FD68D3" w:rsidRDefault="00FD68D3" w:rsidP="00FD68D3">
      <w:pPr>
        <w:rPr>
          <w:rFonts w:ascii="Arial Narrow" w:hAnsi="Arial Narrow"/>
        </w:rPr>
      </w:pPr>
    </w:p>
    <w:p w14:paraId="439F2B2D" w14:textId="77777777" w:rsidR="00FD68D3" w:rsidRPr="00FD68D3" w:rsidRDefault="00FD68D3" w:rsidP="00FD68D3">
      <w:pPr>
        <w:rPr>
          <w:rFonts w:ascii="Arial Narrow" w:hAnsi="Arial Narrow"/>
        </w:rPr>
      </w:pPr>
    </w:p>
    <w:p w14:paraId="4C4835EA" w14:textId="77777777" w:rsidR="00FD68D3" w:rsidRPr="00FD68D3" w:rsidRDefault="00FD68D3" w:rsidP="00FD68D3">
      <w:pPr>
        <w:rPr>
          <w:rFonts w:ascii="Arial Narrow" w:hAnsi="Arial Narrow"/>
        </w:rPr>
      </w:pPr>
    </w:p>
    <w:p w14:paraId="09492050" w14:textId="77777777" w:rsidR="00FD68D3" w:rsidRPr="00FD68D3" w:rsidRDefault="00FD68D3" w:rsidP="00FD68D3">
      <w:pPr>
        <w:rPr>
          <w:rFonts w:ascii="Arial Narrow" w:hAnsi="Arial Narrow"/>
        </w:rPr>
      </w:pPr>
    </w:p>
    <w:p w14:paraId="5569496B" w14:textId="77777777" w:rsidR="00FD68D3" w:rsidRPr="00FD68D3" w:rsidRDefault="00FD68D3" w:rsidP="00FD68D3">
      <w:pPr>
        <w:rPr>
          <w:rFonts w:ascii="Arial Narrow" w:hAnsi="Arial Narrow"/>
        </w:rPr>
      </w:pPr>
    </w:p>
    <w:p w14:paraId="43327C17" w14:textId="77777777" w:rsidR="00FD68D3" w:rsidRPr="00FD68D3" w:rsidRDefault="00FD68D3" w:rsidP="00FD68D3">
      <w:pPr>
        <w:rPr>
          <w:rFonts w:ascii="Arial Narrow" w:hAnsi="Arial Narrow"/>
        </w:rPr>
      </w:pPr>
    </w:p>
    <w:p w14:paraId="02CF5F9E" w14:textId="77777777" w:rsidR="00FD68D3" w:rsidRPr="00FD68D3" w:rsidRDefault="00FD68D3" w:rsidP="00FD68D3">
      <w:pPr>
        <w:rPr>
          <w:rFonts w:ascii="Arial Narrow" w:hAnsi="Arial Narrow"/>
        </w:rPr>
      </w:pPr>
    </w:p>
    <w:tbl>
      <w:tblPr>
        <w:tblW w:w="9208" w:type="dxa"/>
        <w:tblCellMar>
          <w:left w:w="70" w:type="dxa"/>
          <w:right w:w="70" w:type="dxa"/>
        </w:tblCellMar>
        <w:tblLook w:val="04A0" w:firstRow="1" w:lastRow="0" w:firstColumn="1" w:lastColumn="0" w:noHBand="0" w:noVBand="1"/>
      </w:tblPr>
      <w:tblGrid>
        <w:gridCol w:w="414"/>
        <w:gridCol w:w="80"/>
        <w:gridCol w:w="389"/>
        <w:gridCol w:w="147"/>
        <w:gridCol w:w="3965"/>
        <w:gridCol w:w="608"/>
        <w:gridCol w:w="972"/>
        <w:gridCol w:w="468"/>
        <w:gridCol w:w="812"/>
        <w:gridCol w:w="468"/>
        <w:gridCol w:w="852"/>
        <w:gridCol w:w="248"/>
      </w:tblGrid>
      <w:tr w:rsidR="00FD68D3" w:rsidRPr="00FD68D3" w14:paraId="1E0E2F78" w14:textId="77777777" w:rsidTr="00737A37">
        <w:trPr>
          <w:trHeight w:val="255"/>
        </w:trPr>
        <w:tc>
          <w:tcPr>
            <w:tcW w:w="5388" w:type="dxa"/>
            <w:gridSpan w:val="6"/>
            <w:tcBorders>
              <w:top w:val="nil"/>
              <w:left w:val="nil"/>
              <w:bottom w:val="nil"/>
              <w:right w:val="nil"/>
            </w:tcBorders>
            <w:shd w:val="clear" w:color="auto" w:fill="auto"/>
            <w:noWrap/>
            <w:vAlign w:val="bottom"/>
            <w:hideMark/>
          </w:tcPr>
          <w:p w14:paraId="6893DB08"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40" w:type="dxa"/>
            <w:gridSpan w:val="2"/>
            <w:tcBorders>
              <w:top w:val="nil"/>
              <w:left w:val="nil"/>
              <w:bottom w:val="nil"/>
              <w:right w:val="nil"/>
            </w:tcBorders>
            <w:shd w:val="clear" w:color="auto" w:fill="auto"/>
            <w:noWrap/>
            <w:vAlign w:val="bottom"/>
            <w:hideMark/>
          </w:tcPr>
          <w:p w14:paraId="0B46A950" w14:textId="77777777" w:rsidR="00FD68D3" w:rsidRPr="00FD68D3" w:rsidRDefault="00FD68D3" w:rsidP="00FD68D3">
            <w:pPr>
              <w:rPr>
                <w:rFonts w:ascii="Arial Narrow" w:hAnsi="Arial Narrow" w:cs="Arial"/>
                <w:b/>
                <w:bCs/>
                <w:szCs w:val="20"/>
                <w:u w:val="single"/>
              </w:rPr>
            </w:pPr>
          </w:p>
        </w:tc>
        <w:tc>
          <w:tcPr>
            <w:tcW w:w="1280" w:type="dxa"/>
            <w:gridSpan w:val="2"/>
            <w:tcBorders>
              <w:top w:val="nil"/>
              <w:left w:val="nil"/>
              <w:bottom w:val="nil"/>
              <w:right w:val="nil"/>
            </w:tcBorders>
            <w:shd w:val="clear" w:color="auto" w:fill="auto"/>
            <w:noWrap/>
            <w:vAlign w:val="bottom"/>
            <w:hideMark/>
          </w:tcPr>
          <w:p w14:paraId="30DA1FA8"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3AFD2F59" w14:textId="77777777" w:rsidR="00FD68D3" w:rsidRPr="00FD68D3" w:rsidRDefault="00FD68D3" w:rsidP="00FD68D3">
            <w:pPr>
              <w:rPr>
                <w:rFonts w:ascii="Arial" w:hAnsi="Arial"/>
                <w:szCs w:val="20"/>
              </w:rPr>
            </w:pPr>
          </w:p>
        </w:tc>
      </w:tr>
      <w:tr w:rsidR="00FD68D3" w:rsidRPr="00FD68D3" w14:paraId="1CBDB859" w14:textId="77777777" w:rsidTr="00737A37">
        <w:trPr>
          <w:trHeight w:val="255"/>
        </w:trPr>
        <w:tc>
          <w:tcPr>
            <w:tcW w:w="5388" w:type="dxa"/>
            <w:gridSpan w:val="6"/>
            <w:tcBorders>
              <w:top w:val="nil"/>
              <w:left w:val="nil"/>
              <w:bottom w:val="nil"/>
              <w:right w:val="nil"/>
            </w:tcBorders>
            <w:shd w:val="clear" w:color="auto" w:fill="auto"/>
            <w:noWrap/>
            <w:vAlign w:val="bottom"/>
            <w:hideMark/>
          </w:tcPr>
          <w:p w14:paraId="213FC2AC"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80101</w:t>
            </w:r>
          </w:p>
        </w:tc>
        <w:tc>
          <w:tcPr>
            <w:tcW w:w="1440" w:type="dxa"/>
            <w:gridSpan w:val="2"/>
            <w:tcBorders>
              <w:top w:val="nil"/>
              <w:left w:val="nil"/>
              <w:bottom w:val="nil"/>
              <w:right w:val="nil"/>
            </w:tcBorders>
            <w:shd w:val="clear" w:color="auto" w:fill="auto"/>
            <w:noWrap/>
            <w:vAlign w:val="bottom"/>
            <w:hideMark/>
          </w:tcPr>
          <w:p w14:paraId="261BFD2E" w14:textId="77777777" w:rsidR="00FD68D3" w:rsidRPr="00FD68D3" w:rsidRDefault="00FD68D3" w:rsidP="00FD68D3">
            <w:pPr>
              <w:rPr>
                <w:rFonts w:ascii="Arial Narrow" w:hAnsi="Arial Narrow" w:cs="Arial"/>
                <w:b/>
                <w:bCs/>
                <w:szCs w:val="20"/>
              </w:rPr>
            </w:pPr>
          </w:p>
        </w:tc>
        <w:tc>
          <w:tcPr>
            <w:tcW w:w="1280" w:type="dxa"/>
            <w:gridSpan w:val="2"/>
            <w:tcBorders>
              <w:top w:val="nil"/>
              <w:left w:val="nil"/>
              <w:bottom w:val="nil"/>
              <w:right w:val="nil"/>
            </w:tcBorders>
            <w:shd w:val="clear" w:color="auto" w:fill="auto"/>
            <w:noWrap/>
            <w:vAlign w:val="bottom"/>
            <w:hideMark/>
          </w:tcPr>
          <w:p w14:paraId="1ACC8622"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33429793" w14:textId="77777777" w:rsidR="00FD68D3" w:rsidRPr="00FD68D3" w:rsidRDefault="00FD68D3" w:rsidP="00FD68D3">
            <w:pPr>
              <w:rPr>
                <w:rFonts w:ascii="Arial" w:hAnsi="Arial"/>
                <w:szCs w:val="20"/>
              </w:rPr>
            </w:pPr>
          </w:p>
        </w:tc>
      </w:tr>
      <w:tr w:rsidR="00FD68D3" w:rsidRPr="00FD68D3" w14:paraId="1068A07E" w14:textId="77777777" w:rsidTr="00737A37">
        <w:trPr>
          <w:trHeight w:val="255"/>
        </w:trPr>
        <w:tc>
          <w:tcPr>
            <w:tcW w:w="346" w:type="dxa"/>
            <w:gridSpan w:val="2"/>
            <w:tcBorders>
              <w:top w:val="nil"/>
              <w:left w:val="nil"/>
              <w:bottom w:val="nil"/>
              <w:right w:val="nil"/>
            </w:tcBorders>
            <w:shd w:val="clear" w:color="auto" w:fill="auto"/>
            <w:noWrap/>
            <w:vAlign w:val="bottom"/>
            <w:hideMark/>
          </w:tcPr>
          <w:p w14:paraId="3555EEEC" w14:textId="77777777" w:rsidR="00FD68D3" w:rsidRPr="00FD68D3" w:rsidRDefault="00FD68D3" w:rsidP="00FD68D3">
            <w:pPr>
              <w:rPr>
                <w:rFonts w:ascii="Arial" w:hAnsi="Arial"/>
                <w:szCs w:val="20"/>
              </w:rPr>
            </w:pPr>
          </w:p>
        </w:tc>
        <w:tc>
          <w:tcPr>
            <w:tcW w:w="469" w:type="dxa"/>
            <w:gridSpan w:val="2"/>
            <w:tcBorders>
              <w:top w:val="nil"/>
              <w:left w:val="nil"/>
              <w:bottom w:val="nil"/>
              <w:right w:val="nil"/>
            </w:tcBorders>
            <w:shd w:val="clear" w:color="auto" w:fill="auto"/>
            <w:noWrap/>
            <w:vAlign w:val="bottom"/>
            <w:hideMark/>
          </w:tcPr>
          <w:p w14:paraId="3CBB9D3D" w14:textId="77777777" w:rsidR="00FD68D3" w:rsidRPr="00FD68D3" w:rsidRDefault="00FD68D3" w:rsidP="00FD68D3">
            <w:pPr>
              <w:rPr>
                <w:rFonts w:ascii="Arial" w:hAnsi="Arial"/>
                <w:szCs w:val="20"/>
              </w:rPr>
            </w:pPr>
          </w:p>
        </w:tc>
        <w:tc>
          <w:tcPr>
            <w:tcW w:w="4573" w:type="dxa"/>
            <w:gridSpan w:val="2"/>
            <w:tcBorders>
              <w:top w:val="nil"/>
              <w:left w:val="nil"/>
              <w:bottom w:val="nil"/>
              <w:right w:val="nil"/>
            </w:tcBorders>
            <w:shd w:val="clear" w:color="auto" w:fill="auto"/>
            <w:noWrap/>
            <w:vAlign w:val="bottom"/>
            <w:hideMark/>
          </w:tcPr>
          <w:p w14:paraId="048C0E45" w14:textId="77777777" w:rsidR="00FD68D3" w:rsidRPr="00FD68D3" w:rsidRDefault="00FD68D3" w:rsidP="00FD68D3">
            <w:pPr>
              <w:rPr>
                <w:rFonts w:ascii="Arial" w:hAnsi="Arial"/>
                <w:szCs w:val="20"/>
              </w:rPr>
            </w:pPr>
          </w:p>
        </w:tc>
        <w:tc>
          <w:tcPr>
            <w:tcW w:w="1440" w:type="dxa"/>
            <w:gridSpan w:val="2"/>
            <w:tcBorders>
              <w:top w:val="nil"/>
              <w:left w:val="nil"/>
              <w:bottom w:val="nil"/>
              <w:right w:val="nil"/>
            </w:tcBorders>
            <w:shd w:val="clear" w:color="auto" w:fill="auto"/>
            <w:noWrap/>
            <w:vAlign w:val="bottom"/>
            <w:hideMark/>
          </w:tcPr>
          <w:p w14:paraId="0C0C3021" w14:textId="77777777" w:rsidR="00FD68D3" w:rsidRPr="00FD68D3" w:rsidRDefault="00FD68D3" w:rsidP="00FD68D3">
            <w:pPr>
              <w:rPr>
                <w:rFonts w:ascii="Arial" w:hAnsi="Arial"/>
                <w:szCs w:val="20"/>
              </w:rPr>
            </w:pPr>
          </w:p>
        </w:tc>
        <w:tc>
          <w:tcPr>
            <w:tcW w:w="1280" w:type="dxa"/>
            <w:gridSpan w:val="2"/>
            <w:tcBorders>
              <w:top w:val="nil"/>
              <w:left w:val="nil"/>
              <w:bottom w:val="nil"/>
              <w:right w:val="nil"/>
            </w:tcBorders>
            <w:shd w:val="clear" w:color="auto" w:fill="auto"/>
            <w:noWrap/>
            <w:vAlign w:val="bottom"/>
            <w:hideMark/>
          </w:tcPr>
          <w:p w14:paraId="4A9F2B45"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574BC244" w14:textId="77777777" w:rsidR="00FD68D3" w:rsidRPr="00FD68D3" w:rsidRDefault="00FD68D3" w:rsidP="00FD68D3">
            <w:pPr>
              <w:rPr>
                <w:rFonts w:ascii="Arial" w:hAnsi="Arial"/>
                <w:szCs w:val="20"/>
              </w:rPr>
            </w:pPr>
          </w:p>
        </w:tc>
      </w:tr>
      <w:tr w:rsidR="00FD68D3" w:rsidRPr="00FD68D3" w14:paraId="290C863B" w14:textId="77777777" w:rsidTr="00737A37">
        <w:trPr>
          <w:trHeight w:val="315"/>
        </w:trPr>
        <w:tc>
          <w:tcPr>
            <w:tcW w:w="9208" w:type="dxa"/>
            <w:gridSpan w:val="12"/>
            <w:tcBorders>
              <w:top w:val="nil"/>
              <w:left w:val="nil"/>
              <w:bottom w:val="nil"/>
              <w:right w:val="nil"/>
            </w:tcBorders>
            <w:shd w:val="clear" w:color="auto" w:fill="auto"/>
            <w:noWrap/>
            <w:vAlign w:val="bottom"/>
            <w:hideMark/>
          </w:tcPr>
          <w:p w14:paraId="18E1C9EF"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Szkoły podstawowe </w:t>
            </w:r>
          </w:p>
        </w:tc>
      </w:tr>
      <w:tr w:rsidR="00FD68D3" w:rsidRPr="00FD68D3" w14:paraId="0C5381E1" w14:textId="77777777" w:rsidTr="00737A37">
        <w:trPr>
          <w:trHeight w:val="255"/>
        </w:trPr>
        <w:tc>
          <w:tcPr>
            <w:tcW w:w="346" w:type="dxa"/>
            <w:gridSpan w:val="2"/>
            <w:tcBorders>
              <w:top w:val="nil"/>
              <w:left w:val="nil"/>
              <w:bottom w:val="nil"/>
              <w:right w:val="nil"/>
            </w:tcBorders>
            <w:shd w:val="clear" w:color="auto" w:fill="auto"/>
            <w:noWrap/>
            <w:vAlign w:val="bottom"/>
            <w:hideMark/>
          </w:tcPr>
          <w:p w14:paraId="608645F2" w14:textId="77777777" w:rsidR="00FD68D3" w:rsidRPr="00FD68D3" w:rsidRDefault="00FD68D3" w:rsidP="00FD68D3">
            <w:pPr>
              <w:jc w:val="center"/>
              <w:rPr>
                <w:rFonts w:ascii="Arial Narrow" w:hAnsi="Arial Narrow" w:cs="Arial"/>
                <w:b/>
                <w:bCs/>
              </w:rPr>
            </w:pPr>
          </w:p>
        </w:tc>
        <w:tc>
          <w:tcPr>
            <w:tcW w:w="469" w:type="dxa"/>
            <w:gridSpan w:val="2"/>
            <w:tcBorders>
              <w:top w:val="nil"/>
              <w:left w:val="nil"/>
              <w:bottom w:val="nil"/>
              <w:right w:val="nil"/>
            </w:tcBorders>
            <w:shd w:val="clear" w:color="auto" w:fill="auto"/>
            <w:noWrap/>
            <w:vAlign w:val="bottom"/>
            <w:hideMark/>
          </w:tcPr>
          <w:p w14:paraId="1A363DD1" w14:textId="77777777" w:rsidR="00FD68D3" w:rsidRPr="00FD68D3" w:rsidRDefault="00FD68D3" w:rsidP="00FD68D3">
            <w:pPr>
              <w:rPr>
                <w:rFonts w:ascii="Arial" w:hAnsi="Arial"/>
                <w:szCs w:val="20"/>
              </w:rPr>
            </w:pPr>
          </w:p>
        </w:tc>
        <w:tc>
          <w:tcPr>
            <w:tcW w:w="4573" w:type="dxa"/>
            <w:gridSpan w:val="2"/>
            <w:tcBorders>
              <w:top w:val="nil"/>
              <w:left w:val="nil"/>
              <w:bottom w:val="nil"/>
              <w:right w:val="nil"/>
            </w:tcBorders>
            <w:shd w:val="clear" w:color="auto" w:fill="auto"/>
            <w:noWrap/>
            <w:vAlign w:val="bottom"/>
            <w:hideMark/>
          </w:tcPr>
          <w:p w14:paraId="2DEE39CB"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xml:space="preserve"> </w:t>
            </w:r>
          </w:p>
        </w:tc>
        <w:tc>
          <w:tcPr>
            <w:tcW w:w="1440" w:type="dxa"/>
            <w:gridSpan w:val="2"/>
            <w:tcBorders>
              <w:top w:val="nil"/>
              <w:left w:val="nil"/>
              <w:bottom w:val="nil"/>
              <w:right w:val="nil"/>
            </w:tcBorders>
            <w:shd w:val="clear" w:color="auto" w:fill="auto"/>
            <w:noWrap/>
            <w:vAlign w:val="bottom"/>
            <w:hideMark/>
          </w:tcPr>
          <w:p w14:paraId="272BE36F" w14:textId="77777777" w:rsidR="00FD68D3" w:rsidRPr="00FD68D3" w:rsidRDefault="00FD68D3" w:rsidP="00FD68D3">
            <w:pPr>
              <w:rPr>
                <w:rFonts w:ascii="Arial Narrow" w:hAnsi="Arial Narrow" w:cs="Arial"/>
                <w:b/>
                <w:bCs/>
                <w:szCs w:val="20"/>
              </w:rPr>
            </w:pPr>
          </w:p>
        </w:tc>
        <w:tc>
          <w:tcPr>
            <w:tcW w:w="1280" w:type="dxa"/>
            <w:gridSpan w:val="2"/>
            <w:tcBorders>
              <w:top w:val="nil"/>
              <w:left w:val="nil"/>
              <w:bottom w:val="nil"/>
              <w:right w:val="nil"/>
            </w:tcBorders>
            <w:shd w:val="clear" w:color="auto" w:fill="auto"/>
            <w:noWrap/>
            <w:vAlign w:val="bottom"/>
            <w:hideMark/>
          </w:tcPr>
          <w:p w14:paraId="59C0E620"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58493A6E" w14:textId="77777777" w:rsidR="00FD68D3" w:rsidRPr="00FD68D3" w:rsidRDefault="00FD68D3" w:rsidP="00FD68D3">
            <w:pPr>
              <w:rPr>
                <w:rFonts w:ascii="Arial" w:hAnsi="Arial"/>
                <w:szCs w:val="20"/>
              </w:rPr>
            </w:pPr>
          </w:p>
        </w:tc>
      </w:tr>
      <w:tr w:rsidR="00FD68D3" w:rsidRPr="00FD68D3" w14:paraId="688C2D1B" w14:textId="77777777" w:rsidTr="00737A37">
        <w:trPr>
          <w:trHeight w:val="255"/>
        </w:trPr>
        <w:tc>
          <w:tcPr>
            <w:tcW w:w="346" w:type="dxa"/>
            <w:gridSpan w:val="2"/>
            <w:tcBorders>
              <w:top w:val="nil"/>
              <w:left w:val="nil"/>
              <w:bottom w:val="nil"/>
              <w:right w:val="nil"/>
            </w:tcBorders>
            <w:shd w:val="clear" w:color="auto" w:fill="auto"/>
            <w:noWrap/>
            <w:vAlign w:val="bottom"/>
            <w:hideMark/>
          </w:tcPr>
          <w:p w14:paraId="7AAA4823" w14:textId="77777777" w:rsidR="00FD68D3" w:rsidRPr="00FD68D3" w:rsidRDefault="00FD68D3" w:rsidP="00FD68D3">
            <w:pPr>
              <w:rPr>
                <w:rFonts w:ascii="Arial" w:hAnsi="Arial"/>
                <w:szCs w:val="20"/>
              </w:rPr>
            </w:pPr>
          </w:p>
        </w:tc>
        <w:tc>
          <w:tcPr>
            <w:tcW w:w="469" w:type="dxa"/>
            <w:gridSpan w:val="2"/>
            <w:tcBorders>
              <w:top w:val="nil"/>
              <w:left w:val="nil"/>
              <w:bottom w:val="nil"/>
              <w:right w:val="nil"/>
            </w:tcBorders>
            <w:shd w:val="clear" w:color="auto" w:fill="auto"/>
            <w:noWrap/>
            <w:vAlign w:val="bottom"/>
            <w:hideMark/>
          </w:tcPr>
          <w:p w14:paraId="719E57C7" w14:textId="77777777" w:rsidR="00FD68D3" w:rsidRPr="00FD68D3" w:rsidRDefault="00FD68D3" w:rsidP="00FD68D3">
            <w:pPr>
              <w:rPr>
                <w:rFonts w:ascii="Arial" w:hAnsi="Arial"/>
                <w:szCs w:val="20"/>
              </w:rPr>
            </w:pPr>
          </w:p>
        </w:tc>
        <w:tc>
          <w:tcPr>
            <w:tcW w:w="4573" w:type="dxa"/>
            <w:gridSpan w:val="2"/>
            <w:tcBorders>
              <w:top w:val="nil"/>
              <w:left w:val="nil"/>
              <w:bottom w:val="nil"/>
              <w:right w:val="nil"/>
            </w:tcBorders>
            <w:shd w:val="clear" w:color="auto" w:fill="auto"/>
            <w:noWrap/>
            <w:vAlign w:val="bottom"/>
            <w:hideMark/>
          </w:tcPr>
          <w:p w14:paraId="629A713D" w14:textId="77777777" w:rsidR="00FD68D3" w:rsidRPr="00FD68D3" w:rsidRDefault="00FD68D3" w:rsidP="00FD68D3">
            <w:pPr>
              <w:rPr>
                <w:rFonts w:ascii="Arial" w:hAnsi="Arial"/>
                <w:szCs w:val="20"/>
              </w:rPr>
            </w:pPr>
          </w:p>
        </w:tc>
        <w:tc>
          <w:tcPr>
            <w:tcW w:w="1440" w:type="dxa"/>
            <w:gridSpan w:val="2"/>
            <w:tcBorders>
              <w:top w:val="nil"/>
              <w:left w:val="nil"/>
              <w:bottom w:val="nil"/>
              <w:right w:val="nil"/>
            </w:tcBorders>
            <w:shd w:val="clear" w:color="auto" w:fill="auto"/>
            <w:noWrap/>
            <w:vAlign w:val="bottom"/>
            <w:hideMark/>
          </w:tcPr>
          <w:p w14:paraId="59F72C6A" w14:textId="77777777" w:rsidR="00FD68D3" w:rsidRPr="00FD68D3" w:rsidRDefault="00FD68D3" w:rsidP="00FD68D3">
            <w:pPr>
              <w:rPr>
                <w:rFonts w:ascii="Arial" w:hAnsi="Arial"/>
                <w:szCs w:val="20"/>
              </w:rPr>
            </w:pPr>
          </w:p>
        </w:tc>
        <w:tc>
          <w:tcPr>
            <w:tcW w:w="1280" w:type="dxa"/>
            <w:gridSpan w:val="2"/>
            <w:tcBorders>
              <w:top w:val="nil"/>
              <w:left w:val="nil"/>
              <w:bottom w:val="nil"/>
              <w:right w:val="nil"/>
            </w:tcBorders>
            <w:shd w:val="clear" w:color="auto" w:fill="auto"/>
            <w:noWrap/>
            <w:vAlign w:val="bottom"/>
            <w:hideMark/>
          </w:tcPr>
          <w:p w14:paraId="7A6FD6FD"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2F97AB1C" w14:textId="77777777" w:rsidR="00FD68D3" w:rsidRPr="00FD68D3" w:rsidRDefault="00FD68D3" w:rsidP="00FD68D3">
            <w:pPr>
              <w:rPr>
                <w:rFonts w:ascii="Arial Narrow" w:hAnsi="Arial Narrow" w:cs="Arial"/>
                <w:szCs w:val="20"/>
              </w:rPr>
            </w:pPr>
            <w:r w:rsidRPr="00FD68D3">
              <w:rPr>
                <w:rFonts w:ascii="Arial Narrow" w:hAnsi="Arial Narrow" w:cs="Arial"/>
                <w:szCs w:val="20"/>
              </w:rPr>
              <w:t>w zł</w:t>
            </w:r>
          </w:p>
        </w:tc>
      </w:tr>
      <w:tr w:rsidR="00FD68D3" w:rsidRPr="00FD68D3" w14:paraId="60EC8B80" w14:textId="77777777" w:rsidTr="00737A37">
        <w:trPr>
          <w:trHeight w:val="270"/>
        </w:trPr>
        <w:tc>
          <w:tcPr>
            <w:tcW w:w="346" w:type="dxa"/>
            <w:gridSpan w:val="2"/>
            <w:tcBorders>
              <w:top w:val="single" w:sz="4" w:space="0" w:color="auto"/>
              <w:left w:val="single" w:sz="4" w:space="0" w:color="auto"/>
              <w:bottom w:val="nil"/>
              <w:right w:val="single" w:sz="4" w:space="0" w:color="auto"/>
            </w:tcBorders>
            <w:shd w:val="clear" w:color="auto" w:fill="auto"/>
            <w:noWrap/>
            <w:vAlign w:val="bottom"/>
            <w:hideMark/>
          </w:tcPr>
          <w:p w14:paraId="64AB602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single" w:sz="4" w:space="0" w:color="auto"/>
              <w:left w:val="nil"/>
              <w:bottom w:val="nil"/>
              <w:right w:val="single" w:sz="4" w:space="0" w:color="auto"/>
            </w:tcBorders>
            <w:shd w:val="clear" w:color="auto" w:fill="auto"/>
            <w:noWrap/>
            <w:vAlign w:val="bottom"/>
            <w:hideMark/>
          </w:tcPr>
          <w:p w14:paraId="1D941E2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single" w:sz="4" w:space="0" w:color="auto"/>
              <w:left w:val="nil"/>
              <w:bottom w:val="nil"/>
              <w:right w:val="single" w:sz="4" w:space="0" w:color="auto"/>
            </w:tcBorders>
            <w:shd w:val="clear" w:color="auto" w:fill="auto"/>
            <w:noWrap/>
            <w:vAlign w:val="bottom"/>
            <w:hideMark/>
          </w:tcPr>
          <w:p w14:paraId="5656305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single" w:sz="4" w:space="0" w:color="auto"/>
              <w:left w:val="nil"/>
              <w:bottom w:val="nil"/>
              <w:right w:val="single" w:sz="4" w:space="0" w:color="auto"/>
            </w:tcBorders>
            <w:shd w:val="clear" w:color="auto" w:fill="auto"/>
            <w:noWrap/>
            <w:vAlign w:val="bottom"/>
            <w:hideMark/>
          </w:tcPr>
          <w:p w14:paraId="43892F7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Przewidywane</w:t>
            </w:r>
          </w:p>
        </w:tc>
        <w:tc>
          <w:tcPr>
            <w:tcW w:w="1280" w:type="dxa"/>
            <w:gridSpan w:val="2"/>
            <w:tcBorders>
              <w:top w:val="single" w:sz="4" w:space="0" w:color="auto"/>
              <w:left w:val="nil"/>
              <w:bottom w:val="nil"/>
              <w:right w:val="single" w:sz="4" w:space="0" w:color="auto"/>
            </w:tcBorders>
            <w:shd w:val="clear" w:color="auto" w:fill="auto"/>
            <w:noWrap/>
            <w:vAlign w:val="bottom"/>
            <w:hideMark/>
          </w:tcPr>
          <w:p w14:paraId="00EF4C2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100" w:type="dxa"/>
            <w:gridSpan w:val="2"/>
            <w:tcBorders>
              <w:top w:val="single" w:sz="4" w:space="0" w:color="auto"/>
              <w:left w:val="nil"/>
              <w:bottom w:val="nil"/>
              <w:right w:val="single" w:sz="4" w:space="0" w:color="auto"/>
            </w:tcBorders>
            <w:shd w:val="clear" w:color="auto" w:fill="auto"/>
            <w:noWrap/>
            <w:vAlign w:val="bottom"/>
            <w:hideMark/>
          </w:tcPr>
          <w:p w14:paraId="7749AFD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7E134F4D"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6DB0873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283F268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19B6376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nil"/>
              <w:right w:val="single" w:sz="4" w:space="0" w:color="auto"/>
            </w:tcBorders>
            <w:shd w:val="clear" w:color="auto" w:fill="auto"/>
            <w:noWrap/>
            <w:vAlign w:val="bottom"/>
            <w:hideMark/>
          </w:tcPr>
          <w:p w14:paraId="7E7837E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wykonanie</w:t>
            </w:r>
          </w:p>
        </w:tc>
        <w:tc>
          <w:tcPr>
            <w:tcW w:w="1280" w:type="dxa"/>
            <w:gridSpan w:val="2"/>
            <w:tcBorders>
              <w:top w:val="nil"/>
              <w:left w:val="nil"/>
              <w:bottom w:val="nil"/>
              <w:right w:val="single" w:sz="4" w:space="0" w:color="auto"/>
            </w:tcBorders>
            <w:shd w:val="clear" w:color="auto" w:fill="auto"/>
            <w:noWrap/>
            <w:vAlign w:val="bottom"/>
            <w:hideMark/>
          </w:tcPr>
          <w:p w14:paraId="65051EF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Plan</w:t>
            </w:r>
          </w:p>
        </w:tc>
        <w:tc>
          <w:tcPr>
            <w:tcW w:w="1100" w:type="dxa"/>
            <w:gridSpan w:val="2"/>
            <w:tcBorders>
              <w:top w:val="nil"/>
              <w:left w:val="nil"/>
              <w:bottom w:val="nil"/>
              <w:right w:val="single" w:sz="4" w:space="0" w:color="auto"/>
            </w:tcBorders>
            <w:shd w:val="clear" w:color="auto" w:fill="auto"/>
            <w:noWrap/>
            <w:vAlign w:val="bottom"/>
            <w:hideMark/>
          </w:tcPr>
          <w:p w14:paraId="10829ED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Dynamika</w:t>
            </w:r>
          </w:p>
        </w:tc>
      </w:tr>
      <w:tr w:rsidR="00FD68D3" w:rsidRPr="00FD68D3" w14:paraId="24E3247E"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45D6309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Lp.</w:t>
            </w:r>
          </w:p>
        </w:tc>
        <w:tc>
          <w:tcPr>
            <w:tcW w:w="469" w:type="dxa"/>
            <w:gridSpan w:val="2"/>
            <w:tcBorders>
              <w:top w:val="nil"/>
              <w:left w:val="nil"/>
              <w:bottom w:val="nil"/>
              <w:right w:val="single" w:sz="4" w:space="0" w:color="auto"/>
            </w:tcBorders>
            <w:shd w:val="clear" w:color="auto" w:fill="auto"/>
            <w:noWrap/>
            <w:vAlign w:val="bottom"/>
            <w:hideMark/>
          </w:tcPr>
          <w:p w14:paraId="4512CED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4573" w:type="dxa"/>
            <w:gridSpan w:val="2"/>
            <w:tcBorders>
              <w:top w:val="nil"/>
              <w:left w:val="nil"/>
              <w:bottom w:val="nil"/>
              <w:right w:val="single" w:sz="4" w:space="0" w:color="auto"/>
            </w:tcBorders>
            <w:shd w:val="clear" w:color="auto" w:fill="auto"/>
            <w:noWrap/>
            <w:vAlign w:val="bottom"/>
            <w:hideMark/>
          </w:tcPr>
          <w:p w14:paraId="7D95307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W y s z c z e g ó l n i e n i e </w:t>
            </w:r>
          </w:p>
        </w:tc>
        <w:tc>
          <w:tcPr>
            <w:tcW w:w="1440" w:type="dxa"/>
            <w:gridSpan w:val="2"/>
            <w:tcBorders>
              <w:top w:val="nil"/>
              <w:left w:val="nil"/>
              <w:bottom w:val="nil"/>
              <w:right w:val="single" w:sz="4" w:space="0" w:color="auto"/>
            </w:tcBorders>
            <w:shd w:val="clear" w:color="auto" w:fill="auto"/>
            <w:noWrap/>
            <w:vAlign w:val="bottom"/>
            <w:hideMark/>
          </w:tcPr>
          <w:p w14:paraId="5F705D4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za 2024 rok</w:t>
            </w:r>
          </w:p>
        </w:tc>
        <w:tc>
          <w:tcPr>
            <w:tcW w:w="1280" w:type="dxa"/>
            <w:gridSpan w:val="2"/>
            <w:tcBorders>
              <w:top w:val="nil"/>
              <w:left w:val="nil"/>
              <w:bottom w:val="nil"/>
              <w:right w:val="single" w:sz="4" w:space="0" w:color="auto"/>
            </w:tcBorders>
            <w:shd w:val="clear" w:color="auto" w:fill="auto"/>
            <w:noWrap/>
            <w:vAlign w:val="bottom"/>
            <w:hideMark/>
          </w:tcPr>
          <w:p w14:paraId="74B855B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na 2025 rok</w:t>
            </w:r>
          </w:p>
        </w:tc>
        <w:tc>
          <w:tcPr>
            <w:tcW w:w="1100" w:type="dxa"/>
            <w:gridSpan w:val="2"/>
            <w:tcBorders>
              <w:top w:val="nil"/>
              <w:left w:val="nil"/>
              <w:bottom w:val="nil"/>
              <w:right w:val="single" w:sz="4" w:space="0" w:color="auto"/>
            </w:tcBorders>
            <w:shd w:val="clear" w:color="auto" w:fill="auto"/>
            <w:noWrap/>
            <w:vAlign w:val="bottom"/>
            <w:hideMark/>
          </w:tcPr>
          <w:p w14:paraId="5EBD729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( 5 : 4 )</w:t>
            </w:r>
          </w:p>
        </w:tc>
      </w:tr>
      <w:tr w:rsidR="00FD68D3" w:rsidRPr="00FD68D3" w14:paraId="5A61D1D0" w14:textId="77777777" w:rsidTr="00737A37">
        <w:trPr>
          <w:trHeight w:val="270"/>
        </w:trPr>
        <w:tc>
          <w:tcPr>
            <w:tcW w:w="3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FBAA6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single" w:sz="4" w:space="0" w:color="auto"/>
              <w:right w:val="single" w:sz="4" w:space="0" w:color="auto"/>
            </w:tcBorders>
            <w:shd w:val="clear" w:color="auto" w:fill="auto"/>
            <w:noWrap/>
            <w:vAlign w:val="bottom"/>
            <w:hideMark/>
          </w:tcPr>
          <w:p w14:paraId="29C3EBF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single" w:sz="4" w:space="0" w:color="auto"/>
              <w:right w:val="single" w:sz="4" w:space="0" w:color="auto"/>
            </w:tcBorders>
            <w:shd w:val="clear" w:color="auto" w:fill="auto"/>
            <w:noWrap/>
            <w:vAlign w:val="bottom"/>
            <w:hideMark/>
          </w:tcPr>
          <w:p w14:paraId="5C40E47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08A3CE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124EDA7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762090D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3860E4F9" w14:textId="77777777" w:rsidTr="00737A37">
        <w:trPr>
          <w:trHeight w:val="270"/>
        </w:trPr>
        <w:tc>
          <w:tcPr>
            <w:tcW w:w="3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BAF18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469" w:type="dxa"/>
            <w:gridSpan w:val="2"/>
            <w:tcBorders>
              <w:top w:val="nil"/>
              <w:left w:val="nil"/>
              <w:bottom w:val="single" w:sz="4" w:space="0" w:color="auto"/>
              <w:right w:val="single" w:sz="4" w:space="0" w:color="auto"/>
            </w:tcBorders>
            <w:shd w:val="clear" w:color="auto" w:fill="auto"/>
            <w:noWrap/>
            <w:vAlign w:val="bottom"/>
            <w:hideMark/>
          </w:tcPr>
          <w:p w14:paraId="1FCFACA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4573" w:type="dxa"/>
            <w:gridSpan w:val="2"/>
            <w:tcBorders>
              <w:top w:val="nil"/>
              <w:left w:val="nil"/>
              <w:bottom w:val="single" w:sz="4" w:space="0" w:color="auto"/>
              <w:right w:val="single" w:sz="4" w:space="0" w:color="auto"/>
            </w:tcBorders>
            <w:shd w:val="clear" w:color="auto" w:fill="auto"/>
            <w:noWrap/>
            <w:vAlign w:val="bottom"/>
            <w:hideMark/>
          </w:tcPr>
          <w:p w14:paraId="7D1EF43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78B6CE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2ADE614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30473FA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r>
      <w:tr w:rsidR="00FD68D3" w:rsidRPr="00FD68D3" w14:paraId="6B11DEB1"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83CE3F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469" w:type="dxa"/>
            <w:gridSpan w:val="2"/>
            <w:tcBorders>
              <w:top w:val="nil"/>
              <w:left w:val="nil"/>
              <w:bottom w:val="nil"/>
              <w:right w:val="single" w:sz="4" w:space="0" w:color="auto"/>
            </w:tcBorders>
            <w:shd w:val="clear" w:color="auto" w:fill="auto"/>
            <w:noWrap/>
            <w:vAlign w:val="bottom"/>
            <w:hideMark/>
          </w:tcPr>
          <w:p w14:paraId="530388A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499F22F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40" w:type="dxa"/>
            <w:gridSpan w:val="2"/>
            <w:tcBorders>
              <w:top w:val="nil"/>
              <w:left w:val="nil"/>
              <w:bottom w:val="nil"/>
              <w:right w:val="single" w:sz="4" w:space="0" w:color="auto"/>
            </w:tcBorders>
            <w:shd w:val="clear" w:color="auto" w:fill="auto"/>
            <w:noWrap/>
            <w:vAlign w:val="bottom"/>
            <w:hideMark/>
          </w:tcPr>
          <w:p w14:paraId="790E7BC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543,20 </w:t>
            </w:r>
          </w:p>
        </w:tc>
        <w:tc>
          <w:tcPr>
            <w:tcW w:w="1280" w:type="dxa"/>
            <w:gridSpan w:val="2"/>
            <w:tcBorders>
              <w:top w:val="nil"/>
              <w:left w:val="nil"/>
              <w:bottom w:val="nil"/>
              <w:right w:val="single" w:sz="4" w:space="0" w:color="auto"/>
            </w:tcBorders>
            <w:shd w:val="clear" w:color="auto" w:fill="auto"/>
            <w:noWrap/>
            <w:vAlign w:val="bottom"/>
            <w:hideMark/>
          </w:tcPr>
          <w:p w14:paraId="3BAF9E1E"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gridSpan w:val="2"/>
            <w:tcBorders>
              <w:top w:val="nil"/>
              <w:left w:val="nil"/>
              <w:bottom w:val="nil"/>
              <w:right w:val="single" w:sz="4" w:space="0" w:color="auto"/>
            </w:tcBorders>
            <w:shd w:val="clear" w:color="auto" w:fill="auto"/>
            <w:noWrap/>
            <w:vAlign w:val="bottom"/>
            <w:hideMark/>
          </w:tcPr>
          <w:p w14:paraId="5B51C57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61273E12"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799126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469" w:type="dxa"/>
            <w:gridSpan w:val="2"/>
            <w:tcBorders>
              <w:top w:val="nil"/>
              <w:left w:val="nil"/>
              <w:bottom w:val="nil"/>
              <w:right w:val="single" w:sz="4" w:space="0" w:color="auto"/>
            </w:tcBorders>
            <w:shd w:val="clear" w:color="auto" w:fill="auto"/>
            <w:noWrap/>
            <w:vAlign w:val="bottom"/>
            <w:hideMark/>
          </w:tcPr>
          <w:p w14:paraId="3664CF9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547DA91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40" w:type="dxa"/>
            <w:gridSpan w:val="2"/>
            <w:tcBorders>
              <w:top w:val="nil"/>
              <w:left w:val="nil"/>
              <w:bottom w:val="nil"/>
              <w:right w:val="single" w:sz="4" w:space="0" w:color="auto"/>
            </w:tcBorders>
            <w:shd w:val="clear" w:color="auto" w:fill="auto"/>
            <w:noWrap/>
            <w:vAlign w:val="bottom"/>
            <w:hideMark/>
          </w:tcPr>
          <w:p w14:paraId="73CC457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900 152,81 </w:t>
            </w:r>
          </w:p>
        </w:tc>
        <w:tc>
          <w:tcPr>
            <w:tcW w:w="1280" w:type="dxa"/>
            <w:gridSpan w:val="2"/>
            <w:tcBorders>
              <w:top w:val="nil"/>
              <w:left w:val="nil"/>
              <w:bottom w:val="nil"/>
              <w:right w:val="single" w:sz="4" w:space="0" w:color="auto"/>
            </w:tcBorders>
            <w:shd w:val="clear" w:color="auto" w:fill="auto"/>
            <w:noWrap/>
            <w:vAlign w:val="bottom"/>
            <w:hideMark/>
          </w:tcPr>
          <w:p w14:paraId="7E9116C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762 359,00 </w:t>
            </w:r>
          </w:p>
        </w:tc>
        <w:tc>
          <w:tcPr>
            <w:tcW w:w="1100" w:type="dxa"/>
            <w:gridSpan w:val="2"/>
            <w:tcBorders>
              <w:top w:val="nil"/>
              <w:left w:val="nil"/>
              <w:bottom w:val="nil"/>
              <w:right w:val="single" w:sz="4" w:space="0" w:color="auto"/>
            </w:tcBorders>
            <w:shd w:val="clear" w:color="auto" w:fill="auto"/>
            <w:noWrap/>
            <w:vAlign w:val="bottom"/>
            <w:hideMark/>
          </w:tcPr>
          <w:p w14:paraId="1F24C85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84,69%</w:t>
            </w:r>
          </w:p>
        </w:tc>
      </w:tr>
      <w:tr w:rsidR="00FD68D3" w:rsidRPr="00FD68D3" w14:paraId="341C2470" w14:textId="77777777" w:rsidTr="00737A37">
        <w:trPr>
          <w:trHeight w:val="180"/>
        </w:trPr>
        <w:tc>
          <w:tcPr>
            <w:tcW w:w="346" w:type="dxa"/>
            <w:gridSpan w:val="2"/>
            <w:tcBorders>
              <w:top w:val="nil"/>
              <w:left w:val="single" w:sz="4" w:space="0" w:color="auto"/>
              <w:bottom w:val="nil"/>
              <w:right w:val="single" w:sz="4" w:space="0" w:color="auto"/>
            </w:tcBorders>
            <w:shd w:val="clear" w:color="auto" w:fill="auto"/>
            <w:noWrap/>
            <w:vAlign w:val="bottom"/>
            <w:hideMark/>
          </w:tcPr>
          <w:p w14:paraId="398531C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45D34EB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567FE8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nil"/>
              <w:right w:val="single" w:sz="4" w:space="0" w:color="auto"/>
            </w:tcBorders>
            <w:shd w:val="clear" w:color="auto" w:fill="auto"/>
            <w:noWrap/>
            <w:vAlign w:val="bottom"/>
            <w:hideMark/>
          </w:tcPr>
          <w:p w14:paraId="03FCA47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0E3DD68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gridSpan w:val="2"/>
            <w:tcBorders>
              <w:top w:val="nil"/>
              <w:left w:val="nil"/>
              <w:bottom w:val="nil"/>
              <w:right w:val="single" w:sz="4" w:space="0" w:color="auto"/>
            </w:tcBorders>
            <w:shd w:val="clear" w:color="auto" w:fill="auto"/>
            <w:noWrap/>
            <w:vAlign w:val="bottom"/>
            <w:hideMark/>
          </w:tcPr>
          <w:p w14:paraId="755AB69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4856798" w14:textId="77777777" w:rsidTr="00737A37">
        <w:trPr>
          <w:trHeight w:val="246"/>
        </w:trPr>
        <w:tc>
          <w:tcPr>
            <w:tcW w:w="346" w:type="dxa"/>
            <w:gridSpan w:val="2"/>
            <w:tcBorders>
              <w:top w:val="nil"/>
              <w:left w:val="single" w:sz="4" w:space="0" w:color="auto"/>
              <w:bottom w:val="nil"/>
              <w:right w:val="single" w:sz="4" w:space="0" w:color="auto"/>
            </w:tcBorders>
            <w:shd w:val="clear" w:color="auto" w:fill="auto"/>
            <w:noWrap/>
            <w:vAlign w:val="bottom"/>
            <w:hideMark/>
          </w:tcPr>
          <w:p w14:paraId="36AEA5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650248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0610</w:t>
            </w:r>
          </w:p>
        </w:tc>
        <w:tc>
          <w:tcPr>
            <w:tcW w:w="4573" w:type="dxa"/>
            <w:gridSpan w:val="2"/>
            <w:tcBorders>
              <w:top w:val="nil"/>
              <w:left w:val="nil"/>
              <w:bottom w:val="nil"/>
              <w:right w:val="single" w:sz="4" w:space="0" w:color="auto"/>
            </w:tcBorders>
            <w:shd w:val="clear" w:color="auto" w:fill="auto"/>
            <w:hideMark/>
          </w:tcPr>
          <w:p w14:paraId="23AC913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egzaminacyjnych oraz opłat za wydawanie świadectw, dyplomów, zaświadczeń, certyfikatów i ich duplikatów</w:t>
            </w:r>
          </w:p>
        </w:tc>
        <w:tc>
          <w:tcPr>
            <w:tcW w:w="1440" w:type="dxa"/>
            <w:gridSpan w:val="2"/>
            <w:tcBorders>
              <w:top w:val="nil"/>
              <w:left w:val="nil"/>
              <w:bottom w:val="nil"/>
              <w:right w:val="single" w:sz="4" w:space="0" w:color="auto"/>
            </w:tcBorders>
            <w:shd w:val="clear" w:color="auto" w:fill="auto"/>
            <w:noWrap/>
            <w:vAlign w:val="bottom"/>
            <w:hideMark/>
          </w:tcPr>
          <w:p w14:paraId="2E4C95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3 526,00 </w:t>
            </w:r>
          </w:p>
        </w:tc>
        <w:tc>
          <w:tcPr>
            <w:tcW w:w="1280" w:type="dxa"/>
            <w:gridSpan w:val="2"/>
            <w:tcBorders>
              <w:top w:val="nil"/>
              <w:left w:val="nil"/>
              <w:bottom w:val="nil"/>
              <w:right w:val="single" w:sz="4" w:space="0" w:color="auto"/>
            </w:tcBorders>
            <w:shd w:val="clear" w:color="auto" w:fill="auto"/>
            <w:noWrap/>
            <w:vAlign w:val="bottom"/>
            <w:hideMark/>
          </w:tcPr>
          <w:p w14:paraId="4B0476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3 536,00 </w:t>
            </w:r>
          </w:p>
        </w:tc>
        <w:tc>
          <w:tcPr>
            <w:tcW w:w="1100" w:type="dxa"/>
            <w:gridSpan w:val="2"/>
            <w:tcBorders>
              <w:top w:val="nil"/>
              <w:left w:val="nil"/>
              <w:bottom w:val="nil"/>
              <w:right w:val="single" w:sz="4" w:space="0" w:color="auto"/>
            </w:tcBorders>
            <w:shd w:val="clear" w:color="auto" w:fill="auto"/>
            <w:noWrap/>
            <w:vAlign w:val="bottom"/>
            <w:hideMark/>
          </w:tcPr>
          <w:p w14:paraId="053B71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100,28%</w:t>
            </w:r>
          </w:p>
        </w:tc>
      </w:tr>
      <w:tr w:rsidR="00FD68D3" w:rsidRPr="00FD68D3" w14:paraId="1FA6A146" w14:textId="77777777" w:rsidTr="00737A37">
        <w:trPr>
          <w:trHeight w:val="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1CE4195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75AC363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0640</w:t>
            </w:r>
          </w:p>
        </w:tc>
        <w:tc>
          <w:tcPr>
            <w:tcW w:w="4573" w:type="dxa"/>
            <w:gridSpan w:val="2"/>
            <w:tcBorders>
              <w:top w:val="nil"/>
              <w:left w:val="nil"/>
              <w:bottom w:val="nil"/>
              <w:right w:val="single" w:sz="4" w:space="0" w:color="auto"/>
            </w:tcBorders>
            <w:shd w:val="clear" w:color="auto" w:fill="auto"/>
            <w:hideMark/>
          </w:tcPr>
          <w:p w14:paraId="6AA94E4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tytułu kosztów egzekucyjnych, opłaty komorniczej i kosztów upomnień</w:t>
            </w:r>
          </w:p>
        </w:tc>
        <w:tc>
          <w:tcPr>
            <w:tcW w:w="1440" w:type="dxa"/>
            <w:gridSpan w:val="2"/>
            <w:tcBorders>
              <w:top w:val="nil"/>
              <w:left w:val="nil"/>
              <w:bottom w:val="nil"/>
              <w:right w:val="single" w:sz="4" w:space="0" w:color="auto"/>
            </w:tcBorders>
            <w:shd w:val="clear" w:color="auto" w:fill="auto"/>
            <w:noWrap/>
            <w:vAlign w:val="bottom"/>
            <w:hideMark/>
          </w:tcPr>
          <w:p w14:paraId="7C2DA3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280" w:type="dxa"/>
            <w:gridSpan w:val="2"/>
            <w:tcBorders>
              <w:top w:val="nil"/>
              <w:left w:val="nil"/>
              <w:bottom w:val="nil"/>
              <w:right w:val="single" w:sz="4" w:space="0" w:color="auto"/>
            </w:tcBorders>
            <w:shd w:val="clear" w:color="auto" w:fill="auto"/>
            <w:noWrap/>
            <w:vAlign w:val="bottom"/>
            <w:hideMark/>
          </w:tcPr>
          <w:p w14:paraId="7DF6D7F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100" w:type="dxa"/>
            <w:gridSpan w:val="2"/>
            <w:tcBorders>
              <w:top w:val="nil"/>
              <w:left w:val="nil"/>
              <w:bottom w:val="nil"/>
              <w:right w:val="single" w:sz="4" w:space="0" w:color="auto"/>
            </w:tcBorders>
            <w:shd w:val="clear" w:color="auto" w:fill="auto"/>
            <w:noWrap/>
            <w:vAlign w:val="bottom"/>
            <w:hideMark/>
          </w:tcPr>
          <w:p w14:paraId="01C939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AABF3EF" w14:textId="77777777" w:rsidTr="00737A37">
        <w:trPr>
          <w:trHeight w:val="285"/>
        </w:trPr>
        <w:tc>
          <w:tcPr>
            <w:tcW w:w="346" w:type="dxa"/>
            <w:gridSpan w:val="2"/>
            <w:tcBorders>
              <w:top w:val="nil"/>
              <w:left w:val="single" w:sz="4" w:space="0" w:color="auto"/>
              <w:bottom w:val="nil"/>
              <w:right w:val="single" w:sz="4" w:space="0" w:color="auto"/>
            </w:tcBorders>
            <w:shd w:val="clear" w:color="auto" w:fill="auto"/>
            <w:noWrap/>
            <w:vAlign w:val="bottom"/>
            <w:hideMark/>
          </w:tcPr>
          <w:p w14:paraId="5685BD6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63C08B2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0690</w:t>
            </w:r>
          </w:p>
        </w:tc>
        <w:tc>
          <w:tcPr>
            <w:tcW w:w="4573" w:type="dxa"/>
            <w:gridSpan w:val="2"/>
            <w:tcBorders>
              <w:top w:val="nil"/>
              <w:left w:val="nil"/>
              <w:bottom w:val="nil"/>
              <w:right w:val="single" w:sz="4" w:space="0" w:color="auto"/>
            </w:tcBorders>
            <w:shd w:val="clear" w:color="auto" w:fill="auto"/>
            <w:noWrap/>
            <w:vAlign w:val="center"/>
            <w:hideMark/>
          </w:tcPr>
          <w:p w14:paraId="6CA877B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opłat</w:t>
            </w:r>
          </w:p>
        </w:tc>
        <w:tc>
          <w:tcPr>
            <w:tcW w:w="1440" w:type="dxa"/>
            <w:gridSpan w:val="2"/>
            <w:tcBorders>
              <w:top w:val="nil"/>
              <w:left w:val="nil"/>
              <w:bottom w:val="nil"/>
              <w:right w:val="single" w:sz="4" w:space="0" w:color="auto"/>
            </w:tcBorders>
            <w:shd w:val="clear" w:color="auto" w:fill="auto"/>
            <w:noWrap/>
            <w:vAlign w:val="center"/>
            <w:hideMark/>
          </w:tcPr>
          <w:p w14:paraId="1604B78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9 590,00 </w:t>
            </w:r>
          </w:p>
        </w:tc>
        <w:tc>
          <w:tcPr>
            <w:tcW w:w="1280" w:type="dxa"/>
            <w:gridSpan w:val="2"/>
            <w:tcBorders>
              <w:top w:val="nil"/>
              <w:left w:val="nil"/>
              <w:bottom w:val="nil"/>
              <w:right w:val="single" w:sz="4" w:space="0" w:color="auto"/>
            </w:tcBorders>
            <w:shd w:val="clear" w:color="auto" w:fill="auto"/>
            <w:noWrap/>
            <w:vAlign w:val="center"/>
            <w:hideMark/>
          </w:tcPr>
          <w:p w14:paraId="4E01F4E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9 910,00 </w:t>
            </w:r>
          </w:p>
        </w:tc>
        <w:tc>
          <w:tcPr>
            <w:tcW w:w="1100" w:type="dxa"/>
            <w:gridSpan w:val="2"/>
            <w:tcBorders>
              <w:top w:val="nil"/>
              <w:left w:val="nil"/>
              <w:bottom w:val="nil"/>
              <w:right w:val="single" w:sz="4" w:space="0" w:color="auto"/>
            </w:tcBorders>
            <w:shd w:val="clear" w:color="auto" w:fill="auto"/>
            <w:noWrap/>
            <w:vAlign w:val="center"/>
            <w:hideMark/>
          </w:tcPr>
          <w:p w14:paraId="3C1C747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103,34%</w:t>
            </w:r>
          </w:p>
        </w:tc>
      </w:tr>
      <w:tr w:rsidR="00FD68D3" w:rsidRPr="00FD68D3" w14:paraId="747F22C9" w14:textId="77777777" w:rsidTr="00737A37">
        <w:trPr>
          <w:trHeight w:val="76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1B9EC5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74ACC1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573" w:type="dxa"/>
            <w:gridSpan w:val="2"/>
            <w:tcBorders>
              <w:top w:val="nil"/>
              <w:left w:val="nil"/>
              <w:bottom w:val="nil"/>
              <w:right w:val="single" w:sz="4" w:space="0" w:color="auto"/>
            </w:tcBorders>
            <w:shd w:val="clear" w:color="auto" w:fill="auto"/>
            <w:hideMark/>
          </w:tcPr>
          <w:p w14:paraId="228C6F1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440" w:type="dxa"/>
            <w:gridSpan w:val="2"/>
            <w:tcBorders>
              <w:top w:val="nil"/>
              <w:left w:val="nil"/>
              <w:bottom w:val="nil"/>
              <w:right w:val="single" w:sz="4" w:space="0" w:color="auto"/>
            </w:tcBorders>
            <w:shd w:val="clear" w:color="auto" w:fill="auto"/>
            <w:noWrap/>
            <w:vAlign w:val="bottom"/>
            <w:hideMark/>
          </w:tcPr>
          <w:p w14:paraId="008F85A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568 365,00 </w:t>
            </w:r>
          </w:p>
        </w:tc>
        <w:tc>
          <w:tcPr>
            <w:tcW w:w="1280" w:type="dxa"/>
            <w:gridSpan w:val="2"/>
            <w:tcBorders>
              <w:top w:val="nil"/>
              <w:left w:val="nil"/>
              <w:bottom w:val="nil"/>
              <w:right w:val="single" w:sz="4" w:space="0" w:color="auto"/>
            </w:tcBorders>
            <w:shd w:val="clear" w:color="auto" w:fill="auto"/>
            <w:noWrap/>
            <w:vAlign w:val="bottom"/>
            <w:hideMark/>
          </w:tcPr>
          <w:p w14:paraId="1D08050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594 174,00 </w:t>
            </w:r>
          </w:p>
        </w:tc>
        <w:tc>
          <w:tcPr>
            <w:tcW w:w="1100" w:type="dxa"/>
            <w:gridSpan w:val="2"/>
            <w:tcBorders>
              <w:top w:val="nil"/>
              <w:left w:val="nil"/>
              <w:bottom w:val="nil"/>
              <w:right w:val="single" w:sz="4" w:space="0" w:color="auto"/>
            </w:tcBorders>
            <w:shd w:val="clear" w:color="auto" w:fill="auto"/>
            <w:noWrap/>
            <w:vAlign w:val="bottom"/>
            <w:hideMark/>
          </w:tcPr>
          <w:p w14:paraId="57B5CCD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104,54%</w:t>
            </w:r>
          </w:p>
        </w:tc>
      </w:tr>
      <w:tr w:rsidR="00FD68D3" w:rsidRPr="00FD68D3" w14:paraId="5610E42B"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4C666B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103D08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573" w:type="dxa"/>
            <w:gridSpan w:val="2"/>
            <w:tcBorders>
              <w:top w:val="nil"/>
              <w:left w:val="nil"/>
              <w:bottom w:val="nil"/>
              <w:right w:val="single" w:sz="4" w:space="0" w:color="auto"/>
            </w:tcBorders>
            <w:shd w:val="clear" w:color="auto" w:fill="auto"/>
            <w:noWrap/>
            <w:vAlign w:val="center"/>
            <w:hideMark/>
          </w:tcPr>
          <w:p w14:paraId="108CB1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40" w:type="dxa"/>
            <w:gridSpan w:val="2"/>
            <w:tcBorders>
              <w:top w:val="nil"/>
              <w:left w:val="nil"/>
              <w:bottom w:val="nil"/>
              <w:right w:val="single" w:sz="4" w:space="0" w:color="auto"/>
            </w:tcBorders>
            <w:shd w:val="clear" w:color="auto" w:fill="auto"/>
            <w:noWrap/>
            <w:vAlign w:val="center"/>
            <w:hideMark/>
          </w:tcPr>
          <w:p w14:paraId="007540C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75 520,00 </w:t>
            </w:r>
          </w:p>
        </w:tc>
        <w:tc>
          <w:tcPr>
            <w:tcW w:w="1280" w:type="dxa"/>
            <w:gridSpan w:val="2"/>
            <w:tcBorders>
              <w:top w:val="nil"/>
              <w:left w:val="nil"/>
              <w:bottom w:val="nil"/>
              <w:right w:val="single" w:sz="4" w:space="0" w:color="auto"/>
            </w:tcBorders>
            <w:shd w:val="clear" w:color="auto" w:fill="auto"/>
            <w:noWrap/>
            <w:vAlign w:val="center"/>
            <w:hideMark/>
          </w:tcPr>
          <w:p w14:paraId="2D438FD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80 020,00 </w:t>
            </w:r>
          </w:p>
        </w:tc>
        <w:tc>
          <w:tcPr>
            <w:tcW w:w="1100" w:type="dxa"/>
            <w:gridSpan w:val="2"/>
            <w:tcBorders>
              <w:top w:val="nil"/>
              <w:left w:val="nil"/>
              <w:bottom w:val="nil"/>
              <w:right w:val="single" w:sz="4" w:space="0" w:color="auto"/>
            </w:tcBorders>
            <w:shd w:val="clear" w:color="auto" w:fill="auto"/>
            <w:noWrap/>
            <w:vAlign w:val="center"/>
            <w:hideMark/>
          </w:tcPr>
          <w:p w14:paraId="13F26B7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105,96%</w:t>
            </w:r>
          </w:p>
        </w:tc>
      </w:tr>
      <w:tr w:rsidR="00FD68D3" w:rsidRPr="00FD68D3" w14:paraId="4D5FAD67" w14:textId="77777777" w:rsidTr="00737A37">
        <w:trPr>
          <w:trHeight w:val="86"/>
        </w:trPr>
        <w:tc>
          <w:tcPr>
            <w:tcW w:w="346" w:type="dxa"/>
            <w:gridSpan w:val="2"/>
            <w:tcBorders>
              <w:top w:val="nil"/>
              <w:left w:val="single" w:sz="4" w:space="0" w:color="auto"/>
              <w:bottom w:val="nil"/>
              <w:right w:val="single" w:sz="4" w:space="0" w:color="auto"/>
            </w:tcBorders>
            <w:shd w:val="clear" w:color="auto" w:fill="auto"/>
            <w:noWrap/>
            <w:vAlign w:val="bottom"/>
            <w:hideMark/>
          </w:tcPr>
          <w:p w14:paraId="610E2F7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783F77F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573" w:type="dxa"/>
            <w:gridSpan w:val="2"/>
            <w:tcBorders>
              <w:top w:val="nil"/>
              <w:left w:val="nil"/>
              <w:bottom w:val="nil"/>
              <w:right w:val="single" w:sz="4" w:space="0" w:color="auto"/>
            </w:tcBorders>
            <w:shd w:val="clear" w:color="auto" w:fill="auto"/>
            <w:noWrap/>
            <w:vAlign w:val="center"/>
            <w:hideMark/>
          </w:tcPr>
          <w:p w14:paraId="35EA1E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440" w:type="dxa"/>
            <w:gridSpan w:val="2"/>
            <w:tcBorders>
              <w:top w:val="nil"/>
              <w:left w:val="nil"/>
              <w:bottom w:val="nil"/>
              <w:right w:val="single" w:sz="4" w:space="0" w:color="auto"/>
            </w:tcBorders>
            <w:shd w:val="clear" w:color="auto" w:fill="auto"/>
            <w:noWrap/>
            <w:vAlign w:val="center"/>
            <w:hideMark/>
          </w:tcPr>
          <w:p w14:paraId="7192213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5 693,00 </w:t>
            </w:r>
          </w:p>
        </w:tc>
        <w:tc>
          <w:tcPr>
            <w:tcW w:w="1280" w:type="dxa"/>
            <w:gridSpan w:val="2"/>
            <w:tcBorders>
              <w:top w:val="nil"/>
              <w:left w:val="nil"/>
              <w:bottom w:val="nil"/>
              <w:right w:val="single" w:sz="4" w:space="0" w:color="auto"/>
            </w:tcBorders>
            <w:shd w:val="clear" w:color="auto" w:fill="auto"/>
            <w:noWrap/>
            <w:vAlign w:val="center"/>
            <w:hideMark/>
          </w:tcPr>
          <w:p w14:paraId="0E111D4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5 757,00 </w:t>
            </w:r>
          </w:p>
        </w:tc>
        <w:tc>
          <w:tcPr>
            <w:tcW w:w="1100" w:type="dxa"/>
            <w:gridSpan w:val="2"/>
            <w:tcBorders>
              <w:top w:val="nil"/>
              <w:left w:val="nil"/>
              <w:bottom w:val="nil"/>
              <w:right w:val="single" w:sz="4" w:space="0" w:color="auto"/>
            </w:tcBorders>
            <w:shd w:val="clear" w:color="auto" w:fill="auto"/>
            <w:noWrap/>
            <w:vAlign w:val="center"/>
            <w:hideMark/>
          </w:tcPr>
          <w:p w14:paraId="419D5F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101,12%</w:t>
            </w:r>
          </w:p>
        </w:tc>
      </w:tr>
      <w:tr w:rsidR="00FD68D3" w:rsidRPr="00FD68D3" w14:paraId="495D70F0" w14:textId="77777777" w:rsidTr="00737A37">
        <w:trPr>
          <w:trHeight w:val="160"/>
        </w:trPr>
        <w:tc>
          <w:tcPr>
            <w:tcW w:w="346" w:type="dxa"/>
            <w:gridSpan w:val="2"/>
            <w:tcBorders>
              <w:top w:val="nil"/>
              <w:left w:val="single" w:sz="4" w:space="0" w:color="auto"/>
              <w:bottom w:val="nil"/>
              <w:right w:val="single" w:sz="4" w:space="0" w:color="auto"/>
            </w:tcBorders>
            <w:shd w:val="clear" w:color="auto" w:fill="auto"/>
            <w:noWrap/>
            <w:vAlign w:val="bottom"/>
            <w:hideMark/>
          </w:tcPr>
          <w:p w14:paraId="6A8C1A9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1BE5DCD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573" w:type="dxa"/>
            <w:gridSpan w:val="2"/>
            <w:tcBorders>
              <w:top w:val="nil"/>
              <w:left w:val="nil"/>
              <w:bottom w:val="nil"/>
              <w:right w:val="single" w:sz="4" w:space="0" w:color="auto"/>
            </w:tcBorders>
            <w:shd w:val="clear" w:color="auto" w:fill="auto"/>
            <w:hideMark/>
          </w:tcPr>
          <w:p w14:paraId="5C55FBD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wpływy z otrzymanych spadków, zapisów i darowizn w postaci pieniężnej </w:t>
            </w:r>
          </w:p>
        </w:tc>
        <w:tc>
          <w:tcPr>
            <w:tcW w:w="1440" w:type="dxa"/>
            <w:gridSpan w:val="2"/>
            <w:tcBorders>
              <w:top w:val="nil"/>
              <w:left w:val="nil"/>
              <w:bottom w:val="nil"/>
              <w:right w:val="single" w:sz="4" w:space="0" w:color="auto"/>
            </w:tcBorders>
            <w:shd w:val="clear" w:color="auto" w:fill="auto"/>
            <w:noWrap/>
            <w:vAlign w:val="bottom"/>
            <w:hideMark/>
          </w:tcPr>
          <w:p w14:paraId="69AB823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55 070,00 </w:t>
            </w:r>
          </w:p>
        </w:tc>
        <w:tc>
          <w:tcPr>
            <w:tcW w:w="1280" w:type="dxa"/>
            <w:gridSpan w:val="2"/>
            <w:tcBorders>
              <w:top w:val="nil"/>
              <w:left w:val="nil"/>
              <w:bottom w:val="nil"/>
              <w:right w:val="single" w:sz="4" w:space="0" w:color="auto"/>
            </w:tcBorders>
            <w:shd w:val="clear" w:color="auto" w:fill="auto"/>
            <w:noWrap/>
            <w:vAlign w:val="bottom"/>
            <w:hideMark/>
          </w:tcPr>
          <w:p w14:paraId="73AF04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59 920,00 </w:t>
            </w:r>
          </w:p>
        </w:tc>
        <w:tc>
          <w:tcPr>
            <w:tcW w:w="1100" w:type="dxa"/>
            <w:gridSpan w:val="2"/>
            <w:tcBorders>
              <w:top w:val="nil"/>
              <w:left w:val="nil"/>
              <w:bottom w:val="nil"/>
              <w:right w:val="single" w:sz="4" w:space="0" w:color="auto"/>
            </w:tcBorders>
            <w:shd w:val="clear" w:color="auto" w:fill="auto"/>
            <w:noWrap/>
            <w:vAlign w:val="bottom"/>
            <w:hideMark/>
          </w:tcPr>
          <w:p w14:paraId="1C5D7BA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108,81%</w:t>
            </w:r>
          </w:p>
        </w:tc>
      </w:tr>
      <w:tr w:rsidR="00FD68D3" w:rsidRPr="00FD68D3" w14:paraId="1E33C235"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0C274A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5F02708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573" w:type="dxa"/>
            <w:gridSpan w:val="2"/>
            <w:tcBorders>
              <w:top w:val="nil"/>
              <w:left w:val="nil"/>
              <w:bottom w:val="nil"/>
              <w:right w:val="single" w:sz="4" w:space="0" w:color="auto"/>
            </w:tcBorders>
            <w:shd w:val="clear" w:color="auto" w:fill="auto"/>
            <w:noWrap/>
            <w:vAlign w:val="bottom"/>
            <w:hideMark/>
          </w:tcPr>
          <w:p w14:paraId="7BA4C66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440" w:type="dxa"/>
            <w:gridSpan w:val="2"/>
            <w:tcBorders>
              <w:top w:val="nil"/>
              <w:left w:val="nil"/>
              <w:bottom w:val="nil"/>
              <w:right w:val="single" w:sz="4" w:space="0" w:color="auto"/>
            </w:tcBorders>
            <w:shd w:val="clear" w:color="auto" w:fill="auto"/>
            <w:noWrap/>
            <w:vAlign w:val="bottom"/>
            <w:hideMark/>
          </w:tcPr>
          <w:p w14:paraId="7B5C874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182 088,81 </w:t>
            </w:r>
          </w:p>
        </w:tc>
        <w:tc>
          <w:tcPr>
            <w:tcW w:w="1280" w:type="dxa"/>
            <w:gridSpan w:val="2"/>
            <w:tcBorders>
              <w:top w:val="nil"/>
              <w:left w:val="nil"/>
              <w:bottom w:val="nil"/>
              <w:right w:val="single" w:sz="4" w:space="0" w:color="auto"/>
            </w:tcBorders>
            <w:shd w:val="clear" w:color="auto" w:fill="auto"/>
            <w:noWrap/>
            <w:vAlign w:val="bottom"/>
            <w:hideMark/>
          </w:tcPr>
          <w:p w14:paraId="27BEA69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8 742,00 </w:t>
            </w:r>
          </w:p>
        </w:tc>
        <w:tc>
          <w:tcPr>
            <w:tcW w:w="1100" w:type="dxa"/>
            <w:gridSpan w:val="2"/>
            <w:tcBorders>
              <w:top w:val="nil"/>
              <w:left w:val="nil"/>
              <w:bottom w:val="nil"/>
              <w:right w:val="single" w:sz="4" w:space="0" w:color="auto"/>
            </w:tcBorders>
            <w:shd w:val="clear" w:color="auto" w:fill="auto"/>
            <w:noWrap/>
            <w:vAlign w:val="bottom"/>
            <w:hideMark/>
          </w:tcPr>
          <w:p w14:paraId="580A4C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4,80%</w:t>
            </w:r>
          </w:p>
        </w:tc>
      </w:tr>
      <w:tr w:rsidR="00FD68D3" w:rsidRPr="00FD68D3" w14:paraId="41899FBD"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42AE31C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2FB7DCC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3B9CCCE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40" w:type="dxa"/>
            <w:gridSpan w:val="2"/>
            <w:tcBorders>
              <w:top w:val="nil"/>
              <w:left w:val="nil"/>
              <w:bottom w:val="nil"/>
              <w:right w:val="single" w:sz="4" w:space="0" w:color="auto"/>
            </w:tcBorders>
            <w:shd w:val="clear" w:color="auto" w:fill="auto"/>
            <w:noWrap/>
            <w:vAlign w:val="bottom"/>
            <w:hideMark/>
          </w:tcPr>
          <w:p w14:paraId="096E80C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900 696,01 </w:t>
            </w:r>
          </w:p>
        </w:tc>
        <w:tc>
          <w:tcPr>
            <w:tcW w:w="1280" w:type="dxa"/>
            <w:gridSpan w:val="2"/>
            <w:tcBorders>
              <w:top w:val="nil"/>
              <w:left w:val="nil"/>
              <w:bottom w:val="nil"/>
              <w:right w:val="single" w:sz="4" w:space="0" w:color="auto"/>
            </w:tcBorders>
            <w:shd w:val="clear" w:color="auto" w:fill="auto"/>
            <w:noWrap/>
            <w:vAlign w:val="bottom"/>
            <w:hideMark/>
          </w:tcPr>
          <w:p w14:paraId="6F4E521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762 359,00 </w:t>
            </w:r>
          </w:p>
        </w:tc>
        <w:tc>
          <w:tcPr>
            <w:tcW w:w="1100" w:type="dxa"/>
            <w:gridSpan w:val="2"/>
            <w:tcBorders>
              <w:top w:val="nil"/>
              <w:left w:val="nil"/>
              <w:bottom w:val="nil"/>
              <w:right w:val="single" w:sz="4" w:space="0" w:color="auto"/>
            </w:tcBorders>
            <w:shd w:val="clear" w:color="auto" w:fill="auto"/>
            <w:noWrap/>
            <w:vAlign w:val="bottom"/>
            <w:hideMark/>
          </w:tcPr>
          <w:p w14:paraId="2AB01E5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84,64%</w:t>
            </w:r>
          </w:p>
        </w:tc>
      </w:tr>
      <w:tr w:rsidR="00FD68D3" w:rsidRPr="00FD68D3" w14:paraId="7E72C1D4"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57C1FA3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469" w:type="dxa"/>
            <w:gridSpan w:val="2"/>
            <w:tcBorders>
              <w:top w:val="nil"/>
              <w:left w:val="nil"/>
              <w:bottom w:val="nil"/>
              <w:right w:val="single" w:sz="4" w:space="0" w:color="auto"/>
            </w:tcBorders>
            <w:shd w:val="clear" w:color="auto" w:fill="auto"/>
            <w:noWrap/>
            <w:vAlign w:val="bottom"/>
            <w:hideMark/>
          </w:tcPr>
          <w:p w14:paraId="47A8E0A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34C03EB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40" w:type="dxa"/>
            <w:gridSpan w:val="2"/>
            <w:tcBorders>
              <w:top w:val="nil"/>
              <w:left w:val="nil"/>
              <w:bottom w:val="nil"/>
              <w:right w:val="single" w:sz="4" w:space="0" w:color="auto"/>
            </w:tcBorders>
            <w:shd w:val="clear" w:color="auto" w:fill="auto"/>
            <w:noWrap/>
            <w:vAlign w:val="bottom"/>
            <w:hideMark/>
          </w:tcPr>
          <w:p w14:paraId="4E33B61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900 696,01 </w:t>
            </w:r>
          </w:p>
        </w:tc>
        <w:tc>
          <w:tcPr>
            <w:tcW w:w="1280" w:type="dxa"/>
            <w:gridSpan w:val="2"/>
            <w:tcBorders>
              <w:top w:val="nil"/>
              <w:left w:val="nil"/>
              <w:bottom w:val="nil"/>
              <w:right w:val="single" w:sz="4" w:space="0" w:color="auto"/>
            </w:tcBorders>
            <w:shd w:val="clear" w:color="auto" w:fill="auto"/>
            <w:noWrap/>
            <w:vAlign w:val="bottom"/>
            <w:hideMark/>
          </w:tcPr>
          <w:p w14:paraId="30DDA3F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762 359,00 </w:t>
            </w:r>
          </w:p>
        </w:tc>
        <w:tc>
          <w:tcPr>
            <w:tcW w:w="1100" w:type="dxa"/>
            <w:gridSpan w:val="2"/>
            <w:tcBorders>
              <w:top w:val="nil"/>
              <w:left w:val="nil"/>
              <w:bottom w:val="nil"/>
              <w:right w:val="single" w:sz="4" w:space="0" w:color="auto"/>
            </w:tcBorders>
            <w:shd w:val="clear" w:color="auto" w:fill="auto"/>
            <w:noWrap/>
            <w:vAlign w:val="bottom"/>
            <w:hideMark/>
          </w:tcPr>
          <w:p w14:paraId="41E80E2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84,64%</w:t>
            </w:r>
          </w:p>
        </w:tc>
      </w:tr>
      <w:tr w:rsidR="00FD68D3" w:rsidRPr="00FD68D3" w14:paraId="204DF48A" w14:textId="77777777" w:rsidTr="00737A37">
        <w:trPr>
          <w:trHeight w:val="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1382EAE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207AC11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204E5E0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nil"/>
              <w:right w:val="single" w:sz="4" w:space="0" w:color="auto"/>
            </w:tcBorders>
            <w:shd w:val="clear" w:color="auto" w:fill="auto"/>
            <w:noWrap/>
            <w:vAlign w:val="bottom"/>
            <w:hideMark/>
          </w:tcPr>
          <w:p w14:paraId="797A281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5E616D6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gridSpan w:val="2"/>
            <w:tcBorders>
              <w:top w:val="nil"/>
              <w:left w:val="nil"/>
              <w:bottom w:val="nil"/>
              <w:right w:val="single" w:sz="4" w:space="0" w:color="auto"/>
            </w:tcBorders>
            <w:shd w:val="clear" w:color="auto" w:fill="auto"/>
            <w:noWrap/>
            <w:vAlign w:val="bottom"/>
            <w:hideMark/>
          </w:tcPr>
          <w:p w14:paraId="5AAFAB5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19DA094F" w14:textId="77777777" w:rsidTr="00737A37">
        <w:trPr>
          <w:trHeight w:val="234"/>
        </w:trPr>
        <w:tc>
          <w:tcPr>
            <w:tcW w:w="346" w:type="dxa"/>
            <w:gridSpan w:val="2"/>
            <w:tcBorders>
              <w:top w:val="nil"/>
              <w:left w:val="single" w:sz="4" w:space="0" w:color="auto"/>
              <w:bottom w:val="nil"/>
              <w:right w:val="single" w:sz="4" w:space="0" w:color="auto"/>
            </w:tcBorders>
            <w:shd w:val="clear" w:color="auto" w:fill="auto"/>
            <w:noWrap/>
            <w:vAlign w:val="bottom"/>
            <w:hideMark/>
          </w:tcPr>
          <w:p w14:paraId="69AB1F3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64DA171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4573" w:type="dxa"/>
            <w:gridSpan w:val="2"/>
            <w:tcBorders>
              <w:top w:val="nil"/>
              <w:left w:val="nil"/>
              <w:bottom w:val="nil"/>
              <w:right w:val="single" w:sz="4" w:space="0" w:color="auto"/>
            </w:tcBorders>
            <w:shd w:val="clear" w:color="auto" w:fill="auto"/>
            <w:hideMark/>
          </w:tcPr>
          <w:p w14:paraId="1DB596F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 budżetowej</w:t>
            </w:r>
          </w:p>
        </w:tc>
        <w:tc>
          <w:tcPr>
            <w:tcW w:w="1440" w:type="dxa"/>
            <w:gridSpan w:val="2"/>
            <w:tcBorders>
              <w:top w:val="nil"/>
              <w:left w:val="nil"/>
              <w:bottom w:val="nil"/>
              <w:right w:val="single" w:sz="4" w:space="0" w:color="auto"/>
            </w:tcBorders>
            <w:shd w:val="clear" w:color="auto" w:fill="auto"/>
            <w:noWrap/>
            <w:vAlign w:val="bottom"/>
            <w:hideMark/>
          </w:tcPr>
          <w:p w14:paraId="5A6D5CF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543,20 </w:t>
            </w:r>
          </w:p>
        </w:tc>
        <w:tc>
          <w:tcPr>
            <w:tcW w:w="1280" w:type="dxa"/>
            <w:gridSpan w:val="2"/>
            <w:tcBorders>
              <w:top w:val="nil"/>
              <w:left w:val="nil"/>
              <w:bottom w:val="nil"/>
              <w:right w:val="single" w:sz="4" w:space="0" w:color="auto"/>
            </w:tcBorders>
            <w:shd w:val="clear" w:color="auto" w:fill="auto"/>
            <w:noWrap/>
            <w:vAlign w:val="bottom"/>
            <w:hideMark/>
          </w:tcPr>
          <w:p w14:paraId="30955F4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0" w:type="dxa"/>
            <w:gridSpan w:val="2"/>
            <w:tcBorders>
              <w:top w:val="nil"/>
              <w:left w:val="nil"/>
              <w:bottom w:val="nil"/>
              <w:right w:val="single" w:sz="4" w:space="0" w:color="auto"/>
            </w:tcBorders>
            <w:shd w:val="clear" w:color="auto" w:fill="auto"/>
            <w:noWrap/>
            <w:vAlign w:val="bottom"/>
            <w:hideMark/>
          </w:tcPr>
          <w:p w14:paraId="6D74186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r>
      <w:tr w:rsidR="00FD68D3" w:rsidRPr="00FD68D3" w14:paraId="61FDCB23"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5CA3CA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12AECA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573" w:type="dxa"/>
            <w:gridSpan w:val="2"/>
            <w:tcBorders>
              <w:top w:val="nil"/>
              <w:left w:val="nil"/>
              <w:bottom w:val="nil"/>
              <w:right w:val="single" w:sz="4" w:space="0" w:color="auto"/>
            </w:tcBorders>
            <w:shd w:val="clear" w:color="auto" w:fill="auto"/>
            <w:noWrap/>
            <w:vAlign w:val="center"/>
            <w:hideMark/>
          </w:tcPr>
          <w:p w14:paraId="5692465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440" w:type="dxa"/>
            <w:gridSpan w:val="2"/>
            <w:tcBorders>
              <w:top w:val="nil"/>
              <w:left w:val="nil"/>
              <w:bottom w:val="nil"/>
              <w:right w:val="single" w:sz="4" w:space="0" w:color="auto"/>
            </w:tcBorders>
            <w:shd w:val="clear" w:color="auto" w:fill="auto"/>
            <w:noWrap/>
            <w:vAlign w:val="center"/>
            <w:hideMark/>
          </w:tcPr>
          <w:p w14:paraId="44A0E42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3 195,31 </w:t>
            </w:r>
          </w:p>
        </w:tc>
        <w:tc>
          <w:tcPr>
            <w:tcW w:w="1280" w:type="dxa"/>
            <w:gridSpan w:val="2"/>
            <w:tcBorders>
              <w:top w:val="nil"/>
              <w:left w:val="nil"/>
              <w:bottom w:val="nil"/>
              <w:right w:val="single" w:sz="4" w:space="0" w:color="auto"/>
            </w:tcBorders>
            <w:shd w:val="clear" w:color="auto" w:fill="auto"/>
            <w:noWrap/>
            <w:vAlign w:val="center"/>
            <w:hideMark/>
          </w:tcPr>
          <w:p w14:paraId="6B5C70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1 123,00 </w:t>
            </w:r>
          </w:p>
        </w:tc>
        <w:tc>
          <w:tcPr>
            <w:tcW w:w="1100" w:type="dxa"/>
            <w:gridSpan w:val="2"/>
            <w:tcBorders>
              <w:top w:val="nil"/>
              <w:left w:val="nil"/>
              <w:bottom w:val="nil"/>
              <w:right w:val="single" w:sz="4" w:space="0" w:color="auto"/>
            </w:tcBorders>
            <w:shd w:val="clear" w:color="auto" w:fill="auto"/>
            <w:noWrap/>
            <w:vAlign w:val="center"/>
            <w:hideMark/>
          </w:tcPr>
          <w:p w14:paraId="545F2A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35,15%</w:t>
            </w:r>
          </w:p>
        </w:tc>
      </w:tr>
      <w:tr w:rsidR="00FD68D3" w:rsidRPr="00FD68D3" w14:paraId="294809FC"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6066FB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lastRenderedPageBreak/>
              <w:t> </w:t>
            </w:r>
          </w:p>
        </w:tc>
        <w:tc>
          <w:tcPr>
            <w:tcW w:w="469" w:type="dxa"/>
            <w:gridSpan w:val="2"/>
            <w:tcBorders>
              <w:top w:val="nil"/>
              <w:left w:val="nil"/>
              <w:bottom w:val="nil"/>
              <w:right w:val="single" w:sz="4" w:space="0" w:color="auto"/>
            </w:tcBorders>
            <w:shd w:val="clear" w:color="auto" w:fill="auto"/>
            <w:noWrap/>
            <w:vAlign w:val="center"/>
            <w:hideMark/>
          </w:tcPr>
          <w:p w14:paraId="69BD96D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573" w:type="dxa"/>
            <w:gridSpan w:val="2"/>
            <w:tcBorders>
              <w:top w:val="nil"/>
              <w:left w:val="nil"/>
              <w:bottom w:val="nil"/>
              <w:right w:val="single" w:sz="4" w:space="0" w:color="auto"/>
            </w:tcBorders>
            <w:shd w:val="clear" w:color="auto" w:fill="auto"/>
            <w:noWrap/>
            <w:vAlign w:val="center"/>
            <w:hideMark/>
          </w:tcPr>
          <w:p w14:paraId="29501B6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440" w:type="dxa"/>
            <w:gridSpan w:val="2"/>
            <w:tcBorders>
              <w:top w:val="nil"/>
              <w:left w:val="nil"/>
              <w:bottom w:val="nil"/>
              <w:right w:val="single" w:sz="4" w:space="0" w:color="auto"/>
            </w:tcBorders>
            <w:shd w:val="clear" w:color="auto" w:fill="auto"/>
            <w:noWrap/>
            <w:vAlign w:val="center"/>
            <w:hideMark/>
          </w:tcPr>
          <w:p w14:paraId="013931B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399,08 </w:t>
            </w:r>
          </w:p>
        </w:tc>
        <w:tc>
          <w:tcPr>
            <w:tcW w:w="1280" w:type="dxa"/>
            <w:gridSpan w:val="2"/>
            <w:tcBorders>
              <w:top w:val="nil"/>
              <w:left w:val="nil"/>
              <w:bottom w:val="nil"/>
              <w:right w:val="single" w:sz="4" w:space="0" w:color="auto"/>
            </w:tcBorders>
            <w:shd w:val="clear" w:color="auto" w:fill="auto"/>
            <w:noWrap/>
            <w:vAlign w:val="center"/>
            <w:hideMark/>
          </w:tcPr>
          <w:p w14:paraId="0A3407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153,00 </w:t>
            </w:r>
          </w:p>
        </w:tc>
        <w:tc>
          <w:tcPr>
            <w:tcW w:w="1100" w:type="dxa"/>
            <w:gridSpan w:val="2"/>
            <w:tcBorders>
              <w:top w:val="nil"/>
              <w:left w:val="nil"/>
              <w:bottom w:val="nil"/>
              <w:right w:val="single" w:sz="4" w:space="0" w:color="auto"/>
            </w:tcBorders>
            <w:shd w:val="clear" w:color="auto" w:fill="auto"/>
            <w:noWrap/>
            <w:vAlign w:val="center"/>
            <w:hideMark/>
          </w:tcPr>
          <w:p w14:paraId="091FF00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38,34%</w:t>
            </w:r>
          </w:p>
        </w:tc>
      </w:tr>
      <w:tr w:rsidR="00FD68D3" w:rsidRPr="00FD68D3" w14:paraId="14CF8AFD"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4BB3C4A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A8D04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573" w:type="dxa"/>
            <w:gridSpan w:val="2"/>
            <w:tcBorders>
              <w:top w:val="nil"/>
              <w:left w:val="nil"/>
              <w:bottom w:val="nil"/>
              <w:right w:val="single" w:sz="4" w:space="0" w:color="auto"/>
            </w:tcBorders>
            <w:shd w:val="clear" w:color="auto" w:fill="auto"/>
            <w:noWrap/>
            <w:vAlign w:val="center"/>
            <w:hideMark/>
          </w:tcPr>
          <w:p w14:paraId="1F0261E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440" w:type="dxa"/>
            <w:gridSpan w:val="2"/>
            <w:tcBorders>
              <w:top w:val="nil"/>
              <w:left w:val="nil"/>
              <w:bottom w:val="nil"/>
              <w:right w:val="single" w:sz="4" w:space="0" w:color="auto"/>
            </w:tcBorders>
            <w:shd w:val="clear" w:color="auto" w:fill="auto"/>
            <w:noWrap/>
            <w:vAlign w:val="center"/>
            <w:hideMark/>
          </w:tcPr>
          <w:p w14:paraId="3973573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22 923,61 </w:t>
            </w:r>
          </w:p>
        </w:tc>
        <w:tc>
          <w:tcPr>
            <w:tcW w:w="1280" w:type="dxa"/>
            <w:gridSpan w:val="2"/>
            <w:tcBorders>
              <w:top w:val="nil"/>
              <w:left w:val="nil"/>
              <w:bottom w:val="nil"/>
              <w:right w:val="single" w:sz="4" w:space="0" w:color="auto"/>
            </w:tcBorders>
            <w:shd w:val="clear" w:color="auto" w:fill="auto"/>
            <w:noWrap/>
            <w:vAlign w:val="center"/>
            <w:hideMark/>
          </w:tcPr>
          <w:p w14:paraId="18E52F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6 200,00 </w:t>
            </w:r>
          </w:p>
        </w:tc>
        <w:tc>
          <w:tcPr>
            <w:tcW w:w="1100" w:type="dxa"/>
            <w:gridSpan w:val="2"/>
            <w:tcBorders>
              <w:top w:val="nil"/>
              <w:left w:val="nil"/>
              <w:bottom w:val="nil"/>
              <w:right w:val="single" w:sz="4" w:space="0" w:color="auto"/>
            </w:tcBorders>
            <w:shd w:val="clear" w:color="auto" w:fill="auto"/>
            <w:noWrap/>
            <w:vAlign w:val="center"/>
            <w:hideMark/>
          </w:tcPr>
          <w:p w14:paraId="2B6676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27,05%</w:t>
            </w:r>
          </w:p>
        </w:tc>
      </w:tr>
      <w:tr w:rsidR="00FD68D3" w:rsidRPr="00FD68D3" w14:paraId="578F0875"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913D70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092E61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4190</w:t>
            </w:r>
          </w:p>
        </w:tc>
        <w:tc>
          <w:tcPr>
            <w:tcW w:w="4573" w:type="dxa"/>
            <w:gridSpan w:val="2"/>
            <w:tcBorders>
              <w:top w:val="nil"/>
              <w:left w:val="nil"/>
              <w:bottom w:val="nil"/>
              <w:right w:val="single" w:sz="4" w:space="0" w:color="auto"/>
            </w:tcBorders>
            <w:shd w:val="clear" w:color="auto" w:fill="auto"/>
            <w:noWrap/>
            <w:vAlign w:val="center"/>
            <w:hideMark/>
          </w:tcPr>
          <w:p w14:paraId="53699E3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nagrody konkursowe </w:t>
            </w:r>
          </w:p>
        </w:tc>
        <w:tc>
          <w:tcPr>
            <w:tcW w:w="1440" w:type="dxa"/>
            <w:gridSpan w:val="2"/>
            <w:tcBorders>
              <w:top w:val="nil"/>
              <w:left w:val="nil"/>
              <w:bottom w:val="nil"/>
              <w:right w:val="single" w:sz="4" w:space="0" w:color="auto"/>
            </w:tcBorders>
            <w:shd w:val="clear" w:color="auto" w:fill="auto"/>
            <w:noWrap/>
            <w:vAlign w:val="center"/>
            <w:hideMark/>
          </w:tcPr>
          <w:p w14:paraId="15E710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6 186,00 </w:t>
            </w:r>
          </w:p>
        </w:tc>
        <w:tc>
          <w:tcPr>
            <w:tcW w:w="1280" w:type="dxa"/>
            <w:gridSpan w:val="2"/>
            <w:tcBorders>
              <w:top w:val="nil"/>
              <w:left w:val="nil"/>
              <w:bottom w:val="nil"/>
              <w:right w:val="single" w:sz="4" w:space="0" w:color="auto"/>
            </w:tcBorders>
            <w:shd w:val="clear" w:color="auto" w:fill="auto"/>
            <w:noWrap/>
            <w:vAlign w:val="center"/>
            <w:hideMark/>
          </w:tcPr>
          <w:p w14:paraId="5C6B0FE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4 500,00 </w:t>
            </w:r>
          </w:p>
        </w:tc>
        <w:tc>
          <w:tcPr>
            <w:tcW w:w="1100" w:type="dxa"/>
            <w:gridSpan w:val="2"/>
            <w:tcBorders>
              <w:top w:val="nil"/>
              <w:left w:val="nil"/>
              <w:bottom w:val="nil"/>
              <w:right w:val="single" w:sz="4" w:space="0" w:color="auto"/>
            </w:tcBorders>
            <w:shd w:val="clear" w:color="auto" w:fill="auto"/>
            <w:noWrap/>
            <w:vAlign w:val="center"/>
            <w:hideMark/>
          </w:tcPr>
          <w:p w14:paraId="124E0E8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72,74%</w:t>
            </w:r>
          </w:p>
        </w:tc>
      </w:tr>
      <w:tr w:rsidR="00FD68D3" w:rsidRPr="00FD68D3" w14:paraId="2FA945FF"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544670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C31D2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573" w:type="dxa"/>
            <w:gridSpan w:val="2"/>
            <w:tcBorders>
              <w:top w:val="nil"/>
              <w:left w:val="nil"/>
              <w:bottom w:val="nil"/>
              <w:right w:val="single" w:sz="4" w:space="0" w:color="auto"/>
            </w:tcBorders>
            <w:shd w:val="clear" w:color="auto" w:fill="auto"/>
            <w:noWrap/>
            <w:vAlign w:val="center"/>
            <w:hideMark/>
          </w:tcPr>
          <w:p w14:paraId="2E56501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40" w:type="dxa"/>
            <w:gridSpan w:val="2"/>
            <w:tcBorders>
              <w:top w:val="nil"/>
              <w:left w:val="nil"/>
              <w:bottom w:val="nil"/>
              <w:right w:val="single" w:sz="4" w:space="0" w:color="auto"/>
            </w:tcBorders>
            <w:shd w:val="clear" w:color="auto" w:fill="auto"/>
            <w:noWrap/>
            <w:vAlign w:val="center"/>
            <w:hideMark/>
          </w:tcPr>
          <w:p w14:paraId="404B6CF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319 177,00 </w:t>
            </w:r>
          </w:p>
        </w:tc>
        <w:tc>
          <w:tcPr>
            <w:tcW w:w="1280" w:type="dxa"/>
            <w:gridSpan w:val="2"/>
            <w:tcBorders>
              <w:top w:val="nil"/>
              <w:left w:val="nil"/>
              <w:bottom w:val="nil"/>
              <w:right w:val="single" w:sz="4" w:space="0" w:color="auto"/>
            </w:tcBorders>
            <w:shd w:val="clear" w:color="auto" w:fill="auto"/>
            <w:noWrap/>
            <w:vAlign w:val="center"/>
            <w:hideMark/>
          </w:tcPr>
          <w:p w14:paraId="28A09E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321 744,00 </w:t>
            </w:r>
          </w:p>
        </w:tc>
        <w:tc>
          <w:tcPr>
            <w:tcW w:w="1100" w:type="dxa"/>
            <w:gridSpan w:val="2"/>
            <w:tcBorders>
              <w:top w:val="nil"/>
              <w:left w:val="nil"/>
              <w:bottom w:val="nil"/>
              <w:right w:val="single" w:sz="4" w:space="0" w:color="auto"/>
            </w:tcBorders>
            <w:shd w:val="clear" w:color="auto" w:fill="auto"/>
            <w:noWrap/>
            <w:vAlign w:val="center"/>
            <w:hideMark/>
          </w:tcPr>
          <w:p w14:paraId="34FB81A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100,80%</w:t>
            </w:r>
          </w:p>
        </w:tc>
      </w:tr>
      <w:tr w:rsidR="00FD68D3" w:rsidRPr="00FD68D3" w14:paraId="0FF9C2ED"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0BEF242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704B925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573" w:type="dxa"/>
            <w:gridSpan w:val="2"/>
            <w:tcBorders>
              <w:top w:val="nil"/>
              <w:left w:val="nil"/>
              <w:bottom w:val="nil"/>
              <w:right w:val="single" w:sz="4" w:space="0" w:color="auto"/>
            </w:tcBorders>
            <w:shd w:val="clear" w:color="auto" w:fill="auto"/>
            <w:noWrap/>
            <w:vAlign w:val="center"/>
            <w:hideMark/>
          </w:tcPr>
          <w:p w14:paraId="1E39CBB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440" w:type="dxa"/>
            <w:gridSpan w:val="2"/>
            <w:tcBorders>
              <w:top w:val="nil"/>
              <w:left w:val="nil"/>
              <w:bottom w:val="nil"/>
              <w:right w:val="single" w:sz="4" w:space="0" w:color="auto"/>
            </w:tcBorders>
            <w:shd w:val="clear" w:color="auto" w:fill="auto"/>
            <w:noWrap/>
            <w:vAlign w:val="center"/>
            <w:hideMark/>
          </w:tcPr>
          <w:p w14:paraId="2A497A5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6 925,00 </w:t>
            </w:r>
          </w:p>
        </w:tc>
        <w:tc>
          <w:tcPr>
            <w:tcW w:w="1280" w:type="dxa"/>
            <w:gridSpan w:val="2"/>
            <w:tcBorders>
              <w:top w:val="nil"/>
              <w:left w:val="nil"/>
              <w:bottom w:val="nil"/>
              <w:right w:val="single" w:sz="4" w:space="0" w:color="auto"/>
            </w:tcBorders>
            <w:shd w:val="clear" w:color="auto" w:fill="auto"/>
            <w:noWrap/>
            <w:vAlign w:val="center"/>
            <w:hideMark/>
          </w:tcPr>
          <w:p w14:paraId="5FE7E27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2 550,00 </w:t>
            </w:r>
          </w:p>
        </w:tc>
        <w:tc>
          <w:tcPr>
            <w:tcW w:w="1100" w:type="dxa"/>
            <w:gridSpan w:val="2"/>
            <w:tcBorders>
              <w:top w:val="nil"/>
              <w:left w:val="nil"/>
              <w:bottom w:val="nil"/>
              <w:right w:val="single" w:sz="4" w:space="0" w:color="auto"/>
            </w:tcBorders>
            <w:shd w:val="clear" w:color="auto" w:fill="auto"/>
            <w:noWrap/>
            <w:vAlign w:val="center"/>
            <w:hideMark/>
          </w:tcPr>
          <w:p w14:paraId="5DE75D7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36,82%</w:t>
            </w:r>
          </w:p>
        </w:tc>
      </w:tr>
      <w:tr w:rsidR="00FD68D3" w:rsidRPr="00FD68D3" w14:paraId="7AA0630F"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BB7BB0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528E55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573" w:type="dxa"/>
            <w:gridSpan w:val="2"/>
            <w:tcBorders>
              <w:top w:val="nil"/>
              <w:left w:val="nil"/>
              <w:bottom w:val="nil"/>
              <w:right w:val="single" w:sz="4" w:space="0" w:color="auto"/>
            </w:tcBorders>
            <w:shd w:val="clear" w:color="auto" w:fill="auto"/>
            <w:noWrap/>
            <w:vAlign w:val="center"/>
            <w:hideMark/>
          </w:tcPr>
          <w:p w14:paraId="397D9E8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środków dydaktycznych i książek </w:t>
            </w:r>
          </w:p>
        </w:tc>
        <w:tc>
          <w:tcPr>
            <w:tcW w:w="1440" w:type="dxa"/>
            <w:gridSpan w:val="2"/>
            <w:tcBorders>
              <w:top w:val="nil"/>
              <w:left w:val="nil"/>
              <w:bottom w:val="nil"/>
              <w:right w:val="single" w:sz="4" w:space="0" w:color="auto"/>
            </w:tcBorders>
            <w:shd w:val="clear" w:color="auto" w:fill="auto"/>
            <w:noWrap/>
            <w:vAlign w:val="center"/>
            <w:hideMark/>
          </w:tcPr>
          <w:p w14:paraId="2337050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160 223,81 </w:t>
            </w:r>
          </w:p>
        </w:tc>
        <w:tc>
          <w:tcPr>
            <w:tcW w:w="1280" w:type="dxa"/>
            <w:gridSpan w:val="2"/>
            <w:tcBorders>
              <w:top w:val="nil"/>
              <w:left w:val="nil"/>
              <w:bottom w:val="nil"/>
              <w:right w:val="single" w:sz="4" w:space="0" w:color="auto"/>
            </w:tcBorders>
            <w:shd w:val="clear" w:color="auto" w:fill="auto"/>
            <w:noWrap/>
            <w:vAlign w:val="center"/>
            <w:hideMark/>
          </w:tcPr>
          <w:p w14:paraId="10C86D3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45 750,00 </w:t>
            </w:r>
          </w:p>
        </w:tc>
        <w:tc>
          <w:tcPr>
            <w:tcW w:w="1100" w:type="dxa"/>
            <w:gridSpan w:val="2"/>
            <w:tcBorders>
              <w:top w:val="nil"/>
              <w:left w:val="nil"/>
              <w:bottom w:val="nil"/>
              <w:right w:val="single" w:sz="4" w:space="0" w:color="auto"/>
            </w:tcBorders>
            <w:shd w:val="clear" w:color="auto" w:fill="auto"/>
            <w:noWrap/>
            <w:vAlign w:val="center"/>
            <w:hideMark/>
          </w:tcPr>
          <w:p w14:paraId="74123C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28,55%</w:t>
            </w:r>
          </w:p>
        </w:tc>
      </w:tr>
      <w:tr w:rsidR="00FD68D3" w:rsidRPr="00FD68D3" w14:paraId="67D32B4C"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60537D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13C74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573" w:type="dxa"/>
            <w:gridSpan w:val="2"/>
            <w:tcBorders>
              <w:top w:val="nil"/>
              <w:left w:val="nil"/>
              <w:bottom w:val="nil"/>
              <w:right w:val="single" w:sz="4" w:space="0" w:color="auto"/>
            </w:tcBorders>
            <w:shd w:val="clear" w:color="auto" w:fill="auto"/>
            <w:vAlign w:val="center"/>
            <w:hideMark/>
          </w:tcPr>
          <w:p w14:paraId="47483F3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440" w:type="dxa"/>
            <w:gridSpan w:val="2"/>
            <w:tcBorders>
              <w:top w:val="nil"/>
              <w:left w:val="nil"/>
              <w:bottom w:val="nil"/>
              <w:right w:val="single" w:sz="4" w:space="0" w:color="auto"/>
            </w:tcBorders>
            <w:shd w:val="clear" w:color="auto" w:fill="auto"/>
            <w:noWrap/>
            <w:vAlign w:val="center"/>
            <w:hideMark/>
          </w:tcPr>
          <w:p w14:paraId="39AD11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87 128,00 </w:t>
            </w:r>
          </w:p>
        </w:tc>
        <w:tc>
          <w:tcPr>
            <w:tcW w:w="1280" w:type="dxa"/>
            <w:gridSpan w:val="2"/>
            <w:tcBorders>
              <w:top w:val="nil"/>
              <w:left w:val="nil"/>
              <w:bottom w:val="nil"/>
              <w:right w:val="single" w:sz="4" w:space="0" w:color="auto"/>
            </w:tcBorders>
            <w:shd w:val="clear" w:color="auto" w:fill="auto"/>
            <w:noWrap/>
            <w:vAlign w:val="center"/>
            <w:hideMark/>
          </w:tcPr>
          <w:p w14:paraId="3F934E0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78 317,00 </w:t>
            </w:r>
          </w:p>
        </w:tc>
        <w:tc>
          <w:tcPr>
            <w:tcW w:w="1100" w:type="dxa"/>
            <w:gridSpan w:val="2"/>
            <w:tcBorders>
              <w:top w:val="nil"/>
              <w:left w:val="nil"/>
              <w:bottom w:val="nil"/>
              <w:right w:val="single" w:sz="4" w:space="0" w:color="auto"/>
            </w:tcBorders>
            <w:shd w:val="clear" w:color="auto" w:fill="auto"/>
            <w:noWrap/>
            <w:vAlign w:val="center"/>
            <w:hideMark/>
          </w:tcPr>
          <w:p w14:paraId="112587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89,89%</w:t>
            </w:r>
          </w:p>
        </w:tc>
      </w:tr>
      <w:tr w:rsidR="00FD68D3" w:rsidRPr="00FD68D3" w14:paraId="222C90E1"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B3103F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1270D54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573" w:type="dxa"/>
            <w:gridSpan w:val="2"/>
            <w:tcBorders>
              <w:top w:val="nil"/>
              <w:left w:val="nil"/>
              <w:bottom w:val="nil"/>
              <w:right w:val="single" w:sz="4" w:space="0" w:color="auto"/>
            </w:tcBorders>
            <w:shd w:val="clear" w:color="auto" w:fill="auto"/>
            <w:noWrap/>
            <w:vAlign w:val="center"/>
            <w:hideMark/>
          </w:tcPr>
          <w:p w14:paraId="0DB3868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40" w:type="dxa"/>
            <w:gridSpan w:val="2"/>
            <w:tcBorders>
              <w:top w:val="nil"/>
              <w:left w:val="nil"/>
              <w:bottom w:val="nil"/>
              <w:right w:val="single" w:sz="4" w:space="0" w:color="auto"/>
            </w:tcBorders>
            <w:shd w:val="clear" w:color="auto" w:fill="auto"/>
            <w:noWrap/>
            <w:vAlign w:val="center"/>
            <w:hideMark/>
          </w:tcPr>
          <w:p w14:paraId="3B3D7CB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144 974,00 </w:t>
            </w:r>
          </w:p>
        </w:tc>
        <w:tc>
          <w:tcPr>
            <w:tcW w:w="1280" w:type="dxa"/>
            <w:gridSpan w:val="2"/>
            <w:tcBorders>
              <w:top w:val="nil"/>
              <w:left w:val="nil"/>
              <w:bottom w:val="nil"/>
              <w:right w:val="single" w:sz="4" w:space="0" w:color="auto"/>
            </w:tcBorders>
            <w:shd w:val="clear" w:color="auto" w:fill="auto"/>
            <w:noWrap/>
            <w:vAlign w:val="center"/>
            <w:hideMark/>
          </w:tcPr>
          <w:p w14:paraId="40E5E9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153 976,00 </w:t>
            </w:r>
          </w:p>
        </w:tc>
        <w:tc>
          <w:tcPr>
            <w:tcW w:w="1100" w:type="dxa"/>
            <w:gridSpan w:val="2"/>
            <w:tcBorders>
              <w:top w:val="nil"/>
              <w:left w:val="nil"/>
              <w:bottom w:val="nil"/>
              <w:right w:val="single" w:sz="4" w:space="0" w:color="auto"/>
            </w:tcBorders>
            <w:shd w:val="clear" w:color="auto" w:fill="auto"/>
            <w:noWrap/>
            <w:vAlign w:val="center"/>
            <w:hideMark/>
          </w:tcPr>
          <w:p w14:paraId="4F2A3B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106,21%</w:t>
            </w:r>
          </w:p>
        </w:tc>
      </w:tr>
      <w:tr w:rsidR="00FD68D3" w:rsidRPr="00FD68D3" w14:paraId="5B29FEC3"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2BEBA5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09FE803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573" w:type="dxa"/>
            <w:gridSpan w:val="2"/>
            <w:tcBorders>
              <w:top w:val="nil"/>
              <w:left w:val="nil"/>
              <w:bottom w:val="nil"/>
              <w:right w:val="single" w:sz="4" w:space="0" w:color="auto"/>
            </w:tcBorders>
            <w:shd w:val="clear" w:color="auto" w:fill="auto"/>
            <w:noWrap/>
            <w:vAlign w:val="center"/>
            <w:hideMark/>
          </w:tcPr>
          <w:p w14:paraId="03892F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40" w:type="dxa"/>
            <w:gridSpan w:val="2"/>
            <w:tcBorders>
              <w:top w:val="nil"/>
              <w:left w:val="nil"/>
              <w:bottom w:val="nil"/>
              <w:right w:val="single" w:sz="4" w:space="0" w:color="auto"/>
            </w:tcBorders>
            <w:shd w:val="clear" w:color="auto" w:fill="auto"/>
            <w:noWrap/>
            <w:vAlign w:val="center"/>
            <w:hideMark/>
          </w:tcPr>
          <w:p w14:paraId="40EB193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132 514,00 </w:t>
            </w:r>
          </w:p>
        </w:tc>
        <w:tc>
          <w:tcPr>
            <w:tcW w:w="1280" w:type="dxa"/>
            <w:gridSpan w:val="2"/>
            <w:tcBorders>
              <w:top w:val="nil"/>
              <w:left w:val="nil"/>
              <w:bottom w:val="nil"/>
              <w:right w:val="single" w:sz="4" w:space="0" w:color="auto"/>
            </w:tcBorders>
            <w:shd w:val="clear" w:color="auto" w:fill="auto"/>
            <w:noWrap/>
            <w:vAlign w:val="center"/>
            <w:hideMark/>
          </w:tcPr>
          <w:p w14:paraId="16342F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127 899,00 </w:t>
            </w:r>
          </w:p>
        </w:tc>
        <w:tc>
          <w:tcPr>
            <w:tcW w:w="1100" w:type="dxa"/>
            <w:gridSpan w:val="2"/>
            <w:tcBorders>
              <w:top w:val="nil"/>
              <w:left w:val="nil"/>
              <w:bottom w:val="nil"/>
              <w:right w:val="single" w:sz="4" w:space="0" w:color="auto"/>
            </w:tcBorders>
            <w:shd w:val="clear" w:color="auto" w:fill="auto"/>
            <w:noWrap/>
            <w:vAlign w:val="center"/>
            <w:hideMark/>
          </w:tcPr>
          <w:p w14:paraId="6B0288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96,52%</w:t>
            </w:r>
          </w:p>
        </w:tc>
      </w:tr>
      <w:tr w:rsidR="00FD68D3" w:rsidRPr="00FD68D3" w14:paraId="27BCAE96"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51F66E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50BC04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4410</w:t>
            </w:r>
          </w:p>
        </w:tc>
        <w:tc>
          <w:tcPr>
            <w:tcW w:w="4573" w:type="dxa"/>
            <w:gridSpan w:val="2"/>
            <w:tcBorders>
              <w:top w:val="nil"/>
              <w:left w:val="nil"/>
              <w:bottom w:val="nil"/>
              <w:right w:val="single" w:sz="4" w:space="0" w:color="auto"/>
            </w:tcBorders>
            <w:shd w:val="clear" w:color="auto" w:fill="auto"/>
            <w:noWrap/>
            <w:vAlign w:val="center"/>
            <w:hideMark/>
          </w:tcPr>
          <w:p w14:paraId="57FE3AB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podróże służbowe krajowe</w:t>
            </w:r>
          </w:p>
        </w:tc>
        <w:tc>
          <w:tcPr>
            <w:tcW w:w="1440" w:type="dxa"/>
            <w:gridSpan w:val="2"/>
            <w:tcBorders>
              <w:top w:val="nil"/>
              <w:left w:val="nil"/>
              <w:bottom w:val="nil"/>
              <w:right w:val="single" w:sz="4" w:space="0" w:color="auto"/>
            </w:tcBorders>
            <w:shd w:val="clear" w:color="auto" w:fill="auto"/>
            <w:noWrap/>
            <w:vAlign w:val="center"/>
            <w:hideMark/>
          </w:tcPr>
          <w:p w14:paraId="4F1F6D8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751,00 </w:t>
            </w:r>
          </w:p>
        </w:tc>
        <w:tc>
          <w:tcPr>
            <w:tcW w:w="1280" w:type="dxa"/>
            <w:gridSpan w:val="2"/>
            <w:tcBorders>
              <w:top w:val="nil"/>
              <w:left w:val="nil"/>
              <w:bottom w:val="nil"/>
              <w:right w:val="single" w:sz="4" w:space="0" w:color="auto"/>
            </w:tcBorders>
            <w:shd w:val="clear" w:color="auto" w:fill="auto"/>
            <w:noWrap/>
            <w:vAlign w:val="center"/>
            <w:hideMark/>
          </w:tcPr>
          <w:p w14:paraId="03B98E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751,00 </w:t>
            </w:r>
          </w:p>
        </w:tc>
        <w:tc>
          <w:tcPr>
            <w:tcW w:w="1100" w:type="dxa"/>
            <w:gridSpan w:val="2"/>
            <w:tcBorders>
              <w:top w:val="nil"/>
              <w:left w:val="nil"/>
              <w:bottom w:val="nil"/>
              <w:right w:val="single" w:sz="4" w:space="0" w:color="auto"/>
            </w:tcBorders>
            <w:shd w:val="clear" w:color="auto" w:fill="auto"/>
            <w:noWrap/>
            <w:vAlign w:val="center"/>
            <w:hideMark/>
          </w:tcPr>
          <w:p w14:paraId="00AA7E5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F176D8F"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0C827D1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0504F2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573" w:type="dxa"/>
            <w:gridSpan w:val="2"/>
            <w:tcBorders>
              <w:top w:val="nil"/>
              <w:left w:val="nil"/>
              <w:bottom w:val="nil"/>
              <w:right w:val="single" w:sz="4" w:space="0" w:color="auto"/>
            </w:tcBorders>
            <w:shd w:val="clear" w:color="auto" w:fill="auto"/>
            <w:noWrap/>
            <w:vAlign w:val="center"/>
            <w:hideMark/>
          </w:tcPr>
          <w:p w14:paraId="29E8F0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440" w:type="dxa"/>
            <w:gridSpan w:val="2"/>
            <w:tcBorders>
              <w:top w:val="nil"/>
              <w:left w:val="nil"/>
              <w:bottom w:val="nil"/>
              <w:right w:val="single" w:sz="4" w:space="0" w:color="auto"/>
            </w:tcBorders>
            <w:shd w:val="clear" w:color="auto" w:fill="auto"/>
            <w:noWrap/>
            <w:vAlign w:val="center"/>
            <w:hideMark/>
          </w:tcPr>
          <w:p w14:paraId="6850619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14 337,00 </w:t>
            </w:r>
          </w:p>
        </w:tc>
        <w:tc>
          <w:tcPr>
            <w:tcW w:w="1280" w:type="dxa"/>
            <w:gridSpan w:val="2"/>
            <w:tcBorders>
              <w:top w:val="nil"/>
              <w:left w:val="nil"/>
              <w:bottom w:val="nil"/>
              <w:right w:val="single" w:sz="4" w:space="0" w:color="auto"/>
            </w:tcBorders>
            <w:shd w:val="clear" w:color="auto" w:fill="auto"/>
            <w:noWrap/>
            <w:vAlign w:val="center"/>
            <w:hideMark/>
          </w:tcPr>
          <w:p w14:paraId="6EBC9F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17 896,00 </w:t>
            </w:r>
          </w:p>
        </w:tc>
        <w:tc>
          <w:tcPr>
            <w:tcW w:w="1100" w:type="dxa"/>
            <w:gridSpan w:val="2"/>
            <w:tcBorders>
              <w:top w:val="nil"/>
              <w:left w:val="nil"/>
              <w:bottom w:val="nil"/>
              <w:right w:val="single" w:sz="4" w:space="0" w:color="auto"/>
            </w:tcBorders>
            <w:shd w:val="clear" w:color="auto" w:fill="auto"/>
            <w:noWrap/>
            <w:vAlign w:val="center"/>
            <w:hideMark/>
          </w:tcPr>
          <w:p w14:paraId="554F525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124,82%</w:t>
            </w:r>
          </w:p>
        </w:tc>
      </w:tr>
      <w:tr w:rsidR="00FD68D3" w:rsidRPr="00FD68D3" w14:paraId="6A528498"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20D2F47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57FA75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4610</w:t>
            </w:r>
          </w:p>
        </w:tc>
        <w:tc>
          <w:tcPr>
            <w:tcW w:w="4573" w:type="dxa"/>
            <w:gridSpan w:val="2"/>
            <w:tcBorders>
              <w:top w:val="nil"/>
              <w:left w:val="nil"/>
              <w:bottom w:val="nil"/>
              <w:right w:val="single" w:sz="4" w:space="0" w:color="auto"/>
            </w:tcBorders>
            <w:shd w:val="clear" w:color="auto" w:fill="auto"/>
            <w:vAlign w:val="center"/>
            <w:hideMark/>
          </w:tcPr>
          <w:p w14:paraId="3E68F6B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koszty postępowania sądowego i prokuratorskiego</w:t>
            </w:r>
          </w:p>
        </w:tc>
        <w:tc>
          <w:tcPr>
            <w:tcW w:w="1440" w:type="dxa"/>
            <w:gridSpan w:val="2"/>
            <w:tcBorders>
              <w:top w:val="nil"/>
              <w:left w:val="nil"/>
              <w:bottom w:val="nil"/>
              <w:right w:val="single" w:sz="4" w:space="0" w:color="auto"/>
            </w:tcBorders>
            <w:shd w:val="clear" w:color="auto" w:fill="auto"/>
            <w:noWrap/>
            <w:vAlign w:val="center"/>
            <w:hideMark/>
          </w:tcPr>
          <w:p w14:paraId="5BCDD4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1 400,00 </w:t>
            </w:r>
          </w:p>
        </w:tc>
        <w:tc>
          <w:tcPr>
            <w:tcW w:w="1280" w:type="dxa"/>
            <w:gridSpan w:val="2"/>
            <w:tcBorders>
              <w:top w:val="nil"/>
              <w:left w:val="nil"/>
              <w:bottom w:val="nil"/>
              <w:right w:val="single" w:sz="4" w:space="0" w:color="auto"/>
            </w:tcBorders>
            <w:shd w:val="clear" w:color="auto" w:fill="auto"/>
            <w:noWrap/>
            <w:vAlign w:val="center"/>
            <w:hideMark/>
          </w:tcPr>
          <w:p w14:paraId="026C5B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1 500,00 </w:t>
            </w:r>
          </w:p>
        </w:tc>
        <w:tc>
          <w:tcPr>
            <w:tcW w:w="1100" w:type="dxa"/>
            <w:gridSpan w:val="2"/>
            <w:tcBorders>
              <w:top w:val="nil"/>
              <w:left w:val="nil"/>
              <w:bottom w:val="nil"/>
              <w:right w:val="single" w:sz="4" w:space="0" w:color="auto"/>
            </w:tcBorders>
            <w:shd w:val="clear" w:color="auto" w:fill="auto"/>
            <w:noWrap/>
            <w:vAlign w:val="center"/>
            <w:hideMark/>
          </w:tcPr>
          <w:p w14:paraId="120524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107,14%</w:t>
            </w:r>
          </w:p>
        </w:tc>
      </w:tr>
      <w:tr w:rsidR="00FD68D3" w:rsidRPr="00FD68D3" w14:paraId="4022193D" w14:textId="77777777" w:rsidTr="00737A37">
        <w:trPr>
          <w:trHeight w:val="24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AB5B1C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277120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4573" w:type="dxa"/>
            <w:gridSpan w:val="2"/>
            <w:tcBorders>
              <w:top w:val="nil"/>
              <w:left w:val="nil"/>
              <w:bottom w:val="nil"/>
              <w:right w:val="single" w:sz="4" w:space="0" w:color="auto"/>
            </w:tcBorders>
            <w:shd w:val="clear" w:color="auto" w:fill="auto"/>
            <w:vAlign w:val="center"/>
            <w:hideMark/>
          </w:tcPr>
          <w:p w14:paraId="39FC14D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wpłaty na PPK finansowany przez podmiot zatrudniający </w:t>
            </w:r>
          </w:p>
        </w:tc>
        <w:tc>
          <w:tcPr>
            <w:tcW w:w="1440" w:type="dxa"/>
            <w:gridSpan w:val="2"/>
            <w:tcBorders>
              <w:top w:val="nil"/>
              <w:left w:val="nil"/>
              <w:bottom w:val="nil"/>
              <w:right w:val="single" w:sz="4" w:space="0" w:color="auto"/>
            </w:tcBorders>
            <w:shd w:val="clear" w:color="auto" w:fill="auto"/>
            <w:noWrap/>
            <w:vAlign w:val="center"/>
            <w:hideMark/>
          </w:tcPr>
          <w:p w14:paraId="16B8BA6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19,00 </w:t>
            </w:r>
          </w:p>
        </w:tc>
        <w:tc>
          <w:tcPr>
            <w:tcW w:w="1280" w:type="dxa"/>
            <w:gridSpan w:val="2"/>
            <w:tcBorders>
              <w:top w:val="nil"/>
              <w:left w:val="nil"/>
              <w:bottom w:val="nil"/>
              <w:right w:val="single" w:sz="4" w:space="0" w:color="auto"/>
            </w:tcBorders>
            <w:shd w:val="clear" w:color="auto" w:fill="auto"/>
            <w:noWrap/>
            <w:vAlign w:val="center"/>
            <w:hideMark/>
          </w:tcPr>
          <w:p w14:paraId="47D4A92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0" w:type="dxa"/>
            <w:gridSpan w:val="2"/>
            <w:tcBorders>
              <w:top w:val="nil"/>
              <w:left w:val="nil"/>
              <w:bottom w:val="nil"/>
              <w:right w:val="single" w:sz="4" w:space="0" w:color="auto"/>
            </w:tcBorders>
            <w:shd w:val="clear" w:color="auto" w:fill="auto"/>
            <w:noWrap/>
            <w:vAlign w:val="center"/>
            <w:hideMark/>
          </w:tcPr>
          <w:p w14:paraId="446A614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0C1D55B4"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772F011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469" w:type="dxa"/>
            <w:gridSpan w:val="2"/>
            <w:tcBorders>
              <w:top w:val="nil"/>
              <w:left w:val="nil"/>
              <w:bottom w:val="nil"/>
              <w:right w:val="single" w:sz="4" w:space="0" w:color="auto"/>
            </w:tcBorders>
            <w:shd w:val="clear" w:color="auto" w:fill="auto"/>
            <w:noWrap/>
            <w:vAlign w:val="bottom"/>
            <w:hideMark/>
          </w:tcPr>
          <w:p w14:paraId="6149B79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64149C1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40" w:type="dxa"/>
            <w:gridSpan w:val="2"/>
            <w:tcBorders>
              <w:top w:val="nil"/>
              <w:left w:val="nil"/>
              <w:bottom w:val="nil"/>
              <w:right w:val="single" w:sz="4" w:space="0" w:color="auto"/>
            </w:tcBorders>
            <w:shd w:val="clear" w:color="auto" w:fill="auto"/>
            <w:noWrap/>
            <w:vAlign w:val="bottom"/>
            <w:hideMark/>
          </w:tcPr>
          <w:p w14:paraId="05B49A0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gridSpan w:val="2"/>
            <w:tcBorders>
              <w:top w:val="nil"/>
              <w:left w:val="nil"/>
              <w:bottom w:val="nil"/>
              <w:right w:val="single" w:sz="4" w:space="0" w:color="auto"/>
            </w:tcBorders>
            <w:shd w:val="clear" w:color="auto" w:fill="auto"/>
            <w:noWrap/>
            <w:vAlign w:val="bottom"/>
            <w:hideMark/>
          </w:tcPr>
          <w:p w14:paraId="7C852A6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gridSpan w:val="2"/>
            <w:tcBorders>
              <w:top w:val="nil"/>
              <w:left w:val="nil"/>
              <w:bottom w:val="nil"/>
              <w:right w:val="single" w:sz="4" w:space="0" w:color="auto"/>
            </w:tcBorders>
            <w:shd w:val="clear" w:color="auto" w:fill="auto"/>
            <w:noWrap/>
            <w:vAlign w:val="bottom"/>
            <w:hideMark/>
          </w:tcPr>
          <w:p w14:paraId="1BB86592"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1C0484B4" w14:textId="77777777" w:rsidTr="00737A37">
        <w:trPr>
          <w:trHeight w:val="270"/>
        </w:trPr>
        <w:tc>
          <w:tcPr>
            <w:tcW w:w="346" w:type="dxa"/>
            <w:gridSpan w:val="2"/>
            <w:tcBorders>
              <w:top w:val="nil"/>
              <w:left w:val="single" w:sz="4" w:space="0" w:color="auto"/>
              <w:bottom w:val="nil"/>
              <w:right w:val="single" w:sz="4" w:space="0" w:color="auto"/>
            </w:tcBorders>
            <w:shd w:val="clear" w:color="auto" w:fill="auto"/>
            <w:noWrap/>
            <w:vAlign w:val="bottom"/>
            <w:hideMark/>
          </w:tcPr>
          <w:p w14:paraId="5C6D8EB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7207ED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nil"/>
              <w:right w:val="single" w:sz="4" w:space="0" w:color="auto"/>
            </w:tcBorders>
            <w:shd w:val="clear" w:color="auto" w:fill="auto"/>
            <w:noWrap/>
            <w:vAlign w:val="bottom"/>
            <w:hideMark/>
          </w:tcPr>
          <w:p w14:paraId="353E62F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40" w:type="dxa"/>
            <w:gridSpan w:val="2"/>
            <w:tcBorders>
              <w:top w:val="nil"/>
              <w:left w:val="nil"/>
              <w:bottom w:val="nil"/>
              <w:right w:val="single" w:sz="4" w:space="0" w:color="auto"/>
            </w:tcBorders>
            <w:shd w:val="clear" w:color="auto" w:fill="auto"/>
            <w:noWrap/>
            <w:vAlign w:val="bottom"/>
            <w:hideMark/>
          </w:tcPr>
          <w:p w14:paraId="3567E32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900 696,01 </w:t>
            </w:r>
          </w:p>
        </w:tc>
        <w:tc>
          <w:tcPr>
            <w:tcW w:w="1280" w:type="dxa"/>
            <w:gridSpan w:val="2"/>
            <w:tcBorders>
              <w:top w:val="nil"/>
              <w:left w:val="nil"/>
              <w:bottom w:val="nil"/>
              <w:right w:val="single" w:sz="4" w:space="0" w:color="auto"/>
            </w:tcBorders>
            <w:shd w:val="clear" w:color="auto" w:fill="auto"/>
            <w:noWrap/>
            <w:vAlign w:val="bottom"/>
            <w:hideMark/>
          </w:tcPr>
          <w:p w14:paraId="6D82B3F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762 359,00 </w:t>
            </w:r>
          </w:p>
        </w:tc>
        <w:tc>
          <w:tcPr>
            <w:tcW w:w="1100" w:type="dxa"/>
            <w:gridSpan w:val="2"/>
            <w:tcBorders>
              <w:top w:val="nil"/>
              <w:left w:val="nil"/>
              <w:bottom w:val="nil"/>
              <w:right w:val="single" w:sz="4" w:space="0" w:color="auto"/>
            </w:tcBorders>
            <w:shd w:val="clear" w:color="auto" w:fill="auto"/>
            <w:noWrap/>
            <w:vAlign w:val="bottom"/>
            <w:hideMark/>
          </w:tcPr>
          <w:p w14:paraId="4A40338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84,64%</w:t>
            </w:r>
          </w:p>
        </w:tc>
      </w:tr>
      <w:tr w:rsidR="00FD68D3" w:rsidRPr="00FD68D3" w14:paraId="0CFAB4D6" w14:textId="77777777" w:rsidTr="00737A37">
        <w:trPr>
          <w:trHeight w:val="70"/>
        </w:trPr>
        <w:tc>
          <w:tcPr>
            <w:tcW w:w="346"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3A0A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single" w:sz="4" w:space="0" w:color="auto"/>
              <w:right w:val="single" w:sz="4" w:space="0" w:color="auto"/>
            </w:tcBorders>
            <w:shd w:val="clear" w:color="auto" w:fill="auto"/>
            <w:noWrap/>
            <w:vAlign w:val="bottom"/>
            <w:hideMark/>
          </w:tcPr>
          <w:p w14:paraId="2D1696B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573" w:type="dxa"/>
            <w:gridSpan w:val="2"/>
            <w:tcBorders>
              <w:top w:val="nil"/>
              <w:left w:val="nil"/>
              <w:bottom w:val="single" w:sz="4" w:space="0" w:color="auto"/>
              <w:right w:val="single" w:sz="4" w:space="0" w:color="auto"/>
            </w:tcBorders>
            <w:shd w:val="clear" w:color="auto" w:fill="auto"/>
            <w:noWrap/>
            <w:vAlign w:val="bottom"/>
            <w:hideMark/>
          </w:tcPr>
          <w:p w14:paraId="56A0839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6E4BF3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7087D9B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gridSpan w:val="2"/>
            <w:tcBorders>
              <w:top w:val="nil"/>
              <w:left w:val="nil"/>
              <w:bottom w:val="single" w:sz="4" w:space="0" w:color="auto"/>
              <w:right w:val="single" w:sz="4" w:space="0" w:color="auto"/>
            </w:tcBorders>
            <w:shd w:val="clear" w:color="auto" w:fill="auto"/>
            <w:noWrap/>
            <w:vAlign w:val="bottom"/>
            <w:hideMark/>
          </w:tcPr>
          <w:p w14:paraId="26B8720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862C5F6" w14:textId="77777777" w:rsidTr="00737A37">
        <w:trPr>
          <w:trHeight w:val="255"/>
        </w:trPr>
        <w:tc>
          <w:tcPr>
            <w:tcW w:w="5388" w:type="dxa"/>
            <w:gridSpan w:val="6"/>
            <w:tcBorders>
              <w:top w:val="nil"/>
              <w:left w:val="nil"/>
              <w:bottom w:val="nil"/>
              <w:right w:val="nil"/>
            </w:tcBorders>
            <w:shd w:val="clear" w:color="auto" w:fill="auto"/>
            <w:noWrap/>
            <w:vAlign w:val="bottom"/>
            <w:hideMark/>
          </w:tcPr>
          <w:p w14:paraId="08F81DC2" w14:textId="77777777" w:rsidR="00FD68D3" w:rsidRPr="00FD68D3" w:rsidRDefault="00FD68D3" w:rsidP="00FD68D3">
            <w:pPr>
              <w:rPr>
                <w:rFonts w:ascii="Arial" w:hAnsi="Arial" w:cs="Arial"/>
                <w:sz w:val="16"/>
                <w:szCs w:val="16"/>
              </w:rPr>
            </w:pPr>
            <w:r w:rsidRPr="00FD68D3">
              <w:rPr>
                <w:rFonts w:ascii="Arial" w:hAnsi="Arial" w:cs="Arial"/>
                <w:sz w:val="16"/>
                <w:szCs w:val="16"/>
              </w:rPr>
              <w:t>Zbiorczy plan finansowy sporządzony w oparciu o dane dysponenta.</w:t>
            </w:r>
          </w:p>
        </w:tc>
        <w:tc>
          <w:tcPr>
            <w:tcW w:w="1440" w:type="dxa"/>
            <w:gridSpan w:val="2"/>
            <w:tcBorders>
              <w:top w:val="nil"/>
              <w:left w:val="nil"/>
              <w:bottom w:val="nil"/>
              <w:right w:val="nil"/>
            </w:tcBorders>
            <w:shd w:val="clear" w:color="auto" w:fill="auto"/>
            <w:noWrap/>
            <w:vAlign w:val="bottom"/>
            <w:hideMark/>
          </w:tcPr>
          <w:p w14:paraId="319A4ECE" w14:textId="77777777" w:rsidR="00FD68D3" w:rsidRPr="00FD68D3" w:rsidRDefault="00FD68D3" w:rsidP="00FD68D3">
            <w:pPr>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14:paraId="07CDF893"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03C5DAAD" w14:textId="77777777" w:rsidR="00FD68D3" w:rsidRPr="00FD68D3" w:rsidRDefault="00FD68D3" w:rsidP="00FD68D3">
            <w:pPr>
              <w:rPr>
                <w:rFonts w:ascii="Arial" w:hAnsi="Arial"/>
                <w:szCs w:val="20"/>
              </w:rPr>
            </w:pPr>
          </w:p>
        </w:tc>
      </w:tr>
      <w:tr w:rsidR="00FD68D3" w:rsidRPr="00FD68D3" w14:paraId="6B33C276" w14:textId="77777777" w:rsidTr="00737A37">
        <w:trPr>
          <w:trHeight w:val="255"/>
        </w:trPr>
        <w:tc>
          <w:tcPr>
            <w:tcW w:w="5388" w:type="dxa"/>
            <w:gridSpan w:val="6"/>
            <w:tcBorders>
              <w:top w:val="nil"/>
              <w:left w:val="nil"/>
              <w:bottom w:val="nil"/>
              <w:right w:val="nil"/>
            </w:tcBorders>
            <w:shd w:val="clear" w:color="auto" w:fill="auto"/>
            <w:noWrap/>
            <w:vAlign w:val="bottom"/>
            <w:hideMark/>
          </w:tcPr>
          <w:p w14:paraId="60514129" w14:textId="77777777" w:rsidR="00FD68D3" w:rsidRPr="00FD68D3" w:rsidRDefault="00FD68D3" w:rsidP="00FD68D3">
            <w:pPr>
              <w:rPr>
                <w:rFonts w:ascii="Arial Narrow" w:hAnsi="Arial Narrow" w:cs="Arial"/>
                <w:b/>
                <w:bCs/>
                <w:szCs w:val="20"/>
                <w:u w:val="single"/>
              </w:rPr>
            </w:pPr>
          </w:p>
          <w:p w14:paraId="283DB716" w14:textId="77777777" w:rsidR="00FD68D3" w:rsidRPr="00FD68D3" w:rsidRDefault="00FD68D3" w:rsidP="00FD68D3">
            <w:pPr>
              <w:rPr>
                <w:rFonts w:ascii="Arial Narrow" w:hAnsi="Arial Narrow" w:cs="Arial"/>
                <w:b/>
                <w:bCs/>
                <w:szCs w:val="20"/>
                <w:u w:val="single"/>
              </w:rPr>
            </w:pPr>
          </w:p>
          <w:p w14:paraId="62A57DC3" w14:textId="77777777" w:rsidR="00FD68D3" w:rsidRPr="00FD68D3" w:rsidRDefault="00FD68D3" w:rsidP="00FD68D3">
            <w:pPr>
              <w:rPr>
                <w:rFonts w:ascii="Arial Narrow" w:hAnsi="Arial Narrow" w:cs="Arial"/>
                <w:b/>
                <w:bCs/>
                <w:szCs w:val="20"/>
                <w:u w:val="single"/>
              </w:rPr>
            </w:pPr>
          </w:p>
          <w:p w14:paraId="01D69994" w14:textId="77777777" w:rsidR="00FD68D3" w:rsidRPr="00FD68D3" w:rsidRDefault="00FD68D3" w:rsidP="00FD68D3">
            <w:pPr>
              <w:rPr>
                <w:rFonts w:ascii="Arial Narrow" w:hAnsi="Arial Narrow" w:cs="Arial"/>
                <w:b/>
                <w:bCs/>
                <w:szCs w:val="20"/>
                <w:u w:val="single"/>
              </w:rPr>
            </w:pPr>
          </w:p>
          <w:p w14:paraId="20CE8049" w14:textId="77777777" w:rsidR="00FD68D3" w:rsidRPr="00FD68D3" w:rsidRDefault="00FD68D3" w:rsidP="00FD68D3">
            <w:pPr>
              <w:rPr>
                <w:rFonts w:ascii="Arial Narrow" w:hAnsi="Arial Narrow" w:cs="Arial"/>
                <w:b/>
                <w:bCs/>
                <w:szCs w:val="20"/>
                <w:u w:val="single"/>
              </w:rPr>
            </w:pPr>
          </w:p>
          <w:p w14:paraId="2D1C28DF" w14:textId="77777777" w:rsidR="00FD68D3" w:rsidRPr="00FD68D3" w:rsidRDefault="00FD68D3" w:rsidP="00FD68D3">
            <w:pPr>
              <w:rPr>
                <w:rFonts w:ascii="Arial Narrow" w:hAnsi="Arial Narrow" w:cs="Arial"/>
                <w:b/>
                <w:bCs/>
                <w:szCs w:val="20"/>
                <w:u w:val="single"/>
              </w:rPr>
            </w:pPr>
          </w:p>
          <w:p w14:paraId="2C58ADE8" w14:textId="77777777" w:rsidR="00FD68D3" w:rsidRPr="00FD68D3" w:rsidRDefault="00FD68D3" w:rsidP="00FD68D3">
            <w:pPr>
              <w:rPr>
                <w:rFonts w:ascii="Arial Narrow" w:hAnsi="Arial Narrow" w:cs="Arial"/>
                <w:b/>
                <w:bCs/>
                <w:szCs w:val="20"/>
                <w:u w:val="single"/>
              </w:rPr>
            </w:pPr>
          </w:p>
          <w:p w14:paraId="61146E47"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40" w:type="dxa"/>
            <w:gridSpan w:val="2"/>
            <w:tcBorders>
              <w:top w:val="nil"/>
              <w:left w:val="nil"/>
              <w:bottom w:val="nil"/>
              <w:right w:val="nil"/>
            </w:tcBorders>
            <w:shd w:val="clear" w:color="auto" w:fill="auto"/>
            <w:noWrap/>
            <w:vAlign w:val="bottom"/>
            <w:hideMark/>
          </w:tcPr>
          <w:p w14:paraId="67D78131" w14:textId="77777777" w:rsidR="00FD68D3" w:rsidRPr="00FD68D3" w:rsidRDefault="00FD68D3" w:rsidP="00FD68D3">
            <w:pPr>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14:paraId="5184281D"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5603CF47" w14:textId="77777777" w:rsidR="00FD68D3" w:rsidRPr="00FD68D3" w:rsidRDefault="00FD68D3" w:rsidP="00FD68D3">
            <w:pPr>
              <w:rPr>
                <w:rFonts w:ascii="Arial" w:hAnsi="Arial"/>
                <w:szCs w:val="20"/>
              </w:rPr>
            </w:pPr>
          </w:p>
        </w:tc>
      </w:tr>
      <w:tr w:rsidR="00FD68D3" w:rsidRPr="00FD68D3" w14:paraId="111BA6B8" w14:textId="77777777" w:rsidTr="00737A37">
        <w:trPr>
          <w:trHeight w:val="255"/>
        </w:trPr>
        <w:tc>
          <w:tcPr>
            <w:tcW w:w="5388" w:type="dxa"/>
            <w:gridSpan w:val="6"/>
            <w:tcBorders>
              <w:top w:val="nil"/>
              <w:left w:val="nil"/>
              <w:bottom w:val="nil"/>
              <w:right w:val="nil"/>
            </w:tcBorders>
            <w:shd w:val="clear" w:color="auto" w:fill="auto"/>
            <w:noWrap/>
            <w:vAlign w:val="bottom"/>
            <w:hideMark/>
          </w:tcPr>
          <w:p w14:paraId="3BB829BF"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80102</w:t>
            </w:r>
          </w:p>
        </w:tc>
        <w:tc>
          <w:tcPr>
            <w:tcW w:w="1440" w:type="dxa"/>
            <w:gridSpan w:val="2"/>
            <w:tcBorders>
              <w:top w:val="nil"/>
              <w:left w:val="nil"/>
              <w:bottom w:val="nil"/>
              <w:right w:val="nil"/>
            </w:tcBorders>
            <w:shd w:val="clear" w:color="auto" w:fill="auto"/>
            <w:noWrap/>
            <w:vAlign w:val="bottom"/>
            <w:hideMark/>
          </w:tcPr>
          <w:p w14:paraId="2326480D" w14:textId="77777777" w:rsidR="00FD68D3" w:rsidRPr="00FD68D3" w:rsidRDefault="00FD68D3" w:rsidP="00FD68D3">
            <w:pPr>
              <w:rPr>
                <w:rFonts w:ascii="Arial" w:hAnsi="Arial" w:cs="Arial"/>
                <w:sz w:val="16"/>
                <w:szCs w:val="16"/>
              </w:rPr>
            </w:pPr>
          </w:p>
        </w:tc>
        <w:tc>
          <w:tcPr>
            <w:tcW w:w="1280" w:type="dxa"/>
            <w:gridSpan w:val="2"/>
            <w:tcBorders>
              <w:top w:val="nil"/>
              <w:left w:val="nil"/>
              <w:bottom w:val="nil"/>
              <w:right w:val="nil"/>
            </w:tcBorders>
            <w:shd w:val="clear" w:color="auto" w:fill="auto"/>
            <w:noWrap/>
            <w:vAlign w:val="bottom"/>
            <w:hideMark/>
          </w:tcPr>
          <w:p w14:paraId="0EA6CF07" w14:textId="77777777" w:rsidR="00FD68D3" w:rsidRPr="00FD68D3" w:rsidRDefault="00FD68D3" w:rsidP="00FD68D3">
            <w:pPr>
              <w:rPr>
                <w:rFonts w:ascii="Arial" w:hAnsi="Arial"/>
                <w:szCs w:val="20"/>
              </w:rPr>
            </w:pPr>
          </w:p>
        </w:tc>
        <w:tc>
          <w:tcPr>
            <w:tcW w:w="1100" w:type="dxa"/>
            <w:gridSpan w:val="2"/>
            <w:tcBorders>
              <w:top w:val="nil"/>
              <w:left w:val="nil"/>
              <w:bottom w:val="nil"/>
              <w:right w:val="nil"/>
            </w:tcBorders>
            <w:shd w:val="clear" w:color="auto" w:fill="auto"/>
            <w:noWrap/>
            <w:vAlign w:val="bottom"/>
            <w:hideMark/>
          </w:tcPr>
          <w:p w14:paraId="3060EAC7" w14:textId="77777777" w:rsidR="00FD68D3" w:rsidRPr="00FD68D3" w:rsidRDefault="00FD68D3" w:rsidP="00FD68D3">
            <w:pPr>
              <w:rPr>
                <w:rFonts w:ascii="Arial" w:hAnsi="Arial"/>
                <w:szCs w:val="20"/>
              </w:rPr>
            </w:pPr>
          </w:p>
        </w:tc>
      </w:tr>
      <w:tr w:rsidR="00FD68D3" w:rsidRPr="00FD68D3" w14:paraId="5523C38B" w14:textId="77777777" w:rsidTr="00737A37">
        <w:trPr>
          <w:gridAfter w:val="1"/>
          <w:wAfter w:w="248" w:type="dxa"/>
          <w:trHeight w:val="270"/>
        </w:trPr>
        <w:tc>
          <w:tcPr>
            <w:tcW w:w="280" w:type="dxa"/>
            <w:tcBorders>
              <w:top w:val="nil"/>
              <w:left w:val="nil"/>
              <w:bottom w:val="nil"/>
              <w:right w:val="nil"/>
            </w:tcBorders>
            <w:shd w:val="clear" w:color="auto" w:fill="auto"/>
            <w:noWrap/>
            <w:vAlign w:val="bottom"/>
            <w:hideMark/>
          </w:tcPr>
          <w:p w14:paraId="6CD78CD3" w14:textId="77777777" w:rsidR="00FD68D3" w:rsidRPr="00FD68D3" w:rsidRDefault="00FD68D3" w:rsidP="00FD68D3">
            <w:pPr>
              <w:rPr>
                <w:rFonts w:ascii="Arial" w:hAnsi="Arial"/>
                <w:szCs w:val="20"/>
              </w:rPr>
            </w:pPr>
          </w:p>
        </w:tc>
        <w:tc>
          <w:tcPr>
            <w:tcW w:w="388" w:type="dxa"/>
            <w:gridSpan w:val="2"/>
            <w:tcBorders>
              <w:top w:val="nil"/>
              <w:left w:val="nil"/>
              <w:bottom w:val="nil"/>
              <w:right w:val="nil"/>
            </w:tcBorders>
            <w:shd w:val="clear" w:color="auto" w:fill="auto"/>
            <w:noWrap/>
            <w:vAlign w:val="bottom"/>
            <w:hideMark/>
          </w:tcPr>
          <w:p w14:paraId="24426C65" w14:textId="77777777" w:rsidR="00FD68D3" w:rsidRPr="00FD68D3" w:rsidRDefault="00FD68D3" w:rsidP="00FD68D3">
            <w:pPr>
              <w:rPr>
                <w:rFonts w:ascii="Arial" w:hAnsi="Arial"/>
                <w:szCs w:val="20"/>
              </w:rPr>
            </w:pPr>
          </w:p>
        </w:tc>
        <w:tc>
          <w:tcPr>
            <w:tcW w:w="4112" w:type="dxa"/>
            <w:gridSpan w:val="2"/>
            <w:tcBorders>
              <w:top w:val="nil"/>
              <w:left w:val="nil"/>
              <w:bottom w:val="nil"/>
              <w:right w:val="nil"/>
            </w:tcBorders>
            <w:shd w:val="clear" w:color="auto" w:fill="auto"/>
            <w:noWrap/>
            <w:vAlign w:val="bottom"/>
            <w:hideMark/>
          </w:tcPr>
          <w:p w14:paraId="23452E58" w14:textId="77777777" w:rsidR="00FD68D3" w:rsidRPr="00FD68D3" w:rsidRDefault="00FD68D3" w:rsidP="00FD68D3">
            <w:pPr>
              <w:rPr>
                <w:rFonts w:ascii="Arial" w:hAnsi="Arial"/>
                <w:szCs w:val="20"/>
              </w:rPr>
            </w:pPr>
          </w:p>
        </w:tc>
        <w:tc>
          <w:tcPr>
            <w:tcW w:w="1580" w:type="dxa"/>
            <w:gridSpan w:val="2"/>
            <w:tcBorders>
              <w:top w:val="nil"/>
              <w:left w:val="nil"/>
              <w:bottom w:val="nil"/>
              <w:right w:val="nil"/>
            </w:tcBorders>
            <w:shd w:val="clear" w:color="auto" w:fill="auto"/>
            <w:noWrap/>
            <w:vAlign w:val="bottom"/>
            <w:hideMark/>
          </w:tcPr>
          <w:p w14:paraId="300F9CAB" w14:textId="77777777" w:rsidR="00FD68D3" w:rsidRPr="00FD68D3" w:rsidRDefault="00FD68D3" w:rsidP="00FD68D3">
            <w:pPr>
              <w:rPr>
                <w:rFonts w:ascii="Arial" w:hAnsi="Arial"/>
                <w:szCs w:val="20"/>
              </w:rPr>
            </w:pPr>
          </w:p>
        </w:tc>
        <w:tc>
          <w:tcPr>
            <w:tcW w:w="1280" w:type="dxa"/>
            <w:gridSpan w:val="2"/>
            <w:tcBorders>
              <w:top w:val="nil"/>
              <w:left w:val="nil"/>
              <w:bottom w:val="nil"/>
              <w:right w:val="nil"/>
            </w:tcBorders>
            <w:shd w:val="clear" w:color="auto" w:fill="auto"/>
            <w:noWrap/>
            <w:vAlign w:val="bottom"/>
            <w:hideMark/>
          </w:tcPr>
          <w:p w14:paraId="61FA1686" w14:textId="77777777" w:rsidR="00FD68D3" w:rsidRPr="00FD68D3" w:rsidRDefault="00FD68D3" w:rsidP="00FD68D3">
            <w:pPr>
              <w:rPr>
                <w:rFonts w:ascii="Arial" w:hAnsi="Arial"/>
                <w:szCs w:val="20"/>
              </w:rPr>
            </w:pPr>
          </w:p>
        </w:tc>
        <w:tc>
          <w:tcPr>
            <w:tcW w:w="1320" w:type="dxa"/>
            <w:gridSpan w:val="2"/>
            <w:tcBorders>
              <w:top w:val="nil"/>
              <w:left w:val="nil"/>
              <w:bottom w:val="nil"/>
              <w:right w:val="nil"/>
            </w:tcBorders>
            <w:shd w:val="clear" w:color="auto" w:fill="auto"/>
            <w:noWrap/>
            <w:vAlign w:val="bottom"/>
            <w:hideMark/>
          </w:tcPr>
          <w:p w14:paraId="523EFAAE" w14:textId="77777777" w:rsidR="00FD68D3" w:rsidRPr="00FD68D3" w:rsidRDefault="00FD68D3" w:rsidP="00FD68D3">
            <w:pPr>
              <w:rPr>
                <w:rFonts w:ascii="Arial" w:hAnsi="Arial"/>
                <w:szCs w:val="20"/>
              </w:rPr>
            </w:pPr>
          </w:p>
        </w:tc>
      </w:tr>
      <w:tr w:rsidR="00FD68D3" w:rsidRPr="00FD68D3" w14:paraId="3725F886" w14:textId="77777777" w:rsidTr="00737A37">
        <w:trPr>
          <w:gridAfter w:val="1"/>
          <w:wAfter w:w="248" w:type="dxa"/>
          <w:trHeight w:val="315"/>
        </w:trPr>
        <w:tc>
          <w:tcPr>
            <w:tcW w:w="8960" w:type="dxa"/>
            <w:gridSpan w:val="11"/>
            <w:tcBorders>
              <w:top w:val="nil"/>
              <w:left w:val="nil"/>
              <w:bottom w:val="nil"/>
              <w:right w:val="nil"/>
            </w:tcBorders>
            <w:shd w:val="clear" w:color="auto" w:fill="auto"/>
            <w:noWrap/>
            <w:vAlign w:val="bottom"/>
            <w:hideMark/>
          </w:tcPr>
          <w:p w14:paraId="58119FA2"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Szkoły podstawowe specjalne </w:t>
            </w:r>
          </w:p>
        </w:tc>
      </w:tr>
      <w:tr w:rsidR="00FD68D3" w:rsidRPr="00FD68D3" w14:paraId="45D5428C" w14:textId="77777777" w:rsidTr="00737A37">
        <w:trPr>
          <w:gridAfter w:val="1"/>
          <w:wAfter w:w="248" w:type="dxa"/>
          <w:trHeight w:val="255"/>
        </w:trPr>
        <w:tc>
          <w:tcPr>
            <w:tcW w:w="280" w:type="dxa"/>
            <w:tcBorders>
              <w:top w:val="nil"/>
              <w:left w:val="nil"/>
              <w:bottom w:val="nil"/>
              <w:right w:val="nil"/>
            </w:tcBorders>
            <w:shd w:val="clear" w:color="auto" w:fill="auto"/>
            <w:noWrap/>
            <w:vAlign w:val="bottom"/>
            <w:hideMark/>
          </w:tcPr>
          <w:p w14:paraId="46BBEB05" w14:textId="77777777" w:rsidR="00FD68D3" w:rsidRPr="00FD68D3" w:rsidRDefault="00FD68D3" w:rsidP="00FD68D3">
            <w:pPr>
              <w:jc w:val="center"/>
              <w:rPr>
                <w:rFonts w:ascii="Arial Narrow" w:hAnsi="Arial Narrow" w:cs="Arial"/>
                <w:b/>
                <w:bCs/>
              </w:rPr>
            </w:pPr>
          </w:p>
        </w:tc>
        <w:tc>
          <w:tcPr>
            <w:tcW w:w="388" w:type="dxa"/>
            <w:gridSpan w:val="2"/>
            <w:tcBorders>
              <w:top w:val="nil"/>
              <w:left w:val="nil"/>
              <w:bottom w:val="nil"/>
              <w:right w:val="nil"/>
            </w:tcBorders>
            <w:shd w:val="clear" w:color="auto" w:fill="auto"/>
            <w:noWrap/>
            <w:vAlign w:val="bottom"/>
            <w:hideMark/>
          </w:tcPr>
          <w:p w14:paraId="3233FD74" w14:textId="77777777" w:rsidR="00FD68D3" w:rsidRPr="00FD68D3" w:rsidRDefault="00FD68D3" w:rsidP="00FD68D3">
            <w:pPr>
              <w:rPr>
                <w:rFonts w:ascii="Arial" w:hAnsi="Arial"/>
                <w:szCs w:val="20"/>
              </w:rPr>
            </w:pPr>
          </w:p>
        </w:tc>
        <w:tc>
          <w:tcPr>
            <w:tcW w:w="4112" w:type="dxa"/>
            <w:gridSpan w:val="2"/>
            <w:tcBorders>
              <w:top w:val="nil"/>
              <w:left w:val="nil"/>
              <w:bottom w:val="nil"/>
              <w:right w:val="nil"/>
            </w:tcBorders>
            <w:shd w:val="clear" w:color="auto" w:fill="auto"/>
            <w:noWrap/>
            <w:vAlign w:val="bottom"/>
            <w:hideMark/>
          </w:tcPr>
          <w:p w14:paraId="0F8F0E6E" w14:textId="77777777" w:rsidR="00FD68D3" w:rsidRPr="00FD68D3" w:rsidRDefault="00FD68D3" w:rsidP="00FD68D3">
            <w:pPr>
              <w:rPr>
                <w:rFonts w:ascii="Arial" w:hAnsi="Arial"/>
                <w:szCs w:val="20"/>
              </w:rPr>
            </w:pPr>
          </w:p>
        </w:tc>
        <w:tc>
          <w:tcPr>
            <w:tcW w:w="1580" w:type="dxa"/>
            <w:gridSpan w:val="2"/>
            <w:tcBorders>
              <w:top w:val="nil"/>
              <w:left w:val="nil"/>
              <w:bottom w:val="nil"/>
              <w:right w:val="nil"/>
            </w:tcBorders>
            <w:shd w:val="clear" w:color="auto" w:fill="auto"/>
            <w:noWrap/>
            <w:vAlign w:val="bottom"/>
            <w:hideMark/>
          </w:tcPr>
          <w:p w14:paraId="7E2949C7" w14:textId="77777777" w:rsidR="00FD68D3" w:rsidRPr="00FD68D3" w:rsidRDefault="00FD68D3" w:rsidP="00FD68D3">
            <w:pPr>
              <w:rPr>
                <w:rFonts w:ascii="Arial" w:hAnsi="Arial"/>
                <w:szCs w:val="20"/>
              </w:rPr>
            </w:pPr>
          </w:p>
        </w:tc>
        <w:tc>
          <w:tcPr>
            <w:tcW w:w="1280" w:type="dxa"/>
            <w:gridSpan w:val="2"/>
            <w:tcBorders>
              <w:top w:val="nil"/>
              <w:left w:val="nil"/>
              <w:bottom w:val="nil"/>
              <w:right w:val="nil"/>
            </w:tcBorders>
            <w:shd w:val="clear" w:color="auto" w:fill="auto"/>
            <w:noWrap/>
            <w:vAlign w:val="bottom"/>
            <w:hideMark/>
          </w:tcPr>
          <w:p w14:paraId="110063DD" w14:textId="77777777" w:rsidR="00FD68D3" w:rsidRPr="00FD68D3" w:rsidRDefault="00FD68D3" w:rsidP="00FD68D3">
            <w:pPr>
              <w:rPr>
                <w:rFonts w:ascii="Arial" w:hAnsi="Arial"/>
                <w:szCs w:val="20"/>
              </w:rPr>
            </w:pPr>
          </w:p>
        </w:tc>
        <w:tc>
          <w:tcPr>
            <w:tcW w:w="1320" w:type="dxa"/>
            <w:gridSpan w:val="2"/>
            <w:tcBorders>
              <w:top w:val="nil"/>
              <w:left w:val="nil"/>
              <w:bottom w:val="nil"/>
              <w:right w:val="nil"/>
            </w:tcBorders>
            <w:shd w:val="clear" w:color="auto" w:fill="auto"/>
            <w:noWrap/>
            <w:vAlign w:val="bottom"/>
            <w:hideMark/>
          </w:tcPr>
          <w:p w14:paraId="5703BF78" w14:textId="77777777" w:rsidR="00FD68D3" w:rsidRPr="00FD68D3" w:rsidRDefault="00FD68D3" w:rsidP="00FD68D3">
            <w:pPr>
              <w:rPr>
                <w:rFonts w:ascii="Arial" w:hAnsi="Arial"/>
                <w:szCs w:val="20"/>
              </w:rPr>
            </w:pPr>
          </w:p>
        </w:tc>
      </w:tr>
      <w:tr w:rsidR="00FD68D3" w:rsidRPr="00FD68D3" w14:paraId="330D3C91" w14:textId="77777777" w:rsidTr="00737A37">
        <w:trPr>
          <w:gridAfter w:val="1"/>
          <w:wAfter w:w="248" w:type="dxa"/>
          <w:trHeight w:val="270"/>
        </w:trPr>
        <w:tc>
          <w:tcPr>
            <w:tcW w:w="280" w:type="dxa"/>
            <w:tcBorders>
              <w:top w:val="nil"/>
              <w:left w:val="nil"/>
              <w:bottom w:val="nil"/>
              <w:right w:val="nil"/>
            </w:tcBorders>
            <w:shd w:val="clear" w:color="auto" w:fill="auto"/>
            <w:noWrap/>
            <w:vAlign w:val="bottom"/>
            <w:hideMark/>
          </w:tcPr>
          <w:p w14:paraId="2166DA8A" w14:textId="77777777" w:rsidR="00FD68D3" w:rsidRPr="00FD68D3" w:rsidRDefault="00FD68D3" w:rsidP="00FD68D3">
            <w:pPr>
              <w:rPr>
                <w:rFonts w:ascii="Arial" w:hAnsi="Arial"/>
                <w:szCs w:val="20"/>
              </w:rPr>
            </w:pPr>
          </w:p>
        </w:tc>
        <w:tc>
          <w:tcPr>
            <w:tcW w:w="388" w:type="dxa"/>
            <w:gridSpan w:val="2"/>
            <w:tcBorders>
              <w:top w:val="nil"/>
              <w:left w:val="nil"/>
              <w:bottom w:val="nil"/>
              <w:right w:val="nil"/>
            </w:tcBorders>
            <w:shd w:val="clear" w:color="auto" w:fill="auto"/>
            <w:noWrap/>
            <w:vAlign w:val="bottom"/>
            <w:hideMark/>
          </w:tcPr>
          <w:p w14:paraId="01DAA645" w14:textId="77777777" w:rsidR="00FD68D3" w:rsidRPr="00FD68D3" w:rsidRDefault="00FD68D3" w:rsidP="00FD68D3">
            <w:pPr>
              <w:rPr>
                <w:rFonts w:ascii="Arial" w:hAnsi="Arial"/>
                <w:szCs w:val="20"/>
              </w:rPr>
            </w:pPr>
          </w:p>
        </w:tc>
        <w:tc>
          <w:tcPr>
            <w:tcW w:w="4112" w:type="dxa"/>
            <w:gridSpan w:val="2"/>
            <w:tcBorders>
              <w:top w:val="nil"/>
              <w:left w:val="nil"/>
              <w:bottom w:val="nil"/>
              <w:right w:val="nil"/>
            </w:tcBorders>
            <w:shd w:val="clear" w:color="auto" w:fill="auto"/>
            <w:noWrap/>
            <w:vAlign w:val="bottom"/>
            <w:hideMark/>
          </w:tcPr>
          <w:p w14:paraId="3C295924" w14:textId="77777777" w:rsidR="00FD68D3" w:rsidRPr="00FD68D3" w:rsidRDefault="00FD68D3" w:rsidP="00FD68D3">
            <w:pPr>
              <w:rPr>
                <w:rFonts w:ascii="Arial" w:hAnsi="Arial"/>
                <w:szCs w:val="20"/>
              </w:rPr>
            </w:pPr>
          </w:p>
        </w:tc>
        <w:tc>
          <w:tcPr>
            <w:tcW w:w="1580" w:type="dxa"/>
            <w:gridSpan w:val="2"/>
            <w:tcBorders>
              <w:top w:val="nil"/>
              <w:left w:val="nil"/>
              <w:bottom w:val="nil"/>
              <w:right w:val="nil"/>
            </w:tcBorders>
            <w:shd w:val="clear" w:color="auto" w:fill="auto"/>
            <w:noWrap/>
            <w:vAlign w:val="bottom"/>
            <w:hideMark/>
          </w:tcPr>
          <w:p w14:paraId="194D9D23" w14:textId="77777777" w:rsidR="00FD68D3" w:rsidRPr="00FD68D3" w:rsidRDefault="00FD68D3" w:rsidP="00FD68D3">
            <w:pPr>
              <w:rPr>
                <w:rFonts w:ascii="Arial" w:hAnsi="Arial"/>
                <w:szCs w:val="20"/>
              </w:rPr>
            </w:pPr>
          </w:p>
        </w:tc>
        <w:tc>
          <w:tcPr>
            <w:tcW w:w="1280" w:type="dxa"/>
            <w:gridSpan w:val="2"/>
            <w:tcBorders>
              <w:top w:val="nil"/>
              <w:left w:val="nil"/>
              <w:bottom w:val="nil"/>
              <w:right w:val="nil"/>
            </w:tcBorders>
            <w:shd w:val="clear" w:color="auto" w:fill="auto"/>
            <w:noWrap/>
            <w:vAlign w:val="bottom"/>
            <w:hideMark/>
          </w:tcPr>
          <w:p w14:paraId="51921723" w14:textId="77777777" w:rsidR="00FD68D3" w:rsidRPr="00FD68D3" w:rsidRDefault="00FD68D3" w:rsidP="00FD68D3">
            <w:pPr>
              <w:rPr>
                <w:rFonts w:ascii="Arial" w:hAnsi="Arial"/>
                <w:szCs w:val="20"/>
              </w:rPr>
            </w:pPr>
          </w:p>
        </w:tc>
        <w:tc>
          <w:tcPr>
            <w:tcW w:w="1320" w:type="dxa"/>
            <w:gridSpan w:val="2"/>
            <w:tcBorders>
              <w:top w:val="nil"/>
              <w:left w:val="nil"/>
              <w:bottom w:val="nil"/>
              <w:right w:val="nil"/>
            </w:tcBorders>
            <w:shd w:val="clear" w:color="auto" w:fill="auto"/>
            <w:noWrap/>
            <w:vAlign w:val="bottom"/>
            <w:hideMark/>
          </w:tcPr>
          <w:p w14:paraId="6C8E883B"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7DD08163" w14:textId="77777777" w:rsidTr="00737A37">
        <w:trPr>
          <w:gridAfter w:val="1"/>
          <w:wAfter w:w="248" w:type="dxa"/>
          <w:trHeight w:val="255"/>
        </w:trPr>
        <w:tc>
          <w:tcPr>
            <w:tcW w:w="280" w:type="dxa"/>
            <w:tcBorders>
              <w:top w:val="single" w:sz="4" w:space="0" w:color="auto"/>
              <w:left w:val="single" w:sz="4" w:space="0" w:color="auto"/>
              <w:bottom w:val="nil"/>
              <w:right w:val="single" w:sz="4" w:space="0" w:color="auto"/>
            </w:tcBorders>
            <w:shd w:val="clear" w:color="auto" w:fill="auto"/>
            <w:noWrap/>
            <w:vAlign w:val="bottom"/>
            <w:hideMark/>
          </w:tcPr>
          <w:p w14:paraId="1DD9475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8" w:type="dxa"/>
            <w:gridSpan w:val="2"/>
            <w:tcBorders>
              <w:top w:val="single" w:sz="4" w:space="0" w:color="auto"/>
              <w:left w:val="nil"/>
              <w:bottom w:val="nil"/>
              <w:right w:val="single" w:sz="4" w:space="0" w:color="auto"/>
            </w:tcBorders>
            <w:shd w:val="clear" w:color="auto" w:fill="auto"/>
            <w:noWrap/>
            <w:vAlign w:val="bottom"/>
            <w:hideMark/>
          </w:tcPr>
          <w:p w14:paraId="3392A51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12" w:type="dxa"/>
            <w:gridSpan w:val="2"/>
            <w:tcBorders>
              <w:top w:val="single" w:sz="4" w:space="0" w:color="auto"/>
              <w:left w:val="nil"/>
              <w:bottom w:val="nil"/>
              <w:right w:val="single" w:sz="4" w:space="0" w:color="auto"/>
            </w:tcBorders>
            <w:shd w:val="clear" w:color="auto" w:fill="auto"/>
            <w:noWrap/>
            <w:vAlign w:val="bottom"/>
            <w:hideMark/>
          </w:tcPr>
          <w:p w14:paraId="1BD3CD4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580" w:type="dxa"/>
            <w:gridSpan w:val="2"/>
            <w:tcBorders>
              <w:top w:val="single" w:sz="4" w:space="0" w:color="auto"/>
              <w:left w:val="nil"/>
              <w:bottom w:val="nil"/>
              <w:right w:val="single" w:sz="4" w:space="0" w:color="auto"/>
            </w:tcBorders>
            <w:shd w:val="clear" w:color="auto" w:fill="auto"/>
            <w:noWrap/>
            <w:vAlign w:val="bottom"/>
            <w:hideMark/>
          </w:tcPr>
          <w:p w14:paraId="2775FA0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80" w:type="dxa"/>
            <w:gridSpan w:val="2"/>
            <w:tcBorders>
              <w:top w:val="single" w:sz="4" w:space="0" w:color="auto"/>
              <w:left w:val="nil"/>
              <w:bottom w:val="nil"/>
              <w:right w:val="single" w:sz="4" w:space="0" w:color="auto"/>
            </w:tcBorders>
            <w:shd w:val="clear" w:color="auto" w:fill="auto"/>
            <w:noWrap/>
            <w:vAlign w:val="bottom"/>
            <w:hideMark/>
          </w:tcPr>
          <w:p w14:paraId="74068A7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20" w:type="dxa"/>
            <w:gridSpan w:val="2"/>
            <w:tcBorders>
              <w:top w:val="single" w:sz="4" w:space="0" w:color="auto"/>
              <w:left w:val="nil"/>
              <w:bottom w:val="nil"/>
              <w:right w:val="single" w:sz="4" w:space="0" w:color="auto"/>
            </w:tcBorders>
            <w:shd w:val="clear" w:color="auto" w:fill="auto"/>
            <w:noWrap/>
            <w:vAlign w:val="bottom"/>
            <w:hideMark/>
          </w:tcPr>
          <w:p w14:paraId="39FB6EA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C81113D" w14:textId="77777777" w:rsidTr="00737A37">
        <w:trPr>
          <w:gridAfter w:val="1"/>
          <w:wAfter w:w="248" w:type="dxa"/>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43009DD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8" w:type="dxa"/>
            <w:gridSpan w:val="2"/>
            <w:tcBorders>
              <w:top w:val="nil"/>
              <w:left w:val="nil"/>
              <w:bottom w:val="nil"/>
              <w:right w:val="single" w:sz="4" w:space="0" w:color="auto"/>
            </w:tcBorders>
            <w:shd w:val="clear" w:color="auto" w:fill="auto"/>
            <w:noWrap/>
            <w:vAlign w:val="bottom"/>
            <w:hideMark/>
          </w:tcPr>
          <w:p w14:paraId="09B30F4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12" w:type="dxa"/>
            <w:gridSpan w:val="2"/>
            <w:tcBorders>
              <w:top w:val="nil"/>
              <w:left w:val="nil"/>
              <w:bottom w:val="nil"/>
              <w:right w:val="single" w:sz="4" w:space="0" w:color="auto"/>
            </w:tcBorders>
            <w:shd w:val="clear" w:color="auto" w:fill="auto"/>
            <w:noWrap/>
            <w:vAlign w:val="bottom"/>
            <w:hideMark/>
          </w:tcPr>
          <w:p w14:paraId="355ED58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580" w:type="dxa"/>
            <w:gridSpan w:val="2"/>
            <w:tcBorders>
              <w:top w:val="nil"/>
              <w:left w:val="nil"/>
              <w:bottom w:val="nil"/>
              <w:right w:val="single" w:sz="4" w:space="0" w:color="auto"/>
            </w:tcBorders>
            <w:shd w:val="clear" w:color="auto" w:fill="auto"/>
            <w:noWrap/>
            <w:vAlign w:val="bottom"/>
            <w:hideMark/>
          </w:tcPr>
          <w:p w14:paraId="1232DD7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80" w:type="dxa"/>
            <w:gridSpan w:val="2"/>
            <w:tcBorders>
              <w:top w:val="nil"/>
              <w:left w:val="nil"/>
              <w:bottom w:val="nil"/>
              <w:right w:val="single" w:sz="4" w:space="0" w:color="auto"/>
            </w:tcBorders>
            <w:shd w:val="clear" w:color="auto" w:fill="auto"/>
            <w:noWrap/>
            <w:vAlign w:val="bottom"/>
            <w:hideMark/>
          </w:tcPr>
          <w:p w14:paraId="4465BE0C"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320" w:type="dxa"/>
            <w:gridSpan w:val="2"/>
            <w:tcBorders>
              <w:top w:val="nil"/>
              <w:left w:val="nil"/>
              <w:bottom w:val="nil"/>
              <w:right w:val="single" w:sz="4" w:space="0" w:color="auto"/>
            </w:tcBorders>
            <w:shd w:val="clear" w:color="auto" w:fill="auto"/>
            <w:noWrap/>
            <w:vAlign w:val="bottom"/>
            <w:hideMark/>
          </w:tcPr>
          <w:p w14:paraId="0E389A3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649DA905" w14:textId="77777777" w:rsidTr="00737A37">
        <w:trPr>
          <w:gridAfter w:val="1"/>
          <w:wAfter w:w="248" w:type="dxa"/>
          <w:trHeight w:val="255"/>
        </w:trPr>
        <w:tc>
          <w:tcPr>
            <w:tcW w:w="280" w:type="dxa"/>
            <w:tcBorders>
              <w:top w:val="nil"/>
              <w:left w:val="single" w:sz="4" w:space="0" w:color="auto"/>
              <w:bottom w:val="nil"/>
              <w:right w:val="single" w:sz="4" w:space="0" w:color="auto"/>
            </w:tcBorders>
            <w:shd w:val="clear" w:color="auto" w:fill="auto"/>
            <w:noWrap/>
            <w:vAlign w:val="bottom"/>
            <w:hideMark/>
          </w:tcPr>
          <w:p w14:paraId="6E7F222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388" w:type="dxa"/>
            <w:gridSpan w:val="2"/>
            <w:tcBorders>
              <w:top w:val="nil"/>
              <w:left w:val="nil"/>
              <w:bottom w:val="nil"/>
              <w:right w:val="single" w:sz="4" w:space="0" w:color="auto"/>
            </w:tcBorders>
            <w:shd w:val="clear" w:color="auto" w:fill="auto"/>
            <w:noWrap/>
            <w:vAlign w:val="bottom"/>
            <w:hideMark/>
          </w:tcPr>
          <w:p w14:paraId="1E4E3FE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112" w:type="dxa"/>
            <w:gridSpan w:val="2"/>
            <w:tcBorders>
              <w:top w:val="nil"/>
              <w:left w:val="nil"/>
              <w:bottom w:val="nil"/>
              <w:right w:val="single" w:sz="4" w:space="0" w:color="auto"/>
            </w:tcBorders>
            <w:shd w:val="clear" w:color="auto" w:fill="auto"/>
            <w:noWrap/>
            <w:vAlign w:val="bottom"/>
            <w:hideMark/>
          </w:tcPr>
          <w:p w14:paraId="3AF780C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580" w:type="dxa"/>
            <w:gridSpan w:val="2"/>
            <w:tcBorders>
              <w:top w:val="nil"/>
              <w:left w:val="nil"/>
              <w:bottom w:val="nil"/>
              <w:right w:val="single" w:sz="4" w:space="0" w:color="auto"/>
            </w:tcBorders>
            <w:shd w:val="clear" w:color="auto" w:fill="auto"/>
            <w:noWrap/>
            <w:vAlign w:val="bottom"/>
            <w:hideMark/>
          </w:tcPr>
          <w:p w14:paraId="44141AA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80" w:type="dxa"/>
            <w:gridSpan w:val="2"/>
            <w:tcBorders>
              <w:top w:val="nil"/>
              <w:left w:val="nil"/>
              <w:bottom w:val="nil"/>
              <w:right w:val="single" w:sz="4" w:space="0" w:color="auto"/>
            </w:tcBorders>
            <w:shd w:val="clear" w:color="auto" w:fill="auto"/>
            <w:noWrap/>
            <w:vAlign w:val="bottom"/>
            <w:hideMark/>
          </w:tcPr>
          <w:p w14:paraId="5250242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320" w:type="dxa"/>
            <w:gridSpan w:val="2"/>
            <w:tcBorders>
              <w:top w:val="nil"/>
              <w:left w:val="nil"/>
              <w:bottom w:val="nil"/>
              <w:right w:val="single" w:sz="4" w:space="0" w:color="auto"/>
            </w:tcBorders>
            <w:shd w:val="clear" w:color="auto" w:fill="auto"/>
            <w:noWrap/>
            <w:vAlign w:val="bottom"/>
            <w:hideMark/>
          </w:tcPr>
          <w:p w14:paraId="6787ED0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4341A85A" w14:textId="77777777" w:rsidTr="00737A37">
        <w:trPr>
          <w:gridAfter w:val="1"/>
          <w:wAfter w:w="248" w:type="dxa"/>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0F69FF7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8" w:type="dxa"/>
            <w:gridSpan w:val="2"/>
            <w:tcBorders>
              <w:top w:val="nil"/>
              <w:left w:val="nil"/>
              <w:bottom w:val="single" w:sz="4" w:space="0" w:color="auto"/>
              <w:right w:val="single" w:sz="4" w:space="0" w:color="auto"/>
            </w:tcBorders>
            <w:shd w:val="clear" w:color="auto" w:fill="auto"/>
            <w:noWrap/>
            <w:vAlign w:val="bottom"/>
            <w:hideMark/>
          </w:tcPr>
          <w:p w14:paraId="707AE34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12" w:type="dxa"/>
            <w:gridSpan w:val="2"/>
            <w:tcBorders>
              <w:top w:val="nil"/>
              <w:left w:val="nil"/>
              <w:bottom w:val="single" w:sz="4" w:space="0" w:color="auto"/>
              <w:right w:val="single" w:sz="4" w:space="0" w:color="auto"/>
            </w:tcBorders>
            <w:shd w:val="clear" w:color="auto" w:fill="auto"/>
            <w:noWrap/>
            <w:vAlign w:val="bottom"/>
            <w:hideMark/>
          </w:tcPr>
          <w:p w14:paraId="356E139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5AF1E71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0D3C0EE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5414F68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7BA0D512" w14:textId="77777777" w:rsidTr="00737A37">
        <w:trPr>
          <w:gridAfter w:val="1"/>
          <w:wAfter w:w="248" w:type="dxa"/>
          <w:trHeight w:val="255"/>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48E4575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388" w:type="dxa"/>
            <w:gridSpan w:val="2"/>
            <w:tcBorders>
              <w:top w:val="nil"/>
              <w:left w:val="nil"/>
              <w:bottom w:val="single" w:sz="4" w:space="0" w:color="auto"/>
              <w:right w:val="single" w:sz="4" w:space="0" w:color="auto"/>
            </w:tcBorders>
            <w:shd w:val="clear" w:color="auto" w:fill="auto"/>
            <w:noWrap/>
            <w:vAlign w:val="bottom"/>
            <w:hideMark/>
          </w:tcPr>
          <w:p w14:paraId="7AF78BD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112" w:type="dxa"/>
            <w:gridSpan w:val="2"/>
            <w:tcBorders>
              <w:top w:val="nil"/>
              <w:left w:val="nil"/>
              <w:bottom w:val="single" w:sz="4" w:space="0" w:color="auto"/>
              <w:right w:val="single" w:sz="4" w:space="0" w:color="auto"/>
            </w:tcBorders>
            <w:shd w:val="clear" w:color="auto" w:fill="auto"/>
            <w:noWrap/>
            <w:vAlign w:val="bottom"/>
            <w:hideMark/>
          </w:tcPr>
          <w:p w14:paraId="05BD35F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46CB08E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7620B7F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603F68B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112EBD1A"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641B144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7DE550F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615EF80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14:paraId="135E13A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1B25228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7AAB1AC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1F1AB4FB"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919578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388" w:type="dxa"/>
            <w:gridSpan w:val="2"/>
            <w:tcBorders>
              <w:top w:val="nil"/>
              <w:left w:val="nil"/>
              <w:bottom w:val="nil"/>
              <w:right w:val="single" w:sz="4" w:space="0" w:color="auto"/>
            </w:tcBorders>
            <w:shd w:val="clear" w:color="auto" w:fill="auto"/>
            <w:noWrap/>
            <w:vAlign w:val="bottom"/>
            <w:hideMark/>
          </w:tcPr>
          <w:p w14:paraId="6C3EA72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3A9FABA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580" w:type="dxa"/>
            <w:gridSpan w:val="2"/>
            <w:tcBorders>
              <w:top w:val="nil"/>
              <w:left w:val="nil"/>
              <w:bottom w:val="nil"/>
              <w:right w:val="single" w:sz="4" w:space="0" w:color="auto"/>
            </w:tcBorders>
            <w:shd w:val="clear" w:color="auto" w:fill="auto"/>
            <w:noWrap/>
            <w:vAlign w:val="bottom"/>
            <w:hideMark/>
          </w:tcPr>
          <w:p w14:paraId="1A8A1FA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gridSpan w:val="2"/>
            <w:tcBorders>
              <w:top w:val="nil"/>
              <w:left w:val="nil"/>
              <w:bottom w:val="nil"/>
              <w:right w:val="single" w:sz="4" w:space="0" w:color="auto"/>
            </w:tcBorders>
            <w:shd w:val="clear" w:color="auto" w:fill="auto"/>
            <w:noWrap/>
            <w:vAlign w:val="bottom"/>
            <w:hideMark/>
          </w:tcPr>
          <w:p w14:paraId="3FEE3E8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20" w:type="dxa"/>
            <w:gridSpan w:val="2"/>
            <w:tcBorders>
              <w:top w:val="nil"/>
              <w:left w:val="nil"/>
              <w:bottom w:val="nil"/>
              <w:right w:val="single" w:sz="4" w:space="0" w:color="auto"/>
            </w:tcBorders>
            <w:shd w:val="clear" w:color="auto" w:fill="auto"/>
            <w:noWrap/>
            <w:vAlign w:val="bottom"/>
            <w:hideMark/>
          </w:tcPr>
          <w:p w14:paraId="31E0FB70"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5D6A2313"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5E9DCAF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668122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03166DF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14:paraId="0E86275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4B9F7FA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40F04A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372E4424"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BD06DC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388" w:type="dxa"/>
            <w:gridSpan w:val="2"/>
            <w:tcBorders>
              <w:top w:val="nil"/>
              <w:left w:val="nil"/>
              <w:bottom w:val="nil"/>
              <w:right w:val="single" w:sz="4" w:space="0" w:color="auto"/>
            </w:tcBorders>
            <w:shd w:val="clear" w:color="auto" w:fill="auto"/>
            <w:noWrap/>
            <w:vAlign w:val="bottom"/>
            <w:hideMark/>
          </w:tcPr>
          <w:p w14:paraId="1610A8B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18252F2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580" w:type="dxa"/>
            <w:gridSpan w:val="2"/>
            <w:tcBorders>
              <w:top w:val="nil"/>
              <w:left w:val="nil"/>
              <w:bottom w:val="nil"/>
              <w:right w:val="single" w:sz="4" w:space="0" w:color="auto"/>
            </w:tcBorders>
            <w:shd w:val="clear" w:color="auto" w:fill="auto"/>
            <w:noWrap/>
            <w:vAlign w:val="bottom"/>
            <w:hideMark/>
          </w:tcPr>
          <w:p w14:paraId="658EA74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89 067,00 </w:t>
            </w:r>
          </w:p>
        </w:tc>
        <w:tc>
          <w:tcPr>
            <w:tcW w:w="1280" w:type="dxa"/>
            <w:gridSpan w:val="2"/>
            <w:tcBorders>
              <w:top w:val="nil"/>
              <w:left w:val="nil"/>
              <w:bottom w:val="nil"/>
              <w:right w:val="single" w:sz="4" w:space="0" w:color="auto"/>
            </w:tcBorders>
            <w:shd w:val="clear" w:color="auto" w:fill="auto"/>
            <w:noWrap/>
            <w:vAlign w:val="bottom"/>
            <w:hideMark/>
          </w:tcPr>
          <w:p w14:paraId="2CB382B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5 400,00 </w:t>
            </w:r>
          </w:p>
        </w:tc>
        <w:tc>
          <w:tcPr>
            <w:tcW w:w="1320" w:type="dxa"/>
            <w:gridSpan w:val="2"/>
            <w:tcBorders>
              <w:top w:val="nil"/>
              <w:left w:val="nil"/>
              <w:bottom w:val="nil"/>
              <w:right w:val="single" w:sz="4" w:space="0" w:color="auto"/>
            </w:tcBorders>
            <w:shd w:val="clear" w:color="auto" w:fill="auto"/>
            <w:noWrap/>
            <w:vAlign w:val="bottom"/>
            <w:hideMark/>
          </w:tcPr>
          <w:p w14:paraId="7DAB7ED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6,06%</w:t>
            </w:r>
          </w:p>
        </w:tc>
      </w:tr>
      <w:tr w:rsidR="00FD68D3" w:rsidRPr="00FD68D3" w14:paraId="20D6B760"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04F8F5E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5DFEEDD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17F8520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14:paraId="2C6F1A4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3D50D45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60EDE0D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1A94ABA0" w14:textId="77777777" w:rsidTr="00737A37">
        <w:trPr>
          <w:gridAfter w:val="1"/>
          <w:wAfter w:w="248" w:type="dxa"/>
          <w:trHeight w:val="552"/>
        </w:trPr>
        <w:tc>
          <w:tcPr>
            <w:tcW w:w="280" w:type="dxa"/>
            <w:tcBorders>
              <w:top w:val="nil"/>
              <w:left w:val="single" w:sz="4" w:space="0" w:color="auto"/>
              <w:bottom w:val="nil"/>
              <w:right w:val="single" w:sz="4" w:space="0" w:color="auto"/>
            </w:tcBorders>
            <w:shd w:val="clear" w:color="auto" w:fill="auto"/>
            <w:noWrap/>
            <w:vAlign w:val="bottom"/>
            <w:hideMark/>
          </w:tcPr>
          <w:p w14:paraId="6845A49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hideMark/>
          </w:tcPr>
          <w:p w14:paraId="52C8BA2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0610</w:t>
            </w:r>
          </w:p>
        </w:tc>
        <w:tc>
          <w:tcPr>
            <w:tcW w:w="4112" w:type="dxa"/>
            <w:gridSpan w:val="2"/>
            <w:tcBorders>
              <w:top w:val="nil"/>
              <w:left w:val="nil"/>
              <w:bottom w:val="nil"/>
              <w:right w:val="single" w:sz="4" w:space="0" w:color="auto"/>
            </w:tcBorders>
            <w:shd w:val="clear" w:color="auto" w:fill="auto"/>
            <w:hideMark/>
          </w:tcPr>
          <w:p w14:paraId="79996C6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egzaminacyjnych oraz opłat za wydawanie świadectw, dyplomów, zaświadczeń, certyfikatów i ich duplikatów</w:t>
            </w:r>
          </w:p>
        </w:tc>
        <w:tc>
          <w:tcPr>
            <w:tcW w:w="1580" w:type="dxa"/>
            <w:gridSpan w:val="2"/>
            <w:tcBorders>
              <w:top w:val="nil"/>
              <w:left w:val="nil"/>
              <w:bottom w:val="nil"/>
              <w:right w:val="single" w:sz="4" w:space="0" w:color="auto"/>
            </w:tcBorders>
            <w:shd w:val="clear" w:color="auto" w:fill="auto"/>
            <w:noWrap/>
            <w:vAlign w:val="bottom"/>
            <w:hideMark/>
          </w:tcPr>
          <w:p w14:paraId="0DE1E67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280" w:type="dxa"/>
            <w:gridSpan w:val="2"/>
            <w:tcBorders>
              <w:top w:val="nil"/>
              <w:left w:val="nil"/>
              <w:bottom w:val="nil"/>
              <w:right w:val="single" w:sz="4" w:space="0" w:color="auto"/>
            </w:tcBorders>
            <w:shd w:val="clear" w:color="auto" w:fill="auto"/>
            <w:noWrap/>
            <w:vAlign w:val="bottom"/>
            <w:hideMark/>
          </w:tcPr>
          <w:p w14:paraId="2E53651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400,00 </w:t>
            </w:r>
          </w:p>
        </w:tc>
        <w:tc>
          <w:tcPr>
            <w:tcW w:w="1320" w:type="dxa"/>
            <w:gridSpan w:val="2"/>
            <w:tcBorders>
              <w:top w:val="nil"/>
              <w:left w:val="nil"/>
              <w:bottom w:val="nil"/>
              <w:right w:val="single" w:sz="4" w:space="0" w:color="auto"/>
            </w:tcBorders>
            <w:shd w:val="clear" w:color="auto" w:fill="auto"/>
            <w:noWrap/>
            <w:vAlign w:val="bottom"/>
            <w:hideMark/>
          </w:tcPr>
          <w:p w14:paraId="5059A8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133,33%</w:t>
            </w:r>
          </w:p>
        </w:tc>
      </w:tr>
      <w:tr w:rsidR="00FD68D3" w:rsidRPr="00FD68D3" w14:paraId="630EC639"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5488C93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1E9CA77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0690</w:t>
            </w:r>
          </w:p>
        </w:tc>
        <w:tc>
          <w:tcPr>
            <w:tcW w:w="4112" w:type="dxa"/>
            <w:gridSpan w:val="2"/>
            <w:tcBorders>
              <w:top w:val="nil"/>
              <w:left w:val="nil"/>
              <w:bottom w:val="nil"/>
              <w:right w:val="single" w:sz="4" w:space="0" w:color="auto"/>
            </w:tcBorders>
            <w:shd w:val="clear" w:color="auto" w:fill="auto"/>
            <w:noWrap/>
            <w:vAlign w:val="center"/>
            <w:hideMark/>
          </w:tcPr>
          <w:p w14:paraId="7AD046B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opłat</w:t>
            </w:r>
          </w:p>
        </w:tc>
        <w:tc>
          <w:tcPr>
            <w:tcW w:w="1580" w:type="dxa"/>
            <w:gridSpan w:val="2"/>
            <w:tcBorders>
              <w:top w:val="nil"/>
              <w:left w:val="nil"/>
              <w:bottom w:val="nil"/>
              <w:right w:val="single" w:sz="4" w:space="0" w:color="auto"/>
            </w:tcBorders>
            <w:shd w:val="clear" w:color="auto" w:fill="auto"/>
            <w:noWrap/>
            <w:vAlign w:val="center"/>
            <w:hideMark/>
          </w:tcPr>
          <w:p w14:paraId="233571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280" w:type="dxa"/>
            <w:gridSpan w:val="2"/>
            <w:tcBorders>
              <w:top w:val="nil"/>
              <w:left w:val="nil"/>
              <w:bottom w:val="nil"/>
              <w:right w:val="single" w:sz="4" w:space="0" w:color="auto"/>
            </w:tcBorders>
            <w:shd w:val="clear" w:color="auto" w:fill="auto"/>
            <w:noWrap/>
            <w:vAlign w:val="center"/>
            <w:hideMark/>
          </w:tcPr>
          <w:p w14:paraId="544F72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320" w:type="dxa"/>
            <w:gridSpan w:val="2"/>
            <w:tcBorders>
              <w:top w:val="nil"/>
              <w:left w:val="nil"/>
              <w:bottom w:val="nil"/>
              <w:right w:val="single" w:sz="4" w:space="0" w:color="auto"/>
            </w:tcBorders>
            <w:shd w:val="clear" w:color="auto" w:fill="auto"/>
            <w:noWrap/>
            <w:vAlign w:val="center"/>
            <w:hideMark/>
          </w:tcPr>
          <w:p w14:paraId="06F794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0375C178"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8D766B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0A8BD3B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112" w:type="dxa"/>
            <w:gridSpan w:val="2"/>
            <w:tcBorders>
              <w:top w:val="nil"/>
              <w:left w:val="nil"/>
              <w:bottom w:val="nil"/>
              <w:right w:val="single" w:sz="4" w:space="0" w:color="auto"/>
            </w:tcBorders>
            <w:shd w:val="clear" w:color="auto" w:fill="auto"/>
            <w:noWrap/>
            <w:vAlign w:val="center"/>
            <w:hideMark/>
          </w:tcPr>
          <w:p w14:paraId="3146FD6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w:t>
            </w:r>
          </w:p>
        </w:tc>
        <w:tc>
          <w:tcPr>
            <w:tcW w:w="1580" w:type="dxa"/>
            <w:gridSpan w:val="2"/>
            <w:tcBorders>
              <w:top w:val="nil"/>
              <w:left w:val="nil"/>
              <w:bottom w:val="nil"/>
              <w:right w:val="single" w:sz="4" w:space="0" w:color="auto"/>
            </w:tcBorders>
            <w:shd w:val="clear" w:color="auto" w:fill="auto"/>
            <w:noWrap/>
            <w:vAlign w:val="center"/>
            <w:hideMark/>
          </w:tcPr>
          <w:p w14:paraId="0B737EE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280" w:type="dxa"/>
            <w:gridSpan w:val="2"/>
            <w:tcBorders>
              <w:top w:val="nil"/>
              <w:left w:val="nil"/>
              <w:bottom w:val="nil"/>
              <w:right w:val="single" w:sz="4" w:space="0" w:color="auto"/>
            </w:tcBorders>
            <w:shd w:val="clear" w:color="auto" w:fill="auto"/>
            <w:noWrap/>
            <w:vAlign w:val="center"/>
            <w:hideMark/>
          </w:tcPr>
          <w:p w14:paraId="68D7554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320" w:type="dxa"/>
            <w:gridSpan w:val="2"/>
            <w:tcBorders>
              <w:top w:val="nil"/>
              <w:left w:val="nil"/>
              <w:bottom w:val="nil"/>
              <w:right w:val="single" w:sz="4" w:space="0" w:color="auto"/>
            </w:tcBorders>
            <w:shd w:val="clear" w:color="auto" w:fill="auto"/>
            <w:noWrap/>
            <w:vAlign w:val="center"/>
            <w:hideMark/>
          </w:tcPr>
          <w:p w14:paraId="27EE7E7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A023534"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578BDB3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2B65461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112" w:type="dxa"/>
            <w:gridSpan w:val="2"/>
            <w:tcBorders>
              <w:top w:val="nil"/>
              <w:left w:val="nil"/>
              <w:bottom w:val="nil"/>
              <w:right w:val="single" w:sz="4" w:space="0" w:color="auto"/>
            </w:tcBorders>
            <w:shd w:val="clear" w:color="auto" w:fill="auto"/>
            <w:noWrap/>
            <w:vAlign w:val="center"/>
            <w:hideMark/>
          </w:tcPr>
          <w:p w14:paraId="673E9EE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580" w:type="dxa"/>
            <w:gridSpan w:val="2"/>
            <w:tcBorders>
              <w:top w:val="nil"/>
              <w:left w:val="nil"/>
              <w:bottom w:val="nil"/>
              <w:right w:val="single" w:sz="4" w:space="0" w:color="auto"/>
            </w:tcBorders>
            <w:shd w:val="clear" w:color="auto" w:fill="auto"/>
            <w:noWrap/>
            <w:vAlign w:val="center"/>
            <w:hideMark/>
          </w:tcPr>
          <w:p w14:paraId="686390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500,00 </w:t>
            </w:r>
          </w:p>
        </w:tc>
        <w:tc>
          <w:tcPr>
            <w:tcW w:w="1280" w:type="dxa"/>
            <w:gridSpan w:val="2"/>
            <w:tcBorders>
              <w:top w:val="nil"/>
              <w:left w:val="nil"/>
              <w:bottom w:val="nil"/>
              <w:right w:val="single" w:sz="4" w:space="0" w:color="auto"/>
            </w:tcBorders>
            <w:shd w:val="clear" w:color="auto" w:fill="auto"/>
            <w:noWrap/>
            <w:vAlign w:val="center"/>
            <w:hideMark/>
          </w:tcPr>
          <w:p w14:paraId="4EBB17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800,00 </w:t>
            </w:r>
          </w:p>
        </w:tc>
        <w:tc>
          <w:tcPr>
            <w:tcW w:w="1320" w:type="dxa"/>
            <w:gridSpan w:val="2"/>
            <w:tcBorders>
              <w:top w:val="nil"/>
              <w:left w:val="nil"/>
              <w:bottom w:val="nil"/>
              <w:right w:val="single" w:sz="4" w:space="0" w:color="auto"/>
            </w:tcBorders>
            <w:shd w:val="clear" w:color="auto" w:fill="auto"/>
            <w:noWrap/>
            <w:vAlign w:val="center"/>
            <w:hideMark/>
          </w:tcPr>
          <w:p w14:paraId="7A91E4C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160,00%</w:t>
            </w:r>
          </w:p>
        </w:tc>
      </w:tr>
      <w:tr w:rsidR="00FD68D3" w:rsidRPr="00FD68D3" w14:paraId="7A8B531D"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51BFEB6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4AB77E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112" w:type="dxa"/>
            <w:gridSpan w:val="2"/>
            <w:tcBorders>
              <w:top w:val="nil"/>
              <w:left w:val="nil"/>
              <w:bottom w:val="nil"/>
              <w:right w:val="single" w:sz="4" w:space="0" w:color="auto"/>
            </w:tcBorders>
            <w:shd w:val="clear" w:color="auto" w:fill="auto"/>
            <w:noWrap/>
            <w:vAlign w:val="center"/>
            <w:hideMark/>
          </w:tcPr>
          <w:p w14:paraId="7C876B6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580" w:type="dxa"/>
            <w:gridSpan w:val="2"/>
            <w:tcBorders>
              <w:top w:val="nil"/>
              <w:left w:val="nil"/>
              <w:bottom w:val="nil"/>
              <w:right w:val="single" w:sz="4" w:space="0" w:color="auto"/>
            </w:tcBorders>
            <w:shd w:val="clear" w:color="auto" w:fill="auto"/>
            <w:noWrap/>
            <w:vAlign w:val="center"/>
            <w:hideMark/>
          </w:tcPr>
          <w:p w14:paraId="722F9F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200,00 </w:t>
            </w:r>
          </w:p>
        </w:tc>
        <w:tc>
          <w:tcPr>
            <w:tcW w:w="1280" w:type="dxa"/>
            <w:gridSpan w:val="2"/>
            <w:tcBorders>
              <w:top w:val="nil"/>
              <w:left w:val="nil"/>
              <w:bottom w:val="nil"/>
              <w:right w:val="single" w:sz="4" w:space="0" w:color="auto"/>
            </w:tcBorders>
            <w:shd w:val="clear" w:color="auto" w:fill="auto"/>
            <w:noWrap/>
            <w:vAlign w:val="center"/>
            <w:hideMark/>
          </w:tcPr>
          <w:p w14:paraId="280D09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200,00 </w:t>
            </w:r>
          </w:p>
        </w:tc>
        <w:tc>
          <w:tcPr>
            <w:tcW w:w="1320" w:type="dxa"/>
            <w:gridSpan w:val="2"/>
            <w:tcBorders>
              <w:top w:val="nil"/>
              <w:left w:val="nil"/>
              <w:bottom w:val="nil"/>
              <w:right w:val="single" w:sz="4" w:space="0" w:color="auto"/>
            </w:tcBorders>
            <w:shd w:val="clear" w:color="auto" w:fill="auto"/>
            <w:noWrap/>
            <w:vAlign w:val="center"/>
            <w:hideMark/>
          </w:tcPr>
          <w:p w14:paraId="172ED41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7EC8A28" w14:textId="77777777" w:rsidTr="00737A37">
        <w:trPr>
          <w:gridAfter w:val="1"/>
          <w:wAfter w:w="248" w:type="dxa"/>
          <w:trHeight w:val="265"/>
        </w:trPr>
        <w:tc>
          <w:tcPr>
            <w:tcW w:w="280" w:type="dxa"/>
            <w:tcBorders>
              <w:top w:val="nil"/>
              <w:left w:val="single" w:sz="4" w:space="0" w:color="auto"/>
              <w:bottom w:val="nil"/>
              <w:right w:val="single" w:sz="4" w:space="0" w:color="auto"/>
            </w:tcBorders>
            <w:shd w:val="clear" w:color="auto" w:fill="auto"/>
            <w:noWrap/>
            <w:vAlign w:val="bottom"/>
            <w:hideMark/>
          </w:tcPr>
          <w:p w14:paraId="4E007AC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hideMark/>
          </w:tcPr>
          <w:p w14:paraId="03738F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112" w:type="dxa"/>
            <w:gridSpan w:val="2"/>
            <w:tcBorders>
              <w:top w:val="nil"/>
              <w:left w:val="nil"/>
              <w:bottom w:val="nil"/>
              <w:right w:val="single" w:sz="4" w:space="0" w:color="auto"/>
            </w:tcBorders>
            <w:shd w:val="clear" w:color="auto" w:fill="auto"/>
            <w:hideMark/>
          </w:tcPr>
          <w:p w14:paraId="0365F45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otrzymanych spadków, zapisów i darowizn w postaci pieniężnej</w:t>
            </w:r>
          </w:p>
        </w:tc>
        <w:tc>
          <w:tcPr>
            <w:tcW w:w="1580" w:type="dxa"/>
            <w:gridSpan w:val="2"/>
            <w:tcBorders>
              <w:top w:val="nil"/>
              <w:left w:val="nil"/>
              <w:bottom w:val="nil"/>
              <w:right w:val="single" w:sz="4" w:space="0" w:color="auto"/>
            </w:tcBorders>
            <w:shd w:val="clear" w:color="auto" w:fill="auto"/>
            <w:noWrap/>
            <w:vAlign w:val="bottom"/>
            <w:hideMark/>
          </w:tcPr>
          <w:p w14:paraId="795C1EC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53 408,00 </w:t>
            </w:r>
          </w:p>
        </w:tc>
        <w:tc>
          <w:tcPr>
            <w:tcW w:w="1280" w:type="dxa"/>
            <w:gridSpan w:val="2"/>
            <w:tcBorders>
              <w:top w:val="nil"/>
              <w:left w:val="nil"/>
              <w:bottom w:val="nil"/>
              <w:right w:val="single" w:sz="4" w:space="0" w:color="auto"/>
            </w:tcBorders>
            <w:shd w:val="clear" w:color="auto" w:fill="auto"/>
            <w:noWrap/>
            <w:vAlign w:val="bottom"/>
            <w:hideMark/>
          </w:tcPr>
          <w:p w14:paraId="5E166CD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20" w:type="dxa"/>
            <w:gridSpan w:val="2"/>
            <w:tcBorders>
              <w:top w:val="nil"/>
              <w:left w:val="nil"/>
              <w:bottom w:val="nil"/>
              <w:right w:val="single" w:sz="4" w:space="0" w:color="auto"/>
            </w:tcBorders>
            <w:shd w:val="clear" w:color="auto" w:fill="auto"/>
            <w:noWrap/>
            <w:vAlign w:val="bottom"/>
            <w:hideMark/>
          </w:tcPr>
          <w:p w14:paraId="1D5A9AA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1,87%</w:t>
            </w:r>
          </w:p>
        </w:tc>
      </w:tr>
      <w:tr w:rsidR="00FD68D3" w:rsidRPr="00FD68D3" w14:paraId="70532A98"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087CF9E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3D8CA0F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112" w:type="dxa"/>
            <w:gridSpan w:val="2"/>
            <w:tcBorders>
              <w:top w:val="nil"/>
              <w:left w:val="nil"/>
              <w:bottom w:val="nil"/>
              <w:right w:val="single" w:sz="4" w:space="0" w:color="auto"/>
            </w:tcBorders>
            <w:shd w:val="clear" w:color="auto" w:fill="auto"/>
            <w:noWrap/>
            <w:vAlign w:val="bottom"/>
            <w:hideMark/>
          </w:tcPr>
          <w:p w14:paraId="5707C91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580" w:type="dxa"/>
            <w:gridSpan w:val="2"/>
            <w:tcBorders>
              <w:top w:val="nil"/>
              <w:left w:val="nil"/>
              <w:bottom w:val="nil"/>
              <w:right w:val="single" w:sz="4" w:space="0" w:color="auto"/>
            </w:tcBorders>
            <w:shd w:val="clear" w:color="auto" w:fill="auto"/>
            <w:noWrap/>
            <w:vAlign w:val="bottom"/>
            <w:hideMark/>
          </w:tcPr>
          <w:p w14:paraId="60BB763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32 359,00 </w:t>
            </w:r>
          </w:p>
        </w:tc>
        <w:tc>
          <w:tcPr>
            <w:tcW w:w="1280" w:type="dxa"/>
            <w:gridSpan w:val="2"/>
            <w:tcBorders>
              <w:top w:val="nil"/>
              <w:left w:val="nil"/>
              <w:bottom w:val="nil"/>
              <w:right w:val="single" w:sz="4" w:space="0" w:color="auto"/>
            </w:tcBorders>
            <w:shd w:val="clear" w:color="auto" w:fill="auto"/>
            <w:noWrap/>
            <w:vAlign w:val="bottom"/>
            <w:hideMark/>
          </w:tcPr>
          <w:p w14:paraId="12B3E3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20" w:type="dxa"/>
            <w:gridSpan w:val="2"/>
            <w:tcBorders>
              <w:top w:val="nil"/>
              <w:left w:val="nil"/>
              <w:bottom w:val="nil"/>
              <w:right w:val="single" w:sz="4" w:space="0" w:color="auto"/>
            </w:tcBorders>
            <w:shd w:val="clear" w:color="auto" w:fill="auto"/>
            <w:noWrap/>
            <w:vAlign w:val="bottom"/>
            <w:hideMark/>
          </w:tcPr>
          <w:p w14:paraId="1A19F18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3,09%</w:t>
            </w:r>
          </w:p>
        </w:tc>
      </w:tr>
      <w:tr w:rsidR="00FD68D3" w:rsidRPr="00FD68D3" w14:paraId="4A125B40"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195FA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31BDFF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6100F1F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580" w:type="dxa"/>
            <w:gridSpan w:val="2"/>
            <w:tcBorders>
              <w:top w:val="nil"/>
              <w:left w:val="nil"/>
              <w:bottom w:val="nil"/>
              <w:right w:val="single" w:sz="4" w:space="0" w:color="auto"/>
            </w:tcBorders>
            <w:shd w:val="clear" w:color="auto" w:fill="auto"/>
            <w:noWrap/>
            <w:vAlign w:val="bottom"/>
            <w:hideMark/>
          </w:tcPr>
          <w:p w14:paraId="7C4EE68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89 067,00 </w:t>
            </w:r>
          </w:p>
        </w:tc>
        <w:tc>
          <w:tcPr>
            <w:tcW w:w="1280" w:type="dxa"/>
            <w:gridSpan w:val="2"/>
            <w:tcBorders>
              <w:top w:val="nil"/>
              <w:left w:val="nil"/>
              <w:bottom w:val="nil"/>
              <w:right w:val="single" w:sz="4" w:space="0" w:color="auto"/>
            </w:tcBorders>
            <w:shd w:val="clear" w:color="auto" w:fill="auto"/>
            <w:noWrap/>
            <w:vAlign w:val="bottom"/>
            <w:hideMark/>
          </w:tcPr>
          <w:p w14:paraId="79EF589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5 400,00 </w:t>
            </w:r>
          </w:p>
        </w:tc>
        <w:tc>
          <w:tcPr>
            <w:tcW w:w="1320" w:type="dxa"/>
            <w:gridSpan w:val="2"/>
            <w:tcBorders>
              <w:top w:val="nil"/>
              <w:left w:val="nil"/>
              <w:bottom w:val="nil"/>
              <w:right w:val="single" w:sz="4" w:space="0" w:color="auto"/>
            </w:tcBorders>
            <w:shd w:val="clear" w:color="auto" w:fill="auto"/>
            <w:noWrap/>
            <w:vAlign w:val="bottom"/>
            <w:hideMark/>
          </w:tcPr>
          <w:p w14:paraId="6E26302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6,06%</w:t>
            </w:r>
          </w:p>
        </w:tc>
      </w:tr>
      <w:tr w:rsidR="00FD68D3" w:rsidRPr="00FD68D3" w14:paraId="56C86720"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3D4395A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64D19E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58C53A7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w:t>
            </w:r>
          </w:p>
        </w:tc>
        <w:tc>
          <w:tcPr>
            <w:tcW w:w="1580" w:type="dxa"/>
            <w:gridSpan w:val="2"/>
            <w:tcBorders>
              <w:top w:val="nil"/>
              <w:left w:val="nil"/>
              <w:bottom w:val="nil"/>
              <w:right w:val="single" w:sz="4" w:space="0" w:color="auto"/>
            </w:tcBorders>
            <w:shd w:val="clear" w:color="auto" w:fill="auto"/>
            <w:noWrap/>
            <w:vAlign w:val="bottom"/>
            <w:hideMark/>
          </w:tcPr>
          <w:p w14:paraId="215FEE7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784B6CB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0097B35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2FDE3B0"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612911E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lastRenderedPageBreak/>
              <w:t>III.</w:t>
            </w:r>
          </w:p>
        </w:tc>
        <w:tc>
          <w:tcPr>
            <w:tcW w:w="388" w:type="dxa"/>
            <w:gridSpan w:val="2"/>
            <w:tcBorders>
              <w:top w:val="nil"/>
              <w:left w:val="nil"/>
              <w:bottom w:val="nil"/>
              <w:right w:val="single" w:sz="4" w:space="0" w:color="auto"/>
            </w:tcBorders>
            <w:shd w:val="clear" w:color="auto" w:fill="auto"/>
            <w:noWrap/>
            <w:vAlign w:val="bottom"/>
            <w:hideMark/>
          </w:tcPr>
          <w:p w14:paraId="7FA01FE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3CF4FD7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580" w:type="dxa"/>
            <w:gridSpan w:val="2"/>
            <w:tcBorders>
              <w:top w:val="nil"/>
              <w:left w:val="nil"/>
              <w:bottom w:val="nil"/>
              <w:right w:val="single" w:sz="4" w:space="0" w:color="auto"/>
            </w:tcBorders>
            <w:shd w:val="clear" w:color="auto" w:fill="auto"/>
            <w:noWrap/>
            <w:vAlign w:val="bottom"/>
            <w:hideMark/>
          </w:tcPr>
          <w:p w14:paraId="1DABC32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89 067,00 </w:t>
            </w:r>
          </w:p>
        </w:tc>
        <w:tc>
          <w:tcPr>
            <w:tcW w:w="1280" w:type="dxa"/>
            <w:gridSpan w:val="2"/>
            <w:tcBorders>
              <w:top w:val="nil"/>
              <w:left w:val="nil"/>
              <w:bottom w:val="nil"/>
              <w:right w:val="single" w:sz="4" w:space="0" w:color="auto"/>
            </w:tcBorders>
            <w:shd w:val="clear" w:color="auto" w:fill="auto"/>
            <w:noWrap/>
            <w:vAlign w:val="bottom"/>
            <w:hideMark/>
          </w:tcPr>
          <w:p w14:paraId="61696BC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5 400,00 </w:t>
            </w:r>
          </w:p>
        </w:tc>
        <w:tc>
          <w:tcPr>
            <w:tcW w:w="1320" w:type="dxa"/>
            <w:gridSpan w:val="2"/>
            <w:tcBorders>
              <w:top w:val="nil"/>
              <w:left w:val="nil"/>
              <w:bottom w:val="nil"/>
              <w:right w:val="single" w:sz="4" w:space="0" w:color="auto"/>
            </w:tcBorders>
            <w:shd w:val="clear" w:color="auto" w:fill="auto"/>
            <w:noWrap/>
            <w:vAlign w:val="bottom"/>
            <w:hideMark/>
          </w:tcPr>
          <w:p w14:paraId="2457AFB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6,06%</w:t>
            </w:r>
          </w:p>
        </w:tc>
      </w:tr>
      <w:tr w:rsidR="00FD68D3" w:rsidRPr="00FD68D3" w14:paraId="556CA4C4"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7114C4B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44CB319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42394B0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14:paraId="2B007D6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4CD87A5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27D9465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3E529624"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3F9C44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5FEB9FC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112" w:type="dxa"/>
            <w:gridSpan w:val="2"/>
            <w:tcBorders>
              <w:top w:val="nil"/>
              <w:left w:val="nil"/>
              <w:bottom w:val="nil"/>
              <w:right w:val="single" w:sz="4" w:space="0" w:color="auto"/>
            </w:tcBorders>
            <w:shd w:val="clear" w:color="auto" w:fill="auto"/>
            <w:noWrap/>
            <w:vAlign w:val="center"/>
            <w:hideMark/>
          </w:tcPr>
          <w:p w14:paraId="6D5E444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580" w:type="dxa"/>
            <w:gridSpan w:val="2"/>
            <w:tcBorders>
              <w:top w:val="nil"/>
              <w:left w:val="nil"/>
              <w:bottom w:val="nil"/>
              <w:right w:val="single" w:sz="4" w:space="0" w:color="auto"/>
            </w:tcBorders>
            <w:shd w:val="clear" w:color="auto" w:fill="auto"/>
            <w:noWrap/>
            <w:vAlign w:val="center"/>
            <w:hideMark/>
          </w:tcPr>
          <w:p w14:paraId="546F2D1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219,00 </w:t>
            </w:r>
          </w:p>
        </w:tc>
        <w:tc>
          <w:tcPr>
            <w:tcW w:w="1280" w:type="dxa"/>
            <w:gridSpan w:val="2"/>
            <w:tcBorders>
              <w:top w:val="nil"/>
              <w:left w:val="nil"/>
              <w:bottom w:val="nil"/>
              <w:right w:val="single" w:sz="4" w:space="0" w:color="auto"/>
            </w:tcBorders>
            <w:shd w:val="clear" w:color="auto" w:fill="auto"/>
            <w:noWrap/>
            <w:vAlign w:val="center"/>
            <w:hideMark/>
          </w:tcPr>
          <w:p w14:paraId="4821B39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320" w:type="dxa"/>
            <w:gridSpan w:val="2"/>
            <w:tcBorders>
              <w:top w:val="nil"/>
              <w:left w:val="nil"/>
              <w:bottom w:val="nil"/>
              <w:right w:val="single" w:sz="4" w:space="0" w:color="auto"/>
            </w:tcBorders>
            <w:shd w:val="clear" w:color="auto" w:fill="auto"/>
            <w:noWrap/>
            <w:vAlign w:val="center"/>
            <w:hideMark/>
          </w:tcPr>
          <w:p w14:paraId="4FF3280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62094898"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0156AC8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7524D15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112" w:type="dxa"/>
            <w:gridSpan w:val="2"/>
            <w:tcBorders>
              <w:top w:val="nil"/>
              <w:left w:val="nil"/>
              <w:bottom w:val="nil"/>
              <w:right w:val="single" w:sz="4" w:space="0" w:color="auto"/>
            </w:tcBorders>
            <w:shd w:val="clear" w:color="auto" w:fill="auto"/>
            <w:noWrap/>
            <w:vAlign w:val="center"/>
            <w:hideMark/>
          </w:tcPr>
          <w:p w14:paraId="2080CA5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580" w:type="dxa"/>
            <w:gridSpan w:val="2"/>
            <w:tcBorders>
              <w:top w:val="nil"/>
              <w:left w:val="nil"/>
              <w:bottom w:val="nil"/>
              <w:right w:val="single" w:sz="4" w:space="0" w:color="auto"/>
            </w:tcBorders>
            <w:shd w:val="clear" w:color="auto" w:fill="auto"/>
            <w:noWrap/>
            <w:vAlign w:val="center"/>
            <w:hideMark/>
          </w:tcPr>
          <w:p w14:paraId="07DEF35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33,00 </w:t>
            </w:r>
          </w:p>
        </w:tc>
        <w:tc>
          <w:tcPr>
            <w:tcW w:w="1280" w:type="dxa"/>
            <w:gridSpan w:val="2"/>
            <w:tcBorders>
              <w:top w:val="nil"/>
              <w:left w:val="nil"/>
              <w:bottom w:val="nil"/>
              <w:right w:val="single" w:sz="4" w:space="0" w:color="auto"/>
            </w:tcBorders>
            <w:shd w:val="clear" w:color="auto" w:fill="auto"/>
            <w:noWrap/>
            <w:vAlign w:val="center"/>
            <w:hideMark/>
          </w:tcPr>
          <w:p w14:paraId="0F2985D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320" w:type="dxa"/>
            <w:gridSpan w:val="2"/>
            <w:tcBorders>
              <w:top w:val="nil"/>
              <w:left w:val="nil"/>
              <w:bottom w:val="nil"/>
              <w:right w:val="single" w:sz="4" w:space="0" w:color="auto"/>
            </w:tcBorders>
            <w:shd w:val="clear" w:color="auto" w:fill="auto"/>
            <w:noWrap/>
            <w:vAlign w:val="center"/>
            <w:hideMark/>
          </w:tcPr>
          <w:p w14:paraId="46FFE53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6BFCEDDC"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1932D25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4DBC861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112" w:type="dxa"/>
            <w:gridSpan w:val="2"/>
            <w:tcBorders>
              <w:top w:val="nil"/>
              <w:left w:val="nil"/>
              <w:bottom w:val="nil"/>
              <w:right w:val="single" w:sz="4" w:space="0" w:color="auto"/>
            </w:tcBorders>
            <w:shd w:val="clear" w:color="auto" w:fill="auto"/>
            <w:noWrap/>
            <w:vAlign w:val="center"/>
            <w:hideMark/>
          </w:tcPr>
          <w:p w14:paraId="5470C71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580" w:type="dxa"/>
            <w:gridSpan w:val="2"/>
            <w:tcBorders>
              <w:top w:val="nil"/>
              <w:left w:val="nil"/>
              <w:bottom w:val="nil"/>
              <w:right w:val="single" w:sz="4" w:space="0" w:color="auto"/>
            </w:tcBorders>
            <w:shd w:val="clear" w:color="auto" w:fill="auto"/>
            <w:noWrap/>
            <w:vAlign w:val="center"/>
            <w:hideMark/>
          </w:tcPr>
          <w:p w14:paraId="0592BA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1 668,00 </w:t>
            </w:r>
          </w:p>
        </w:tc>
        <w:tc>
          <w:tcPr>
            <w:tcW w:w="1280" w:type="dxa"/>
            <w:gridSpan w:val="2"/>
            <w:tcBorders>
              <w:top w:val="nil"/>
              <w:left w:val="nil"/>
              <w:bottom w:val="nil"/>
              <w:right w:val="single" w:sz="4" w:space="0" w:color="auto"/>
            </w:tcBorders>
            <w:shd w:val="clear" w:color="auto" w:fill="auto"/>
            <w:noWrap/>
            <w:vAlign w:val="center"/>
            <w:hideMark/>
          </w:tcPr>
          <w:p w14:paraId="68F7CE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320" w:type="dxa"/>
            <w:gridSpan w:val="2"/>
            <w:tcBorders>
              <w:top w:val="nil"/>
              <w:left w:val="nil"/>
              <w:bottom w:val="nil"/>
              <w:right w:val="single" w:sz="4" w:space="0" w:color="auto"/>
            </w:tcBorders>
            <w:shd w:val="clear" w:color="auto" w:fill="auto"/>
            <w:noWrap/>
            <w:vAlign w:val="center"/>
            <w:hideMark/>
          </w:tcPr>
          <w:p w14:paraId="05C1844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033C7047"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613E0F1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24D62D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112" w:type="dxa"/>
            <w:gridSpan w:val="2"/>
            <w:tcBorders>
              <w:top w:val="nil"/>
              <w:left w:val="nil"/>
              <w:bottom w:val="nil"/>
              <w:right w:val="single" w:sz="4" w:space="0" w:color="auto"/>
            </w:tcBorders>
            <w:shd w:val="clear" w:color="auto" w:fill="auto"/>
            <w:noWrap/>
            <w:vAlign w:val="center"/>
            <w:hideMark/>
          </w:tcPr>
          <w:p w14:paraId="47A773F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580" w:type="dxa"/>
            <w:gridSpan w:val="2"/>
            <w:tcBorders>
              <w:top w:val="nil"/>
              <w:left w:val="nil"/>
              <w:bottom w:val="nil"/>
              <w:right w:val="single" w:sz="4" w:space="0" w:color="auto"/>
            </w:tcBorders>
            <w:shd w:val="clear" w:color="auto" w:fill="auto"/>
            <w:noWrap/>
            <w:vAlign w:val="center"/>
            <w:hideMark/>
          </w:tcPr>
          <w:p w14:paraId="7E181BB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3 408,00 </w:t>
            </w:r>
          </w:p>
        </w:tc>
        <w:tc>
          <w:tcPr>
            <w:tcW w:w="1280" w:type="dxa"/>
            <w:gridSpan w:val="2"/>
            <w:tcBorders>
              <w:top w:val="nil"/>
              <w:left w:val="nil"/>
              <w:bottom w:val="nil"/>
              <w:right w:val="single" w:sz="4" w:space="0" w:color="auto"/>
            </w:tcBorders>
            <w:shd w:val="clear" w:color="auto" w:fill="auto"/>
            <w:noWrap/>
            <w:vAlign w:val="center"/>
            <w:hideMark/>
          </w:tcPr>
          <w:p w14:paraId="7DED72D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3 150,00 </w:t>
            </w:r>
          </w:p>
        </w:tc>
        <w:tc>
          <w:tcPr>
            <w:tcW w:w="1320" w:type="dxa"/>
            <w:gridSpan w:val="2"/>
            <w:tcBorders>
              <w:top w:val="nil"/>
              <w:left w:val="nil"/>
              <w:bottom w:val="nil"/>
              <w:right w:val="single" w:sz="4" w:space="0" w:color="auto"/>
            </w:tcBorders>
            <w:shd w:val="clear" w:color="auto" w:fill="auto"/>
            <w:noWrap/>
            <w:vAlign w:val="center"/>
            <w:hideMark/>
          </w:tcPr>
          <w:p w14:paraId="195C412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92,43%</w:t>
            </w:r>
          </w:p>
        </w:tc>
      </w:tr>
      <w:tr w:rsidR="00FD68D3" w:rsidRPr="00FD68D3" w14:paraId="0BE34A7F"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0AC17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2520B6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112" w:type="dxa"/>
            <w:gridSpan w:val="2"/>
            <w:tcBorders>
              <w:top w:val="nil"/>
              <w:left w:val="nil"/>
              <w:bottom w:val="nil"/>
              <w:right w:val="single" w:sz="4" w:space="0" w:color="auto"/>
            </w:tcBorders>
            <w:shd w:val="clear" w:color="auto" w:fill="auto"/>
            <w:noWrap/>
            <w:vAlign w:val="center"/>
            <w:hideMark/>
          </w:tcPr>
          <w:p w14:paraId="731587A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środków dydaktycznych i książek </w:t>
            </w:r>
          </w:p>
        </w:tc>
        <w:tc>
          <w:tcPr>
            <w:tcW w:w="1580" w:type="dxa"/>
            <w:gridSpan w:val="2"/>
            <w:tcBorders>
              <w:top w:val="nil"/>
              <w:left w:val="nil"/>
              <w:bottom w:val="nil"/>
              <w:right w:val="single" w:sz="4" w:space="0" w:color="auto"/>
            </w:tcBorders>
            <w:shd w:val="clear" w:color="auto" w:fill="auto"/>
            <w:noWrap/>
            <w:vAlign w:val="center"/>
            <w:hideMark/>
          </w:tcPr>
          <w:p w14:paraId="1C029D7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82 439,00 </w:t>
            </w:r>
          </w:p>
        </w:tc>
        <w:tc>
          <w:tcPr>
            <w:tcW w:w="1280" w:type="dxa"/>
            <w:gridSpan w:val="2"/>
            <w:tcBorders>
              <w:top w:val="nil"/>
              <w:left w:val="nil"/>
              <w:bottom w:val="nil"/>
              <w:right w:val="single" w:sz="4" w:space="0" w:color="auto"/>
            </w:tcBorders>
            <w:shd w:val="clear" w:color="auto" w:fill="auto"/>
            <w:noWrap/>
            <w:vAlign w:val="center"/>
            <w:hideMark/>
          </w:tcPr>
          <w:p w14:paraId="2B5F98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1 500,00 </w:t>
            </w:r>
          </w:p>
        </w:tc>
        <w:tc>
          <w:tcPr>
            <w:tcW w:w="1320" w:type="dxa"/>
            <w:gridSpan w:val="2"/>
            <w:tcBorders>
              <w:top w:val="nil"/>
              <w:left w:val="nil"/>
              <w:bottom w:val="nil"/>
              <w:right w:val="single" w:sz="4" w:space="0" w:color="auto"/>
            </w:tcBorders>
            <w:shd w:val="clear" w:color="auto" w:fill="auto"/>
            <w:noWrap/>
            <w:vAlign w:val="center"/>
            <w:hideMark/>
          </w:tcPr>
          <w:p w14:paraId="0D79920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1,82%</w:t>
            </w:r>
          </w:p>
        </w:tc>
      </w:tr>
      <w:tr w:rsidR="00FD68D3" w:rsidRPr="00FD68D3" w14:paraId="22B09C21"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29AD8F9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026AD9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112" w:type="dxa"/>
            <w:gridSpan w:val="2"/>
            <w:tcBorders>
              <w:top w:val="nil"/>
              <w:left w:val="nil"/>
              <w:bottom w:val="nil"/>
              <w:right w:val="single" w:sz="4" w:space="0" w:color="auto"/>
            </w:tcBorders>
            <w:shd w:val="clear" w:color="auto" w:fill="auto"/>
            <w:noWrap/>
            <w:vAlign w:val="center"/>
            <w:hideMark/>
          </w:tcPr>
          <w:p w14:paraId="5835DC9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580" w:type="dxa"/>
            <w:gridSpan w:val="2"/>
            <w:tcBorders>
              <w:top w:val="nil"/>
              <w:left w:val="nil"/>
              <w:bottom w:val="nil"/>
              <w:right w:val="single" w:sz="4" w:space="0" w:color="auto"/>
            </w:tcBorders>
            <w:shd w:val="clear" w:color="auto" w:fill="auto"/>
            <w:noWrap/>
            <w:vAlign w:val="center"/>
            <w:hideMark/>
          </w:tcPr>
          <w:p w14:paraId="255C61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400,00 </w:t>
            </w:r>
          </w:p>
        </w:tc>
        <w:tc>
          <w:tcPr>
            <w:tcW w:w="1280" w:type="dxa"/>
            <w:gridSpan w:val="2"/>
            <w:tcBorders>
              <w:top w:val="nil"/>
              <w:left w:val="nil"/>
              <w:bottom w:val="nil"/>
              <w:right w:val="single" w:sz="4" w:space="0" w:color="auto"/>
            </w:tcBorders>
            <w:shd w:val="clear" w:color="auto" w:fill="auto"/>
            <w:noWrap/>
            <w:vAlign w:val="center"/>
            <w:hideMark/>
          </w:tcPr>
          <w:p w14:paraId="641EEB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400,00 </w:t>
            </w:r>
          </w:p>
        </w:tc>
        <w:tc>
          <w:tcPr>
            <w:tcW w:w="1320" w:type="dxa"/>
            <w:gridSpan w:val="2"/>
            <w:tcBorders>
              <w:top w:val="nil"/>
              <w:left w:val="nil"/>
              <w:bottom w:val="nil"/>
              <w:right w:val="single" w:sz="4" w:space="0" w:color="auto"/>
            </w:tcBorders>
            <w:shd w:val="clear" w:color="auto" w:fill="auto"/>
            <w:noWrap/>
            <w:vAlign w:val="center"/>
            <w:hideMark/>
          </w:tcPr>
          <w:p w14:paraId="114BC4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8AE7AC3"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6C626BE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16D2C64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112" w:type="dxa"/>
            <w:gridSpan w:val="2"/>
            <w:tcBorders>
              <w:top w:val="nil"/>
              <w:left w:val="nil"/>
              <w:bottom w:val="nil"/>
              <w:right w:val="single" w:sz="4" w:space="0" w:color="auto"/>
            </w:tcBorders>
            <w:shd w:val="clear" w:color="auto" w:fill="auto"/>
            <w:noWrap/>
            <w:vAlign w:val="center"/>
            <w:hideMark/>
          </w:tcPr>
          <w:p w14:paraId="2F0C61C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580" w:type="dxa"/>
            <w:gridSpan w:val="2"/>
            <w:tcBorders>
              <w:top w:val="nil"/>
              <w:left w:val="nil"/>
              <w:bottom w:val="nil"/>
              <w:right w:val="single" w:sz="4" w:space="0" w:color="auto"/>
            </w:tcBorders>
            <w:shd w:val="clear" w:color="auto" w:fill="auto"/>
            <w:noWrap/>
            <w:vAlign w:val="center"/>
            <w:hideMark/>
          </w:tcPr>
          <w:p w14:paraId="0910426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600,00 </w:t>
            </w:r>
          </w:p>
        </w:tc>
        <w:tc>
          <w:tcPr>
            <w:tcW w:w="1280" w:type="dxa"/>
            <w:gridSpan w:val="2"/>
            <w:tcBorders>
              <w:top w:val="nil"/>
              <w:left w:val="nil"/>
              <w:bottom w:val="nil"/>
              <w:right w:val="single" w:sz="4" w:space="0" w:color="auto"/>
            </w:tcBorders>
            <w:shd w:val="clear" w:color="auto" w:fill="auto"/>
            <w:noWrap/>
            <w:vAlign w:val="center"/>
            <w:hideMark/>
          </w:tcPr>
          <w:p w14:paraId="4FCF14F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200,00 </w:t>
            </w:r>
          </w:p>
        </w:tc>
        <w:tc>
          <w:tcPr>
            <w:tcW w:w="1320" w:type="dxa"/>
            <w:gridSpan w:val="2"/>
            <w:tcBorders>
              <w:top w:val="nil"/>
              <w:left w:val="nil"/>
              <w:bottom w:val="nil"/>
              <w:right w:val="single" w:sz="4" w:space="0" w:color="auto"/>
            </w:tcBorders>
            <w:shd w:val="clear" w:color="auto" w:fill="auto"/>
            <w:noWrap/>
            <w:vAlign w:val="center"/>
            <w:hideMark/>
          </w:tcPr>
          <w:p w14:paraId="566556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33,33%</w:t>
            </w:r>
          </w:p>
        </w:tc>
      </w:tr>
      <w:tr w:rsidR="00FD68D3" w:rsidRPr="00FD68D3" w14:paraId="48884619"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28A849E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center"/>
            <w:hideMark/>
          </w:tcPr>
          <w:p w14:paraId="5B29070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4430</w:t>
            </w:r>
          </w:p>
        </w:tc>
        <w:tc>
          <w:tcPr>
            <w:tcW w:w="4112" w:type="dxa"/>
            <w:gridSpan w:val="2"/>
            <w:tcBorders>
              <w:top w:val="nil"/>
              <w:left w:val="nil"/>
              <w:bottom w:val="nil"/>
              <w:right w:val="single" w:sz="4" w:space="0" w:color="auto"/>
            </w:tcBorders>
            <w:shd w:val="clear" w:color="auto" w:fill="auto"/>
            <w:noWrap/>
            <w:vAlign w:val="center"/>
            <w:hideMark/>
          </w:tcPr>
          <w:p w14:paraId="500064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580" w:type="dxa"/>
            <w:gridSpan w:val="2"/>
            <w:tcBorders>
              <w:top w:val="nil"/>
              <w:left w:val="nil"/>
              <w:bottom w:val="nil"/>
              <w:right w:val="single" w:sz="4" w:space="0" w:color="auto"/>
            </w:tcBorders>
            <w:shd w:val="clear" w:color="auto" w:fill="auto"/>
            <w:noWrap/>
            <w:vAlign w:val="center"/>
            <w:hideMark/>
          </w:tcPr>
          <w:p w14:paraId="3A1D4A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280" w:type="dxa"/>
            <w:gridSpan w:val="2"/>
            <w:tcBorders>
              <w:top w:val="nil"/>
              <w:left w:val="nil"/>
              <w:bottom w:val="nil"/>
              <w:right w:val="single" w:sz="4" w:space="0" w:color="auto"/>
            </w:tcBorders>
            <w:shd w:val="clear" w:color="auto" w:fill="auto"/>
            <w:noWrap/>
            <w:vAlign w:val="center"/>
            <w:hideMark/>
          </w:tcPr>
          <w:p w14:paraId="10C42C0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150,00 </w:t>
            </w:r>
          </w:p>
        </w:tc>
        <w:tc>
          <w:tcPr>
            <w:tcW w:w="1320" w:type="dxa"/>
            <w:gridSpan w:val="2"/>
            <w:tcBorders>
              <w:top w:val="nil"/>
              <w:left w:val="nil"/>
              <w:bottom w:val="nil"/>
              <w:right w:val="single" w:sz="4" w:space="0" w:color="auto"/>
            </w:tcBorders>
            <w:shd w:val="clear" w:color="auto" w:fill="auto"/>
            <w:noWrap/>
            <w:vAlign w:val="center"/>
            <w:hideMark/>
          </w:tcPr>
          <w:p w14:paraId="50D9A47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50,00%</w:t>
            </w:r>
          </w:p>
        </w:tc>
      </w:tr>
      <w:tr w:rsidR="00FD68D3" w:rsidRPr="00FD68D3" w14:paraId="14695F0E"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2EF5FC2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2DD6700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1694A7E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14:paraId="5FFAA10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2CFFC43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6B180AF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5706FD90"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29704DE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388" w:type="dxa"/>
            <w:gridSpan w:val="2"/>
            <w:tcBorders>
              <w:top w:val="nil"/>
              <w:left w:val="nil"/>
              <w:bottom w:val="nil"/>
              <w:right w:val="single" w:sz="4" w:space="0" w:color="auto"/>
            </w:tcBorders>
            <w:shd w:val="clear" w:color="auto" w:fill="auto"/>
            <w:noWrap/>
            <w:vAlign w:val="bottom"/>
            <w:hideMark/>
          </w:tcPr>
          <w:p w14:paraId="5469DBD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7C233B5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580" w:type="dxa"/>
            <w:gridSpan w:val="2"/>
            <w:tcBorders>
              <w:top w:val="nil"/>
              <w:left w:val="nil"/>
              <w:bottom w:val="nil"/>
              <w:right w:val="single" w:sz="4" w:space="0" w:color="auto"/>
            </w:tcBorders>
            <w:shd w:val="clear" w:color="auto" w:fill="auto"/>
            <w:noWrap/>
            <w:vAlign w:val="bottom"/>
            <w:hideMark/>
          </w:tcPr>
          <w:p w14:paraId="6EA864F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gridSpan w:val="2"/>
            <w:tcBorders>
              <w:top w:val="nil"/>
              <w:left w:val="nil"/>
              <w:bottom w:val="nil"/>
              <w:right w:val="single" w:sz="4" w:space="0" w:color="auto"/>
            </w:tcBorders>
            <w:shd w:val="clear" w:color="auto" w:fill="auto"/>
            <w:noWrap/>
            <w:vAlign w:val="bottom"/>
            <w:hideMark/>
          </w:tcPr>
          <w:p w14:paraId="4D35B14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20" w:type="dxa"/>
            <w:gridSpan w:val="2"/>
            <w:tcBorders>
              <w:top w:val="nil"/>
              <w:left w:val="nil"/>
              <w:bottom w:val="nil"/>
              <w:right w:val="single" w:sz="4" w:space="0" w:color="auto"/>
            </w:tcBorders>
            <w:shd w:val="clear" w:color="auto" w:fill="auto"/>
            <w:noWrap/>
            <w:vAlign w:val="bottom"/>
            <w:hideMark/>
          </w:tcPr>
          <w:p w14:paraId="1FDF5D32"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2A3EB0DD"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23A523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52708D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42EC78B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80" w:type="dxa"/>
            <w:gridSpan w:val="2"/>
            <w:tcBorders>
              <w:top w:val="nil"/>
              <w:left w:val="nil"/>
              <w:bottom w:val="nil"/>
              <w:right w:val="single" w:sz="4" w:space="0" w:color="auto"/>
            </w:tcBorders>
            <w:shd w:val="clear" w:color="auto" w:fill="auto"/>
            <w:noWrap/>
            <w:vAlign w:val="bottom"/>
            <w:hideMark/>
          </w:tcPr>
          <w:p w14:paraId="04DFB9F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0" w:type="dxa"/>
            <w:gridSpan w:val="2"/>
            <w:tcBorders>
              <w:top w:val="nil"/>
              <w:left w:val="nil"/>
              <w:bottom w:val="nil"/>
              <w:right w:val="single" w:sz="4" w:space="0" w:color="auto"/>
            </w:tcBorders>
            <w:shd w:val="clear" w:color="auto" w:fill="auto"/>
            <w:noWrap/>
            <w:vAlign w:val="bottom"/>
            <w:hideMark/>
          </w:tcPr>
          <w:p w14:paraId="15EEA03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20" w:type="dxa"/>
            <w:gridSpan w:val="2"/>
            <w:tcBorders>
              <w:top w:val="nil"/>
              <w:left w:val="nil"/>
              <w:bottom w:val="nil"/>
              <w:right w:val="single" w:sz="4" w:space="0" w:color="auto"/>
            </w:tcBorders>
            <w:shd w:val="clear" w:color="auto" w:fill="auto"/>
            <w:noWrap/>
            <w:vAlign w:val="bottom"/>
            <w:hideMark/>
          </w:tcPr>
          <w:p w14:paraId="7E84084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31FD5098" w14:textId="77777777" w:rsidTr="00737A37">
        <w:trPr>
          <w:gridAfter w:val="1"/>
          <w:wAfter w:w="248" w:type="dxa"/>
          <w:trHeight w:val="270"/>
        </w:trPr>
        <w:tc>
          <w:tcPr>
            <w:tcW w:w="280" w:type="dxa"/>
            <w:tcBorders>
              <w:top w:val="nil"/>
              <w:left w:val="single" w:sz="4" w:space="0" w:color="auto"/>
              <w:bottom w:val="nil"/>
              <w:right w:val="single" w:sz="4" w:space="0" w:color="auto"/>
            </w:tcBorders>
            <w:shd w:val="clear" w:color="auto" w:fill="auto"/>
            <w:noWrap/>
            <w:vAlign w:val="bottom"/>
            <w:hideMark/>
          </w:tcPr>
          <w:p w14:paraId="4213C7C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388" w:type="dxa"/>
            <w:gridSpan w:val="2"/>
            <w:tcBorders>
              <w:top w:val="nil"/>
              <w:left w:val="nil"/>
              <w:bottom w:val="nil"/>
              <w:right w:val="single" w:sz="4" w:space="0" w:color="auto"/>
            </w:tcBorders>
            <w:shd w:val="clear" w:color="auto" w:fill="auto"/>
            <w:noWrap/>
            <w:vAlign w:val="bottom"/>
            <w:hideMark/>
          </w:tcPr>
          <w:p w14:paraId="0BE31D2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nil"/>
              <w:right w:val="single" w:sz="4" w:space="0" w:color="auto"/>
            </w:tcBorders>
            <w:shd w:val="clear" w:color="auto" w:fill="auto"/>
            <w:noWrap/>
            <w:vAlign w:val="bottom"/>
            <w:hideMark/>
          </w:tcPr>
          <w:p w14:paraId="22E2BD3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580" w:type="dxa"/>
            <w:gridSpan w:val="2"/>
            <w:tcBorders>
              <w:top w:val="nil"/>
              <w:left w:val="nil"/>
              <w:bottom w:val="nil"/>
              <w:right w:val="single" w:sz="4" w:space="0" w:color="auto"/>
            </w:tcBorders>
            <w:shd w:val="clear" w:color="auto" w:fill="auto"/>
            <w:noWrap/>
            <w:vAlign w:val="bottom"/>
            <w:hideMark/>
          </w:tcPr>
          <w:p w14:paraId="6F826CA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89 067,00 </w:t>
            </w:r>
          </w:p>
        </w:tc>
        <w:tc>
          <w:tcPr>
            <w:tcW w:w="1280" w:type="dxa"/>
            <w:gridSpan w:val="2"/>
            <w:tcBorders>
              <w:top w:val="nil"/>
              <w:left w:val="nil"/>
              <w:bottom w:val="nil"/>
              <w:right w:val="single" w:sz="4" w:space="0" w:color="auto"/>
            </w:tcBorders>
            <w:shd w:val="clear" w:color="auto" w:fill="auto"/>
            <w:noWrap/>
            <w:vAlign w:val="bottom"/>
            <w:hideMark/>
          </w:tcPr>
          <w:p w14:paraId="798E416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5 400,00 </w:t>
            </w:r>
          </w:p>
        </w:tc>
        <w:tc>
          <w:tcPr>
            <w:tcW w:w="1320" w:type="dxa"/>
            <w:gridSpan w:val="2"/>
            <w:tcBorders>
              <w:top w:val="nil"/>
              <w:left w:val="nil"/>
              <w:bottom w:val="nil"/>
              <w:right w:val="single" w:sz="4" w:space="0" w:color="auto"/>
            </w:tcBorders>
            <w:shd w:val="clear" w:color="auto" w:fill="auto"/>
            <w:noWrap/>
            <w:vAlign w:val="bottom"/>
            <w:hideMark/>
          </w:tcPr>
          <w:p w14:paraId="6170731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6,06%</w:t>
            </w:r>
          </w:p>
        </w:tc>
      </w:tr>
      <w:tr w:rsidR="00FD68D3" w:rsidRPr="00FD68D3" w14:paraId="4E31EED0" w14:textId="77777777" w:rsidTr="00737A37">
        <w:trPr>
          <w:gridAfter w:val="1"/>
          <w:wAfter w:w="248" w:type="dxa"/>
          <w:trHeight w:val="270"/>
        </w:trPr>
        <w:tc>
          <w:tcPr>
            <w:tcW w:w="280" w:type="dxa"/>
            <w:tcBorders>
              <w:top w:val="nil"/>
              <w:left w:val="single" w:sz="4" w:space="0" w:color="auto"/>
              <w:bottom w:val="single" w:sz="4" w:space="0" w:color="auto"/>
              <w:right w:val="single" w:sz="4" w:space="0" w:color="auto"/>
            </w:tcBorders>
            <w:shd w:val="clear" w:color="auto" w:fill="auto"/>
            <w:noWrap/>
            <w:vAlign w:val="bottom"/>
            <w:hideMark/>
          </w:tcPr>
          <w:p w14:paraId="5E09930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8" w:type="dxa"/>
            <w:gridSpan w:val="2"/>
            <w:tcBorders>
              <w:top w:val="nil"/>
              <w:left w:val="nil"/>
              <w:bottom w:val="single" w:sz="4" w:space="0" w:color="auto"/>
              <w:right w:val="single" w:sz="4" w:space="0" w:color="auto"/>
            </w:tcBorders>
            <w:shd w:val="clear" w:color="auto" w:fill="auto"/>
            <w:noWrap/>
            <w:vAlign w:val="bottom"/>
            <w:hideMark/>
          </w:tcPr>
          <w:p w14:paraId="3059B1F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2" w:type="dxa"/>
            <w:gridSpan w:val="2"/>
            <w:tcBorders>
              <w:top w:val="nil"/>
              <w:left w:val="nil"/>
              <w:bottom w:val="single" w:sz="4" w:space="0" w:color="auto"/>
              <w:right w:val="single" w:sz="4" w:space="0" w:color="auto"/>
            </w:tcBorders>
            <w:shd w:val="clear" w:color="auto" w:fill="auto"/>
            <w:noWrap/>
            <w:vAlign w:val="bottom"/>
            <w:hideMark/>
          </w:tcPr>
          <w:p w14:paraId="7C0DC67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80" w:type="dxa"/>
            <w:gridSpan w:val="2"/>
            <w:tcBorders>
              <w:top w:val="nil"/>
              <w:left w:val="nil"/>
              <w:bottom w:val="single" w:sz="4" w:space="0" w:color="auto"/>
              <w:right w:val="single" w:sz="4" w:space="0" w:color="auto"/>
            </w:tcBorders>
            <w:shd w:val="clear" w:color="auto" w:fill="auto"/>
            <w:noWrap/>
            <w:vAlign w:val="bottom"/>
            <w:hideMark/>
          </w:tcPr>
          <w:p w14:paraId="3784C7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gridSpan w:val="2"/>
            <w:tcBorders>
              <w:top w:val="nil"/>
              <w:left w:val="nil"/>
              <w:bottom w:val="single" w:sz="4" w:space="0" w:color="auto"/>
              <w:right w:val="single" w:sz="4" w:space="0" w:color="auto"/>
            </w:tcBorders>
            <w:shd w:val="clear" w:color="auto" w:fill="auto"/>
            <w:noWrap/>
            <w:vAlign w:val="bottom"/>
            <w:hideMark/>
          </w:tcPr>
          <w:p w14:paraId="7BE98A0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20" w:type="dxa"/>
            <w:gridSpan w:val="2"/>
            <w:tcBorders>
              <w:top w:val="nil"/>
              <w:left w:val="nil"/>
              <w:bottom w:val="single" w:sz="4" w:space="0" w:color="auto"/>
              <w:right w:val="single" w:sz="4" w:space="0" w:color="auto"/>
            </w:tcBorders>
            <w:shd w:val="clear" w:color="auto" w:fill="auto"/>
            <w:noWrap/>
            <w:vAlign w:val="bottom"/>
            <w:hideMark/>
          </w:tcPr>
          <w:p w14:paraId="4961F64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1D7493EC" w14:textId="77777777" w:rsidTr="00737A37">
        <w:trPr>
          <w:gridAfter w:val="1"/>
          <w:wAfter w:w="248" w:type="dxa"/>
          <w:trHeight w:val="270"/>
        </w:trPr>
        <w:tc>
          <w:tcPr>
            <w:tcW w:w="4780" w:type="dxa"/>
            <w:gridSpan w:val="5"/>
            <w:tcBorders>
              <w:top w:val="nil"/>
              <w:left w:val="nil"/>
              <w:bottom w:val="nil"/>
              <w:right w:val="nil"/>
            </w:tcBorders>
            <w:shd w:val="clear" w:color="auto" w:fill="auto"/>
            <w:noWrap/>
            <w:vAlign w:val="bottom"/>
            <w:hideMark/>
          </w:tcPr>
          <w:p w14:paraId="6CA3866A"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580" w:type="dxa"/>
            <w:gridSpan w:val="2"/>
            <w:tcBorders>
              <w:top w:val="nil"/>
              <w:left w:val="nil"/>
              <w:bottom w:val="nil"/>
              <w:right w:val="nil"/>
            </w:tcBorders>
            <w:shd w:val="clear" w:color="auto" w:fill="auto"/>
            <w:noWrap/>
            <w:vAlign w:val="bottom"/>
            <w:hideMark/>
          </w:tcPr>
          <w:p w14:paraId="58687D14" w14:textId="77777777" w:rsidR="00FD68D3" w:rsidRPr="00FD68D3" w:rsidRDefault="00FD68D3" w:rsidP="00FD68D3">
            <w:pPr>
              <w:rPr>
                <w:rFonts w:ascii="Arial Narrow" w:hAnsi="Arial Narrow" w:cs="Arial"/>
                <w:sz w:val="16"/>
                <w:szCs w:val="16"/>
              </w:rPr>
            </w:pPr>
          </w:p>
        </w:tc>
        <w:tc>
          <w:tcPr>
            <w:tcW w:w="1280" w:type="dxa"/>
            <w:gridSpan w:val="2"/>
            <w:tcBorders>
              <w:top w:val="nil"/>
              <w:left w:val="nil"/>
              <w:bottom w:val="nil"/>
              <w:right w:val="nil"/>
            </w:tcBorders>
            <w:shd w:val="clear" w:color="auto" w:fill="auto"/>
            <w:noWrap/>
            <w:vAlign w:val="bottom"/>
            <w:hideMark/>
          </w:tcPr>
          <w:p w14:paraId="3B9349BF" w14:textId="77777777" w:rsidR="00FD68D3" w:rsidRPr="00FD68D3" w:rsidRDefault="00FD68D3" w:rsidP="00FD68D3">
            <w:pPr>
              <w:rPr>
                <w:rFonts w:ascii="Arial" w:hAnsi="Arial"/>
                <w:szCs w:val="20"/>
              </w:rPr>
            </w:pPr>
          </w:p>
        </w:tc>
        <w:tc>
          <w:tcPr>
            <w:tcW w:w="1320" w:type="dxa"/>
            <w:gridSpan w:val="2"/>
            <w:tcBorders>
              <w:top w:val="nil"/>
              <w:left w:val="nil"/>
              <w:bottom w:val="nil"/>
              <w:right w:val="nil"/>
            </w:tcBorders>
            <w:shd w:val="clear" w:color="auto" w:fill="auto"/>
            <w:noWrap/>
            <w:vAlign w:val="bottom"/>
            <w:hideMark/>
          </w:tcPr>
          <w:p w14:paraId="1C810A4B" w14:textId="77777777" w:rsidR="00FD68D3" w:rsidRPr="00FD68D3" w:rsidRDefault="00FD68D3" w:rsidP="00FD68D3">
            <w:pPr>
              <w:rPr>
                <w:rFonts w:ascii="Arial" w:hAnsi="Arial"/>
                <w:szCs w:val="20"/>
              </w:rPr>
            </w:pPr>
          </w:p>
        </w:tc>
      </w:tr>
    </w:tbl>
    <w:p w14:paraId="1C5B92D0" w14:textId="77777777" w:rsidR="00FD68D3" w:rsidRPr="00FD68D3" w:rsidRDefault="00FD68D3" w:rsidP="00FD68D3">
      <w:pPr>
        <w:rPr>
          <w:rFonts w:ascii="Calibri" w:hAnsi="Calibri"/>
          <w:szCs w:val="20"/>
        </w:rPr>
      </w:pPr>
    </w:p>
    <w:p w14:paraId="001BF362" w14:textId="77777777" w:rsidR="00FD68D3" w:rsidRPr="00FD68D3" w:rsidRDefault="00FD68D3" w:rsidP="00FD68D3">
      <w:pPr>
        <w:rPr>
          <w:rFonts w:ascii="Calibri" w:hAnsi="Calibri"/>
          <w:szCs w:val="20"/>
        </w:rPr>
      </w:pPr>
    </w:p>
    <w:p w14:paraId="4B54A475" w14:textId="77777777" w:rsidR="00FD68D3" w:rsidRPr="00FD68D3" w:rsidRDefault="00FD68D3" w:rsidP="00FD68D3">
      <w:pPr>
        <w:rPr>
          <w:rFonts w:ascii="Calibri" w:hAnsi="Calibri"/>
          <w:szCs w:val="20"/>
        </w:rPr>
      </w:pPr>
    </w:p>
    <w:tbl>
      <w:tblPr>
        <w:tblW w:w="9353" w:type="dxa"/>
        <w:tblCellMar>
          <w:left w:w="70" w:type="dxa"/>
          <w:right w:w="70" w:type="dxa"/>
        </w:tblCellMar>
        <w:tblLook w:val="04A0" w:firstRow="1" w:lastRow="0" w:firstColumn="1" w:lastColumn="0" w:noHBand="0" w:noVBand="1"/>
      </w:tblPr>
      <w:tblGrid>
        <w:gridCol w:w="414"/>
        <w:gridCol w:w="97"/>
        <w:gridCol w:w="372"/>
        <w:gridCol w:w="153"/>
        <w:gridCol w:w="4102"/>
        <w:gridCol w:w="223"/>
        <w:gridCol w:w="1377"/>
        <w:gridCol w:w="63"/>
        <w:gridCol w:w="1280"/>
        <w:gridCol w:w="160"/>
        <w:gridCol w:w="855"/>
        <w:gridCol w:w="447"/>
      </w:tblGrid>
      <w:tr w:rsidR="00FD68D3" w:rsidRPr="00FD68D3" w14:paraId="43117C48" w14:textId="77777777" w:rsidTr="00737A37">
        <w:trPr>
          <w:gridAfter w:val="1"/>
          <w:wAfter w:w="447" w:type="dxa"/>
          <w:trHeight w:val="255"/>
        </w:trPr>
        <w:tc>
          <w:tcPr>
            <w:tcW w:w="5316" w:type="dxa"/>
            <w:gridSpan w:val="6"/>
            <w:tcBorders>
              <w:top w:val="nil"/>
              <w:left w:val="nil"/>
              <w:bottom w:val="nil"/>
              <w:right w:val="nil"/>
            </w:tcBorders>
            <w:shd w:val="clear" w:color="auto" w:fill="auto"/>
            <w:noWrap/>
            <w:vAlign w:val="bottom"/>
            <w:hideMark/>
          </w:tcPr>
          <w:p w14:paraId="0935FCA4" w14:textId="77777777" w:rsidR="00FD68D3" w:rsidRPr="00FD68D3" w:rsidRDefault="00FD68D3" w:rsidP="00FD68D3">
            <w:pPr>
              <w:rPr>
                <w:rFonts w:ascii="Arial Narrow" w:hAnsi="Arial Narrow" w:cs="Arial"/>
                <w:b/>
                <w:bCs/>
                <w:szCs w:val="20"/>
                <w:u w:val="single"/>
              </w:rPr>
            </w:pPr>
          </w:p>
          <w:p w14:paraId="7729E329" w14:textId="77777777" w:rsidR="00FD68D3" w:rsidRPr="00FD68D3" w:rsidRDefault="00FD68D3" w:rsidP="00FD68D3">
            <w:pPr>
              <w:rPr>
                <w:rFonts w:ascii="Arial Narrow" w:hAnsi="Arial Narrow" w:cs="Arial"/>
                <w:b/>
                <w:bCs/>
                <w:szCs w:val="20"/>
                <w:u w:val="single"/>
              </w:rPr>
            </w:pPr>
          </w:p>
          <w:p w14:paraId="1CFC95F5" w14:textId="77777777" w:rsidR="00FD68D3" w:rsidRPr="00FD68D3" w:rsidRDefault="00FD68D3" w:rsidP="00FD68D3">
            <w:pPr>
              <w:rPr>
                <w:rFonts w:ascii="Arial Narrow" w:hAnsi="Arial Narrow" w:cs="Arial"/>
                <w:b/>
                <w:bCs/>
                <w:szCs w:val="20"/>
                <w:u w:val="single"/>
              </w:rPr>
            </w:pPr>
          </w:p>
          <w:p w14:paraId="21118770" w14:textId="77777777" w:rsidR="00FD68D3" w:rsidRPr="00FD68D3" w:rsidRDefault="00FD68D3" w:rsidP="00FD68D3">
            <w:pPr>
              <w:rPr>
                <w:rFonts w:ascii="Arial Narrow" w:hAnsi="Arial Narrow" w:cs="Arial"/>
                <w:b/>
                <w:bCs/>
                <w:szCs w:val="20"/>
                <w:u w:val="single"/>
              </w:rPr>
            </w:pPr>
          </w:p>
          <w:p w14:paraId="38858657" w14:textId="77777777" w:rsidR="00FD68D3" w:rsidRPr="00FD68D3" w:rsidRDefault="00FD68D3" w:rsidP="00FD68D3">
            <w:pPr>
              <w:rPr>
                <w:rFonts w:ascii="Arial Narrow" w:hAnsi="Arial Narrow" w:cs="Arial"/>
                <w:b/>
                <w:bCs/>
                <w:szCs w:val="20"/>
                <w:u w:val="single"/>
              </w:rPr>
            </w:pPr>
          </w:p>
          <w:p w14:paraId="757F8959" w14:textId="77777777" w:rsidR="00FD68D3" w:rsidRPr="00FD68D3" w:rsidRDefault="00FD68D3" w:rsidP="00FD68D3">
            <w:pPr>
              <w:rPr>
                <w:rFonts w:ascii="Arial Narrow" w:hAnsi="Arial Narrow" w:cs="Arial"/>
                <w:b/>
                <w:bCs/>
                <w:szCs w:val="20"/>
                <w:u w:val="single"/>
              </w:rPr>
            </w:pPr>
          </w:p>
          <w:p w14:paraId="38C5220E" w14:textId="77777777" w:rsidR="00FD68D3" w:rsidRPr="00FD68D3" w:rsidRDefault="00FD68D3" w:rsidP="00FD68D3">
            <w:pPr>
              <w:rPr>
                <w:rFonts w:ascii="Arial Narrow" w:hAnsi="Arial Narrow" w:cs="Arial"/>
                <w:b/>
                <w:bCs/>
                <w:szCs w:val="20"/>
                <w:u w:val="single"/>
              </w:rPr>
            </w:pPr>
          </w:p>
          <w:p w14:paraId="7DB83D56" w14:textId="77777777" w:rsidR="00FD68D3" w:rsidRPr="00FD68D3" w:rsidRDefault="00FD68D3" w:rsidP="00FD68D3">
            <w:pPr>
              <w:rPr>
                <w:rFonts w:ascii="Arial Narrow" w:hAnsi="Arial Narrow" w:cs="Arial"/>
                <w:b/>
                <w:bCs/>
                <w:szCs w:val="20"/>
                <w:u w:val="single"/>
              </w:rPr>
            </w:pPr>
          </w:p>
          <w:p w14:paraId="20160CAC"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40" w:type="dxa"/>
            <w:gridSpan w:val="2"/>
            <w:tcBorders>
              <w:top w:val="nil"/>
              <w:left w:val="nil"/>
              <w:bottom w:val="nil"/>
              <w:right w:val="nil"/>
            </w:tcBorders>
            <w:shd w:val="clear" w:color="auto" w:fill="auto"/>
            <w:noWrap/>
            <w:vAlign w:val="bottom"/>
            <w:hideMark/>
          </w:tcPr>
          <w:p w14:paraId="08F0E2DA" w14:textId="77777777" w:rsidR="00FD68D3" w:rsidRPr="00FD68D3" w:rsidRDefault="00FD68D3" w:rsidP="00FD68D3">
            <w:pPr>
              <w:rPr>
                <w:rFonts w:ascii="Arial Narrow" w:hAnsi="Arial Narrow" w:cs="Arial"/>
                <w:b/>
                <w:bCs/>
                <w:szCs w:val="20"/>
                <w:u w:val="single"/>
              </w:rPr>
            </w:pPr>
          </w:p>
        </w:tc>
        <w:tc>
          <w:tcPr>
            <w:tcW w:w="1280" w:type="dxa"/>
            <w:tcBorders>
              <w:top w:val="nil"/>
              <w:left w:val="nil"/>
              <w:bottom w:val="nil"/>
              <w:right w:val="nil"/>
            </w:tcBorders>
            <w:shd w:val="clear" w:color="auto" w:fill="auto"/>
            <w:noWrap/>
            <w:vAlign w:val="bottom"/>
            <w:hideMark/>
          </w:tcPr>
          <w:p w14:paraId="1C3B79CC"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30BC4E38" w14:textId="77777777" w:rsidR="00FD68D3" w:rsidRPr="00FD68D3" w:rsidRDefault="00FD68D3" w:rsidP="00FD68D3">
            <w:pPr>
              <w:rPr>
                <w:rFonts w:ascii="Arial" w:hAnsi="Arial"/>
                <w:szCs w:val="20"/>
              </w:rPr>
            </w:pPr>
          </w:p>
        </w:tc>
      </w:tr>
      <w:tr w:rsidR="00FD68D3" w:rsidRPr="00FD68D3" w14:paraId="4CF9495C" w14:textId="77777777" w:rsidTr="00737A37">
        <w:trPr>
          <w:gridAfter w:val="1"/>
          <w:wAfter w:w="447" w:type="dxa"/>
          <w:trHeight w:val="255"/>
        </w:trPr>
        <w:tc>
          <w:tcPr>
            <w:tcW w:w="5316" w:type="dxa"/>
            <w:gridSpan w:val="6"/>
            <w:tcBorders>
              <w:top w:val="nil"/>
              <w:left w:val="nil"/>
              <w:bottom w:val="nil"/>
              <w:right w:val="nil"/>
            </w:tcBorders>
            <w:shd w:val="clear" w:color="auto" w:fill="auto"/>
            <w:noWrap/>
            <w:vAlign w:val="bottom"/>
            <w:hideMark/>
          </w:tcPr>
          <w:p w14:paraId="10D9AA01"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80104</w:t>
            </w:r>
          </w:p>
        </w:tc>
        <w:tc>
          <w:tcPr>
            <w:tcW w:w="1440" w:type="dxa"/>
            <w:gridSpan w:val="2"/>
            <w:tcBorders>
              <w:top w:val="nil"/>
              <w:left w:val="nil"/>
              <w:bottom w:val="nil"/>
              <w:right w:val="nil"/>
            </w:tcBorders>
            <w:shd w:val="clear" w:color="auto" w:fill="auto"/>
            <w:noWrap/>
            <w:vAlign w:val="bottom"/>
            <w:hideMark/>
          </w:tcPr>
          <w:p w14:paraId="095BA5A9" w14:textId="77777777" w:rsidR="00FD68D3" w:rsidRPr="00FD68D3" w:rsidRDefault="00FD68D3" w:rsidP="00FD68D3">
            <w:pPr>
              <w:rPr>
                <w:rFonts w:ascii="Arial Narrow" w:hAnsi="Arial Narrow" w:cs="Arial"/>
                <w:b/>
                <w:bCs/>
                <w:szCs w:val="20"/>
                <w:u w:val="single"/>
              </w:rPr>
            </w:pPr>
          </w:p>
        </w:tc>
        <w:tc>
          <w:tcPr>
            <w:tcW w:w="1280" w:type="dxa"/>
            <w:tcBorders>
              <w:top w:val="nil"/>
              <w:left w:val="nil"/>
              <w:bottom w:val="nil"/>
              <w:right w:val="nil"/>
            </w:tcBorders>
            <w:shd w:val="clear" w:color="auto" w:fill="auto"/>
            <w:noWrap/>
            <w:vAlign w:val="bottom"/>
            <w:hideMark/>
          </w:tcPr>
          <w:p w14:paraId="1BEEE7D7"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3740D35C" w14:textId="77777777" w:rsidR="00FD68D3" w:rsidRPr="00FD68D3" w:rsidRDefault="00FD68D3" w:rsidP="00FD68D3">
            <w:pPr>
              <w:rPr>
                <w:rFonts w:ascii="Arial" w:hAnsi="Arial"/>
                <w:szCs w:val="20"/>
              </w:rPr>
            </w:pPr>
          </w:p>
        </w:tc>
      </w:tr>
      <w:tr w:rsidR="00FD68D3" w:rsidRPr="00FD68D3" w14:paraId="7011D6D2" w14:textId="77777777" w:rsidTr="00737A37">
        <w:trPr>
          <w:trHeight w:val="315"/>
        </w:trPr>
        <w:tc>
          <w:tcPr>
            <w:tcW w:w="369" w:type="dxa"/>
            <w:tcBorders>
              <w:top w:val="nil"/>
              <w:left w:val="nil"/>
              <w:bottom w:val="nil"/>
              <w:right w:val="nil"/>
            </w:tcBorders>
            <w:shd w:val="clear" w:color="auto" w:fill="auto"/>
            <w:noWrap/>
            <w:vAlign w:val="bottom"/>
            <w:hideMark/>
          </w:tcPr>
          <w:p w14:paraId="12803F91" w14:textId="77777777" w:rsidR="00FD68D3" w:rsidRPr="00FD68D3" w:rsidRDefault="00FD68D3" w:rsidP="00FD68D3">
            <w:pPr>
              <w:rPr>
                <w:rFonts w:ascii="Arial" w:hAnsi="Arial"/>
                <w:szCs w:val="20"/>
              </w:rPr>
            </w:pPr>
          </w:p>
        </w:tc>
        <w:tc>
          <w:tcPr>
            <w:tcW w:w="469" w:type="dxa"/>
            <w:gridSpan w:val="2"/>
            <w:tcBorders>
              <w:top w:val="nil"/>
              <w:left w:val="nil"/>
              <w:bottom w:val="nil"/>
              <w:right w:val="nil"/>
            </w:tcBorders>
            <w:shd w:val="clear" w:color="auto" w:fill="auto"/>
            <w:noWrap/>
            <w:vAlign w:val="bottom"/>
            <w:hideMark/>
          </w:tcPr>
          <w:p w14:paraId="5D135BCA" w14:textId="77777777" w:rsidR="00FD68D3" w:rsidRPr="00FD68D3" w:rsidRDefault="00FD68D3" w:rsidP="00FD68D3">
            <w:pPr>
              <w:rPr>
                <w:rFonts w:ascii="Arial" w:hAnsi="Arial"/>
                <w:szCs w:val="20"/>
              </w:rPr>
            </w:pPr>
          </w:p>
        </w:tc>
        <w:tc>
          <w:tcPr>
            <w:tcW w:w="4255" w:type="dxa"/>
            <w:gridSpan w:val="2"/>
            <w:tcBorders>
              <w:top w:val="nil"/>
              <w:left w:val="nil"/>
              <w:bottom w:val="nil"/>
              <w:right w:val="nil"/>
            </w:tcBorders>
            <w:shd w:val="clear" w:color="auto" w:fill="auto"/>
            <w:noWrap/>
            <w:vAlign w:val="bottom"/>
            <w:hideMark/>
          </w:tcPr>
          <w:p w14:paraId="4AB5447A" w14:textId="77777777" w:rsidR="00FD68D3" w:rsidRPr="00FD68D3" w:rsidRDefault="00FD68D3" w:rsidP="00FD68D3">
            <w:pPr>
              <w:rPr>
                <w:rFonts w:ascii="Arial" w:hAnsi="Arial"/>
                <w:szCs w:val="20"/>
              </w:rPr>
            </w:pPr>
          </w:p>
        </w:tc>
        <w:tc>
          <w:tcPr>
            <w:tcW w:w="1600" w:type="dxa"/>
            <w:gridSpan w:val="2"/>
            <w:tcBorders>
              <w:top w:val="nil"/>
              <w:left w:val="nil"/>
              <w:bottom w:val="nil"/>
              <w:right w:val="nil"/>
            </w:tcBorders>
            <w:shd w:val="clear" w:color="auto" w:fill="auto"/>
            <w:noWrap/>
            <w:vAlign w:val="bottom"/>
            <w:hideMark/>
          </w:tcPr>
          <w:p w14:paraId="2710CBF9" w14:textId="77777777" w:rsidR="00FD68D3" w:rsidRPr="00FD68D3" w:rsidRDefault="00FD68D3" w:rsidP="00FD68D3">
            <w:pPr>
              <w:rPr>
                <w:rFonts w:ascii="Arial" w:hAnsi="Arial"/>
                <w:szCs w:val="20"/>
              </w:rPr>
            </w:pPr>
          </w:p>
        </w:tc>
        <w:tc>
          <w:tcPr>
            <w:tcW w:w="1480" w:type="dxa"/>
            <w:gridSpan w:val="3"/>
            <w:tcBorders>
              <w:top w:val="nil"/>
              <w:left w:val="nil"/>
              <w:bottom w:val="nil"/>
              <w:right w:val="nil"/>
            </w:tcBorders>
            <w:shd w:val="clear" w:color="auto" w:fill="auto"/>
            <w:noWrap/>
            <w:vAlign w:val="bottom"/>
            <w:hideMark/>
          </w:tcPr>
          <w:p w14:paraId="4A6DC628" w14:textId="77777777" w:rsidR="00FD68D3" w:rsidRPr="00FD68D3" w:rsidRDefault="00FD68D3" w:rsidP="00FD68D3">
            <w:pPr>
              <w:rPr>
                <w:rFonts w:ascii="Arial" w:hAnsi="Arial"/>
                <w:szCs w:val="20"/>
              </w:rPr>
            </w:pPr>
          </w:p>
        </w:tc>
        <w:tc>
          <w:tcPr>
            <w:tcW w:w="1180" w:type="dxa"/>
            <w:gridSpan w:val="2"/>
            <w:tcBorders>
              <w:top w:val="nil"/>
              <w:left w:val="nil"/>
              <w:bottom w:val="nil"/>
              <w:right w:val="nil"/>
            </w:tcBorders>
            <w:shd w:val="clear" w:color="auto" w:fill="auto"/>
            <w:noWrap/>
            <w:vAlign w:val="bottom"/>
            <w:hideMark/>
          </w:tcPr>
          <w:p w14:paraId="7057B6EF" w14:textId="77777777" w:rsidR="00FD68D3" w:rsidRPr="00FD68D3" w:rsidRDefault="00FD68D3" w:rsidP="00FD68D3">
            <w:pPr>
              <w:rPr>
                <w:rFonts w:ascii="Arial" w:hAnsi="Arial"/>
                <w:szCs w:val="20"/>
              </w:rPr>
            </w:pPr>
          </w:p>
        </w:tc>
      </w:tr>
      <w:tr w:rsidR="00FD68D3" w:rsidRPr="00FD68D3" w14:paraId="67C2C9C2" w14:textId="77777777" w:rsidTr="00737A37">
        <w:trPr>
          <w:trHeight w:val="315"/>
        </w:trPr>
        <w:tc>
          <w:tcPr>
            <w:tcW w:w="9353" w:type="dxa"/>
            <w:gridSpan w:val="12"/>
            <w:tcBorders>
              <w:top w:val="nil"/>
              <w:left w:val="nil"/>
              <w:bottom w:val="nil"/>
              <w:right w:val="nil"/>
            </w:tcBorders>
            <w:shd w:val="clear" w:color="auto" w:fill="auto"/>
            <w:noWrap/>
            <w:vAlign w:val="bottom"/>
            <w:hideMark/>
          </w:tcPr>
          <w:p w14:paraId="776B3AFC"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Wydzielony rachunek dochodów - Przedszkola</w:t>
            </w:r>
          </w:p>
        </w:tc>
      </w:tr>
      <w:tr w:rsidR="00FD68D3" w:rsidRPr="00FD68D3" w14:paraId="3176F2D1" w14:textId="77777777" w:rsidTr="00737A37">
        <w:trPr>
          <w:trHeight w:val="255"/>
        </w:trPr>
        <w:tc>
          <w:tcPr>
            <w:tcW w:w="369" w:type="dxa"/>
            <w:tcBorders>
              <w:top w:val="nil"/>
              <w:left w:val="nil"/>
              <w:bottom w:val="nil"/>
              <w:right w:val="nil"/>
            </w:tcBorders>
            <w:shd w:val="clear" w:color="auto" w:fill="auto"/>
            <w:noWrap/>
            <w:vAlign w:val="bottom"/>
            <w:hideMark/>
          </w:tcPr>
          <w:p w14:paraId="36C30D31" w14:textId="77777777" w:rsidR="00FD68D3" w:rsidRPr="00FD68D3" w:rsidRDefault="00FD68D3" w:rsidP="00FD68D3">
            <w:pPr>
              <w:jc w:val="center"/>
              <w:rPr>
                <w:rFonts w:ascii="Arial Narrow" w:hAnsi="Arial Narrow" w:cs="Arial"/>
                <w:b/>
                <w:bCs/>
              </w:rPr>
            </w:pPr>
          </w:p>
        </w:tc>
        <w:tc>
          <w:tcPr>
            <w:tcW w:w="469" w:type="dxa"/>
            <w:gridSpan w:val="2"/>
            <w:tcBorders>
              <w:top w:val="nil"/>
              <w:left w:val="nil"/>
              <w:bottom w:val="nil"/>
              <w:right w:val="nil"/>
            </w:tcBorders>
            <w:shd w:val="clear" w:color="auto" w:fill="auto"/>
            <w:noWrap/>
            <w:vAlign w:val="bottom"/>
            <w:hideMark/>
          </w:tcPr>
          <w:p w14:paraId="73DDD1FC" w14:textId="77777777" w:rsidR="00FD68D3" w:rsidRPr="00FD68D3" w:rsidRDefault="00FD68D3" w:rsidP="00FD68D3">
            <w:pPr>
              <w:rPr>
                <w:rFonts w:ascii="Arial" w:hAnsi="Arial"/>
                <w:szCs w:val="20"/>
              </w:rPr>
            </w:pPr>
          </w:p>
        </w:tc>
        <w:tc>
          <w:tcPr>
            <w:tcW w:w="4255" w:type="dxa"/>
            <w:gridSpan w:val="2"/>
            <w:tcBorders>
              <w:top w:val="nil"/>
              <w:left w:val="nil"/>
              <w:bottom w:val="nil"/>
              <w:right w:val="nil"/>
            </w:tcBorders>
            <w:shd w:val="clear" w:color="auto" w:fill="auto"/>
            <w:noWrap/>
            <w:vAlign w:val="bottom"/>
            <w:hideMark/>
          </w:tcPr>
          <w:p w14:paraId="1FCDB1CD"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xml:space="preserve"> </w:t>
            </w:r>
          </w:p>
        </w:tc>
        <w:tc>
          <w:tcPr>
            <w:tcW w:w="1600" w:type="dxa"/>
            <w:gridSpan w:val="2"/>
            <w:tcBorders>
              <w:top w:val="nil"/>
              <w:left w:val="nil"/>
              <w:bottom w:val="nil"/>
              <w:right w:val="nil"/>
            </w:tcBorders>
            <w:shd w:val="clear" w:color="auto" w:fill="auto"/>
            <w:noWrap/>
            <w:vAlign w:val="bottom"/>
            <w:hideMark/>
          </w:tcPr>
          <w:p w14:paraId="312AC5B0" w14:textId="77777777" w:rsidR="00FD68D3" w:rsidRPr="00FD68D3" w:rsidRDefault="00FD68D3" w:rsidP="00FD68D3">
            <w:pPr>
              <w:rPr>
                <w:rFonts w:ascii="Arial Narrow" w:hAnsi="Arial Narrow" w:cs="Arial"/>
                <w:b/>
                <w:bCs/>
                <w:szCs w:val="20"/>
              </w:rPr>
            </w:pPr>
          </w:p>
        </w:tc>
        <w:tc>
          <w:tcPr>
            <w:tcW w:w="1480" w:type="dxa"/>
            <w:gridSpan w:val="3"/>
            <w:tcBorders>
              <w:top w:val="nil"/>
              <w:left w:val="nil"/>
              <w:bottom w:val="nil"/>
              <w:right w:val="nil"/>
            </w:tcBorders>
            <w:shd w:val="clear" w:color="auto" w:fill="auto"/>
            <w:noWrap/>
            <w:vAlign w:val="bottom"/>
            <w:hideMark/>
          </w:tcPr>
          <w:p w14:paraId="50EEBDF7" w14:textId="77777777" w:rsidR="00FD68D3" w:rsidRPr="00FD68D3" w:rsidRDefault="00FD68D3" w:rsidP="00FD68D3">
            <w:pPr>
              <w:rPr>
                <w:rFonts w:ascii="Arial" w:hAnsi="Arial"/>
                <w:szCs w:val="20"/>
              </w:rPr>
            </w:pPr>
          </w:p>
        </w:tc>
        <w:tc>
          <w:tcPr>
            <w:tcW w:w="1180" w:type="dxa"/>
            <w:gridSpan w:val="2"/>
            <w:tcBorders>
              <w:top w:val="nil"/>
              <w:left w:val="nil"/>
              <w:bottom w:val="nil"/>
              <w:right w:val="nil"/>
            </w:tcBorders>
            <w:shd w:val="clear" w:color="auto" w:fill="auto"/>
            <w:noWrap/>
            <w:vAlign w:val="bottom"/>
            <w:hideMark/>
          </w:tcPr>
          <w:p w14:paraId="71FA7C14" w14:textId="77777777" w:rsidR="00FD68D3" w:rsidRPr="00FD68D3" w:rsidRDefault="00FD68D3" w:rsidP="00FD68D3">
            <w:pPr>
              <w:rPr>
                <w:rFonts w:ascii="Arial" w:hAnsi="Arial"/>
                <w:szCs w:val="20"/>
              </w:rPr>
            </w:pPr>
          </w:p>
        </w:tc>
      </w:tr>
      <w:tr w:rsidR="00FD68D3" w:rsidRPr="00FD68D3" w14:paraId="1BB4E328" w14:textId="77777777" w:rsidTr="00737A37">
        <w:trPr>
          <w:trHeight w:val="255"/>
        </w:trPr>
        <w:tc>
          <w:tcPr>
            <w:tcW w:w="369" w:type="dxa"/>
            <w:tcBorders>
              <w:top w:val="nil"/>
              <w:left w:val="nil"/>
              <w:bottom w:val="nil"/>
              <w:right w:val="nil"/>
            </w:tcBorders>
            <w:shd w:val="clear" w:color="auto" w:fill="auto"/>
            <w:noWrap/>
            <w:vAlign w:val="bottom"/>
            <w:hideMark/>
          </w:tcPr>
          <w:p w14:paraId="3B4E16F7" w14:textId="77777777" w:rsidR="00FD68D3" w:rsidRPr="00FD68D3" w:rsidRDefault="00FD68D3" w:rsidP="00FD68D3">
            <w:pPr>
              <w:rPr>
                <w:rFonts w:ascii="Arial" w:hAnsi="Arial"/>
                <w:szCs w:val="20"/>
              </w:rPr>
            </w:pPr>
          </w:p>
        </w:tc>
        <w:tc>
          <w:tcPr>
            <w:tcW w:w="469" w:type="dxa"/>
            <w:gridSpan w:val="2"/>
            <w:tcBorders>
              <w:top w:val="nil"/>
              <w:left w:val="nil"/>
              <w:bottom w:val="nil"/>
              <w:right w:val="nil"/>
            </w:tcBorders>
            <w:shd w:val="clear" w:color="auto" w:fill="auto"/>
            <w:noWrap/>
            <w:vAlign w:val="bottom"/>
            <w:hideMark/>
          </w:tcPr>
          <w:p w14:paraId="3DD3CFCE" w14:textId="77777777" w:rsidR="00FD68D3" w:rsidRPr="00FD68D3" w:rsidRDefault="00FD68D3" w:rsidP="00FD68D3">
            <w:pPr>
              <w:rPr>
                <w:rFonts w:ascii="Arial" w:hAnsi="Arial"/>
                <w:szCs w:val="20"/>
              </w:rPr>
            </w:pPr>
          </w:p>
        </w:tc>
        <w:tc>
          <w:tcPr>
            <w:tcW w:w="4255" w:type="dxa"/>
            <w:gridSpan w:val="2"/>
            <w:tcBorders>
              <w:top w:val="nil"/>
              <w:left w:val="nil"/>
              <w:bottom w:val="nil"/>
              <w:right w:val="nil"/>
            </w:tcBorders>
            <w:shd w:val="clear" w:color="auto" w:fill="auto"/>
            <w:noWrap/>
            <w:vAlign w:val="bottom"/>
            <w:hideMark/>
          </w:tcPr>
          <w:p w14:paraId="01D7F605" w14:textId="77777777" w:rsidR="00FD68D3" w:rsidRPr="00FD68D3" w:rsidRDefault="00FD68D3" w:rsidP="00FD68D3">
            <w:pPr>
              <w:rPr>
                <w:rFonts w:ascii="Arial" w:hAnsi="Arial"/>
                <w:szCs w:val="20"/>
              </w:rPr>
            </w:pPr>
          </w:p>
        </w:tc>
        <w:tc>
          <w:tcPr>
            <w:tcW w:w="1600" w:type="dxa"/>
            <w:gridSpan w:val="2"/>
            <w:tcBorders>
              <w:top w:val="nil"/>
              <w:left w:val="nil"/>
              <w:bottom w:val="nil"/>
              <w:right w:val="nil"/>
            </w:tcBorders>
            <w:shd w:val="clear" w:color="auto" w:fill="auto"/>
            <w:noWrap/>
            <w:vAlign w:val="bottom"/>
            <w:hideMark/>
          </w:tcPr>
          <w:p w14:paraId="5505CBAC" w14:textId="77777777" w:rsidR="00FD68D3" w:rsidRPr="00FD68D3" w:rsidRDefault="00FD68D3" w:rsidP="00FD68D3">
            <w:pPr>
              <w:rPr>
                <w:rFonts w:ascii="Arial" w:hAnsi="Arial"/>
                <w:szCs w:val="20"/>
              </w:rPr>
            </w:pPr>
          </w:p>
        </w:tc>
        <w:tc>
          <w:tcPr>
            <w:tcW w:w="1480" w:type="dxa"/>
            <w:gridSpan w:val="3"/>
            <w:tcBorders>
              <w:top w:val="nil"/>
              <w:left w:val="nil"/>
              <w:bottom w:val="nil"/>
              <w:right w:val="nil"/>
            </w:tcBorders>
            <w:shd w:val="clear" w:color="auto" w:fill="auto"/>
            <w:noWrap/>
            <w:vAlign w:val="bottom"/>
            <w:hideMark/>
          </w:tcPr>
          <w:p w14:paraId="5A63659E" w14:textId="77777777" w:rsidR="00FD68D3" w:rsidRPr="00FD68D3" w:rsidRDefault="00FD68D3" w:rsidP="00FD68D3">
            <w:pPr>
              <w:rPr>
                <w:rFonts w:ascii="Arial" w:hAnsi="Arial"/>
                <w:szCs w:val="20"/>
              </w:rPr>
            </w:pPr>
          </w:p>
        </w:tc>
        <w:tc>
          <w:tcPr>
            <w:tcW w:w="1180" w:type="dxa"/>
            <w:gridSpan w:val="2"/>
            <w:tcBorders>
              <w:top w:val="nil"/>
              <w:left w:val="nil"/>
              <w:bottom w:val="nil"/>
              <w:right w:val="nil"/>
            </w:tcBorders>
            <w:shd w:val="clear" w:color="auto" w:fill="auto"/>
            <w:noWrap/>
            <w:vAlign w:val="bottom"/>
            <w:hideMark/>
          </w:tcPr>
          <w:p w14:paraId="323E50F7" w14:textId="77777777" w:rsidR="00FD68D3" w:rsidRPr="00FD68D3" w:rsidRDefault="00FD68D3" w:rsidP="00FD68D3">
            <w:pPr>
              <w:rPr>
                <w:rFonts w:ascii="Arial Narrow" w:hAnsi="Arial Narrow" w:cs="Arial"/>
                <w:szCs w:val="20"/>
              </w:rPr>
            </w:pPr>
            <w:r w:rsidRPr="00FD68D3">
              <w:rPr>
                <w:rFonts w:ascii="Arial Narrow" w:hAnsi="Arial Narrow" w:cs="Arial"/>
                <w:szCs w:val="20"/>
              </w:rPr>
              <w:t>w zł</w:t>
            </w:r>
          </w:p>
        </w:tc>
      </w:tr>
      <w:tr w:rsidR="00FD68D3" w:rsidRPr="00FD68D3" w14:paraId="5E94D412" w14:textId="77777777" w:rsidTr="00737A37">
        <w:trPr>
          <w:trHeight w:val="255"/>
        </w:trPr>
        <w:tc>
          <w:tcPr>
            <w:tcW w:w="369" w:type="dxa"/>
            <w:tcBorders>
              <w:top w:val="single" w:sz="4" w:space="0" w:color="auto"/>
              <w:left w:val="single" w:sz="4" w:space="0" w:color="auto"/>
              <w:bottom w:val="nil"/>
              <w:right w:val="single" w:sz="4" w:space="0" w:color="auto"/>
            </w:tcBorders>
            <w:shd w:val="clear" w:color="auto" w:fill="auto"/>
            <w:noWrap/>
            <w:vAlign w:val="bottom"/>
            <w:hideMark/>
          </w:tcPr>
          <w:p w14:paraId="057B3DB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69" w:type="dxa"/>
            <w:gridSpan w:val="2"/>
            <w:tcBorders>
              <w:top w:val="single" w:sz="4" w:space="0" w:color="auto"/>
              <w:left w:val="nil"/>
              <w:bottom w:val="nil"/>
              <w:right w:val="single" w:sz="4" w:space="0" w:color="auto"/>
            </w:tcBorders>
            <w:shd w:val="clear" w:color="auto" w:fill="auto"/>
            <w:noWrap/>
            <w:vAlign w:val="bottom"/>
            <w:hideMark/>
          </w:tcPr>
          <w:p w14:paraId="63FA5FB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55" w:type="dxa"/>
            <w:gridSpan w:val="2"/>
            <w:tcBorders>
              <w:top w:val="single" w:sz="4" w:space="0" w:color="auto"/>
              <w:left w:val="nil"/>
              <w:bottom w:val="nil"/>
              <w:right w:val="single" w:sz="4" w:space="0" w:color="auto"/>
            </w:tcBorders>
            <w:shd w:val="clear" w:color="auto" w:fill="auto"/>
            <w:noWrap/>
            <w:vAlign w:val="bottom"/>
            <w:hideMark/>
          </w:tcPr>
          <w:p w14:paraId="1736634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600" w:type="dxa"/>
            <w:gridSpan w:val="2"/>
            <w:tcBorders>
              <w:top w:val="single" w:sz="4" w:space="0" w:color="auto"/>
              <w:left w:val="nil"/>
              <w:bottom w:val="nil"/>
              <w:right w:val="single" w:sz="4" w:space="0" w:color="auto"/>
            </w:tcBorders>
            <w:shd w:val="clear" w:color="auto" w:fill="auto"/>
            <w:noWrap/>
            <w:vAlign w:val="bottom"/>
            <w:hideMark/>
          </w:tcPr>
          <w:p w14:paraId="1C8B109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480" w:type="dxa"/>
            <w:gridSpan w:val="3"/>
            <w:tcBorders>
              <w:top w:val="single" w:sz="4" w:space="0" w:color="auto"/>
              <w:left w:val="nil"/>
              <w:bottom w:val="nil"/>
              <w:right w:val="single" w:sz="4" w:space="0" w:color="auto"/>
            </w:tcBorders>
            <w:shd w:val="clear" w:color="auto" w:fill="auto"/>
            <w:noWrap/>
            <w:vAlign w:val="bottom"/>
            <w:hideMark/>
          </w:tcPr>
          <w:p w14:paraId="1E08C92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80" w:type="dxa"/>
            <w:gridSpan w:val="2"/>
            <w:tcBorders>
              <w:top w:val="single" w:sz="4" w:space="0" w:color="auto"/>
              <w:left w:val="nil"/>
              <w:bottom w:val="nil"/>
              <w:right w:val="single" w:sz="4" w:space="0" w:color="auto"/>
            </w:tcBorders>
            <w:shd w:val="clear" w:color="auto" w:fill="auto"/>
            <w:noWrap/>
            <w:vAlign w:val="bottom"/>
            <w:hideMark/>
          </w:tcPr>
          <w:p w14:paraId="521A860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12F6C016"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0E98975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69" w:type="dxa"/>
            <w:gridSpan w:val="2"/>
            <w:tcBorders>
              <w:top w:val="nil"/>
              <w:left w:val="nil"/>
              <w:bottom w:val="nil"/>
              <w:right w:val="single" w:sz="4" w:space="0" w:color="auto"/>
            </w:tcBorders>
            <w:shd w:val="clear" w:color="auto" w:fill="auto"/>
            <w:noWrap/>
            <w:vAlign w:val="bottom"/>
            <w:hideMark/>
          </w:tcPr>
          <w:p w14:paraId="0EF2FEE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55" w:type="dxa"/>
            <w:gridSpan w:val="2"/>
            <w:tcBorders>
              <w:top w:val="nil"/>
              <w:left w:val="nil"/>
              <w:bottom w:val="nil"/>
              <w:right w:val="single" w:sz="4" w:space="0" w:color="auto"/>
            </w:tcBorders>
            <w:shd w:val="clear" w:color="auto" w:fill="auto"/>
            <w:noWrap/>
            <w:vAlign w:val="bottom"/>
            <w:hideMark/>
          </w:tcPr>
          <w:p w14:paraId="1B28FDD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600" w:type="dxa"/>
            <w:gridSpan w:val="2"/>
            <w:tcBorders>
              <w:top w:val="nil"/>
              <w:left w:val="nil"/>
              <w:bottom w:val="nil"/>
              <w:right w:val="single" w:sz="4" w:space="0" w:color="auto"/>
            </w:tcBorders>
            <w:shd w:val="clear" w:color="auto" w:fill="auto"/>
            <w:noWrap/>
            <w:vAlign w:val="bottom"/>
            <w:hideMark/>
          </w:tcPr>
          <w:p w14:paraId="0E9FF85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480" w:type="dxa"/>
            <w:gridSpan w:val="3"/>
            <w:tcBorders>
              <w:top w:val="nil"/>
              <w:left w:val="nil"/>
              <w:bottom w:val="nil"/>
              <w:right w:val="single" w:sz="4" w:space="0" w:color="auto"/>
            </w:tcBorders>
            <w:shd w:val="clear" w:color="auto" w:fill="auto"/>
            <w:noWrap/>
            <w:vAlign w:val="bottom"/>
            <w:hideMark/>
          </w:tcPr>
          <w:p w14:paraId="2A077235"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180" w:type="dxa"/>
            <w:gridSpan w:val="2"/>
            <w:tcBorders>
              <w:top w:val="nil"/>
              <w:left w:val="nil"/>
              <w:bottom w:val="nil"/>
              <w:right w:val="single" w:sz="4" w:space="0" w:color="auto"/>
            </w:tcBorders>
            <w:shd w:val="clear" w:color="auto" w:fill="auto"/>
            <w:noWrap/>
            <w:vAlign w:val="bottom"/>
            <w:hideMark/>
          </w:tcPr>
          <w:p w14:paraId="7AB5291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1842290C"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1F33C65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469" w:type="dxa"/>
            <w:gridSpan w:val="2"/>
            <w:tcBorders>
              <w:top w:val="nil"/>
              <w:left w:val="nil"/>
              <w:bottom w:val="nil"/>
              <w:right w:val="single" w:sz="4" w:space="0" w:color="auto"/>
            </w:tcBorders>
            <w:shd w:val="clear" w:color="auto" w:fill="auto"/>
            <w:noWrap/>
            <w:vAlign w:val="bottom"/>
            <w:hideMark/>
          </w:tcPr>
          <w:p w14:paraId="204DA45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255" w:type="dxa"/>
            <w:gridSpan w:val="2"/>
            <w:tcBorders>
              <w:top w:val="nil"/>
              <w:left w:val="nil"/>
              <w:bottom w:val="nil"/>
              <w:right w:val="single" w:sz="4" w:space="0" w:color="auto"/>
            </w:tcBorders>
            <w:shd w:val="clear" w:color="auto" w:fill="auto"/>
            <w:noWrap/>
            <w:vAlign w:val="bottom"/>
            <w:hideMark/>
          </w:tcPr>
          <w:p w14:paraId="5DA7880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600" w:type="dxa"/>
            <w:gridSpan w:val="2"/>
            <w:tcBorders>
              <w:top w:val="nil"/>
              <w:left w:val="nil"/>
              <w:bottom w:val="nil"/>
              <w:right w:val="single" w:sz="4" w:space="0" w:color="auto"/>
            </w:tcBorders>
            <w:shd w:val="clear" w:color="auto" w:fill="auto"/>
            <w:noWrap/>
            <w:vAlign w:val="bottom"/>
            <w:hideMark/>
          </w:tcPr>
          <w:p w14:paraId="7F1A8B9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480" w:type="dxa"/>
            <w:gridSpan w:val="3"/>
            <w:tcBorders>
              <w:top w:val="nil"/>
              <w:left w:val="nil"/>
              <w:bottom w:val="nil"/>
              <w:right w:val="single" w:sz="4" w:space="0" w:color="auto"/>
            </w:tcBorders>
            <w:shd w:val="clear" w:color="auto" w:fill="auto"/>
            <w:noWrap/>
            <w:vAlign w:val="bottom"/>
            <w:hideMark/>
          </w:tcPr>
          <w:p w14:paraId="386A4D9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180" w:type="dxa"/>
            <w:gridSpan w:val="2"/>
            <w:tcBorders>
              <w:top w:val="nil"/>
              <w:left w:val="nil"/>
              <w:bottom w:val="nil"/>
              <w:right w:val="single" w:sz="4" w:space="0" w:color="auto"/>
            </w:tcBorders>
            <w:shd w:val="clear" w:color="auto" w:fill="auto"/>
            <w:noWrap/>
            <w:vAlign w:val="bottom"/>
            <w:hideMark/>
          </w:tcPr>
          <w:p w14:paraId="6130629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( 5 : 4 )</w:t>
            </w:r>
          </w:p>
        </w:tc>
      </w:tr>
      <w:tr w:rsidR="00FD68D3" w:rsidRPr="00FD68D3" w14:paraId="42406AD9" w14:textId="77777777" w:rsidTr="00737A37">
        <w:trPr>
          <w:trHeight w:val="135"/>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D2D791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69" w:type="dxa"/>
            <w:gridSpan w:val="2"/>
            <w:tcBorders>
              <w:top w:val="nil"/>
              <w:left w:val="nil"/>
              <w:bottom w:val="single" w:sz="4" w:space="0" w:color="auto"/>
              <w:right w:val="single" w:sz="4" w:space="0" w:color="auto"/>
            </w:tcBorders>
            <w:shd w:val="clear" w:color="auto" w:fill="auto"/>
            <w:noWrap/>
            <w:vAlign w:val="bottom"/>
            <w:hideMark/>
          </w:tcPr>
          <w:p w14:paraId="148A548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55" w:type="dxa"/>
            <w:gridSpan w:val="2"/>
            <w:tcBorders>
              <w:top w:val="nil"/>
              <w:left w:val="nil"/>
              <w:bottom w:val="single" w:sz="4" w:space="0" w:color="auto"/>
              <w:right w:val="single" w:sz="4" w:space="0" w:color="auto"/>
            </w:tcBorders>
            <w:shd w:val="clear" w:color="auto" w:fill="auto"/>
            <w:noWrap/>
            <w:vAlign w:val="bottom"/>
            <w:hideMark/>
          </w:tcPr>
          <w:p w14:paraId="19D8656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14:paraId="1DB5FA8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80" w:type="dxa"/>
            <w:gridSpan w:val="3"/>
            <w:tcBorders>
              <w:top w:val="nil"/>
              <w:left w:val="nil"/>
              <w:bottom w:val="single" w:sz="4" w:space="0" w:color="auto"/>
              <w:right w:val="single" w:sz="4" w:space="0" w:color="auto"/>
            </w:tcBorders>
            <w:shd w:val="clear" w:color="auto" w:fill="auto"/>
            <w:noWrap/>
            <w:vAlign w:val="bottom"/>
            <w:hideMark/>
          </w:tcPr>
          <w:p w14:paraId="6958E10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11BE07D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50215DD6" w14:textId="77777777" w:rsidTr="00737A37">
        <w:trPr>
          <w:trHeight w:val="255"/>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3C4FDE3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469" w:type="dxa"/>
            <w:gridSpan w:val="2"/>
            <w:tcBorders>
              <w:top w:val="nil"/>
              <w:left w:val="nil"/>
              <w:bottom w:val="single" w:sz="4" w:space="0" w:color="auto"/>
              <w:right w:val="single" w:sz="4" w:space="0" w:color="auto"/>
            </w:tcBorders>
            <w:shd w:val="clear" w:color="auto" w:fill="auto"/>
            <w:noWrap/>
            <w:vAlign w:val="bottom"/>
            <w:hideMark/>
          </w:tcPr>
          <w:p w14:paraId="5F0C1C6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255" w:type="dxa"/>
            <w:gridSpan w:val="2"/>
            <w:tcBorders>
              <w:top w:val="nil"/>
              <w:left w:val="nil"/>
              <w:bottom w:val="single" w:sz="4" w:space="0" w:color="auto"/>
              <w:right w:val="single" w:sz="4" w:space="0" w:color="auto"/>
            </w:tcBorders>
            <w:shd w:val="clear" w:color="auto" w:fill="auto"/>
            <w:noWrap/>
            <w:vAlign w:val="bottom"/>
            <w:hideMark/>
          </w:tcPr>
          <w:p w14:paraId="6EAB498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600" w:type="dxa"/>
            <w:gridSpan w:val="2"/>
            <w:tcBorders>
              <w:top w:val="nil"/>
              <w:left w:val="nil"/>
              <w:bottom w:val="single" w:sz="4" w:space="0" w:color="auto"/>
              <w:right w:val="single" w:sz="4" w:space="0" w:color="auto"/>
            </w:tcBorders>
            <w:shd w:val="clear" w:color="auto" w:fill="auto"/>
            <w:noWrap/>
            <w:vAlign w:val="bottom"/>
            <w:hideMark/>
          </w:tcPr>
          <w:p w14:paraId="3C30A84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480" w:type="dxa"/>
            <w:gridSpan w:val="3"/>
            <w:tcBorders>
              <w:top w:val="nil"/>
              <w:left w:val="nil"/>
              <w:bottom w:val="single" w:sz="4" w:space="0" w:color="auto"/>
              <w:right w:val="single" w:sz="4" w:space="0" w:color="auto"/>
            </w:tcBorders>
            <w:shd w:val="clear" w:color="auto" w:fill="auto"/>
            <w:noWrap/>
            <w:vAlign w:val="bottom"/>
            <w:hideMark/>
          </w:tcPr>
          <w:p w14:paraId="31B42C0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6809843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25327C30" w14:textId="77777777" w:rsidTr="00737A37">
        <w:trPr>
          <w:trHeight w:val="135"/>
        </w:trPr>
        <w:tc>
          <w:tcPr>
            <w:tcW w:w="369" w:type="dxa"/>
            <w:tcBorders>
              <w:top w:val="nil"/>
              <w:left w:val="single" w:sz="4" w:space="0" w:color="auto"/>
              <w:bottom w:val="nil"/>
              <w:right w:val="single" w:sz="4" w:space="0" w:color="auto"/>
            </w:tcBorders>
            <w:shd w:val="clear" w:color="auto" w:fill="auto"/>
            <w:noWrap/>
            <w:vAlign w:val="bottom"/>
            <w:hideMark/>
          </w:tcPr>
          <w:p w14:paraId="2B19B54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144B68A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2BFA0F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600" w:type="dxa"/>
            <w:gridSpan w:val="2"/>
            <w:tcBorders>
              <w:top w:val="nil"/>
              <w:left w:val="nil"/>
              <w:bottom w:val="nil"/>
              <w:right w:val="single" w:sz="4" w:space="0" w:color="auto"/>
            </w:tcBorders>
            <w:shd w:val="clear" w:color="auto" w:fill="auto"/>
            <w:noWrap/>
            <w:vAlign w:val="bottom"/>
            <w:hideMark/>
          </w:tcPr>
          <w:p w14:paraId="333FFC5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80" w:type="dxa"/>
            <w:gridSpan w:val="3"/>
            <w:tcBorders>
              <w:top w:val="nil"/>
              <w:left w:val="nil"/>
              <w:bottom w:val="nil"/>
              <w:right w:val="single" w:sz="4" w:space="0" w:color="auto"/>
            </w:tcBorders>
            <w:shd w:val="clear" w:color="auto" w:fill="auto"/>
            <w:noWrap/>
            <w:vAlign w:val="bottom"/>
            <w:hideMark/>
          </w:tcPr>
          <w:p w14:paraId="38C041A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80" w:type="dxa"/>
            <w:gridSpan w:val="2"/>
            <w:tcBorders>
              <w:top w:val="nil"/>
              <w:left w:val="nil"/>
              <w:bottom w:val="nil"/>
              <w:right w:val="single" w:sz="4" w:space="0" w:color="auto"/>
            </w:tcBorders>
            <w:shd w:val="clear" w:color="auto" w:fill="auto"/>
            <w:noWrap/>
            <w:vAlign w:val="bottom"/>
            <w:hideMark/>
          </w:tcPr>
          <w:p w14:paraId="42A3E91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20D68DD"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1CD30CF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469" w:type="dxa"/>
            <w:gridSpan w:val="2"/>
            <w:tcBorders>
              <w:top w:val="nil"/>
              <w:left w:val="nil"/>
              <w:bottom w:val="nil"/>
              <w:right w:val="single" w:sz="4" w:space="0" w:color="auto"/>
            </w:tcBorders>
            <w:shd w:val="clear" w:color="auto" w:fill="auto"/>
            <w:noWrap/>
            <w:vAlign w:val="bottom"/>
            <w:hideMark/>
          </w:tcPr>
          <w:p w14:paraId="67A4224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1EC529B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600" w:type="dxa"/>
            <w:gridSpan w:val="2"/>
            <w:tcBorders>
              <w:top w:val="nil"/>
              <w:left w:val="nil"/>
              <w:bottom w:val="nil"/>
              <w:right w:val="single" w:sz="4" w:space="0" w:color="auto"/>
            </w:tcBorders>
            <w:shd w:val="clear" w:color="auto" w:fill="auto"/>
            <w:noWrap/>
            <w:vAlign w:val="bottom"/>
            <w:hideMark/>
          </w:tcPr>
          <w:p w14:paraId="0CDDEC0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16 377,27 </w:t>
            </w:r>
          </w:p>
        </w:tc>
        <w:tc>
          <w:tcPr>
            <w:tcW w:w="1480" w:type="dxa"/>
            <w:gridSpan w:val="3"/>
            <w:tcBorders>
              <w:top w:val="nil"/>
              <w:left w:val="nil"/>
              <w:bottom w:val="nil"/>
              <w:right w:val="single" w:sz="4" w:space="0" w:color="auto"/>
            </w:tcBorders>
            <w:shd w:val="clear" w:color="auto" w:fill="auto"/>
            <w:noWrap/>
            <w:vAlign w:val="bottom"/>
            <w:hideMark/>
          </w:tcPr>
          <w:p w14:paraId="38B3C7BE"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80" w:type="dxa"/>
            <w:gridSpan w:val="2"/>
            <w:tcBorders>
              <w:top w:val="nil"/>
              <w:left w:val="nil"/>
              <w:bottom w:val="nil"/>
              <w:right w:val="single" w:sz="4" w:space="0" w:color="auto"/>
            </w:tcBorders>
            <w:shd w:val="clear" w:color="auto" w:fill="auto"/>
            <w:noWrap/>
            <w:vAlign w:val="bottom"/>
            <w:hideMark/>
          </w:tcPr>
          <w:p w14:paraId="640294A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791ADB05" w14:textId="77777777" w:rsidTr="00737A37">
        <w:trPr>
          <w:trHeight w:val="345"/>
        </w:trPr>
        <w:tc>
          <w:tcPr>
            <w:tcW w:w="369" w:type="dxa"/>
            <w:tcBorders>
              <w:top w:val="nil"/>
              <w:left w:val="single" w:sz="4" w:space="0" w:color="auto"/>
              <w:bottom w:val="nil"/>
              <w:right w:val="single" w:sz="4" w:space="0" w:color="auto"/>
            </w:tcBorders>
            <w:shd w:val="clear" w:color="auto" w:fill="auto"/>
            <w:noWrap/>
            <w:vAlign w:val="bottom"/>
            <w:hideMark/>
          </w:tcPr>
          <w:p w14:paraId="677CC7D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469" w:type="dxa"/>
            <w:gridSpan w:val="2"/>
            <w:tcBorders>
              <w:top w:val="nil"/>
              <w:left w:val="nil"/>
              <w:bottom w:val="nil"/>
              <w:right w:val="single" w:sz="4" w:space="0" w:color="auto"/>
            </w:tcBorders>
            <w:shd w:val="clear" w:color="auto" w:fill="auto"/>
            <w:noWrap/>
            <w:vAlign w:val="bottom"/>
            <w:hideMark/>
          </w:tcPr>
          <w:p w14:paraId="390B6FF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06D3A0B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600" w:type="dxa"/>
            <w:gridSpan w:val="2"/>
            <w:tcBorders>
              <w:top w:val="nil"/>
              <w:left w:val="nil"/>
              <w:bottom w:val="nil"/>
              <w:right w:val="single" w:sz="4" w:space="0" w:color="auto"/>
            </w:tcBorders>
            <w:shd w:val="clear" w:color="auto" w:fill="auto"/>
            <w:noWrap/>
            <w:vAlign w:val="bottom"/>
            <w:hideMark/>
          </w:tcPr>
          <w:p w14:paraId="7FCA411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5 587 855,00</w:t>
            </w:r>
          </w:p>
        </w:tc>
        <w:tc>
          <w:tcPr>
            <w:tcW w:w="1480" w:type="dxa"/>
            <w:gridSpan w:val="3"/>
            <w:tcBorders>
              <w:top w:val="nil"/>
              <w:left w:val="nil"/>
              <w:bottom w:val="nil"/>
              <w:right w:val="single" w:sz="4" w:space="0" w:color="auto"/>
            </w:tcBorders>
            <w:shd w:val="clear" w:color="auto" w:fill="auto"/>
            <w:noWrap/>
            <w:vAlign w:val="bottom"/>
            <w:hideMark/>
          </w:tcPr>
          <w:p w14:paraId="0D30AFD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5 737 172,00</w:t>
            </w:r>
          </w:p>
        </w:tc>
        <w:tc>
          <w:tcPr>
            <w:tcW w:w="1180" w:type="dxa"/>
            <w:gridSpan w:val="2"/>
            <w:tcBorders>
              <w:top w:val="nil"/>
              <w:left w:val="nil"/>
              <w:bottom w:val="nil"/>
              <w:right w:val="single" w:sz="4" w:space="0" w:color="auto"/>
            </w:tcBorders>
            <w:shd w:val="clear" w:color="auto" w:fill="auto"/>
            <w:noWrap/>
            <w:vAlign w:val="bottom"/>
            <w:hideMark/>
          </w:tcPr>
          <w:p w14:paraId="1FD63E2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102,67%</w:t>
            </w:r>
          </w:p>
        </w:tc>
      </w:tr>
      <w:tr w:rsidR="00FD68D3" w:rsidRPr="00FD68D3" w14:paraId="6BE320A5"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165136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44B3AE3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0670</w:t>
            </w:r>
          </w:p>
        </w:tc>
        <w:tc>
          <w:tcPr>
            <w:tcW w:w="4255" w:type="dxa"/>
            <w:gridSpan w:val="2"/>
            <w:tcBorders>
              <w:top w:val="nil"/>
              <w:left w:val="nil"/>
              <w:bottom w:val="nil"/>
              <w:right w:val="single" w:sz="4" w:space="0" w:color="auto"/>
            </w:tcBorders>
            <w:shd w:val="clear" w:color="auto" w:fill="auto"/>
            <w:noWrap/>
            <w:vAlign w:val="center"/>
            <w:hideMark/>
          </w:tcPr>
          <w:p w14:paraId="3C2EF7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za korzystanie z wyżywienia</w:t>
            </w:r>
          </w:p>
        </w:tc>
        <w:tc>
          <w:tcPr>
            <w:tcW w:w="1600" w:type="dxa"/>
            <w:gridSpan w:val="2"/>
            <w:tcBorders>
              <w:top w:val="nil"/>
              <w:left w:val="nil"/>
              <w:bottom w:val="nil"/>
              <w:right w:val="single" w:sz="4" w:space="0" w:color="auto"/>
            </w:tcBorders>
            <w:shd w:val="clear" w:color="auto" w:fill="auto"/>
            <w:noWrap/>
            <w:vAlign w:val="bottom"/>
            <w:hideMark/>
          </w:tcPr>
          <w:p w14:paraId="70E8374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80" w:type="dxa"/>
            <w:gridSpan w:val="3"/>
            <w:tcBorders>
              <w:top w:val="nil"/>
              <w:left w:val="nil"/>
              <w:bottom w:val="nil"/>
              <w:right w:val="single" w:sz="4" w:space="0" w:color="auto"/>
            </w:tcBorders>
            <w:shd w:val="clear" w:color="auto" w:fill="auto"/>
            <w:noWrap/>
            <w:vAlign w:val="bottom"/>
            <w:hideMark/>
          </w:tcPr>
          <w:p w14:paraId="179E402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80" w:type="dxa"/>
            <w:gridSpan w:val="2"/>
            <w:tcBorders>
              <w:top w:val="nil"/>
              <w:left w:val="nil"/>
              <w:bottom w:val="nil"/>
              <w:right w:val="single" w:sz="4" w:space="0" w:color="auto"/>
            </w:tcBorders>
            <w:shd w:val="clear" w:color="auto" w:fill="auto"/>
            <w:noWrap/>
            <w:vAlign w:val="bottom"/>
            <w:hideMark/>
          </w:tcPr>
          <w:p w14:paraId="2D10784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CA4805F"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0368468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5265F11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center"/>
            <w:hideMark/>
          </w:tcPr>
          <w:p w14:paraId="2BDE257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 jednostkach realizujących zadania  z zakresu</w:t>
            </w:r>
          </w:p>
        </w:tc>
        <w:tc>
          <w:tcPr>
            <w:tcW w:w="1600" w:type="dxa"/>
            <w:gridSpan w:val="2"/>
            <w:tcBorders>
              <w:top w:val="nil"/>
              <w:left w:val="nil"/>
              <w:bottom w:val="nil"/>
              <w:right w:val="single" w:sz="4" w:space="0" w:color="auto"/>
            </w:tcBorders>
            <w:shd w:val="clear" w:color="auto" w:fill="auto"/>
            <w:noWrap/>
            <w:vAlign w:val="bottom"/>
            <w:hideMark/>
          </w:tcPr>
          <w:p w14:paraId="044F3B1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80" w:type="dxa"/>
            <w:gridSpan w:val="3"/>
            <w:tcBorders>
              <w:top w:val="nil"/>
              <w:left w:val="nil"/>
              <w:bottom w:val="nil"/>
              <w:right w:val="single" w:sz="4" w:space="0" w:color="auto"/>
            </w:tcBorders>
            <w:shd w:val="clear" w:color="auto" w:fill="auto"/>
            <w:noWrap/>
            <w:vAlign w:val="bottom"/>
            <w:hideMark/>
          </w:tcPr>
          <w:p w14:paraId="6E9AAF6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80" w:type="dxa"/>
            <w:gridSpan w:val="2"/>
            <w:tcBorders>
              <w:top w:val="nil"/>
              <w:left w:val="nil"/>
              <w:bottom w:val="nil"/>
              <w:right w:val="single" w:sz="4" w:space="0" w:color="auto"/>
            </w:tcBorders>
            <w:shd w:val="clear" w:color="auto" w:fill="auto"/>
            <w:noWrap/>
            <w:vAlign w:val="bottom"/>
            <w:hideMark/>
          </w:tcPr>
          <w:p w14:paraId="3F48F32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1E85DAC"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7DDDA39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3ADA957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center"/>
            <w:hideMark/>
          </w:tcPr>
          <w:p w14:paraId="6EA5424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wychowania przedszkolnego</w:t>
            </w:r>
          </w:p>
        </w:tc>
        <w:tc>
          <w:tcPr>
            <w:tcW w:w="1600" w:type="dxa"/>
            <w:gridSpan w:val="2"/>
            <w:tcBorders>
              <w:top w:val="nil"/>
              <w:left w:val="nil"/>
              <w:bottom w:val="nil"/>
              <w:right w:val="single" w:sz="4" w:space="0" w:color="auto"/>
            </w:tcBorders>
            <w:shd w:val="clear" w:color="auto" w:fill="auto"/>
            <w:noWrap/>
            <w:vAlign w:val="bottom"/>
            <w:hideMark/>
          </w:tcPr>
          <w:p w14:paraId="54EBCF1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5 485 804,00</w:t>
            </w:r>
          </w:p>
        </w:tc>
        <w:tc>
          <w:tcPr>
            <w:tcW w:w="1480" w:type="dxa"/>
            <w:gridSpan w:val="3"/>
            <w:tcBorders>
              <w:top w:val="nil"/>
              <w:left w:val="nil"/>
              <w:bottom w:val="nil"/>
              <w:right w:val="single" w:sz="4" w:space="0" w:color="auto"/>
            </w:tcBorders>
            <w:shd w:val="clear" w:color="auto" w:fill="auto"/>
            <w:noWrap/>
            <w:vAlign w:val="bottom"/>
            <w:hideMark/>
          </w:tcPr>
          <w:p w14:paraId="7575968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5 685 804,00</w:t>
            </w:r>
          </w:p>
        </w:tc>
        <w:tc>
          <w:tcPr>
            <w:tcW w:w="1180" w:type="dxa"/>
            <w:gridSpan w:val="2"/>
            <w:tcBorders>
              <w:top w:val="nil"/>
              <w:left w:val="nil"/>
              <w:bottom w:val="nil"/>
              <w:right w:val="single" w:sz="4" w:space="0" w:color="auto"/>
            </w:tcBorders>
            <w:shd w:val="clear" w:color="auto" w:fill="auto"/>
            <w:noWrap/>
            <w:vAlign w:val="bottom"/>
            <w:hideMark/>
          </w:tcPr>
          <w:p w14:paraId="3B1C90B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103,65%</w:t>
            </w:r>
          </w:p>
        </w:tc>
      </w:tr>
      <w:tr w:rsidR="00FD68D3" w:rsidRPr="00FD68D3" w14:paraId="791D2643" w14:textId="77777777" w:rsidTr="00737A37">
        <w:trPr>
          <w:trHeight w:val="683"/>
        </w:trPr>
        <w:tc>
          <w:tcPr>
            <w:tcW w:w="369" w:type="dxa"/>
            <w:tcBorders>
              <w:top w:val="nil"/>
              <w:left w:val="single" w:sz="4" w:space="0" w:color="auto"/>
              <w:bottom w:val="nil"/>
              <w:right w:val="single" w:sz="4" w:space="0" w:color="auto"/>
            </w:tcBorders>
            <w:shd w:val="clear" w:color="auto" w:fill="auto"/>
            <w:noWrap/>
            <w:vAlign w:val="bottom"/>
            <w:hideMark/>
          </w:tcPr>
          <w:p w14:paraId="5A5E7B3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75AA67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255" w:type="dxa"/>
            <w:gridSpan w:val="2"/>
            <w:tcBorders>
              <w:top w:val="nil"/>
              <w:left w:val="nil"/>
              <w:bottom w:val="nil"/>
              <w:right w:val="single" w:sz="4" w:space="0" w:color="auto"/>
            </w:tcBorders>
            <w:shd w:val="clear" w:color="auto" w:fill="auto"/>
            <w:hideMark/>
          </w:tcPr>
          <w:p w14:paraId="256161E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600" w:type="dxa"/>
            <w:gridSpan w:val="2"/>
            <w:tcBorders>
              <w:top w:val="nil"/>
              <w:left w:val="nil"/>
              <w:bottom w:val="nil"/>
              <w:right w:val="single" w:sz="4" w:space="0" w:color="auto"/>
            </w:tcBorders>
            <w:shd w:val="clear" w:color="auto" w:fill="auto"/>
            <w:noWrap/>
            <w:vAlign w:val="bottom"/>
            <w:hideMark/>
          </w:tcPr>
          <w:p w14:paraId="23F602A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45 440,00</w:t>
            </w:r>
          </w:p>
        </w:tc>
        <w:tc>
          <w:tcPr>
            <w:tcW w:w="1480" w:type="dxa"/>
            <w:gridSpan w:val="3"/>
            <w:tcBorders>
              <w:top w:val="nil"/>
              <w:left w:val="nil"/>
              <w:bottom w:val="nil"/>
              <w:right w:val="single" w:sz="4" w:space="0" w:color="auto"/>
            </w:tcBorders>
            <w:shd w:val="clear" w:color="auto" w:fill="auto"/>
            <w:noWrap/>
            <w:vAlign w:val="bottom"/>
            <w:hideMark/>
          </w:tcPr>
          <w:p w14:paraId="2FD1C1A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46 228,00</w:t>
            </w:r>
          </w:p>
        </w:tc>
        <w:tc>
          <w:tcPr>
            <w:tcW w:w="1180" w:type="dxa"/>
            <w:gridSpan w:val="2"/>
            <w:tcBorders>
              <w:top w:val="nil"/>
              <w:left w:val="nil"/>
              <w:bottom w:val="nil"/>
              <w:right w:val="single" w:sz="4" w:space="0" w:color="auto"/>
            </w:tcBorders>
            <w:shd w:val="clear" w:color="auto" w:fill="auto"/>
            <w:noWrap/>
            <w:vAlign w:val="bottom"/>
            <w:hideMark/>
          </w:tcPr>
          <w:p w14:paraId="1CFEE1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101,73%</w:t>
            </w:r>
          </w:p>
        </w:tc>
      </w:tr>
      <w:tr w:rsidR="00FD68D3" w:rsidRPr="00FD68D3" w14:paraId="67D224F0" w14:textId="77777777" w:rsidTr="00737A37">
        <w:trPr>
          <w:trHeight w:val="70"/>
        </w:trPr>
        <w:tc>
          <w:tcPr>
            <w:tcW w:w="369" w:type="dxa"/>
            <w:tcBorders>
              <w:top w:val="nil"/>
              <w:left w:val="single" w:sz="4" w:space="0" w:color="auto"/>
              <w:bottom w:val="nil"/>
              <w:right w:val="single" w:sz="4" w:space="0" w:color="auto"/>
            </w:tcBorders>
            <w:shd w:val="clear" w:color="auto" w:fill="auto"/>
            <w:noWrap/>
            <w:vAlign w:val="bottom"/>
            <w:hideMark/>
          </w:tcPr>
          <w:p w14:paraId="6E51DE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55DE936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255" w:type="dxa"/>
            <w:gridSpan w:val="2"/>
            <w:tcBorders>
              <w:top w:val="nil"/>
              <w:left w:val="nil"/>
              <w:bottom w:val="nil"/>
              <w:right w:val="single" w:sz="4" w:space="0" w:color="auto"/>
            </w:tcBorders>
            <w:shd w:val="clear" w:color="auto" w:fill="auto"/>
            <w:noWrap/>
            <w:vAlign w:val="center"/>
            <w:hideMark/>
          </w:tcPr>
          <w:p w14:paraId="56C8CFC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600" w:type="dxa"/>
            <w:gridSpan w:val="2"/>
            <w:tcBorders>
              <w:top w:val="nil"/>
              <w:left w:val="nil"/>
              <w:bottom w:val="nil"/>
              <w:right w:val="single" w:sz="4" w:space="0" w:color="auto"/>
            </w:tcBorders>
            <w:shd w:val="clear" w:color="auto" w:fill="auto"/>
            <w:noWrap/>
            <w:vAlign w:val="bottom"/>
            <w:hideMark/>
          </w:tcPr>
          <w:p w14:paraId="70D7A9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976,00</w:t>
            </w:r>
          </w:p>
        </w:tc>
        <w:tc>
          <w:tcPr>
            <w:tcW w:w="1480" w:type="dxa"/>
            <w:gridSpan w:val="3"/>
            <w:tcBorders>
              <w:top w:val="nil"/>
              <w:left w:val="nil"/>
              <w:bottom w:val="nil"/>
              <w:right w:val="single" w:sz="4" w:space="0" w:color="auto"/>
            </w:tcBorders>
            <w:shd w:val="clear" w:color="auto" w:fill="auto"/>
            <w:noWrap/>
            <w:vAlign w:val="bottom"/>
            <w:hideMark/>
          </w:tcPr>
          <w:p w14:paraId="1C7F6A4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1 540,00</w:t>
            </w:r>
          </w:p>
        </w:tc>
        <w:tc>
          <w:tcPr>
            <w:tcW w:w="1180" w:type="dxa"/>
            <w:gridSpan w:val="2"/>
            <w:tcBorders>
              <w:top w:val="nil"/>
              <w:left w:val="nil"/>
              <w:bottom w:val="nil"/>
              <w:right w:val="single" w:sz="4" w:space="0" w:color="auto"/>
            </w:tcBorders>
            <w:shd w:val="clear" w:color="auto" w:fill="auto"/>
            <w:noWrap/>
            <w:vAlign w:val="bottom"/>
            <w:hideMark/>
          </w:tcPr>
          <w:p w14:paraId="5F1C9D7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157,79%</w:t>
            </w:r>
          </w:p>
        </w:tc>
      </w:tr>
      <w:tr w:rsidR="00FD68D3" w:rsidRPr="00FD68D3" w14:paraId="08EA4E28" w14:textId="77777777" w:rsidTr="00737A37">
        <w:trPr>
          <w:trHeight w:val="285"/>
        </w:trPr>
        <w:tc>
          <w:tcPr>
            <w:tcW w:w="369" w:type="dxa"/>
            <w:tcBorders>
              <w:top w:val="nil"/>
              <w:left w:val="single" w:sz="4" w:space="0" w:color="auto"/>
              <w:bottom w:val="nil"/>
              <w:right w:val="single" w:sz="4" w:space="0" w:color="auto"/>
            </w:tcBorders>
            <w:shd w:val="clear" w:color="auto" w:fill="auto"/>
            <w:noWrap/>
            <w:vAlign w:val="bottom"/>
            <w:hideMark/>
          </w:tcPr>
          <w:p w14:paraId="03E0004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37860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255" w:type="dxa"/>
            <w:gridSpan w:val="2"/>
            <w:tcBorders>
              <w:top w:val="nil"/>
              <w:left w:val="nil"/>
              <w:bottom w:val="nil"/>
              <w:right w:val="single" w:sz="4" w:space="0" w:color="auto"/>
            </w:tcBorders>
            <w:shd w:val="clear" w:color="auto" w:fill="auto"/>
            <w:noWrap/>
            <w:vAlign w:val="center"/>
            <w:hideMark/>
          </w:tcPr>
          <w:p w14:paraId="7C0D1A9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600" w:type="dxa"/>
            <w:gridSpan w:val="2"/>
            <w:tcBorders>
              <w:top w:val="nil"/>
              <w:left w:val="nil"/>
              <w:bottom w:val="nil"/>
              <w:right w:val="single" w:sz="4" w:space="0" w:color="auto"/>
            </w:tcBorders>
            <w:shd w:val="clear" w:color="auto" w:fill="auto"/>
            <w:noWrap/>
            <w:vAlign w:val="center"/>
            <w:hideMark/>
          </w:tcPr>
          <w:p w14:paraId="1DC1368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2 306,00</w:t>
            </w:r>
          </w:p>
        </w:tc>
        <w:tc>
          <w:tcPr>
            <w:tcW w:w="1480" w:type="dxa"/>
            <w:gridSpan w:val="3"/>
            <w:tcBorders>
              <w:top w:val="nil"/>
              <w:left w:val="nil"/>
              <w:bottom w:val="nil"/>
              <w:right w:val="single" w:sz="4" w:space="0" w:color="auto"/>
            </w:tcBorders>
            <w:shd w:val="clear" w:color="auto" w:fill="auto"/>
            <w:noWrap/>
            <w:vAlign w:val="center"/>
            <w:hideMark/>
          </w:tcPr>
          <w:p w14:paraId="185654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3 600,00</w:t>
            </w:r>
          </w:p>
        </w:tc>
        <w:tc>
          <w:tcPr>
            <w:tcW w:w="1180" w:type="dxa"/>
            <w:gridSpan w:val="2"/>
            <w:tcBorders>
              <w:top w:val="nil"/>
              <w:left w:val="nil"/>
              <w:bottom w:val="nil"/>
              <w:right w:val="single" w:sz="4" w:space="0" w:color="auto"/>
            </w:tcBorders>
            <w:shd w:val="clear" w:color="auto" w:fill="auto"/>
            <w:noWrap/>
            <w:vAlign w:val="center"/>
            <w:hideMark/>
          </w:tcPr>
          <w:p w14:paraId="42FD426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156,11%</w:t>
            </w:r>
          </w:p>
        </w:tc>
      </w:tr>
      <w:tr w:rsidR="00FD68D3" w:rsidRPr="00FD68D3" w14:paraId="2BF01FEA" w14:textId="77777777" w:rsidTr="00737A37">
        <w:trPr>
          <w:trHeight w:val="220"/>
        </w:trPr>
        <w:tc>
          <w:tcPr>
            <w:tcW w:w="369" w:type="dxa"/>
            <w:tcBorders>
              <w:top w:val="nil"/>
              <w:left w:val="single" w:sz="4" w:space="0" w:color="auto"/>
              <w:bottom w:val="nil"/>
              <w:right w:val="single" w:sz="4" w:space="0" w:color="auto"/>
            </w:tcBorders>
            <w:shd w:val="clear" w:color="auto" w:fill="auto"/>
            <w:noWrap/>
            <w:vAlign w:val="bottom"/>
            <w:hideMark/>
          </w:tcPr>
          <w:p w14:paraId="1FC4FF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639D743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255" w:type="dxa"/>
            <w:gridSpan w:val="2"/>
            <w:tcBorders>
              <w:top w:val="nil"/>
              <w:left w:val="nil"/>
              <w:bottom w:val="nil"/>
              <w:right w:val="single" w:sz="4" w:space="0" w:color="auto"/>
            </w:tcBorders>
            <w:shd w:val="clear" w:color="auto" w:fill="auto"/>
            <w:hideMark/>
          </w:tcPr>
          <w:p w14:paraId="2A810E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wpływy z otrzymanych spadków, zapisów i darowizn w postaci pieniężnej </w:t>
            </w:r>
          </w:p>
        </w:tc>
        <w:tc>
          <w:tcPr>
            <w:tcW w:w="1600" w:type="dxa"/>
            <w:gridSpan w:val="2"/>
            <w:tcBorders>
              <w:top w:val="nil"/>
              <w:left w:val="nil"/>
              <w:bottom w:val="nil"/>
              <w:right w:val="single" w:sz="4" w:space="0" w:color="auto"/>
            </w:tcBorders>
            <w:shd w:val="clear" w:color="auto" w:fill="auto"/>
            <w:noWrap/>
            <w:vAlign w:val="bottom"/>
            <w:hideMark/>
          </w:tcPr>
          <w:p w14:paraId="34086D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2 000,00</w:t>
            </w:r>
          </w:p>
        </w:tc>
        <w:tc>
          <w:tcPr>
            <w:tcW w:w="1480" w:type="dxa"/>
            <w:gridSpan w:val="3"/>
            <w:tcBorders>
              <w:top w:val="nil"/>
              <w:left w:val="nil"/>
              <w:bottom w:val="nil"/>
              <w:right w:val="single" w:sz="4" w:space="0" w:color="auto"/>
            </w:tcBorders>
            <w:shd w:val="clear" w:color="auto" w:fill="auto"/>
            <w:noWrap/>
            <w:vAlign w:val="bottom"/>
            <w:hideMark/>
          </w:tcPr>
          <w:p w14:paraId="426EA1D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bottom"/>
            <w:hideMark/>
          </w:tcPr>
          <w:p w14:paraId="2943DF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1BC20A85" w14:textId="77777777" w:rsidTr="00737A37">
        <w:trPr>
          <w:trHeight w:val="285"/>
        </w:trPr>
        <w:tc>
          <w:tcPr>
            <w:tcW w:w="369" w:type="dxa"/>
            <w:tcBorders>
              <w:top w:val="nil"/>
              <w:left w:val="single" w:sz="4" w:space="0" w:color="auto"/>
              <w:bottom w:val="nil"/>
              <w:right w:val="single" w:sz="4" w:space="0" w:color="auto"/>
            </w:tcBorders>
            <w:shd w:val="clear" w:color="auto" w:fill="auto"/>
            <w:noWrap/>
            <w:vAlign w:val="bottom"/>
            <w:hideMark/>
          </w:tcPr>
          <w:p w14:paraId="36052C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lastRenderedPageBreak/>
              <w:t> </w:t>
            </w:r>
          </w:p>
        </w:tc>
        <w:tc>
          <w:tcPr>
            <w:tcW w:w="469" w:type="dxa"/>
            <w:gridSpan w:val="2"/>
            <w:tcBorders>
              <w:top w:val="nil"/>
              <w:left w:val="nil"/>
              <w:bottom w:val="nil"/>
              <w:right w:val="single" w:sz="4" w:space="0" w:color="auto"/>
            </w:tcBorders>
            <w:shd w:val="clear" w:color="auto" w:fill="auto"/>
            <w:noWrap/>
            <w:vAlign w:val="center"/>
            <w:hideMark/>
          </w:tcPr>
          <w:p w14:paraId="7F94715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255" w:type="dxa"/>
            <w:gridSpan w:val="2"/>
            <w:tcBorders>
              <w:top w:val="nil"/>
              <w:left w:val="nil"/>
              <w:bottom w:val="nil"/>
              <w:right w:val="single" w:sz="4" w:space="0" w:color="auto"/>
            </w:tcBorders>
            <w:shd w:val="clear" w:color="auto" w:fill="auto"/>
            <w:vAlign w:val="center"/>
            <w:hideMark/>
          </w:tcPr>
          <w:p w14:paraId="7CCBF6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600" w:type="dxa"/>
            <w:gridSpan w:val="2"/>
            <w:tcBorders>
              <w:top w:val="nil"/>
              <w:left w:val="nil"/>
              <w:bottom w:val="nil"/>
              <w:right w:val="single" w:sz="4" w:space="0" w:color="auto"/>
            </w:tcBorders>
            <w:shd w:val="clear" w:color="auto" w:fill="auto"/>
            <w:noWrap/>
            <w:vAlign w:val="center"/>
            <w:hideMark/>
          </w:tcPr>
          <w:p w14:paraId="37C7461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51 329,00</w:t>
            </w:r>
          </w:p>
        </w:tc>
        <w:tc>
          <w:tcPr>
            <w:tcW w:w="1480" w:type="dxa"/>
            <w:gridSpan w:val="3"/>
            <w:tcBorders>
              <w:top w:val="nil"/>
              <w:left w:val="nil"/>
              <w:bottom w:val="nil"/>
              <w:right w:val="single" w:sz="4" w:space="0" w:color="auto"/>
            </w:tcBorders>
            <w:shd w:val="clear" w:color="auto" w:fill="auto"/>
            <w:noWrap/>
            <w:vAlign w:val="center"/>
            <w:hideMark/>
          </w:tcPr>
          <w:p w14:paraId="72D824A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center"/>
            <w:hideMark/>
          </w:tcPr>
          <w:p w14:paraId="690263F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3F29BB42" w14:textId="77777777" w:rsidTr="00737A37">
        <w:trPr>
          <w:trHeight w:val="119"/>
        </w:trPr>
        <w:tc>
          <w:tcPr>
            <w:tcW w:w="369" w:type="dxa"/>
            <w:tcBorders>
              <w:top w:val="nil"/>
              <w:left w:val="single" w:sz="4" w:space="0" w:color="auto"/>
              <w:bottom w:val="nil"/>
              <w:right w:val="single" w:sz="4" w:space="0" w:color="auto"/>
            </w:tcBorders>
            <w:shd w:val="clear" w:color="auto" w:fill="auto"/>
            <w:noWrap/>
            <w:vAlign w:val="bottom"/>
            <w:hideMark/>
          </w:tcPr>
          <w:p w14:paraId="7E1A59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53EC0EC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2200048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600" w:type="dxa"/>
            <w:gridSpan w:val="2"/>
            <w:tcBorders>
              <w:top w:val="nil"/>
              <w:left w:val="nil"/>
              <w:bottom w:val="nil"/>
              <w:right w:val="single" w:sz="4" w:space="0" w:color="auto"/>
            </w:tcBorders>
            <w:shd w:val="clear" w:color="auto" w:fill="auto"/>
            <w:noWrap/>
            <w:vAlign w:val="bottom"/>
            <w:hideMark/>
          </w:tcPr>
          <w:p w14:paraId="75BA317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5 604 232,27</w:t>
            </w:r>
          </w:p>
        </w:tc>
        <w:tc>
          <w:tcPr>
            <w:tcW w:w="1480" w:type="dxa"/>
            <w:gridSpan w:val="3"/>
            <w:tcBorders>
              <w:top w:val="nil"/>
              <w:left w:val="nil"/>
              <w:bottom w:val="nil"/>
              <w:right w:val="single" w:sz="4" w:space="0" w:color="auto"/>
            </w:tcBorders>
            <w:shd w:val="clear" w:color="auto" w:fill="auto"/>
            <w:noWrap/>
            <w:vAlign w:val="bottom"/>
            <w:hideMark/>
          </w:tcPr>
          <w:p w14:paraId="03078EB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5 737 172,00</w:t>
            </w:r>
          </w:p>
        </w:tc>
        <w:tc>
          <w:tcPr>
            <w:tcW w:w="1180" w:type="dxa"/>
            <w:gridSpan w:val="2"/>
            <w:tcBorders>
              <w:top w:val="nil"/>
              <w:left w:val="nil"/>
              <w:bottom w:val="nil"/>
              <w:right w:val="single" w:sz="4" w:space="0" w:color="auto"/>
            </w:tcBorders>
            <w:shd w:val="clear" w:color="auto" w:fill="auto"/>
            <w:noWrap/>
            <w:vAlign w:val="bottom"/>
            <w:hideMark/>
          </w:tcPr>
          <w:p w14:paraId="53FA29F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102,37%</w:t>
            </w:r>
          </w:p>
        </w:tc>
      </w:tr>
      <w:tr w:rsidR="00FD68D3" w:rsidRPr="00FD68D3" w14:paraId="09708C96"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3F01B67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469" w:type="dxa"/>
            <w:gridSpan w:val="2"/>
            <w:tcBorders>
              <w:top w:val="nil"/>
              <w:left w:val="nil"/>
              <w:bottom w:val="nil"/>
              <w:right w:val="single" w:sz="4" w:space="0" w:color="auto"/>
            </w:tcBorders>
            <w:shd w:val="clear" w:color="auto" w:fill="auto"/>
            <w:noWrap/>
            <w:vAlign w:val="bottom"/>
            <w:hideMark/>
          </w:tcPr>
          <w:p w14:paraId="3FC26EE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2125E5D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600" w:type="dxa"/>
            <w:gridSpan w:val="2"/>
            <w:tcBorders>
              <w:top w:val="nil"/>
              <w:left w:val="nil"/>
              <w:bottom w:val="nil"/>
              <w:right w:val="single" w:sz="4" w:space="0" w:color="auto"/>
            </w:tcBorders>
            <w:shd w:val="clear" w:color="auto" w:fill="auto"/>
            <w:noWrap/>
            <w:vAlign w:val="bottom"/>
            <w:hideMark/>
          </w:tcPr>
          <w:p w14:paraId="45F04DD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5 604 232,27</w:t>
            </w:r>
          </w:p>
        </w:tc>
        <w:tc>
          <w:tcPr>
            <w:tcW w:w="1480" w:type="dxa"/>
            <w:gridSpan w:val="3"/>
            <w:tcBorders>
              <w:top w:val="nil"/>
              <w:left w:val="nil"/>
              <w:bottom w:val="nil"/>
              <w:right w:val="single" w:sz="4" w:space="0" w:color="auto"/>
            </w:tcBorders>
            <w:shd w:val="clear" w:color="auto" w:fill="auto"/>
            <w:noWrap/>
            <w:vAlign w:val="bottom"/>
            <w:hideMark/>
          </w:tcPr>
          <w:p w14:paraId="2EE702E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5 737 172,00</w:t>
            </w:r>
          </w:p>
        </w:tc>
        <w:tc>
          <w:tcPr>
            <w:tcW w:w="1180" w:type="dxa"/>
            <w:gridSpan w:val="2"/>
            <w:tcBorders>
              <w:top w:val="nil"/>
              <w:left w:val="nil"/>
              <w:bottom w:val="nil"/>
              <w:right w:val="single" w:sz="4" w:space="0" w:color="auto"/>
            </w:tcBorders>
            <w:shd w:val="clear" w:color="auto" w:fill="auto"/>
            <w:noWrap/>
            <w:vAlign w:val="bottom"/>
            <w:hideMark/>
          </w:tcPr>
          <w:p w14:paraId="6F68256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102,37%</w:t>
            </w:r>
          </w:p>
        </w:tc>
      </w:tr>
      <w:tr w:rsidR="00FD68D3" w:rsidRPr="00FD68D3" w14:paraId="4C9F6648" w14:textId="77777777" w:rsidTr="00737A37">
        <w:trPr>
          <w:trHeight w:val="180"/>
        </w:trPr>
        <w:tc>
          <w:tcPr>
            <w:tcW w:w="369" w:type="dxa"/>
            <w:tcBorders>
              <w:top w:val="nil"/>
              <w:left w:val="single" w:sz="4" w:space="0" w:color="auto"/>
              <w:bottom w:val="nil"/>
              <w:right w:val="single" w:sz="4" w:space="0" w:color="auto"/>
            </w:tcBorders>
            <w:shd w:val="clear" w:color="auto" w:fill="auto"/>
            <w:noWrap/>
            <w:vAlign w:val="bottom"/>
            <w:hideMark/>
          </w:tcPr>
          <w:p w14:paraId="3DCDFC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2267578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7195AB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600" w:type="dxa"/>
            <w:gridSpan w:val="2"/>
            <w:tcBorders>
              <w:top w:val="nil"/>
              <w:left w:val="nil"/>
              <w:bottom w:val="nil"/>
              <w:right w:val="single" w:sz="4" w:space="0" w:color="auto"/>
            </w:tcBorders>
            <w:shd w:val="clear" w:color="auto" w:fill="auto"/>
            <w:noWrap/>
            <w:vAlign w:val="bottom"/>
            <w:hideMark/>
          </w:tcPr>
          <w:p w14:paraId="15EE09C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80" w:type="dxa"/>
            <w:gridSpan w:val="3"/>
            <w:tcBorders>
              <w:top w:val="nil"/>
              <w:left w:val="nil"/>
              <w:bottom w:val="nil"/>
              <w:right w:val="single" w:sz="4" w:space="0" w:color="auto"/>
            </w:tcBorders>
            <w:shd w:val="clear" w:color="auto" w:fill="auto"/>
            <w:noWrap/>
            <w:vAlign w:val="bottom"/>
            <w:hideMark/>
          </w:tcPr>
          <w:p w14:paraId="67F929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80" w:type="dxa"/>
            <w:gridSpan w:val="2"/>
            <w:tcBorders>
              <w:top w:val="nil"/>
              <w:left w:val="nil"/>
              <w:bottom w:val="nil"/>
              <w:right w:val="single" w:sz="4" w:space="0" w:color="auto"/>
            </w:tcBorders>
            <w:shd w:val="clear" w:color="auto" w:fill="auto"/>
            <w:noWrap/>
            <w:vAlign w:val="bottom"/>
            <w:hideMark/>
          </w:tcPr>
          <w:p w14:paraId="5CAF501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6B943DE1" w14:textId="77777777" w:rsidTr="00737A37">
        <w:trPr>
          <w:trHeight w:val="497"/>
        </w:trPr>
        <w:tc>
          <w:tcPr>
            <w:tcW w:w="369" w:type="dxa"/>
            <w:tcBorders>
              <w:top w:val="nil"/>
              <w:left w:val="single" w:sz="4" w:space="0" w:color="auto"/>
              <w:bottom w:val="nil"/>
              <w:right w:val="single" w:sz="4" w:space="0" w:color="auto"/>
            </w:tcBorders>
            <w:shd w:val="clear" w:color="auto" w:fill="auto"/>
            <w:noWrap/>
            <w:vAlign w:val="bottom"/>
            <w:hideMark/>
          </w:tcPr>
          <w:p w14:paraId="1A23A44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hideMark/>
          </w:tcPr>
          <w:p w14:paraId="64624CF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4255" w:type="dxa"/>
            <w:gridSpan w:val="2"/>
            <w:tcBorders>
              <w:top w:val="nil"/>
              <w:left w:val="nil"/>
              <w:bottom w:val="nil"/>
              <w:right w:val="single" w:sz="4" w:space="0" w:color="auto"/>
            </w:tcBorders>
            <w:shd w:val="clear" w:color="auto" w:fill="auto"/>
            <w:hideMark/>
          </w:tcPr>
          <w:p w14:paraId="2A2FDF1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 budżetowej</w:t>
            </w:r>
          </w:p>
        </w:tc>
        <w:tc>
          <w:tcPr>
            <w:tcW w:w="1600" w:type="dxa"/>
            <w:gridSpan w:val="2"/>
            <w:tcBorders>
              <w:top w:val="nil"/>
              <w:left w:val="nil"/>
              <w:bottom w:val="nil"/>
              <w:right w:val="single" w:sz="4" w:space="0" w:color="auto"/>
            </w:tcBorders>
            <w:shd w:val="clear" w:color="auto" w:fill="auto"/>
            <w:noWrap/>
            <w:vAlign w:val="bottom"/>
            <w:hideMark/>
          </w:tcPr>
          <w:p w14:paraId="098E987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16 377,27</w:t>
            </w:r>
          </w:p>
        </w:tc>
        <w:tc>
          <w:tcPr>
            <w:tcW w:w="1480" w:type="dxa"/>
            <w:gridSpan w:val="3"/>
            <w:tcBorders>
              <w:top w:val="nil"/>
              <w:left w:val="nil"/>
              <w:bottom w:val="nil"/>
              <w:right w:val="single" w:sz="4" w:space="0" w:color="auto"/>
            </w:tcBorders>
            <w:shd w:val="clear" w:color="auto" w:fill="auto"/>
            <w:noWrap/>
            <w:vAlign w:val="bottom"/>
            <w:hideMark/>
          </w:tcPr>
          <w:p w14:paraId="3E7C445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bottom"/>
            <w:hideMark/>
          </w:tcPr>
          <w:p w14:paraId="40572E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19B4F127"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3116DB6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nil"/>
            </w:tcBorders>
            <w:shd w:val="clear" w:color="auto" w:fill="auto"/>
            <w:noWrap/>
            <w:vAlign w:val="center"/>
            <w:hideMark/>
          </w:tcPr>
          <w:p w14:paraId="54EB98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255" w:type="dxa"/>
            <w:gridSpan w:val="2"/>
            <w:tcBorders>
              <w:top w:val="nil"/>
              <w:left w:val="single" w:sz="4" w:space="0" w:color="auto"/>
              <w:bottom w:val="nil"/>
              <w:right w:val="single" w:sz="4" w:space="0" w:color="auto"/>
            </w:tcBorders>
            <w:shd w:val="clear" w:color="auto" w:fill="auto"/>
            <w:noWrap/>
            <w:vAlign w:val="center"/>
            <w:hideMark/>
          </w:tcPr>
          <w:p w14:paraId="6D545B0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600" w:type="dxa"/>
            <w:gridSpan w:val="2"/>
            <w:tcBorders>
              <w:top w:val="nil"/>
              <w:left w:val="nil"/>
              <w:bottom w:val="nil"/>
              <w:right w:val="single" w:sz="4" w:space="0" w:color="auto"/>
            </w:tcBorders>
            <w:shd w:val="clear" w:color="auto" w:fill="auto"/>
            <w:noWrap/>
            <w:vAlign w:val="center"/>
            <w:hideMark/>
          </w:tcPr>
          <w:p w14:paraId="583623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400,00</w:t>
            </w:r>
          </w:p>
        </w:tc>
        <w:tc>
          <w:tcPr>
            <w:tcW w:w="1480" w:type="dxa"/>
            <w:gridSpan w:val="3"/>
            <w:tcBorders>
              <w:top w:val="nil"/>
              <w:left w:val="nil"/>
              <w:bottom w:val="nil"/>
              <w:right w:val="single" w:sz="4" w:space="0" w:color="auto"/>
            </w:tcBorders>
            <w:shd w:val="clear" w:color="auto" w:fill="auto"/>
            <w:noWrap/>
            <w:vAlign w:val="center"/>
            <w:hideMark/>
          </w:tcPr>
          <w:p w14:paraId="2FF0F96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center"/>
            <w:hideMark/>
          </w:tcPr>
          <w:p w14:paraId="4A9D904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7F40373E"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4D9414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4D8AB3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255" w:type="dxa"/>
            <w:gridSpan w:val="2"/>
            <w:tcBorders>
              <w:top w:val="nil"/>
              <w:left w:val="nil"/>
              <w:bottom w:val="nil"/>
              <w:right w:val="single" w:sz="4" w:space="0" w:color="auto"/>
            </w:tcBorders>
            <w:shd w:val="clear" w:color="auto" w:fill="auto"/>
            <w:noWrap/>
            <w:vAlign w:val="center"/>
            <w:hideMark/>
          </w:tcPr>
          <w:p w14:paraId="472E4FE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600" w:type="dxa"/>
            <w:gridSpan w:val="2"/>
            <w:tcBorders>
              <w:top w:val="nil"/>
              <w:left w:val="nil"/>
              <w:bottom w:val="nil"/>
              <w:right w:val="single" w:sz="4" w:space="0" w:color="auto"/>
            </w:tcBorders>
            <w:shd w:val="clear" w:color="auto" w:fill="auto"/>
            <w:noWrap/>
            <w:vAlign w:val="center"/>
            <w:hideMark/>
          </w:tcPr>
          <w:p w14:paraId="56BB22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50,00</w:t>
            </w:r>
          </w:p>
        </w:tc>
        <w:tc>
          <w:tcPr>
            <w:tcW w:w="1480" w:type="dxa"/>
            <w:gridSpan w:val="3"/>
            <w:tcBorders>
              <w:top w:val="nil"/>
              <w:left w:val="nil"/>
              <w:bottom w:val="nil"/>
              <w:right w:val="single" w:sz="4" w:space="0" w:color="auto"/>
            </w:tcBorders>
            <w:shd w:val="clear" w:color="auto" w:fill="auto"/>
            <w:noWrap/>
            <w:vAlign w:val="center"/>
            <w:hideMark/>
          </w:tcPr>
          <w:p w14:paraId="64352DA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center"/>
            <w:hideMark/>
          </w:tcPr>
          <w:p w14:paraId="6724864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19012DFB"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5D94437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1BED86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255" w:type="dxa"/>
            <w:gridSpan w:val="2"/>
            <w:tcBorders>
              <w:top w:val="nil"/>
              <w:left w:val="nil"/>
              <w:bottom w:val="nil"/>
              <w:right w:val="single" w:sz="4" w:space="0" w:color="auto"/>
            </w:tcBorders>
            <w:shd w:val="clear" w:color="auto" w:fill="auto"/>
            <w:noWrap/>
            <w:vAlign w:val="center"/>
            <w:hideMark/>
          </w:tcPr>
          <w:p w14:paraId="0242151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600" w:type="dxa"/>
            <w:gridSpan w:val="2"/>
            <w:tcBorders>
              <w:top w:val="nil"/>
              <w:left w:val="nil"/>
              <w:bottom w:val="nil"/>
              <w:right w:val="single" w:sz="4" w:space="0" w:color="auto"/>
            </w:tcBorders>
            <w:shd w:val="clear" w:color="auto" w:fill="auto"/>
            <w:noWrap/>
            <w:vAlign w:val="center"/>
            <w:hideMark/>
          </w:tcPr>
          <w:p w14:paraId="3C2EEC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2 345,00</w:t>
            </w:r>
          </w:p>
        </w:tc>
        <w:tc>
          <w:tcPr>
            <w:tcW w:w="1480" w:type="dxa"/>
            <w:gridSpan w:val="3"/>
            <w:tcBorders>
              <w:top w:val="nil"/>
              <w:left w:val="nil"/>
              <w:bottom w:val="nil"/>
              <w:right w:val="single" w:sz="4" w:space="0" w:color="auto"/>
            </w:tcBorders>
            <w:shd w:val="clear" w:color="auto" w:fill="auto"/>
            <w:noWrap/>
            <w:vAlign w:val="center"/>
            <w:hideMark/>
          </w:tcPr>
          <w:p w14:paraId="6F2224A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center"/>
            <w:hideMark/>
          </w:tcPr>
          <w:p w14:paraId="0BE6316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3B6ECB17"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5D4DC48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0B7A7BA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4190</w:t>
            </w:r>
          </w:p>
        </w:tc>
        <w:tc>
          <w:tcPr>
            <w:tcW w:w="4255" w:type="dxa"/>
            <w:gridSpan w:val="2"/>
            <w:tcBorders>
              <w:top w:val="nil"/>
              <w:left w:val="nil"/>
              <w:bottom w:val="nil"/>
              <w:right w:val="single" w:sz="4" w:space="0" w:color="auto"/>
            </w:tcBorders>
            <w:shd w:val="clear" w:color="auto" w:fill="auto"/>
            <w:noWrap/>
            <w:vAlign w:val="center"/>
            <w:hideMark/>
          </w:tcPr>
          <w:p w14:paraId="74E6064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nagrody konkursowe </w:t>
            </w:r>
          </w:p>
        </w:tc>
        <w:tc>
          <w:tcPr>
            <w:tcW w:w="1600" w:type="dxa"/>
            <w:gridSpan w:val="2"/>
            <w:tcBorders>
              <w:top w:val="nil"/>
              <w:left w:val="nil"/>
              <w:bottom w:val="nil"/>
              <w:right w:val="single" w:sz="4" w:space="0" w:color="auto"/>
            </w:tcBorders>
            <w:shd w:val="clear" w:color="auto" w:fill="auto"/>
            <w:noWrap/>
            <w:vAlign w:val="center"/>
            <w:hideMark/>
          </w:tcPr>
          <w:p w14:paraId="378D0C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183,00</w:t>
            </w:r>
          </w:p>
        </w:tc>
        <w:tc>
          <w:tcPr>
            <w:tcW w:w="1480" w:type="dxa"/>
            <w:gridSpan w:val="3"/>
            <w:tcBorders>
              <w:top w:val="nil"/>
              <w:left w:val="nil"/>
              <w:bottom w:val="nil"/>
              <w:right w:val="single" w:sz="4" w:space="0" w:color="auto"/>
            </w:tcBorders>
            <w:shd w:val="clear" w:color="auto" w:fill="auto"/>
            <w:noWrap/>
            <w:vAlign w:val="center"/>
            <w:hideMark/>
          </w:tcPr>
          <w:p w14:paraId="392CD63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center"/>
            <w:hideMark/>
          </w:tcPr>
          <w:p w14:paraId="0822D5C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1C0187B3"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24720ED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6B1288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255" w:type="dxa"/>
            <w:gridSpan w:val="2"/>
            <w:tcBorders>
              <w:top w:val="nil"/>
              <w:left w:val="nil"/>
              <w:bottom w:val="nil"/>
              <w:right w:val="single" w:sz="4" w:space="0" w:color="auto"/>
            </w:tcBorders>
            <w:shd w:val="clear" w:color="auto" w:fill="auto"/>
            <w:noWrap/>
            <w:vAlign w:val="center"/>
            <w:hideMark/>
          </w:tcPr>
          <w:p w14:paraId="156B85C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600" w:type="dxa"/>
            <w:gridSpan w:val="2"/>
            <w:tcBorders>
              <w:top w:val="nil"/>
              <w:left w:val="nil"/>
              <w:bottom w:val="nil"/>
              <w:right w:val="single" w:sz="4" w:space="0" w:color="auto"/>
            </w:tcBorders>
            <w:shd w:val="clear" w:color="auto" w:fill="auto"/>
            <w:noWrap/>
            <w:vAlign w:val="center"/>
            <w:hideMark/>
          </w:tcPr>
          <w:p w14:paraId="58F7DD8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32 899,00</w:t>
            </w:r>
          </w:p>
        </w:tc>
        <w:tc>
          <w:tcPr>
            <w:tcW w:w="1480" w:type="dxa"/>
            <w:gridSpan w:val="3"/>
            <w:tcBorders>
              <w:top w:val="nil"/>
              <w:left w:val="nil"/>
              <w:bottom w:val="nil"/>
              <w:right w:val="single" w:sz="4" w:space="0" w:color="auto"/>
            </w:tcBorders>
            <w:shd w:val="clear" w:color="auto" w:fill="auto"/>
            <w:noWrap/>
            <w:vAlign w:val="center"/>
            <w:hideMark/>
          </w:tcPr>
          <w:p w14:paraId="37F9C9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29 200,00</w:t>
            </w:r>
          </w:p>
        </w:tc>
        <w:tc>
          <w:tcPr>
            <w:tcW w:w="1180" w:type="dxa"/>
            <w:gridSpan w:val="2"/>
            <w:tcBorders>
              <w:top w:val="nil"/>
              <w:left w:val="nil"/>
              <w:bottom w:val="nil"/>
              <w:right w:val="single" w:sz="4" w:space="0" w:color="auto"/>
            </w:tcBorders>
            <w:shd w:val="clear" w:color="auto" w:fill="auto"/>
            <w:noWrap/>
            <w:vAlign w:val="center"/>
            <w:hideMark/>
          </w:tcPr>
          <w:p w14:paraId="04B7D8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88,76%</w:t>
            </w:r>
          </w:p>
        </w:tc>
      </w:tr>
      <w:tr w:rsidR="00FD68D3" w:rsidRPr="00FD68D3" w14:paraId="2FB0D971"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01BF9FB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2F5FFAF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255" w:type="dxa"/>
            <w:gridSpan w:val="2"/>
            <w:tcBorders>
              <w:top w:val="nil"/>
              <w:left w:val="nil"/>
              <w:bottom w:val="nil"/>
              <w:right w:val="single" w:sz="4" w:space="0" w:color="auto"/>
            </w:tcBorders>
            <w:shd w:val="clear" w:color="auto" w:fill="auto"/>
            <w:noWrap/>
            <w:vAlign w:val="center"/>
            <w:hideMark/>
          </w:tcPr>
          <w:p w14:paraId="102B9F6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600" w:type="dxa"/>
            <w:gridSpan w:val="2"/>
            <w:tcBorders>
              <w:top w:val="nil"/>
              <w:left w:val="nil"/>
              <w:bottom w:val="nil"/>
              <w:right w:val="single" w:sz="4" w:space="0" w:color="auto"/>
            </w:tcBorders>
            <w:shd w:val="clear" w:color="auto" w:fill="auto"/>
            <w:noWrap/>
            <w:vAlign w:val="center"/>
            <w:hideMark/>
          </w:tcPr>
          <w:p w14:paraId="748E78A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5 485 804,00</w:t>
            </w:r>
          </w:p>
        </w:tc>
        <w:tc>
          <w:tcPr>
            <w:tcW w:w="1480" w:type="dxa"/>
            <w:gridSpan w:val="3"/>
            <w:tcBorders>
              <w:top w:val="nil"/>
              <w:left w:val="nil"/>
              <w:bottom w:val="nil"/>
              <w:right w:val="single" w:sz="4" w:space="0" w:color="auto"/>
            </w:tcBorders>
            <w:shd w:val="clear" w:color="auto" w:fill="auto"/>
            <w:noWrap/>
            <w:vAlign w:val="center"/>
            <w:hideMark/>
          </w:tcPr>
          <w:p w14:paraId="18B7506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5 685 804,00</w:t>
            </w:r>
          </w:p>
        </w:tc>
        <w:tc>
          <w:tcPr>
            <w:tcW w:w="1180" w:type="dxa"/>
            <w:gridSpan w:val="2"/>
            <w:tcBorders>
              <w:top w:val="nil"/>
              <w:left w:val="nil"/>
              <w:bottom w:val="nil"/>
              <w:right w:val="single" w:sz="4" w:space="0" w:color="auto"/>
            </w:tcBorders>
            <w:shd w:val="clear" w:color="auto" w:fill="auto"/>
            <w:noWrap/>
            <w:vAlign w:val="center"/>
            <w:hideMark/>
          </w:tcPr>
          <w:p w14:paraId="4B950A1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103,65%</w:t>
            </w:r>
          </w:p>
        </w:tc>
      </w:tr>
      <w:tr w:rsidR="00FD68D3" w:rsidRPr="00FD68D3" w14:paraId="3FFF09CF"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2E9289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6B7E86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255" w:type="dxa"/>
            <w:gridSpan w:val="2"/>
            <w:tcBorders>
              <w:top w:val="nil"/>
              <w:left w:val="nil"/>
              <w:bottom w:val="nil"/>
              <w:right w:val="single" w:sz="4" w:space="0" w:color="auto"/>
            </w:tcBorders>
            <w:shd w:val="clear" w:color="auto" w:fill="auto"/>
            <w:noWrap/>
            <w:vAlign w:val="center"/>
            <w:hideMark/>
          </w:tcPr>
          <w:p w14:paraId="185C2A6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dydaktycznych i książek</w:t>
            </w:r>
          </w:p>
        </w:tc>
        <w:tc>
          <w:tcPr>
            <w:tcW w:w="1600" w:type="dxa"/>
            <w:gridSpan w:val="2"/>
            <w:tcBorders>
              <w:top w:val="nil"/>
              <w:left w:val="nil"/>
              <w:bottom w:val="nil"/>
              <w:right w:val="single" w:sz="4" w:space="0" w:color="auto"/>
            </w:tcBorders>
            <w:shd w:val="clear" w:color="auto" w:fill="auto"/>
            <w:noWrap/>
            <w:vAlign w:val="center"/>
            <w:hideMark/>
          </w:tcPr>
          <w:p w14:paraId="22D3DA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52 509,00</w:t>
            </w:r>
          </w:p>
        </w:tc>
        <w:tc>
          <w:tcPr>
            <w:tcW w:w="1480" w:type="dxa"/>
            <w:gridSpan w:val="3"/>
            <w:tcBorders>
              <w:top w:val="nil"/>
              <w:left w:val="nil"/>
              <w:bottom w:val="nil"/>
              <w:right w:val="single" w:sz="4" w:space="0" w:color="auto"/>
            </w:tcBorders>
            <w:shd w:val="clear" w:color="auto" w:fill="auto"/>
            <w:noWrap/>
            <w:vAlign w:val="center"/>
            <w:hideMark/>
          </w:tcPr>
          <w:p w14:paraId="346ACC3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11 428,00</w:t>
            </w:r>
          </w:p>
        </w:tc>
        <w:tc>
          <w:tcPr>
            <w:tcW w:w="1180" w:type="dxa"/>
            <w:gridSpan w:val="2"/>
            <w:tcBorders>
              <w:top w:val="nil"/>
              <w:left w:val="nil"/>
              <w:bottom w:val="nil"/>
              <w:right w:val="single" w:sz="4" w:space="0" w:color="auto"/>
            </w:tcBorders>
            <w:shd w:val="clear" w:color="auto" w:fill="auto"/>
            <w:noWrap/>
            <w:vAlign w:val="center"/>
            <w:hideMark/>
          </w:tcPr>
          <w:p w14:paraId="002900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21,76%</w:t>
            </w:r>
          </w:p>
        </w:tc>
      </w:tr>
      <w:tr w:rsidR="00FD68D3" w:rsidRPr="00FD68D3" w14:paraId="29150A6D"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36281BE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3BC221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255" w:type="dxa"/>
            <w:gridSpan w:val="2"/>
            <w:tcBorders>
              <w:top w:val="nil"/>
              <w:left w:val="nil"/>
              <w:bottom w:val="nil"/>
              <w:right w:val="single" w:sz="4" w:space="0" w:color="auto"/>
            </w:tcBorders>
            <w:shd w:val="clear" w:color="auto" w:fill="auto"/>
            <w:vAlign w:val="center"/>
            <w:hideMark/>
          </w:tcPr>
          <w:p w14:paraId="21970BD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600" w:type="dxa"/>
            <w:gridSpan w:val="2"/>
            <w:tcBorders>
              <w:top w:val="nil"/>
              <w:left w:val="nil"/>
              <w:bottom w:val="nil"/>
              <w:right w:val="single" w:sz="4" w:space="0" w:color="auto"/>
            </w:tcBorders>
            <w:shd w:val="clear" w:color="auto" w:fill="auto"/>
            <w:noWrap/>
            <w:vAlign w:val="center"/>
            <w:hideMark/>
          </w:tcPr>
          <w:p w14:paraId="3AAD04B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3 811,00</w:t>
            </w:r>
          </w:p>
        </w:tc>
        <w:tc>
          <w:tcPr>
            <w:tcW w:w="1480" w:type="dxa"/>
            <w:gridSpan w:val="3"/>
            <w:tcBorders>
              <w:top w:val="nil"/>
              <w:left w:val="nil"/>
              <w:bottom w:val="nil"/>
              <w:right w:val="single" w:sz="4" w:space="0" w:color="auto"/>
            </w:tcBorders>
            <w:shd w:val="clear" w:color="auto" w:fill="auto"/>
            <w:noWrap/>
            <w:vAlign w:val="center"/>
            <w:hideMark/>
          </w:tcPr>
          <w:p w14:paraId="1A9A349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1 240,00</w:t>
            </w:r>
          </w:p>
        </w:tc>
        <w:tc>
          <w:tcPr>
            <w:tcW w:w="1180" w:type="dxa"/>
            <w:gridSpan w:val="2"/>
            <w:tcBorders>
              <w:top w:val="nil"/>
              <w:left w:val="nil"/>
              <w:bottom w:val="nil"/>
              <w:right w:val="single" w:sz="4" w:space="0" w:color="auto"/>
            </w:tcBorders>
            <w:shd w:val="clear" w:color="auto" w:fill="auto"/>
            <w:noWrap/>
            <w:vAlign w:val="center"/>
            <w:hideMark/>
          </w:tcPr>
          <w:p w14:paraId="28DFB4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32,54%</w:t>
            </w:r>
          </w:p>
        </w:tc>
      </w:tr>
      <w:tr w:rsidR="00FD68D3" w:rsidRPr="00FD68D3" w14:paraId="03C021FB"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273DB54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055FB7F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255" w:type="dxa"/>
            <w:gridSpan w:val="2"/>
            <w:tcBorders>
              <w:top w:val="nil"/>
              <w:left w:val="nil"/>
              <w:bottom w:val="nil"/>
              <w:right w:val="single" w:sz="4" w:space="0" w:color="auto"/>
            </w:tcBorders>
            <w:shd w:val="clear" w:color="auto" w:fill="auto"/>
            <w:noWrap/>
            <w:vAlign w:val="center"/>
            <w:hideMark/>
          </w:tcPr>
          <w:p w14:paraId="442226E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600" w:type="dxa"/>
            <w:gridSpan w:val="2"/>
            <w:tcBorders>
              <w:top w:val="nil"/>
              <w:left w:val="nil"/>
              <w:bottom w:val="nil"/>
              <w:right w:val="single" w:sz="4" w:space="0" w:color="auto"/>
            </w:tcBorders>
            <w:shd w:val="clear" w:color="auto" w:fill="auto"/>
            <w:noWrap/>
            <w:vAlign w:val="center"/>
            <w:hideMark/>
          </w:tcPr>
          <w:p w14:paraId="6D3C068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2 402,00</w:t>
            </w:r>
          </w:p>
        </w:tc>
        <w:tc>
          <w:tcPr>
            <w:tcW w:w="1480" w:type="dxa"/>
            <w:gridSpan w:val="3"/>
            <w:tcBorders>
              <w:top w:val="nil"/>
              <w:left w:val="nil"/>
              <w:bottom w:val="nil"/>
              <w:right w:val="single" w:sz="4" w:space="0" w:color="auto"/>
            </w:tcBorders>
            <w:shd w:val="clear" w:color="auto" w:fill="auto"/>
            <w:noWrap/>
            <w:vAlign w:val="center"/>
            <w:hideMark/>
          </w:tcPr>
          <w:p w14:paraId="32D4086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3 700,00</w:t>
            </w:r>
          </w:p>
        </w:tc>
        <w:tc>
          <w:tcPr>
            <w:tcW w:w="1180" w:type="dxa"/>
            <w:gridSpan w:val="2"/>
            <w:tcBorders>
              <w:top w:val="nil"/>
              <w:left w:val="nil"/>
              <w:bottom w:val="nil"/>
              <w:right w:val="single" w:sz="4" w:space="0" w:color="auto"/>
            </w:tcBorders>
            <w:shd w:val="clear" w:color="auto" w:fill="auto"/>
            <w:noWrap/>
            <w:vAlign w:val="center"/>
            <w:hideMark/>
          </w:tcPr>
          <w:p w14:paraId="0B52D4F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154,04%</w:t>
            </w:r>
          </w:p>
        </w:tc>
      </w:tr>
      <w:tr w:rsidR="00FD68D3" w:rsidRPr="00FD68D3" w14:paraId="7A595BC9"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7CE45A6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5F6CC8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255" w:type="dxa"/>
            <w:gridSpan w:val="2"/>
            <w:tcBorders>
              <w:top w:val="nil"/>
              <w:left w:val="nil"/>
              <w:bottom w:val="nil"/>
              <w:right w:val="single" w:sz="4" w:space="0" w:color="auto"/>
            </w:tcBorders>
            <w:shd w:val="clear" w:color="auto" w:fill="auto"/>
            <w:noWrap/>
            <w:vAlign w:val="center"/>
            <w:hideMark/>
          </w:tcPr>
          <w:p w14:paraId="6B449C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600" w:type="dxa"/>
            <w:gridSpan w:val="2"/>
            <w:tcBorders>
              <w:top w:val="nil"/>
              <w:left w:val="nil"/>
              <w:bottom w:val="nil"/>
              <w:right w:val="single" w:sz="4" w:space="0" w:color="auto"/>
            </w:tcBorders>
            <w:shd w:val="clear" w:color="auto" w:fill="auto"/>
            <w:noWrap/>
            <w:vAlign w:val="center"/>
            <w:hideMark/>
          </w:tcPr>
          <w:p w14:paraId="42470A5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7 102,00</w:t>
            </w:r>
          </w:p>
        </w:tc>
        <w:tc>
          <w:tcPr>
            <w:tcW w:w="1480" w:type="dxa"/>
            <w:gridSpan w:val="3"/>
            <w:tcBorders>
              <w:top w:val="nil"/>
              <w:left w:val="nil"/>
              <w:bottom w:val="nil"/>
              <w:right w:val="single" w:sz="4" w:space="0" w:color="auto"/>
            </w:tcBorders>
            <w:shd w:val="clear" w:color="auto" w:fill="auto"/>
            <w:noWrap/>
            <w:vAlign w:val="center"/>
            <w:hideMark/>
          </w:tcPr>
          <w:p w14:paraId="3A65B98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5 200,00</w:t>
            </w:r>
          </w:p>
        </w:tc>
        <w:tc>
          <w:tcPr>
            <w:tcW w:w="1180" w:type="dxa"/>
            <w:gridSpan w:val="2"/>
            <w:tcBorders>
              <w:top w:val="nil"/>
              <w:left w:val="nil"/>
              <w:bottom w:val="nil"/>
              <w:right w:val="single" w:sz="4" w:space="0" w:color="auto"/>
            </w:tcBorders>
            <w:shd w:val="clear" w:color="auto" w:fill="auto"/>
            <w:noWrap/>
            <w:vAlign w:val="center"/>
            <w:hideMark/>
          </w:tcPr>
          <w:p w14:paraId="6B8C244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73,22%</w:t>
            </w:r>
          </w:p>
        </w:tc>
      </w:tr>
      <w:tr w:rsidR="00FD68D3" w:rsidRPr="00FD68D3" w14:paraId="51D4934A"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512328A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4CDC5C0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255" w:type="dxa"/>
            <w:gridSpan w:val="2"/>
            <w:tcBorders>
              <w:top w:val="nil"/>
              <w:left w:val="nil"/>
              <w:bottom w:val="nil"/>
              <w:right w:val="single" w:sz="4" w:space="0" w:color="auto"/>
            </w:tcBorders>
            <w:shd w:val="clear" w:color="auto" w:fill="auto"/>
            <w:noWrap/>
            <w:vAlign w:val="center"/>
            <w:hideMark/>
          </w:tcPr>
          <w:p w14:paraId="3CC3309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600" w:type="dxa"/>
            <w:gridSpan w:val="2"/>
            <w:tcBorders>
              <w:top w:val="nil"/>
              <w:left w:val="nil"/>
              <w:bottom w:val="nil"/>
              <w:right w:val="single" w:sz="4" w:space="0" w:color="auto"/>
            </w:tcBorders>
            <w:shd w:val="clear" w:color="auto" w:fill="auto"/>
            <w:noWrap/>
            <w:vAlign w:val="center"/>
            <w:hideMark/>
          </w:tcPr>
          <w:p w14:paraId="272BE5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345,00</w:t>
            </w:r>
          </w:p>
        </w:tc>
        <w:tc>
          <w:tcPr>
            <w:tcW w:w="1480" w:type="dxa"/>
            <w:gridSpan w:val="3"/>
            <w:tcBorders>
              <w:top w:val="nil"/>
              <w:left w:val="nil"/>
              <w:bottom w:val="nil"/>
              <w:right w:val="single" w:sz="4" w:space="0" w:color="auto"/>
            </w:tcBorders>
            <w:shd w:val="clear" w:color="auto" w:fill="auto"/>
            <w:noWrap/>
            <w:vAlign w:val="center"/>
            <w:hideMark/>
          </w:tcPr>
          <w:p w14:paraId="5A14092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600,00</w:t>
            </w:r>
          </w:p>
        </w:tc>
        <w:tc>
          <w:tcPr>
            <w:tcW w:w="1180" w:type="dxa"/>
            <w:gridSpan w:val="2"/>
            <w:tcBorders>
              <w:top w:val="nil"/>
              <w:left w:val="nil"/>
              <w:bottom w:val="nil"/>
              <w:right w:val="single" w:sz="4" w:space="0" w:color="auto"/>
            </w:tcBorders>
            <w:shd w:val="clear" w:color="auto" w:fill="auto"/>
            <w:noWrap/>
            <w:vAlign w:val="center"/>
            <w:hideMark/>
          </w:tcPr>
          <w:p w14:paraId="4DAF1C1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173,91%</w:t>
            </w:r>
          </w:p>
        </w:tc>
      </w:tr>
      <w:tr w:rsidR="00FD68D3" w:rsidRPr="00FD68D3" w14:paraId="4B79DF6D"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632352E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nil"/>
              <w:right w:val="single" w:sz="4" w:space="0" w:color="auto"/>
            </w:tcBorders>
            <w:shd w:val="clear" w:color="auto" w:fill="auto"/>
            <w:noWrap/>
            <w:vAlign w:val="center"/>
            <w:hideMark/>
          </w:tcPr>
          <w:p w14:paraId="5D312E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4255" w:type="dxa"/>
            <w:gridSpan w:val="2"/>
            <w:tcBorders>
              <w:top w:val="nil"/>
              <w:left w:val="nil"/>
              <w:bottom w:val="nil"/>
              <w:right w:val="nil"/>
            </w:tcBorders>
            <w:shd w:val="clear" w:color="auto" w:fill="auto"/>
            <w:noWrap/>
            <w:vAlign w:val="center"/>
            <w:hideMark/>
          </w:tcPr>
          <w:p w14:paraId="42C48920" w14:textId="77777777" w:rsidR="00FD68D3" w:rsidRPr="00FD68D3" w:rsidRDefault="00FD68D3" w:rsidP="00FD68D3">
            <w:pPr>
              <w:rPr>
                <w:rFonts w:ascii="Arial Narrow" w:hAnsi="Arial Narrow" w:cs="Arial"/>
                <w:color w:val="000000"/>
                <w:sz w:val="18"/>
                <w:szCs w:val="18"/>
              </w:rPr>
            </w:pPr>
            <w:r w:rsidRPr="00FD68D3">
              <w:rPr>
                <w:rFonts w:ascii="Arial Narrow" w:hAnsi="Arial Narrow" w:cs="Arial"/>
                <w:color w:val="000000"/>
                <w:sz w:val="18"/>
                <w:szCs w:val="18"/>
              </w:rPr>
              <w:t>wpłaty na PPK finansowane przez podmiot zatrudniający</w:t>
            </w:r>
          </w:p>
        </w:tc>
        <w:tc>
          <w:tcPr>
            <w:tcW w:w="1600" w:type="dxa"/>
            <w:gridSpan w:val="2"/>
            <w:tcBorders>
              <w:top w:val="nil"/>
              <w:left w:val="single" w:sz="4" w:space="0" w:color="auto"/>
              <w:bottom w:val="nil"/>
              <w:right w:val="single" w:sz="4" w:space="0" w:color="auto"/>
            </w:tcBorders>
            <w:shd w:val="clear" w:color="auto" w:fill="auto"/>
            <w:noWrap/>
            <w:vAlign w:val="center"/>
            <w:hideMark/>
          </w:tcPr>
          <w:p w14:paraId="08CD6D3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w:t>
            </w:r>
          </w:p>
        </w:tc>
        <w:tc>
          <w:tcPr>
            <w:tcW w:w="1480" w:type="dxa"/>
            <w:gridSpan w:val="3"/>
            <w:tcBorders>
              <w:top w:val="nil"/>
              <w:left w:val="nil"/>
              <w:bottom w:val="nil"/>
              <w:right w:val="single" w:sz="4" w:space="0" w:color="auto"/>
            </w:tcBorders>
            <w:shd w:val="clear" w:color="auto" w:fill="auto"/>
            <w:noWrap/>
            <w:vAlign w:val="center"/>
            <w:hideMark/>
          </w:tcPr>
          <w:p w14:paraId="4BE4841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80" w:type="dxa"/>
            <w:gridSpan w:val="2"/>
            <w:tcBorders>
              <w:top w:val="nil"/>
              <w:left w:val="nil"/>
              <w:bottom w:val="nil"/>
              <w:right w:val="single" w:sz="4" w:space="0" w:color="auto"/>
            </w:tcBorders>
            <w:shd w:val="clear" w:color="auto" w:fill="auto"/>
            <w:noWrap/>
            <w:vAlign w:val="center"/>
            <w:hideMark/>
          </w:tcPr>
          <w:p w14:paraId="18AD4D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6706C7DF"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1D7D3B8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469" w:type="dxa"/>
            <w:gridSpan w:val="2"/>
            <w:tcBorders>
              <w:top w:val="nil"/>
              <w:left w:val="nil"/>
              <w:bottom w:val="nil"/>
              <w:right w:val="single" w:sz="4" w:space="0" w:color="auto"/>
            </w:tcBorders>
            <w:shd w:val="clear" w:color="auto" w:fill="auto"/>
            <w:noWrap/>
            <w:vAlign w:val="bottom"/>
            <w:hideMark/>
          </w:tcPr>
          <w:p w14:paraId="686094B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5C35E39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600" w:type="dxa"/>
            <w:gridSpan w:val="2"/>
            <w:tcBorders>
              <w:top w:val="nil"/>
              <w:left w:val="nil"/>
              <w:bottom w:val="nil"/>
              <w:right w:val="single" w:sz="4" w:space="0" w:color="auto"/>
            </w:tcBorders>
            <w:shd w:val="clear" w:color="auto" w:fill="auto"/>
            <w:noWrap/>
            <w:vAlign w:val="bottom"/>
            <w:hideMark/>
          </w:tcPr>
          <w:p w14:paraId="1A68A05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480" w:type="dxa"/>
            <w:gridSpan w:val="3"/>
            <w:tcBorders>
              <w:top w:val="nil"/>
              <w:left w:val="nil"/>
              <w:bottom w:val="nil"/>
              <w:right w:val="single" w:sz="4" w:space="0" w:color="auto"/>
            </w:tcBorders>
            <w:shd w:val="clear" w:color="auto" w:fill="auto"/>
            <w:noWrap/>
            <w:vAlign w:val="bottom"/>
            <w:hideMark/>
          </w:tcPr>
          <w:p w14:paraId="3ADB57C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80" w:type="dxa"/>
            <w:gridSpan w:val="2"/>
            <w:tcBorders>
              <w:top w:val="nil"/>
              <w:left w:val="nil"/>
              <w:bottom w:val="nil"/>
              <w:right w:val="single" w:sz="4" w:space="0" w:color="auto"/>
            </w:tcBorders>
            <w:shd w:val="clear" w:color="auto" w:fill="auto"/>
            <w:noWrap/>
            <w:vAlign w:val="bottom"/>
            <w:hideMark/>
          </w:tcPr>
          <w:p w14:paraId="0BC38660"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42F6CE2D"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0A2E9C4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392E9A6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4BE61AE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600" w:type="dxa"/>
            <w:gridSpan w:val="2"/>
            <w:tcBorders>
              <w:top w:val="nil"/>
              <w:left w:val="nil"/>
              <w:bottom w:val="nil"/>
              <w:right w:val="single" w:sz="4" w:space="0" w:color="auto"/>
            </w:tcBorders>
            <w:shd w:val="clear" w:color="auto" w:fill="auto"/>
            <w:noWrap/>
            <w:vAlign w:val="bottom"/>
            <w:hideMark/>
          </w:tcPr>
          <w:p w14:paraId="55A25C8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480" w:type="dxa"/>
            <w:gridSpan w:val="3"/>
            <w:tcBorders>
              <w:top w:val="nil"/>
              <w:left w:val="nil"/>
              <w:bottom w:val="nil"/>
              <w:right w:val="single" w:sz="4" w:space="0" w:color="auto"/>
            </w:tcBorders>
            <w:shd w:val="clear" w:color="auto" w:fill="auto"/>
            <w:noWrap/>
            <w:vAlign w:val="bottom"/>
            <w:hideMark/>
          </w:tcPr>
          <w:p w14:paraId="50C41CE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80" w:type="dxa"/>
            <w:gridSpan w:val="2"/>
            <w:tcBorders>
              <w:top w:val="nil"/>
              <w:left w:val="nil"/>
              <w:bottom w:val="nil"/>
              <w:right w:val="single" w:sz="4" w:space="0" w:color="auto"/>
            </w:tcBorders>
            <w:shd w:val="clear" w:color="auto" w:fill="auto"/>
            <w:noWrap/>
            <w:vAlign w:val="bottom"/>
            <w:hideMark/>
          </w:tcPr>
          <w:p w14:paraId="0E969C4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471F0D4"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1150618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469" w:type="dxa"/>
            <w:gridSpan w:val="2"/>
            <w:tcBorders>
              <w:top w:val="nil"/>
              <w:left w:val="nil"/>
              <w:bottom w:val="nil"/>
              <w:right w:val="single" w:sz="4" w:space="0" w:color="auto"/>
            </w:tcBorders>
            <w:shd w:val="clear" w:color="auto" w:fill="auto"/>
            <w:noWrap/>
            <w:vAlign w:val="bottom"/>
            <w:hideMark/>
          </w:tcPr>
          <w:p w14:paraId="53BA2EF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nil"/>
              <w:right w:val="single" w:sz="4" w:space="0" w:color="auto"/>
            </w:tcBorders>
            <w:shd w:val="clear" w:color="auto" w:fill="auto"/>
            <w:noWrap/>
            <w:vAlign w:val="bottom"/>
            <w:hideMark/>
          </w:tcPr>
          <w:p w14:paraId="28A8990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600" w:type="dxa"/>
            <w:gridSpan w:val="2"/>
            <w:tcBorders>
              <w:top w:val="nil"/>
              <w:left w:val="nil"/>
              <w:bottom w:val="nil"/>
              <w:right w:val="single" w:sz="4" w:space="0" w:color="auto"/>
            </w:tcBorders>
            <w:shd w:val="clear" w:color="auto" w:fill="auto"/>
            <w:noWrap/>
            <w:vAlign w:val="bottom"/>
            <w:hideMark/>
          </w:tcPr>
          <w:p w14:paraId="6703F04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5 604 232,27</w:t>
            </w:r>
          </w:p>
        </w:tc>
        <w:tc>
          <w:tcPr>
            <w:tcW w:w="1480" w:type="dxa"/>
            <w:gridSpan w:val="3"/>
            <w:tcBorders>
              <w:top w:val="nil"/>
              <w:left w:val="nil"/>
              <w:bottom w:val="nil"/>
              <w:right w:val="single" w:sz="4" w:space="0" w:color="auto"/>
            </w:tcBorders>
            <w:shd w:val="clear" w:color="auto" w:fill="auto"/>
            <w:noWrap/>
            <w:vAlign w:val="bottom"/>
            <w:hideMark/>
          </w:tcPr>
          <w:p w14:paraId="1D25668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5 737 172,00</w:t>
            </w:r>
          </w:p>
        </w:tc>
        <w:tc>
          <w:tcPr>
            <w:tcW w:w="1180" w:type="dxa"/>
            <w:gridSpan w:val="2"/>
            <w:tcBorders>
              <w:top w:val="nil"/>
              <w:left w:val="nil"/>
              <w:bottom w:val="nil"/>
              <w:right w:val="single" w:sz="4" w:space="0" w:color="auto"/>
            </w:tcBorders>
            <w:shd w:val="clear" w:color="auto" w:fill="auto"/>
            <w:noWrap/>
            <w:vAlign w:val="bottom"/>
            <w:hideMark/>
          </w:tcPr>
          <w:p w14:paraId="3EDB0C4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102,37%</w:t>
            </w:r>
          </w:p>
        </w:tc>
      </w:tr>
      <w:tr w:rsidR="00FD68D3" w:rsidRPr="00FD68D3" w14:paraId="64AB9084" w14:textId="77777777" w:rsidTr="00737A37">
        <w:trPr>
          <w:trHeight w:val="27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5230DF5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69" w:type="dxa"/>
            <w:gridSpan w:val="2"/>
            <w:tcBorders>
              <w:top w:val="nil"/>
              <w:left w:val="nil"/>
              <w:bottom w:val="single" w:sz="4" w:space="0" w:color="auto"/>
              <w:right w:val="single" w:sz="4" w:space="0" w:color="auto"/>
            </w:tcBorders>
            <w:shd w:val="clear" w:color="auto" w:fill="auto"/>
            <w:noWrap/>
            <w:vAlign w:val="bottom"/>
            <w:hideMark/>
          </w:tcPr>
          <w:p w14:paraId="37F4DCD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55" w:type="dxa"/>
            <w:gridSpan w:val="2"/>
            <w:tcBorders>
              <w:top w:val="nil"/>
              <w:left w:val="nil"/>
              <w:bottom w:val="single" w:sz="4" w:space="0" w:color="auto"/>
              <w:right w:val="single" w:sz="4" w:space="0" w:color="auto"/>
            </w:tcBorders>
            <w:shd w:val="clear" w:color="auto" w:fill="auto"/>
            <w:noWrap/>
            <w:vAlign w:val="bottom"/>
            <w:hideMark/>
          </w:tcPr>
          <w:p w14:paraId="47C985A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600" w:type="dxa"/>
            <w:gridSpan w:val="2"/>
            <w:tcBorders>
              <w:top w:val="nil"/>
              <w:left w:val="nil"/>
              <w:bottom w:val="single" w:sz="4" w:space="0" w:color="auto"/>
              <w:right w:val="single" w:sz="4" w:space="0" w:color="auto"/>
            </w:tcBorders>
            <w:shd w:val="clear" w:color="auto" w:fill="auto"/>
            <w:noWrap/>
            <w:vAlign w:val="bottom"/>
            <w:hideMark/>
          </w:tcPr>
          <w:p w14:paraId="1918B46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80" w:type="dxa"/>
            <w:gridSpan w:val="3"/>
            <w:tcBorders>
              <w:top w:val="nil"/>
              <w:left w:val="nil"/>
              <w:bottom w:val="single" w:sz="4" w:space="0" w:color="auto"/>
              <w:right w:val="single" w:sz="4" w:space="0" w:color="auto"/>
            </w:tcBorders>
            <w:shd w:val="clear" w:color="auto" w:fill="auto"/>
            <w:noWrap/>
            <w:vAlign w:val="bottom"/>
            <w:hideMark/>
          </w:tcPr>
          <w:p w14:paraId="63CCB1D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80" w:type="dxa"/>
            <w:gridSpan w:val="2"/>
            <w:tcBorders>
              <w:top w:val="nil"/>
              <w:left w:val="nil"/>
              <w:bottom w:val="single" w:sz="4" w:space="0" w:color="auto"/>
              <w:right w:val="single" w:sz="4" w:space="0" w:color="auto"/>
            </w:tcBorders>
            <w:shd w:val="clear" w:color="auto" w:fill="auto"/>
            <w:noWrap/>
            <w:vAlign w:val="bottom"/>
            <w:hideMark/>
          </w:tcPr>
          <w:p w14:paraId="3ED0A0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7EDA64C0" w14:textId="77777777" w:rsidTr="00737A37">
        <w:trPr>
          <w:trHeight w:val="255"/>
        </w:trPr>
        <w:tc>
          <w:tcPr>
            <w:tcW w:w="5093" w:type="dxa"/>
            <w:gridSpan w:val="5"/>
            <w:tcBorders>
              <w:top w:val="nil"/>
              <w:left w:val="nil"/>
              <w:bottom w:val="nil"/>
              <w:right w:val="nil"/>
            </w:tcBorders>
            <w:shd w:val="clear" w:color="auto" w:fill="auto"/>
            <w:noWrap/>
            <w:vAlign w:val="bottom"/>
            <w:hideMark/>
          </w:tcPr>
          <w:p w14:paraId="24D4159C"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600" w:type="dxa"/>
            <w:gridSpan w:val="2"/>
            <w:tcBorders>
              <w:top w:val="nil"/>
              <w:left w:val="nil"/>
              <w:bottom w:val="nil"/>
              <w:right w:val="nil"/>
            </w:tcBorders>
            <w:shd w:val="clear" w:color="auto" w:fill="auto"/>
            <w:noWrap/>
            <w:vAlign w:val="bottom"/>
            <w:hideMark/>
          </w:tcPr>
          <w:p w14:paraId="774DCC99" w14:textId="77777777" w:rsidR="00FD68D3" w:rsidRPr="00FD68D3" w:rsidRDefault="00FD68D3" w:rsidP="00FD68D3">
            <w:pPr>
              <w:rPr>
                <w:rFonts w:ascii="Arial Narrow" w:hAnsi="Arial Narrow" w:cs="Arial"/>
                <w:sz w:val="16"/>
                <w:szCs w:val="16"/>
              </w:rPr>
            </w:pPr>
          </w:p>
        </w:tc>
        <w:tc>
          <w:tcPr>
            <w:tcW w:w="1480" w:type="dxa"/>
            <w:gridSpan w:val="3"/>
            <w:tcBorders>
              <w:top w:val="nil"/>
              <w:left w:val="nil"/>
              <w:bottom w:val="nil"/>
              <w:right w:val="nil"/>
            </w:tcBorders>
            <w:shd w:val="clear" w:color="auto" w:fill="auto"/>
            <w:noWrap/>
            <w:vAlign w:val="bottom"/>
            <w:hideMark/>
          </w:tcPr>
          <w:p w14:paraId="7EAEFBFE" w14:textId="77777777" w:rsidR="00FD68D3" w:rsidRPr="00FD68D3" w:rsidRDefault="00FD68D3" w:rsidP="00FD68D3">
            <w:pPr>
              <w:rPr>
                <w:rFonts w:ascii="Arial" w:hAnsi="Arial"/>
                <w:szCs w:val="20"/>
              </w:rPr>
            </w:pPr>
          </w:p>
        </w:tc>
        <w:tc>
          <w:tcPr>
            <w:tcW w:w="1180" w:type="dxa"/>
            <w:gridSpan w:val="2"/>
            <w:tcBorders>
              <w:top w:val="nil"/>
              <w:left w:val="nil"/>
              <w:bottom w:val="nil"/>
              <w:right w:val="nil"/>
            </w:tcBorders>
            <w:shd w:val="clear" w:color="auto" w:fill="auto"/>
            <w:noWrap/>
            <w:vAlign w:val="bottom"/>
            <w:hideMark/>
          </w:tcPr>
          <w:p w14:paraId="1A064D91" w14:textId="77777777" w:rsidR="00FD68D3" w:rsidRPr="00FD68D3" w:rsidRDefault="00FD68D3" w:rsidP="00FD68D3">
            <w:pPr>
              <w:rPr>
                <w:rFonts w:ascii="Arial" w:hAnsi="Arial"/>
                <w:szCs w:val="20"/>
              </w:rPr>
            </w:pPr>
          </w:p>
        </w:tc>
      </w:tr>
      <w:tr w:rsidR="00FD68D3" w:rsidRPr="00FD68D3" w14:paraId="3FAFF093" w14:textId="77777777" w:rsidTr="00737A37">
        <w:trPr>
          <w:gridAfter w:val="1"/>
          <w:wAfter w:w="447" w:type="dxa"/>
          <w:trHeight w:val="255"/>
        </w:trPr>
        <w:tc>
          <w:tcPr>
            <w:tcW w:w="5316" w:type="dxa"/>
            <w:gridSpan w:val="6"/>
            <w:tcBorders>
              <w:top w:val="nil"/>
              <w:left w:val="nil"/>
              <w:bottom w:val="nil"/>
              <w:right w:val="nil"/>
            </w:tcBorders>
            <w:shd w:val="clear" w:color="auto" w:fill="auto"/>
            <w:noWrap/>
            <w:vAlign w:val="bottom"/>
            <w:hideMark/>
          </w:tcPr>
          <w:p w14:paraId="1B5818FB" w14:textId="77777777" w:rsidR="00FD68D3" w:rsidRPr="00FD68D3" w:rsidRDefault="00FD68D3" w:rsidP="00FD68D3">
            <w:pPr>
              <w:rPr>
                <w:rFonts w:ascii="Arial Narrow" w:hAnsi="Arial Narrow" w:cs="Arial"/>
                <w:b/>
                <w:bCs/>
                <w:szCs w:val="20"/>
                <w:u w:val="single"/>
              </w:rPr>
            </w:pPr>
          </w:p>
          <w:p w14:paraId="1DC31925" w14:textId="77777777" w:rsidR="00FD68D3" w:rsidRPr="00FD68D3" w:rsidRDefault="00FD68D3" w:rsidP="00FD68D3">
            <w:pPr>
              <w:rPr>
                <w:rFonts w:ascii="Arial Narrow" w:hAnsi="Arial Narrow" w:cs="Arial"/>
                <w:b/>
                <w:bCs/>
                <w:szCs w:val="20"/>
                <w:u w:val="single"/>
              </w:rPr>
            </w:pPr>
          </w:p>
          <w:p w14:paraId="60A8709D" w14:textId="77777777" w:rsidR="00FD68D3" w:rsidRPr="00FD68D3" w:rsidRDefault="00FD68D3" w:rsidP="00FD68D3">
            <w:pPr>
              <w:rPr>
                <w:rFonts w:ascii="Arial Narrow" w:hAnsi="Arial Narrow" w:cs="Arial"/>
                <w:b/>
                <w:bCs/>
                <w:szCs w:val="20"/>
                <w:u w:val="single"/>
              </w:rPr>
            </w:pPr>
          </w:p>
          <w:p w14:paraId="38F51E83" w14:textId="77777777" w:rsidR="00FD68D3" w:rsidRPr="00FD68D3" w:rsidRDefault="00FD68D3" w:rsidP="00FD68D3">
            <w:pPr>
              <w:rPr>
                <w:rFonts w:ascii="Arial Narrow" w:hAnsi="Arial Narrow" w:cs="Arial"/>
                <w:b/>
                <w:bCs/>
                <w:szCs w:val="20"/>
                <w:u w:val="single"/>
              </w:rPr>
            </w:pPr>
          </w:p>
          <w:p w14:paraId="2EA05B83" w14:textId="77777777" w:rsidR="00FD68D3" w:rsidRPr="00FD68D3" w:rsidRDefault="00FD68D3" w:rsidP="00FD68D3">
            <w:pPr>
              <w:rPr>
                <w:rFonts w:ascii="Arial Narrow" w:hAnsi="Arial Narrow" w:cs="Arial"/>
                <w:b/>
                <w:bCs/>
                <w:szCs w:val="20"/>
                <w:u w:val="single"/>
              </w:rPr>
            </w:pPr>
          </w:p>
          <w:p w14:paraId="58E374D9" w14:textId="77777777" w:rsidR="00FD68D3" w:rsidRPr="00FD68D3" w:rsidRDefault="00FD68D3" w:rsidP="00FD68D3">
            <w:pPr>
              <w:rPr>
                <w:rFonts w:ascii="Arial Narrow" w:hAnsi="Arial Narrow" w:cs="Arial"/>
                <w:b/>
                <w:bCs/>
                <w:szCs w:val="20"/>
                <w:u w:val="single"/>
              </w:rPr>
            </w:pPr>
          </w:p>
          <w:p w14:paraId="290694E1" w14:textId="77777777" w:rsidR="00FD68D3" w:rsidRPr="00FD68D3" w:rsidRDefault="00FD68D3" w:rsidP="00FD68D3">
            <w:pPr>
              <w:rPr>
                <w:rFonts w:ascii="Arial Narrow" w:hAnsi="Arial Narrow" w:cs="Arial"/>
                <w:b/>
                <w:bCs/>
                <w:szCs w:val="20"/>
                <w:u w:val="single"/>
              </w:rPr>
            </w:pPr>
          </w:p>
          <w:p w14:paraId="7C8A52BA" w14:textId="77777777" w:rsidR="00FD68D3" w:rsidRPr="00FD68D3" w:rsidRDefault="00FD68D3" w:rsidP="00FD68D3">
            <w:pPr>
              <w:rPr>
                <w:rFonts w:ascii="Arial Narrow" w:hAnsi="Arial Narrow" w:cs="Arial"/>
                <w:b/>
                <w:bCs/>
                <w:szCs w:val="20"/>
                <w:u w:val="single"/>
              </w:rPr>
            </w:pPr>
          </w:p>
          <w:p w14:paraId="6194A55A"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40" w:type="dxa"/>
            <w:gridSpan w:val="2"/>
            <w:tcBorders>
              <w:top w:val="nil"/>
              <w:left w:val="nil"/>
              <w:bottom w:val="nil"/>
              <w:right w:val="nil"/>
            </w:tcBorders>
            <w:shd w:val="clear" w:color="auto" w:fill="auto"/>
            <w:noWrap/>
            <w:vAlign w:val="bottom"/>
            <w:hideMark/>
          </w:tcPr>
          <w:p w14:paraId="1E984A3C" w14:textId="77777777" w:rsidR="00FD68D3" w:rsidRPr="00FD68D3" w:rsidRDefault="00FD68D3" w:rsidP="00FD68D3">
            <w:pPr>
              <w:rPr>
                <w:rFonts w:ascii="Arial Narrow" w:hAnsi="Arial Narrow" w:cs="Arial"/>
                <w:b/>
                <w:bCs/>
                <w:szCs w:val="20"/>
                <w:u w:val="single"/>
              </w:rPr>
            </w:pPr>
          </w:p>
        </w:tc>
        <w:tc>
          <w:tcPr>
            <w:tcW w:w="1280" w:type="dxa"/>
            <w:tcBorders>
              <w:top w:val="nil"/>
              <w:left w:val="nil"/>
              <w:bottom w:val="nil"/>
              <w:right w:val="nil"/>
            </w:tcBorders>
            <w:shd w:val="clear" w:color="auto" w:fill="auto"/>
            <w:noWrap/>
            <w:vAlign w:val="bottom"/>
            <w:hideMark/>
          </w:tcPr>
          <w:p w14:paraId="53649FC9"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5652C081" w14:textId="77777777" w:rsidR="00FD68D3" w:rsidRPr="00FD68D3" w:rsidRDefault="00FD68D3" w:rsidP="00FD68D3">
            <w:pPr>
              <w:rPr>
                <w:rFonts w:ascii="Arial" w:hAnsi="Arial"/>
                <w:szCs w:val="20"/>
              </w:rPr>
            </w:pPr>
          </w:p>
        </w:tc>
      </w:tr>
      <w:tr w:rsidR="00FD68D3" w:rsidRPr="00FD68D3" w14:paraId="0ADCAA4F" w14:textId="77777777" w:rsidTr="00737A37">
        <w:trPr>
          <w:gridAfter w:val="1"/>
          <w:wAfter w:w="447" w:type="dxa"/>
          <w:trHeight w:val="255"/>
        </w:trPr>
        <w:tc>
          <w:tcPr>
            <w:tcW w:w="5316" w:type="dxa"/>
            <w:gridSpan w:val="6"/>
            <w:tcBorders>
              <w:top w:val="nil"/>
              <w:left w:val="nil"/>
              <w:bottom w:val="nil"/>
              <w:right w:val="nil"/>
            </w:tcBorders>
            <w:shd w:val="clear" w:color="auto" w:fill="auto"/>
            <w:noWrap/>
            <w:vAlign w:val="bottom"/>
            <w:hideMark/>
          </w:tcPr>
          <w:p w14:paraId="5BAD1DD4"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80115</w:t>
            </w:r>
          </w:p>
        </w:tc>
        <w:tc>
          <w:tcPr>
            <w:tcW w:w="1440" w:type="dxa"/>
            <w:gridSpan w:val="2"/>
            <w:tcBorders>
              <w:top w:val="nil"/>
              <w:left w:val="nil"/>
              <w:bottom w:val="nil"/>
              <w:right w:val="nil"/>
            </w:tcBorders>
            <w:shd w:val="clear" w:color="auto" w:fill="auto"/>
            <w:noWrap/>
            <w:vAlign w:val="bottom"/>
            <w:hideMark/>
          </w:tcPr>
          <w:p w14:paraId="1B5E3379" w14:textId="77777777" w:rsidR="00FD68D3" w:rsidRPr="00FD68D3" w:rsidRDefault="00FD68D3" w:rsidP="00FD68D3">
            <w:pPr>
              <w:rPr>
                <w:rFonts w:ascii="Arial Narrow" w:hAnsi="Arial Narrow" w:cs="Arial"/>
                <w:b/>
                <w:bCs/>
                <w:szCs w:val="20"/>
              </w:rPr>
            </w:pPr>
          </w:p>
        </w:tc>
        <w:tc>
          <w:tcPr>
            <w:tcW w:w="1280" w:type="dxa"/>
            <w:tcBorders>
              <w:top w:val="nil"/>
              <w:left w:val="nil"/>
              <w:bottom w:val="nil"/>
              <w:right w:val="nil"/>
            </w:tcBorders>
            <w:shd w:val="clear" w:color="auto" w:fill="auto"/>
            <w:noWrap/>
            <w:vAlign w:val="bottom"/>
            <w:hideMark/>
          </w:tcPr>
          <w:p w14:paraId="07E95A30"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1E35A3E1" w14:textId="77777777" w:rsidR="00FD68D3" w:rsidRPr="00FD68D3" w:rsidRDefault="00FD68D3" w:rsidP="00FD68D3">
            <w:pPr>
              <w:rPr>
                <w:rFonts w:ascii="Arial" w:hAnsi="Arial"/>
                <w:szCs w:val="20"/>
              </w:rPr>
            </w:pPr>
          </w:p>
        </w:tc>
      </w:tr>
      <w:tr w:rsidR="00FD68D3" w:rsidRPr="00FD68D3" w14:paraId="6935689C" w14:textId="77777777" w:rsidTr="00737A37">
        <w:trPr>
          <w:gridAfter w:val="1"/>
          <w:wAfter w:w="447" w:type="dxa"/>
          <w:trHeight w:val="270"/>
        </w:trPr>
        <w:tc>
          <w:tcPr>
            <w:tcW w:w="466" w:type="dxa"/>
            <w:gridSpan w:val="2"/>
            <w:tcBorders>
              <w:top w:val="nil"/>
              <w:left w:val="nil"/>
              <w:bottom w:val="nil"/>
              <w:right w:val="nil"/>
            </w:tcBorders>
            <w:shd w:val="clear" w:color="auto" w:fill="auto"/>
            <w:noWrap/>
            <w:vAlign w:val="bottom"/>
            <w:hideMark/>
          </w:tcPr>
          <w:p w14:paraId="4E7E5BAF" w14:textId="77777777" w:rsidR="00FD68D3" w:rsidRPr="00FD68D3" w:rsidRDefault="00FD68D3" w:rsidP="00FD68D3">
            <w:pPr>
              <w:rPr>
                <w:rFonts w:ascii="Arial" w:hAnsi="Arial"/>
                <w:szCs w:val="20"/>
              </w:rPr>
            </w:pPr>
          </w:p>
        </w:tc>
        <w:tc>
          <w:tcPr>
            <w:tcW w:w="525" w:type="dxa"/>
            <w:gridSpan w:val="2"/>
            <w:tcBorders>
              <w:top w:val="nil"/>
              <w:left w:val="nil"/>
              <w:bottom w:val="nil"/>
              <w:right w:val="nil"/>
            </w:tcBorders>
            <w:shd w:val="clear" w:color="auto" w:fill="auto"/>
            <w:noWrap/>
            <w:vAlign w:val="bottom"/>
            <w:hideMark/>
          </w:tcPr>
          <w:p w14:paraId="6090313F" w14:textId="77777777" w:rsidR="00FD68D3" w:rsidRPr="00FD68D3" w:rsidRDefault="00FD68D3" w:rsidP="00FD68D3">
            <w:pPr>
              <w:rPr>
                <w:rFonts w:ascii="Arial" w:hAnsi="Arial"/>
                <w:szCs w:val="20"/>
              </w:rPr>
            </w:pPr>
          </w:p>
        </w:tc>
        <w:tc>
          <w:tcPr>
            <w:tcW w:w="4325" w:type="dxa"/>
            <w:gridSpan w:val="2"/>
            <w:tcBorders>
              <w:top w:val="nil"/>
              <w:left w:val="nil"/>
              <w:bottom w:val="nil"/>
              <w:right w:val="nil"/>
            </w:tcBorders>
            <w:shd w:val="clear" w:color="auto" w:fill="auto"/>
            <w:noWrap/>
            <w:vAlign w:val="bottom"/>
            <w:hideMark/>
          </w:tcPr>
          <w:p w14:paraId="16BE3493" w14:textId="77777777" w:rsidR="00FD68D3" w:rsidRPr="00FD68D3" w:rsidRDefault="00FD68D3" w:rsidP="00FD68D3">
            <w:pPr>
              <w:rPr>
                <w:rFonts w:ascii="Arial" w:hAnsi="Arial"/>
                <w:szCs w:val="20"/>
              </w:rPr>
            </w:pPr>
          </w:p>
        </w:tc>
        <w:tc>
          <w:tcPr>
            <w:tcW w:w="1440" w:type="dxa"/>
            <w:gridSpan w:val="2"/>
            <w:tcBorders>
              <w:top w:val="nil"/>
              <w:left w:val="nil"/>
              <w:bottom w:val="nil"/>
              <w:right w:val="nil"/>
            </w:tcBorders>
            <w:shd w:val="clear" w:color="auto" w:fill="auto"/>
            <w:noWrap/>
            <w:vAlign w:val="bottom"/>
            <w:hideMark/>
          </w:tcPr>
          <w:p w14:paraId="19F3BA74"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3644BFD2"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067FA04D" w14:textId="77777777" w:rsidR="00FD68D3" w:rsidRPr="00FD68D3" w:rsidRDefault="00FD68D3" w:rsidP="00FD68D3">
            <w:pPr>
              <w:rPr>
                <w:rFonts w:ascii="Arial" w:hAnsi="Arial"/>
                <w:szCs w:val="20"/>
              </w:rPr>
            </w:pPr>
          </w:p>
        </w:tc>
      </w:tr>
      <w:tr w:rsidR="00FD68D3" w:rsidRPr="00FD68D3" w14:paraId="7D8174DF" w14:textId="77777777" w:rsidTr="00737A37">
        <w:trPr>
          <w:gridAfter w:val="1"/>
          <w:wAfter w:w="447" w:type="dxa"/>
          <w:trHeight w:val="315"/>
        </w:trPr>
        <w:tc>
          <w:tcPr>
            <w:tcW w:w="8906" w:type="dxa"/>
            <w:gridSpan w:val="11"/>
            <w:tcBorders>
              <w:top w:val="nil"/>
              <w:left w:val="nil"/>
              <w:bottom w:val="nil"/>
              <w:right w:val="nil"/>
            </w:tcBorders>
            <w:shd w:val="clear" w:color="auto" w:fill="auto"/>
            <w:noWrap/>
            <w:vAlign w:val="bottom"/>
            <w:hideMark/>
          </w:tcPr>
          <w:p w14:paraId="40FB232E"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Wydzielony rachunek dochodów - Technika</w:t>
            </w:r>
          </w:p>
        </w:tc>
      </w:tr>
      <w:tr w:rsidR="00FD68D3" w:rsidRPr="00FD68D3" w14:paraId="192E8393" w14:textId="77777777" w:rsidTr="00737A37">
        <w:trPr>
          <w:gridAfter w:val="1"/>
          <w:wAfter w:w="447" w:type="dxa"/>
          <w:trHeight w:val="255"/>
        </w:trPr>
        <w:tc>
          <w:tcPr>
            <w:tcW w:w="466" w:type="dxa"/>
            <w:gridSpan w:val="2"/>
            <w:tcBorders>
              <w:top w:val="nil"/>
              <w:left w:val="nil"/>
              <w:bottom w:val="nil"/>
              <w:right w:val="nil"/>
            </w:tcBorders>
            <w:shd w:val="clear" w:color="auto" w:fill="auto"/>
            <w:noWrap/>
            <w:vAlign w:val="bottom"/>
            <w:hideMark/>
          </w:tcPr>
          <w:p w14:paraId="6A6D950E" w14:textId="77777777" w:rsidR="00FD68D3" w:rsidRPr="00FD68D3" w:rsidRDefault="00FD68D3" w:rsidP="00FD68D3">
            <w:pPr>
              <w:jc w:val="center"/>
              <w:rPr>
                <w:rFonts w:ascii="Arial Narrow" w:hAnsi="Arial Narrow" w:cs="Arial"/>
                <w:b/>
                <w:bCs/>
              </w:rPr>
            </w:pPr>
          </w:p>
        </w:tc>
        <w:tc>
          <w:tcPr>
            <w:tcW w:w="525" w:type="dxa"/>
            <w:gridSpan w:val="2"/>
            <w:tcBorders>
              <w:top w:val="nil"/>
              <w:left w:val="nil"/>
              <w:bottom w:val="nil"/>
              <w:right w:val="nil"/>
            </w:tcBorders>
            <w:shd w:val="clear" w:color="auto" w:fill="auto"/>
            <w:noWrap/>
            <w:vAlign w:val="bottom"/>
            <w:hideMark/>
          </w:tcPr>
          <w:p w14:paraId="08FC38A5" w14:textId="77777777" w:rsidR="00FD68D3" w:rsidRPr="00FD68D3" w:rsidRDefault="00FD68D3" w:rsidP="00FD68D3">
            <w:pPr>
              <w:rPr>
                <w:rFonts w:ascii="Arial" w:hAnsi="Arial"/>
                <w:szCs w:val="20"/>
              </w:rPr>
            </w:pPr>
          </w:p>
        </w:tc>
        <w:tc>
          <w:tcPr>
            <w:tcW w:w="4325" w:type="dxa"/>
            <w:gridSpan w:val="2"/>
            <w:tcBorders>
              <w:top w:val="nil"/>
              <w:left w:val="nil"/>
              <w:bottom w:val="nil"/>
              <w:right w:val="nil"/>
            </w:tcBorders>
            <w:shd w:val="clear" w:color="auto" w:fill="auto"/>
            <w:noWrap/>
            <w:vAlign w:val="bottom"/>
            <w:hideMark/>
          </w:tcPr>
          <w:p w14:paraId="4F15BD66" w14:textId="77777777" w:rsidR="00FD68D3" w:rsidRPr="00FD68D3" w:rsidRDefault="00FD68D3" w:rsidP="00FD68D3">
            <w:pPr>
              <w:rPr>
                <w:rFonts w:ascii="Arial" w:hAnsi="Arial"/>
                <w:szCs w:val="20"/>
              </w:rPr>
            </w:pPr>
          </w:p>
        </w:tc>
        <w:tc>
          <w:tcPr>
            <w:tcW w:w="1440" w:type="dxa"/>
            <w:gridSpan w:val="2"/>
            <w:tcBorders>
              <w:top w:val="nil"/>
              <w:left w:val="nil"/>
              <w:bottom w:val="nil"/>
              <w:right w:val="nil"/>
            </w:tcBorders>
            <w:shd w:val="clear" w:color="auto" w:fill="auto"/>
            <w:noWrap/>
            <w:vAlign w:val="bottom"/>
            <w:hideMark/>
          </w:tcPr>
          <w:p w14:paraId="100FD962"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4B134A96"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3E2128FF" w14:textId="77777777" w:rsidR="00FD68D3" w:rsidRPr="00FD68D3" w:rsidRDefault="00FD68D3" w:rsidP="00FD68D3">
            <w:pPr>
              <w:rPr>
                <w:rFonts w:ascii="Arial Narrow" w:hAnsi="Arial Narrow" w:cs="Arial"/>
                <w:szCs w:val="20"/>
              </w:rPr>
            </w:pPr>
            <w:r w:rsidRPr="00FD68D3">
              <w:rPr>
                <w:rFonts w:ascii="Arial Narrow" w:hAnsi="Arial Narrow" w:cs="Arial"/>
                <w:szCs w:val="20"/>
              </w:rPr>
              <w:t>w zł</w:t>
            </w:r>
          </w:p>
        </w:tc>
      </w:tr>
      <w:tr w:rsidR="00FD68D3" w:rsidRPr="00FD68D3" w14:paraId="48073012" w14:textId="77777777" w:rsidTr="00737A37">
        <w:trPr>
          <w:gridAfter w:val="1"/>
          <w:wAfter w:w="447" w:type="dxa"/>
          <w:trHeight w:val="255"/>
        </w:trPr>
        <w:tc>
          <w:tcPr>
            <w:tcW w:w="466" w:type="dxa"/>
            <w:gridSpan w:val="2"/>
            <w:tcBorders>
              <w:top w:val="single" w:sz="4" w:space="0" w:color="auto"/>
              <w:left w:val="single" w:sz="4" w:space="0" w:color="auto"/>
              <w:bottom w:val="nil"/>
              <w:right w:val="single" w:sz="4" w:space="0" w:color="auto"/>
            </w:tcBorders>
            <w:shd w:val="clear" w:color="auto" w:fill="auto"/>
            <w:noWrap/>
            <w:vAlign w:val="bottom"/>
            <w:hideMark/>
          </w:tcPr>
          <w:p w14:paraId="287A561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25" w:type="dxa"/>
            <w:gridSpan w:val="2"/>
            <w:tcBorders>
              <w:top w:val="single" w:sz="4" w:space="0" w:color="auto"/>
              <w:left w:val="nil"/>
              <w:bottom w:val="nil"/>
              <w:right w:val="single" w:sz="4" w:space="0" w:color="auto"/>
            </w:tcBorders>
            <w:shd w:val="clear" w:color="auto" w:fill="auto"/>
            <w:noWrap/>
            <w:vAlign w:val="bottom"/>
            <w:hideMark/>
          </w:tcPr>
          <w:p w14:paraId="7844EF2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25" w:type="dxa"/>
            <w:gridSpan w:val="2"/>
            <w:tcBorders>
              <w:top w:val="single" w:sz="4" w:space="0" w:color="auto"/>
              <w:left w:val="nil"/>
              <w:bottom w:val="nil"/>
              <w:right w:val="single" w:sz="4" w:space="0" w:color="auto"/>
            </w:tcBorders>
            <w:shd w:val="clear" w:color="auto" w:fill="auto"/>
            <w:noWrap/>
            <w:vAlign w:val="bottom"/>
            <w:hideMark/>
          </w:tcPr>
          <w:p w14:paraId="07981D6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gridSpan w:val="2"/>
            <w:tcBorders>
              <w:top w:val="single" w:sz="4" w:space="0" w:color="auto"/>
              <w:left w:val="nil"/>
              <w:bottom w:val="nil"/>
              <w:right w:val="single" w:sz="4" w:space="0" w:color="auto"/>
            </w:tcBorders>
            <w:shd w:val="clear" w:color="auto" w:fill="auto"/>
            <w:noWrap/>
            <w:vAlign w:val="bottom"/>
            <w:hideMark/>
          </w:tcPr>
          <w:p w14:paraId="71AD286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80" w:type="dxa"/>
            <w:tcBorders>
              <w:top w:val="single" w:sz="4" w:space="0" w:color="auto"/>
              <w:left w:val="nil"/>
              <w:bottom w:val="nil"/>
              <w:right w:val="single" w:sz="4" w:space="0" w:color="auto"/>
            </w:tcBorders>
            <w:shd w:val="clear" w:color="auto" w:fill="auto"/>
            <w:noWrap/>
            <w:vAlign w:val="bottom"/>
            <w:hideMark/>
          </w:tcPr>
          <w:p w14:paraId="1AF4AAE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70" w:type="dxa"/>
            <w:gridSpan w:val="2"/>
            <w:tcBorders>
              <w:top w:val="single" w:sz="4" w:space="0" w:color="auto"/>
              <w:left w:val="nil"/>
              <w:bottom w:val="nil"/>
              <w:right w:val="single" w:sz="4" w:space="0" w:color="auto"/>
            </w:tcBorders>
            <w:shd w:val="clear" w:color="auto" w:fill="auto"/>
            <w:noWrap/>
            <w:vAlign w:val="bottom"/>
            <w:hideMark/>
          </w:tcPr>
          <w:p w14:paraId="374E0AF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1786BD11" w14:textId="77777777" w:rsidTr="00737A37">
        <w:trPr>
          <w:gridAfter w:val="1"/>
          <w:wAfter w:w="447" w:type="dxa"/>
          <w:trHeight w:val="255"/>
        </w:trPr>
        <w:tc>
          <w:tcPr>
            <w:tcW w:w="466" w:type="dxa"/>
            <w:gridSpan w:val="2"/>
            <w:tcBorders>
              <w:top w:val="nil"/>
              <w:left w:val="single" w:sz="4" w:space="0" w:color="auto"/>
              <w:bottom w:val="nil"/>
              <w:right w:val="single" w:sz="4" w:space="0" w:color="auto"/>
            </w:tcBorders>
            <w:shd w:val="clear" w:color="auto" w:fill="auto"/>
            <w:noWrap/>
            <w:vAlign w:val="bottom"/>
            <w:hideMark/>
          </w:tcPr>
          <w:p w14:paraId="56CBFEE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25" w:type="dxa"/>
            <w:gridSpan w:val="2"/>
            <w:tcBorders>
              <w:top w:val="nil"/>
              <w:left w:val="nil"/>
              <w:bottom w:val="nil"/>
              <w:right w:val="single" w:sz="4" w:space="0" w:color="auto"/>
            </w:tcBorders>
            <w:shd w:val="clear" w:color="auto" w:fill="auto"/>
            <w:noWrap/>
            <w:vAlign w:val="bottom"/>
            <w:hideMark/>
          </w:tcPr>
          <w:p w14:paraId="6AFFA28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25" w:type="dxa"/>
            <w:gridSpan w:val="2"/>
            <w:tcBorders>
              <w:top w:val="nil"/>
              <w:left w:val="nil"/>
              <w:bottom w:val="nil"/>
              <w:right w:val="single" w:sz="4" w:space="0" w:color="auto"/>
            </w:tcBorders>
            <w:shd w:val="clear" w:color="auto" w:fill="auto"/>
            <w:noWrap/>
            <w:vAlign w:val="bottom"/>
            <w:hideMark/>
          </w:tcPr>
          <w:p w14:paraId="6C0A625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gridSpan w:val="2"/>
            <w:tcBorders>
              <w:top w:val="nil"/>
              <w:left w:val="nil"/>
              <w:bottom w:val="nil"/>
              <w:right w:val="single" w:sz="4" w:space="0" w:color="auto"/>
            </w:tcBorders>
            <w:shd w:val="clear" w:color="auto" w:fill="auto"/>
            <w:noWrap/>
            <w:vAlign w:val="bottom"/>
            <w:hideMark/>
          </w:tcPr>
          <w:p w14:paraId="656A987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80" w:type="dxa"/>
            <w:tcBorders>
              <w:top w:val="nil"/>
              <w:left w:val="nil"/>
              <w:bottom w:val="nil"/>
              <w:right w:val="single" w:sz="4" w:space="0" w:color="auto"/>
            </w:tcBorders>
            <w:shd w:val="clear" w:color="auto" w:fill="auto"/>
            <w:noWrap/>
            <w:vAlign w:val="bottom"/>
            <w:hideMark/>
          </w:tcPr>
          <w:p w14:paraId="4567DB61"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870" w:type="dxa"/>
            <w:gridSpan w:val="2"/>
            <w:tcBorders>
              <w:top w:val="nil"/>
              <w:left w:val="nil"/>
              <w:bottom w:val="nil"/>
              <w:right w:val="single" w:sz="4" w:space="0" w:color="auto"/>
            </w:tcBorders>
            <w:shd w:val="clear" w:color="auto" w:fill="auto"/>
            <w:noWrap/>
            <w:vAlign w:val="bottom"/>
            <w:hideMark/>
          </w:tcPr>
          <w:p w14:paraId="3C58036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14A8A832" w14:textId="77777777" w:rsidTr="00737A37">
        <w:trPr>
          <w:gridAfter w:val="1"/>
          <w:wAfter w:w="447" w:type="dxa"/>
          <w:trHeight w:val="255"/>
        </w:trPr>
        <w:tc>
          <w:tcPr>
            <w:tcW w:w="466" w:type="dxa"/>
            <w:gridSpan w:val="2"/>
            <w:tcBorders>
              <w:top w:val="nil"/>
              <w:left w:val="single" w:sz="4" w:space="0" w:color="auto"/>
              <w:bottom w:val="nil"/>
              <w:right w:val="single" w:sz="4" w:space="0" w:color="auto"/>
            </w:tcBorders>
            <w:shd w:val="clear" w:color="auto" w:fill="auto"/>
            <w:noWrap/>
            <w:vAlign w:val="bottom"/>
            <w:hideMark/>
          </w:tcPr>
          <w:p w14:paraId="270FEF5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525" w:type="dxa"/>
            <w:gridSpan w:val="2"/>
            <w:tcBorders>
              <w:top w:val="nil"/>
              <w:left w:val="nil"/>
              <w:bottom w:val="nil"/>
              <w:right w:val="single" w:sz="4" w:space="0" w:color="auto"/>
            </w:tcBorders>
            <w:shd w:val="clear" w:color="auto" w:fill="auto"/>
            <w:noWrap/>
            <w:vAlign w:val="bottom"/>
            <w:hideMark/>
          </w:tcPr>
          <w:p w14:paraId="295CF4D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325" w:type="dxa"/>
            <w:gridSpan w:val="2"/>
            <w:tcBorders>
              <w:top w:val="nil"/>
              <w:left w:val="nil"/>
              <w:bottom w:val="nil"/>
              <w:right w:val="single" w:sz="4" w:space="0" w:color="auto"/>
            </w:tcBorders>
            <w:shd w:val="clear" w:color="auto" w:fill="auto"/>
            <w:noWrap/>
            <w:vAlign w:val="bottom"/>
            <w:hideMark/>
          </w:tcPr>
          <w:p w14:paraId="6E29534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40" w:type="dxa"/>
            <w:gridSpan w:val="2"/>
            <w:tcBorders>
              <w:top w:val="nil"/>
              <w:left w:val="nil"/>
              <w:bottom w:val="nil"/>
              <w:right w:val="single" w:sz="4" w:space="0" w:color="auto"/>
            </w:tcBorders>
            <w:shd w:val="clear" w:color="auto" w:fill="auto"/>
            <w:noWrap/>
            <w:vAlign w:val="bottom"/>
            <w:hideMark/>
          </w:tcPr>
          <w:p w14:paraId="426C20E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80" w:type="dxa"/>
            <w:tcBorders>
              <w:top w:val="nil"/>
              <w:left w:val="nil"/>
              <w:bottom w:val="nil"/>
              <w:right w:val="single" w:sz="4" w:space="0" w:color="auto"/>
            </w:tcBorders>
            <w:shd w:val="clear" w:color="auto" w:fill="auto"/>
            <w:noWrap/>
            <w:vAlign w:val="bottom"/>
            <w:hideMark/>
          </w:tcPr>
          <w:p w14:paraId="49374FF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870" w:type="dxa"/>
            <w:gridSpan w:val="2"/>
            <w:tcBorders>
              <w:top w:val="nil"/>
              <w:left w:val="nil"/>
              <w:bottom w:val="nil"/>
              <w:right w:val="single" w:sz="4" w:space="0" w:color="auto"/>
            </w:tcBorders>
            <w:shd w:val="clear" w:color="auto" w:fill="auto"/>
            <w:noWrap/>
            <w:vAlign w:val="bottom"/>
            <w:hideMark/>
          </w:tcPr>
          <w:p w14:paraId="6A031E2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( 5 : 4 )</w:t>
            </w:r>
          </w:p>
        </w:tc>
      </w:tr>
      <w:tr w:rsidR="00FD68D3" w:rsidRPr="00FD68D3" w14:paraId="3AE72AF6" w14:textId="77777777" w:rsidTr="00737A37">
        <w:trPr>
          <w:gridAfter w:val="1"/>
          <w:wAfter w:w="447" w:type="dxa"/>
          <w:trHeight w:val="255"/>
        </w:trPr>
        <w:tc>
          <w:tcPr>
            <w:tcW w:w="466"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493A7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25" w:type="dxa"/>
            <w:gridSpan w:val="2"/>
            <w:tcBorders>
              <w:top w:val="nil"/>
              <w:left w:val="nil"/>
              <w:bottom w:val="single" w:sz="4" w:space="0" w:color="auto"/>
              <w:right w:val="single" w:sz="4" w:space="0" w:color="auto"/>
            </w:tcBorders>
            <w:shd w:val="clear" w:color="auto" w:fill="auto"/>
            <w:noWrap/>
            <w:vAlign w:val="bottom"/>
            <w:hideMark/>
          </w:tcPr>
          <w:p w14:paraId="0554B8D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25" w:type="dxa"/>
            <w:gridSpan w:val="2"/>
            <w:tcBorders>
              <w:top w:val="nil"/>
              <w:left w:val="nil"/>
              <w:bottom w:val="single" w:sz="4" w:space="0" w:color="auto"/>
              <w:right w:val="single" w:sz="4" w:space="0" w:color="auto"/>
            </w:tcBorders>
            <w:shd w:val="clear" w:color="auto" w:fill="auto"/>
            <w:noWrap/>
            <w:vAlign w:val="bottom"/>
            <w:hideMark/>
          </w:tcPr>
          <w:p w14:paraId="1E436F7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1C16EE0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36B69AA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657A1C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6365F98" w14:textId="77777777" w:rsidTr="00737A37">
        <w:trPr>
          <w:gridAfter w:val="1"/>
          <w:wAfter w:w="447" w:type="dxa"/>
          <w:trHeight w:val="255"/>
        </w:trPr>
        <w:tc>
          <w:tcPr>
            <w:tcW w:w="46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167F20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525" w:type="dxa"/>
            <w:gridSpan w:val="2"/>
            <w:tcBorders>
              <w:top w:val="nil"/>
              <w:left w:val="nil"/>
              <w:bottom w:val="single" w:sz="4" w:space="0" w:color="auto"/>
              <w:right w:val="single" w:sz="4" w:space="0" w:color="auto"/>
            </w:tcBorders>
            <w:shd w:val="clear" w:color="auto" w:fill="auto"/>
            <w:noWrap/>
            <w:vAlign w:val="bottom"/>
            <w:hideMark/>
          </w:tcPr>
          <w:p w14:paraId="1BBC445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325" w:type="dxa"/>
            <w:gridSpan w:val="2"/>
            <w:tcBorders>
              <w:top w:val="nil"/>
              <w:left w:val="nil"/>
              <w:bottom w:val="single" w:sz="4" w:space="0" w:color="auto"/>
              <w:right w:val="single" w:sz="4" w:space="0" w:color="auto"/>
            </w:tcBorders>
            <w:shd w:val="clear" w:color="auto" w:fill="auto"/>
            <w:noWrap/>
            <w:vAlign w:val="bottom"/>
            <w:hideMark/>
          </w:tcPr>
          <w:p w14:paraId="2096A2F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DF76E2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14:paraId="284A528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464D800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0F9277B1"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0EFE212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525" w:type="dxa"/>
            <w:gridSpan w:val="2"/>
            <w:tcBorders>
              <w:top w:val="nil"/>
              <w:left w:val="nil"/>
              <w:bottom w:val="nil"/>
              <w:right w:val="single" w:sz="4" w:space="0" w:color="auto"/>
            </w:tcBorders>
            <w:shd w:val="clear" w:color="auto" w:fill="auto"/>
            <w:noWrap/>
            <w:vAlign w:val="bottom"/>
            <w:hideMark/>
          </w:tcPr>
          <w:p w14:paraId="464A0A2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2174CDE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40" w:type="dxa"/>
            <w:gridSpan w:val="2"/>
            <w:tcBorders>
              <w:top w:val="nil"/>
              <w:left w:val="nil"/>
              <w:bottom w:val="nil"/>
              <w:right w:val="single" w:sz="4" w:space="0" w:color="auto"/>
            </w:tcBorders>
            <w:shd w:val="clear" w:color="auto" w:fill="auto"/>
            <w:noWrap/>
            <w:vAlign w:val="bottom"/>
            <w:hideMark/>
          </w:tcPr>
          <w:p w14:paraId="190C6FF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492,97 </w:t>
            </w:r>
          </w:p>
        </w:tc>
        <w:tc>
          <w:tcPr>
            <w:tcW w:w="1280" w:type="dxa"/>
            <w:tcBorders>
              <w:top w:val="nil"/>
              <w:left w:val="nil"/>
              <w:bottom w:val="nil"/>
              <w:right w:val="single" w:sz="4" w:space="0" w:color="auto"/>
            </w:tcBorders>
            <w:shd w:val="clear" w:color="auto" w:fill="auto"/>
            <w:noWrap/>
            <w:vAlign w:val="bottom"/>
            <w:hideMark/>
          </w:tcPr>
          <w:p w14:paraId="0D30F88E"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870" w:type="dxa"/>
            <w:gridSpan w:val="2"/>
            <w:tcBorders>
              <w:top w:val="nil"/>
              <w:left w:val="nil"/>
              <w:bottom w:val="nil"/>
              <w:right w:val="single" w:sz="4" w:space="0" w:color="auto"/>
            </w:tcBorders>
            <w:shd w:val="clear" w:color="auto" w:fill="auto"/>
            <w:noWrap/>
            <w:vAlign w:val="bottom"/>
            <w:hideMark/>
          </w:tcPr>
          <w:p w14:paraId="2ABC298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1B0A1C44"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01066BA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525" w:type="dxa"/>
            <w:gridSpan w:val="2"/>
            <w:tcBorders>
              <w:top w:val="nil"/>
              <w:left w:val="nil"/>
              <w:bottom w:val="nil"/>
              <w:right w:val="single" w:sz="4" w:space="0" w:color="auto"/>
            </w:tcBorders>
            <w:shd w:val="clear" w:color="auto" w:fill="auto"/>
            <w:noWrap/>
            <w:vAlign w:val="bottom"/>
            <w:hideMark/>
          </w:tcPr>
          <w:p w14:paraId="6E5C17B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5E07B17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40" w:type="dxa"/>
            <w:gridSpan w:val="2"/>
            <w:tcBorders>
              <w:top w:val="nil"/>
              <w:left w:val="nil"/>
              <w:bottom w:val="nil"/>
              <w:right w:val="single" w:sz="4" w:space="0" w:color="auto"/>
            </w:tcBorders>
            <w:shd w:val="clear" w:color="auto" w:fill="auto"/>
            <w:noWrap/>
            <w:vAlign w:val="bottom"/>
            <w:hideMark/>
          </w:tcPr>
          <w:p w14:paraId="682FCE5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1 185 840,80 </w:t>
            </w:r>
          </w:p>
        </w:tc>
        <w:tc>
          <w:tcPr>
            <w:tcW w:w="1280" w:type="dxa"/>
            <w:tcBorders>
              <w:top w:val="nil"/>
              <w:left w:val="nil"/>
              <w:bottom w:val="nil"/>
              <w:right w:val="single" w:sz="4" w:space="0" w:color="auto"/>
            </w:tcBorders>
            <w:shd w:val="clear" w:color="auto" w:fill="auto"/>
            <w:noWrap/>
            <w:vAlign w:val="bottom"/>
            <w:hideMark/>
          </w:tcPr>
          <w:p w14:paraId="0D0C9F1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1 111 723,00 </w:t>
            </w:r>
          </w:p>
        </w:tc>
        <w:tc>
          <w:tcPr>
            <w:tcW w:w="870" w:type="dxa"/>
            <w:gridSpan w:val="2"/>
            <w:tcBorders>
              <w:top w:val="nil"/>
              <w:left w:val="nil"/>
              <w:bottom w:val="nil"/>
              <w:right w:val="single" w:sz="4" w:space="0" w:color="auto"/>
            </w:tcBorders>
            <w:shd w:val="clear" w:color="auto" w:fill="auto"/>
            <w:noWrap/>
            <w:vAlign w:val="bottom"/>
            <w:hideMark/>
          </w:tcPr>
          <w:p w14:paraId="38406FB4"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93,75%</w:t>
            </w:r>
          </w:p>
        </w:tc>
      </w:tr>
      <w:tr w:rsidR="00FD68D3" w:rsidRPr="00FD68D3" w14:paraId="4838FEAD" w14:textId="77777777" w:rsidTr="00737A37">
        <w:trPr>
          <w:gridAfter w:val="1"/>
          <w:wAfter w:w="447" w:type="dxa"/>
          <w:trHeight w:val="534"/>
        </w:trPr>
        <w:tc>
          <w:tcPr>
            <w:tcW w:w="466" w:type="dxa"/>
            <w:gridSpan w:val="2"/>
            <w:tcBorders>
              <w:top w:val="nil"/>
              <w:left w:val="single" w:sz="4" w:space="0" w:color="auto"/>
              <w:bottom w:val="nil"/>
              <w:right w:val="single" w:sz="4" w:space="0" w:color="auto"/>
            </w:tcBorders>
            <w:shd w:val="clear" w:color="auto" w:fill="auto"/>
            <w:noWrap/>
            <w:vAlign w:val="bottom"/>
            <w:hideMark/>
          </w:tcPr>
          <w:p w14:paraId="6DEB284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hideMark/>
          </w:tcPr>
          <w:p w14:paraId="71761CB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0610</w:t>
            </w:r>
          </w:p>
        </w:tc>
        <w:tc>
          <w:tcPr>
            <w:tcW w:w="4325" w:type="dxa"/>
            <w:gridSpan w:val="2"/>
            <w:tcBorders>
              <w:top w:val="nil"/>
              <w:left w:val="nil"/>
              <w:bottom w:val="nil"/>
              <w:right w:val="single" w:sz="4" w:space="0" w:color="auto"/>
            </w:tcBorders>
            <w:shd w:val="clear" w:color="auto" w:fill="auto"/>
            <w:hideMark/>
          </w:tcPr>
          <w:p w14:paraId="5B3967C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egzaminacyjnych oraz opłat za wydawanie świadectw, dyplomów, zaświadczeń, certyfikatów i ich duplikatów</w:t>
            </w:r>
          </w:p>
        </w:tc>
        <w:tc>
          <w:tcPr>
            <w:tcW w:w="1440" w:type="dxa"/>
            <w:gridSpan w:val="2"/>
            <w:tcBorders>
              <w:top w:val="nil"/>
              <w:left w:val="nil"/>
              <w:bottom w:val="nil"/>
              <w:right w:val="single" w:sz="4" w:space="0" w:color="auto"/>
            </w:tcBorders>
            <w:shd w:val="clear" w:color="auto" w:fill="auto"/>
            <w:noWrap/>
            <w:vAlign w:val="bottom"/>
            <w:hideMark/>
          </w:tcPr>
          <w:p w14:paraId="444F5DD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6 927,00 </w:t>
            </w:r>
          </w:p>
        </w:tc>
        <w:tc>
          <w:tcPr>
            <w:tcW w:w="1280" w:type="dxa"/>
            <w:tcBorders>
              <w:top w:val="nil"/>
              <w:left w:val="nil"/>
              <w:bottom w:val="nil"/>
              <w:right w:val="single" w:sz="4" w:space="0" w:color="auto"/>
            </w:tcBorders>
            <w:shd w:val="clear" w:color="auto" w:fill="auto"/>
            <w:noWrap/>
            <w:vAlign w:val="bottom"/>
            <w:hideMark/>
          </w:tcPr>
          <w:p w14:paraId="33D0CA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6 927,00 </w:t>
            </w:r>
          </w:p>
        </w:tc>
        <w:tc>
          <w:tcPr>
            <w:tcW w:w="870" w:type="dxa"/>
            <w:gridSpan w:val="2"/>
            <w:tcBorders>
              <w:top w:val="nil"/>
              <w:left w:val="nil"/>
              <w:bottom w:val="nil"/>
              <w:right w:val="single" w:sz="4" w:space="0" w:color="auto"/>
            </w:tcBorders>
            <w:shd w:val="clear" w:color="auto" w:fill="auto"/>
            <w:noWrap/>
            <w:vAlign w:val="bottom"/>
            <w:hideMark/>
          </w:tcPr>
          <w:p w14:paraId="6C06495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0B914395"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4D8F0BC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03C40F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0690</w:t>
            </w:r>
          </w:p>
        </w:tc>
        <w:tc>
          <w:tcPr>
            <w:tcW w:w="4325" w:type="dxa"/>
            <w:gridSpan w:val="2"/>
            <w:tcBorders>
              <w:top w:val="nil"/>
              <w:left w:val="nil"/>
              <w:bottom w:val="nil"/>
              <w:right w:val="single" w:sz="4" w:space="0" w:color="auto"/>
            </w:tcBorders>
            <w:shd w:val="clear" w:color="auto" w:fill="auto"/>
            <w:noWrap/>
            <w:vAlign w:val="center"/>
            <w:hideMark/>
          </w:tcPr>
          <w:p w14:paraId="13867C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opłat</w:t>
            </w:r>
          </w:p>
        </w:tc>
        <w:tc>
          <w:tcPr>
            <w:tcW w:w="1440" w:type="dxa"/>
            <w:gridSpan w:val="2"/>
            <w:tcBorders>
              <w:top w:val="nil"/>
              <w:left w:val="nil"/>
              <w:bottom w:val="nil"/>
              <w:right w:val="single" w:sz="4" w:space="0" w:color="auto"/>
            </w:tcBorders>
            <w:shd w:val="clear" w:color="auto" w:fill="auto"/>
            <w:noWrap/>
            <w:vAlign w:val="center"/>
            <w:hideMark/>
          </w:tcPr>
          <w:p w14:paraId="295E389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2 762,00 </w:t>
            </w:r>
          </w:p>
        </w:tc>
        <w:tc>
          <w:tcPr>
            <w:tcW w:w="1280" w:type="dxa"/>
            <w:tcBorders>
              <w:top w:val="nil"/>
              <w:left w:val="nil"/>
              <w:bottom w:val="nil"/>
              <w:right w:val="single" w:sz="4" w:space="0" w:color="auto"/>
            </w:tcBorders>
            <w:shd w:val="clear" w:color="auto" w:fill="auto"/>
            <w:noWrap/>
            <w:vAlign w:val="center"/>
            <w:hideMark/>
          </w:tcPr>
          <w:p w14:paraId="1EAE61F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2 837,00 </w:t>
            </w:r>
          </w:p>
        </w:tc>
        <w:tc>
          <w:tcPr>
            <w:tcW w:w="870" w:type="dxa"/>
            <w:gridSpan w:val="2"/>
            <w:tcBorders>
              <w:top w:val="nil"/>
              <w:left w:val="nil"/>
              <w:bottom w:val="nil"/>
              <w:right w:val="single" w:sz="4" w:space="0" w:color="auto"/>
            </w:tcBorders>
            <w:shd w:val="clear" w:color="auto" w:fill="auto"/>
            <w:noWrap/>
            <w:vAlign w:val="center"/>
            <w:hideMark/>
          </w:tcPr>
          <w:p w14:paraId="22F0D11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102,72%</w:t>
            </w:r>
          </w:p>
        </w:tc>
      </w:tr>
      <w:tr w:rsidR="00FD68D3" w:rsidRPr="00FD68D3" w14:paraId="6B7B72CB" w14:textId="77777777" w:rsidTr="00737A37">
        <w:trPr>
          <w:gridAfter w:val="1"/>
          <w:wAfter w:w="447" w:type="dxa"/>
          <w:trHeight w:val="774"/>
        </w:trPr>
        <w:tc>
          <w:tcPr>
            <w:tcW w:w="466" w:type="dxa"/>
            <w:gridSpan w:val="2"/>
            <w:tcBorders>
              <w:top w:val="nil"/>
              <w:left w:val="single" w:sz="4" w:space="0" w:color="auto"/>
              <w:bottom w:val="nil"/>
              <w:right w:val="single" w:sz="4" w:space="0" w:color="auto"/>
            </w:tcBorders>
            <w:shd w:val="clear" w:color="auto" w:fill="auto"/>
            <w:noWrap/>
            <w:vAlign w:val="bottom"/>
            <w:hideMark/>
          </w:tcPr>
          <w:p w14:paraId="5EDA6CC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hideMark/>
          </w:tcPr>
          <w:p w14:paraId="7C8B79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325" w:type="dxa"/>
            <w:gridSpan w:val="2"/>
            <w:tcBorders>
              <w:top w:val="nil"/>
              <w:left w:val="nil"/>
              <w:bottom w:val="nil"/>
              <w:right w:val="single" w:sz="4" w:space="0" w:color="auto"/>
            </w:tcBorders>
            <w:shd w:val="clear" w:color="auto" w:fill="auto"/>
            <w:hideMark/>
          </w:tcPr>
          <w:p w14:paraId="0DC270E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440" w:type="dxa"/>
            <w:gridSpan w:val="2"/>
            <w:tcBorders>
              <w:top w:val="nil"/>
              <w:left w:val="nil"/>
              <w:bottom w:val="nil"/>
              <w:right w:val="single" w:sz="4" w:space="0" w:color="auto"/>
            </w:tcBorders>
            <w:shd w:val="clear" w:color="auto" w:fill="auto"/>
            <w:noWrap/>
            <w:vAlign w:val="bottom"/>
            <w:hideMark/>
          </w:tcPr>
          <w:p w14:paraId="7772631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264 800,00 </w:t>
            </w:r>
          </w:p>
        </w:tc>
        <w:tc>
          <w:tcPr>
            <w:tcW w:w="1280" w:type="dxa"/>
            <w:tcBorders>
              <w:top w:val="nil"/>
              <w:left w:val="nil"/>
              <w:bottom w:val="nil"/>
              <w:right w:val="single" w:sz="4" w:space="0" w:color="auto"/>
            </w:tcBorders>
            <w:shd w:val="clear" w:color="auto" w:fill="auto"/>
            <w:noWrap/>
            <w:vAlign w:val="bottom"/>
            <w:hideMark/>
          </w:tcPr>
          <w:p w14:paraId="7A50A8B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265 400,00 </w:t>
            </w:r>
          </w:p>
        </w:tc>
        <w:tc>
          <w:tcPr>
            <w:tcW w:w="870" w:type="dxa"/>
            <w:gridSpan w:val="2"/>
            <w:tcBorders>
              <w:top w:val="nil"/>
              <w:left w:val="nil"/>
              <w:bottom w:val="nil"/>
              <w:right w:val="single" w:sz="4" w:space="0" w:color="auto"/>
            </w:tcBorders>
            <w:shd w:val="clear" w:color="auto" w:fill="auto"/>
            <w:noWrap/>
            <w:vAlign w:val="bottom"/>
            <w:hideMark/>
          </w:tcPr>
          <w:p w14:paraId="036597C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100,23%</w:t>
            </w:r>
          </w:p>
        </w:tc>
      </w:tr>
      <w:tr w:rsidR="00FD68D3" w:rsidRPr="00FD68D3" w14:paraId="0E446A9F"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79EFD1F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005743F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325" w:type="dxa"/>
            <w:gridSpan w:val="2"/>
            <w:tcBorders>
              <w:top w:val="nil"/>
              <w:left w:val="nil"/>
              <w:bottom w:val="nil"/>
              <w:right w:val="single" w:sz="4" w:space="0" w:color="auto"/>
            </w:tcBorders>
            <w:shd w:val="clear" w:color="auto" w:fill="auto"/>
            <w:noWrap/>
            <w:vAlign w:val="center"/>
            <w:hideMark/>
          </w:tcPr>
          <w:p w14:paraId="2ED6C34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40" w:type="dxa"/>
            <w:gridSpan w:val="2"/>
            <w:tcBorders>
              <w:top w:val="nil"/>
              <w:left w:val="nil"/>
              <w:bottom w:val="nil"/>
              <w:right w:val="single" w:sz="4" w:space="0" w:color="auto"/>
            </w:tcBorders>
            <w:shd w:val="clear" w:color="auto" w:fill="auto"/>
            <w:noWrap/>
            <w:vAlign w:val="center"/>
            <w:hideMark/>
          </w:tcPr>
          <w:p w14:paraId="000E5A4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758 143,00 </w:t>
            </w:r>
          </w:p>
        </w:tc>
        <w:tc>
          <w:tcPr>
            <w:tcW w:w="1280" w:type="dxa"/>
            <w:tcBorders>
              <w:top w:val="nil"/>
              <w:left w:val="nil"/>
              <w:bottom w:val="nil"/>
              <w:right w:val="single" w:sz="4" w:space="0" w:color="auto"/>
            </w:tcBorders>
            <w:shd w:val="clear" w:color="auto" w:fill="auto"/>
            <w:noWrap/>
            <w:vAlign w:val="center"/>
            <w:hideMark/>
          </w:tcPr>
          <w:p w14:paraId="41A9413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758 143,00 </w:t>
            </w:r>
          </w:p>
        </w:tc>
        <w:tc>
          <w:tcPr>
            <w:tcW w:w="870" w:type="dxa"/>
            <w:gridSpan w:val="2"/>
            <w:tcBorders>
              <w:top w:val="nil"/>
              <w:left w:val="nil"/>
              <w:bottom w:val="nil"/>
              <w:right w:val="single" w:sz="4" w:space="0" w:color="auto"/>
            </w:tcBorders>
            <w:shd w:val="clear" w:color="auto" w:fill="auto"/>
            <w:noWrap/>
            <w:vAlign w:val="center"/>
            <w:hideMark/>
          </w:tcPr>
          <w:p w14:paraId="1537870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4FB3FD65"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71BAFD0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2D89AF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325" w:type="dxa"/>
            <w:gridSpan w:val="2"/>
            <w:tcBorders>
              <w:top w:val="nil"/>
              <w:left w:val="nil"/>
              <w:bottom w:val="nil"/>
              <w:right w:val="single" w:sz="4" w:space="0" w:color="auto"/>
            </w:tcBorders>
            <w:shd w:val="clear" w:color="auto" w:fill="auto"/>
            <w:noWrap/>
            <w:vAlign w:val="center"/>
            <w:hideMark/>
          </w:tcPr>
          <w:p w14:paraId="162E6AA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440" w:type="dxa"/>
            <w:gridSpan w:val="2"/>
            <w:tcBorders>
              <w:top w:val="nil"/>
              <w:left w:val="nil"/>
              <w:bottom w:val="nil"/>
              <w:right w:val="single" w:sz="4" w:space="0" w:color="auto"/>
            </w:tcBorders>
            <w:shd w:val="clear" w:color="auto" w:fill="auto"/>
            <w:noWrap/>
            <w:vAlign w:val="center"/>
            <w:hideMark/>
          </w:tcPr>
          <w:p w14:paraId="0DBEE0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2 926,00 </w:t>
            </w:r>
          </w:p>
        </w:tc>
        <w:tc>
          <w:tcPr>
            <w:tcW w:w="1280" w:type="dxa"/>
            <w:tcBorders>
              <w:top w:val="nil"/>
              <w:left w:val="nil"/>
              <w:bottom w:val="nil"/>
              <w:right w:val="single" w:sz="4" w:space="0" w:color="auto"/>
            </w:tcBorders>
            <w:shd w:val="clear" w:color="auto" w:fill="auto"/>
            <w:noWrap/>
            <w:vAlign w:val="center"/>
            <w:hideMark/>
          </w:tcPr>
          <w:p w14:paraId="6EBBAD3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2 916,00 </w:t>
            </w:r>
          </w:p>
        </w:tc>
        <w:tc>
          <w:tcPr>
            <w:tcW w:w="870" w:type="dxa"/>
            <w:gridSpan w:val="2"/>
            <w:tcBorders>
              <w:top w:val="nil"/>
              <w:left w:val="nil"/>
              <w:bottom w:val="nil"/>
              <w:right w:val="single" w:sz="4" w:space="0" w:color="auto"/>
            </w:tcBorders>
            <w:shd w:val="clear" w:color="auto" w:fill="auto"/>
            <w:noWrap/>
            <w:vAlign w:val="center"/>
            <w:hideMark/>
          </w:tcPr>
          <w:p w14:paraId="30F204E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99,66%</w:t>
            </w:r>
          </w:p>
        </w:tc>
      </w:tr>
      <w:tr w:rsidR="00FD68D3" w:rsidRPr="00FD68D3" w14:paraId="58FD3D7E" w14:textId="77777777" w:rsidTr="00737A37">
        <w:trPr>
          <w:gridAfter w:val="1"/>
          <w:wAfter w:w="447" w:type="dxa"/>
          <w:trHeight w:val="3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470CEAD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lastRenderedPageBreak/>
              <w:t> </w:t>
            </w:r>
          </w:p>
        </w:tc>
        <w:tc>
          <w:tcPr>
            <w:tcW w:w="525" w:type="dxa"/>
            <w:gridSpan w:val="2"/>
            <w:tcBorders>
              <w:top w:val="nil"/>
              <w:left w:val="nil"/>
              <w:bottom w:val="nil"/>
              <w:right w:val="single" w:sz="4" w:space="0" w:color="auto"/>
            </w:tcBorders>
            <w:shd w:val="clear" w:color="auto" w:fill="auto"/>
            <w:noWrap/>
            <w:hideMark/>
          </w:tcPr>
          <w:p w14:paraId="559A7A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325" w:type="dxa"/>
            <w:gridSpan w:val="2"/>
            <w:tcBorders>
              <w:top w:val="nil"/>
              <w:left w:val="nil"/>
              <w:bottom w:val="nil"/>
              <w:right w:val="single" w:sz="4" w:space="0" w:color="auto"/>
            </w:tcBorders>
            <w:shd w:val="clear" w:color="auto" w:fill="auto"/>
            <w:hideMark/>
          </w:tcPr>
          <w:p w14:paraId="22698A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wpływy z otrzymanych spadków, zapisów i darowizn w postaci pieniężnej </w:t>
            </w:r>
          </w:p>
        </w:tc>
        <w:tc>
          <w:tcPr>
            <w:tcW w:w="1440" w:type="dxa"/>
            <w:gridSpan w:val="2"/>
            <w:tcBorders>
              <w:top w:val="nil"/>
              <w:left w:val="nil"/>
              <w:bottom w:val="nil"/>
              <w:right w:val="single" w:sz="4" w:space="0" w:color="auto"/>
            </w:tcBorders>
            <w:shd w:val="clear" w:color="auto" w:fill="auto"/>
            <w:noWrap/>
            <w:vAlign w:val="bottom"/>
            <w:hideMark/>
          </w:tcPr>
          <w:p w14:paraId="460235A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75 000,00 </w:t>
            </w:r>
          </w:p>
        </w:tc>
        <w:tc>
          <w:tcPr>
            <w:tcW w:w="1280" w:type="dxa"/>
            <w:tcBorders>
              <w:top w:val="nil"/>
              <w:left w:val="nil"/>
              <w:bottom w:val="nil"/>
              <w:right w:val="single" w:sz="4" w:space="0" w:color="auto"/>
            </w:tcBorders>
            <w:shd w:val="clear" w:color="auto" w:fill="auto"/>
            <w:noWrap/>
            <w:vAlign w:val="bottom"/>
            <w:hideMark/>
          </w:tcPr>
          <w:p w14:paraId="5DD125E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15 000,00 </w:t>
            </w:r>
          </w:p>
        </w:tc>
        <w:tc>
          <w:tcPr>
            <w:tcW w:w="870" w:type="dxa"/>
            <w:gridSpan w:val="2"/>
            <w:tcBorders>
              <w:top w:val="nil"/>
              <w:left w:val="nil"/>
              <w:bottom w:val="nil"/>
              <w:right w:val="single" w:sz="4" w:space="0" w:color="auto"/>
            </w:tcBorders>
            <w:shd w:val="clear" w:color="auto" w:fill="auto"/>
            <w:noWrap/>
            <w:hideMark/>
          </w:tcPr>
          <w:p w14:paraId="3BA8E24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20,00%</w:t>
            </w:r>
          </w:p>
        </w:tc>
      </w:tr>
      <w:tr w:rsidR="00FD68D3" w:rsidRPr="00FD68D3" w14:paraId="70DF0159"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062CEF1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bottom"/>
            <w:hideMark/>
          </w:tcPr>
          <w:p w14:paraId="04DD9A9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325" w:type="dxa"/>
            <w:gridSpan w:val="2"/>
            <w:tcBorders>
              <w:top w:val="nil"/>
              <w:left w:val="nil"/>
              <w:bottom w:val="nil"/>
              <w:right w:val="single" w:sz="4" w:space="0" w:color="auto"/>
            </w:tcBorders>
            <w:shd w:val="clear" w:color="auto" w:fill="auto"/>
            <w:noWrap/>
            <w:vAlign w:val="bottom"/>
            <w:hideMark/>
          </w:tcPr>
          <w:p w14:paraId="4480DDD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440" w:type="dxa"/>
            <w:gridSpan w:val="2"/>
            <w:tcBorders>
              <w:top w:val="nil"/>
              <w:left w:val="nil"/>
              <w:bottom w:val="nil"/>
              <w:right w:val="single" w:sz="4" w:space="0" w:color="auto"/>
            </w:tcBorders>
            <w:shd w:val="clear" w:color="auto" w:fill="auto"/>
            <w:noWrap/>
            <w:vAlign w:val="bottom"/>
            <w:hideMark/>
          </w:tcPr>
          <w:p w14:paraId="1ECB370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75 282,80 </w:t>
            </w:r>
          </w:p>
        </w:tc>
        <w:tc>
          <w:tcPr>
            <w:tcW w:w="1280" w:type="dxa"/>
            <w:tcBorders>
              <w:top w:val="nil"/>
              <w:left w:val="nil"/>
              <w:bottom w:val="nil"/>
              <w:right w:val="single" w:sz="4" w:space="0" w:color="auto"/>
            </w:tcBorders>
            <w:shd w:val="clear" w:color="auto" w:fill="auto"/>
            <w:noWrap/>
            <w:vAlign w:val="bottom"/>
            <w:hideMark/>
          </w:tcPr>
          <w:p w14:paraId="750BE58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60 500,00 </w:t>
            </w:r>
          </w:p>
        </w:tc>
        <w:tc>
          <w:tcPr>
            <w:tcW w:w="870" w:type="dxa"/>
            <w:gridSpan w:val="2"/>
            <w:tcBorders>
              <w:top w:val="nil"/>
              <w:left w:val="nil"/>
              <w:bottom w:val="nil"/>
              <w:right w:val="single" w:sz="4" w:space="0" w:color="auto"/>
            </w:tcBorders>
            <w:shd w:val="clear" w:color="auto" w:fill="auto"/>
            <w:noWrap/>
            <w:vAlign w:val="bottom"/>
            <w:hideMark/>
          </w:tcPr>
          <w:p w14:paraId="64717D4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80,36%</w:t>
            </w:r>
          </w:p>
        </w:tc>
      </w:tr>
      <w:tr w:rsidR="00FD68D3" w:rsidRPr="00FD68D3" w14:paraId="50E7A3D0"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3643B24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bottom"/>
            <w:hideMark/>
          </w:tcPr>
          <w:p w14:paraId="5E1A82C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3A18600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40" w:type="dxa"/>
            <w:gridSpan w:val="2"/>
            <w:tcBorders>
              <w:top w:val="nil"/>
              <w:left w:val="nil"/>
              <w:bottom w:val="nil"/>
              <w:right w:val="single" w:sz="4" w:space="0" w:color="auto"/>
            </w:tcBorders>
            <w:shd w:val="clear" w:color="auto" w:fill="auto"/>
            <w:noWrap/>
            <w:vAlign w:val="bottom"/>
            <w:hideMark/>
          </w:tcPr>
          <w:p w14:paraId="5429459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1 186 333,77 </w:t>
            </w:r>
          </w:p>
        </w:tc>
        <w:tc>
          <w:tcPr>
            <w:tcW w:w="1280" w:type="dxa"/>
            <w:tcBorders>
              <w:top w:val="nil"/>
              <w:left w:val="nil"/>
              <w:bottom w:val="nil"/>
              <w:right w:val="single" w:sz="4" w:space="0" w:color="auto"/>
            </w:tcBorders>
            <w:shd w:val="clear" w:color="auto" w:fill="auto"/>
            <w:noWrap/>
            <w:vAlign w:val="bottom"/>
            <w:hideMark/>
          </w:tcPr>
          <w:p w14:paraId="4E6053A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1 111 723,00 </w:t>
            </w:r>
          </w:p>
        </w:tc>
        <w:tc>
          <w:tcPr>
            <w:tcW w:w="870" w:type="dxa"/>
            <w:gridSpan w:val="2"/>
            <w:tcBorders>
              <w:top w:val="nil"/>
              <w:left w:val="nil"/>
              <w:bottom w:val="nil"/>
              <w:right w:val="single" w:sz="4" w:space="0" w:color="auto"/>
            </w:tcBorders>
            <w:shd w:val="clear" w:color="auto" w:fill="auto"/>
            <w:noWrap/>
            <w:vAlign w:val="bottom"/>
            <w:hideMark/>
          </w:tcPr>
          <w:p w14:paraId="6077042A"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93,71%</w:t>
            </w:r>
          </w:p>
        </w:tc>
      </w:tr>
      <w:tr w:rsidR="00FD68D3" w:rsidRPr="00FD68D3" w14:paraId="70700B75"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6184334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525" w:type="dxa"/>
            <w:gridSpan w:val="2"/>
            <w:tcBorders>
              <w:top w:val="nil"/>
              <w:left w:val="nil"/>
              <w:bottom w:val="nil"/>
              <w:right w:val="single" w:sz="4" w:space="0" w:color="auto"/>
            </w:tcBorders>
            <w:shd w:val="clear" w:color="auto" w:fill="auto"/>
            <w:noWrap/>
            <w:vAlign w:val="bottom"/>
            <w:hideMark/>
          </w:tcPr>
          <w:p w14:paraId="27AF5CD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0D8A8E1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40" w:type="dxa"/>
            <w:gridSpan w:val="2"/>
            <w:tcBorders>
              <w:top w:val="nil"/>
              <w:left w:val="nil"/>
              <w:bottom w:val="nil"/>
              <w:right w:val="single" w:sz="4" w:space="0" w:color="auto"/>
            </w:tcBorders>
            <w:shd w:val="clear" w:color="auto" w:fill="auto"/>
            <w:noWrap/>
            <w:vAlign w:val="bottom"/>
            <w:hideMark/>
          </w:tcPr>
          <w:p w14:paraId="1779A8E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1 186 333,77 </w:t>
            </w:r>
          </w:p>
        </w:tc>
        <w:tc>
          <w:tcPr>
            <w:tcW w:w="1280" w:type="dxa"/>
            <w:tcBorders>
              <w:top w:val="nil"/>
              <w:left w:val="nil"/>
              <w:bottom w:val="nil"/>
              <w:right w:val="single" w:sz="4" w:space="0" w:color="auto"/>
            </w:tcBorders>
            <w:shd w:val="clear" w:color="auto" w:fill="auto"/>
            <w:noWrap/>
            <w:vAlign w:val="bottom"/>
            <w:hideMark/>
          </w:tcPr>
          <w:p w14:paraId="31506CC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1 111 723,00 </w:t>
            </w:r>
          </w:p>
        </w:tc>
        <w:tc>
          <w:tcPr>
            <w:tcW w:w="870" w:type="dxa"/>
            <w:gridSpan w:val="2"/>
            <w:tcBorders>
              <w:top w:val="nil"/>
              <w:left w:val="nil"/>
              <w:bottom w:val="nil"/>
              <w:right w:val="single" w:sz="4" w:space="0" w:color="auto"/>
            </w:tcBorders>
            <w:shd w:val="clear" w:color="auto" w:fill="auto"/>
            <w:noWrap/>
            <w:vAlign w:val="bottom"/>
            <w:hideMark/>
          </w:tcPr>
          <w:p w14:paraId="7569A1C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93,71%</w:t>
            </w:r>
          </w:p>
        </w:tc>
      </w:tr>
      <w:tr w:rsidR="00FD68D3" w:rsidRPr="00FD68D3" w14:paraId="4856FA99" w14:textId="77777777" w:rsidTr="00737A37">
        <w:trPr>
          <w:gridAfter w:val="1"/>
          <w:wAfter w:w="447" w:type="dxa"/>
          <w:trHeight w:val="133"/>
        </w:trPr>
        <w:tc>
          <w:tcPr>
            <w:tcW w:w="466" w:type="dxa"/>
            <w:gridSpan w:val="2"/>
            <w:tcBorders>
              <w:top w:val="nil"/>
              <w:left w:val="single" w:sz="4" w:space="0" w:color="auto"/>
              <w:bottom w:val="nil"/>
              <w:right w:val="single" w:sz="4" w:space="0" w:color="auto"/>
            </w:tcBorders>
            <w:shd w:val="clear" w:color="auto" w:fill="auto"/>
            <w:noWrap/>
            <w:vAlign w:val="bottom"/>
            <w:hideMark/>
          </w:tcPr>
          <w:p w14:paraId="1574825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bottom"/>
            <w:hideMark/>
          </w:tcPr>
          <w:p w14:paraId="31B805D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7BC3D2B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nil"/>
              <w:right w:val="single" w:sz="4" w:space="0" w:color="auto"/>
            </w:tcBorders>
            <w:shd w:val="clear" w:color="auto" w:fill="auto"/>
            <w:noWrap/>
            <w:vAlign w:val="bottom"/>
            <w:hideMark/>
          </w:tcPr>
          <w:p w14:paraId="2278256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7640AA2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70" w:type="dxa"/>
            <w:gridSpan w:val="2"/>
            <w:tcBorders>
              <w:top w:val="nil"/>
              <w:left w:val="nil"/>
              <w:bottom w:val="nil"/>
              <w:right w:val="single" w:sz="4" w:space="0" w:color="auto"/>
            </w:tcBorders>
            <w:shd w:val="clear" w:color="auto" w:fill="auto"/>
            <w:noWrap/>
            <w:vAlign w:val="bottom"/>
            <w:hideMark/>
          </w:tcPr>
          <w:p w14:paraId="29CD698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295D012B" w14:textId="77777777" w:rsidTr="00737A37">
        <w:trPr>
          <w:gridAfter w:val="1"/>
          <w:wAfter w:w="447" w:type="dxa"/>
          <w:trHeight w:val="362"/>
        </w:trPr>
        <w:tc>
          <w:tcPr>
            <w:tcW w:w="466" w:type="dxa"/>
            <w:gridSpan w:val="2"/>
            <w:tcBorders>
              <w:top w:val="nil"/>
              <w:left w:val="single" w:sz="4" w:space="0" w:color="auto"/>
              <w:bottom w:val="nil"/>
              <w:right w:val="single" w:sz="4" w:space="0" w:color="auto"/>
            </w:tcBorders>
            <w:shd w:val="clear" w:color="auto" w:fill="auto"/>
            <w:noWrap/>
            <w:vAlign w:val="bottom"/>
            <w:hideMark/>
          </w:tcPr>
          <w:p w14:paraId="4BD8982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hideMark/>
          </w:tcPr>
          <w:p w14:paraId="4F51B8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4325" w:type="dxa"/>
            <w:gridSpan w:val="2"/>
            <w:tcBorders>
              <w:top w:val="nil"/>
              <w:left w:val="nil"/>
              <w:bottom w:val="nil"/>
              <w:right w:val="single" w:sz="4" w:space="0" w:color="auto"/>
            </w:tcBorders>
            <w:shd w:val="clear" w:color="auto" w:fill="auto"/>
            <w:hideMark/>
          </w:tcPr>
          <w:p w14:paraId="0D10B68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w:t>
            </w:r>
          </w:p>
        </w:tc>
        <w:tc>
          <w:tcPr>
            <w:tcW w:w="1440" w:type="dxa"/>
            <w:gridSpan w:val="2"/>
            <w:tcBorders>
              <w:top w:val="nil"/>
              <w:left w:val="nil"/>
              <w:bottom w:val="nil"/>
              <w:right w:val="single" w:sz="4" w:space="0" w:color="auto"/>
            </w:tcBorders>
            <w:shd w:val="clear" w:color="auto" w:fill="auto"/>
            <w:noWrap/>
            <w:vAlign w:val="bottom"/>
            <w:hideMark/>
          </w:tcPr>
          <w:p w14:paraId="5537474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492,97 </w:t>
            </w:r>
          </w:p>
        </w:tc>
        <w:tc>
          <w:tcPr>
            <w:tcW w:w="1280" w:type="dxa"/>
            <w:tcBorders>
              <w:top w:val="nil"/>
              <w:left w:val="nil"/>
              <w:bottom w:val="nil"/>
              <w:right w:val="single" w:sz="4" w:space="0" w:color="auto"/>
            </w:tcBorders>
            <w:shd w:val="clear" w:color="auto" w:fill="auto"/>
            <w:noWrap/>
            <w:vAlign w:val="bottom"/>
            <w:hideMark/>
          </w:tcPr>
          <w:p w14:paraId="44B5B69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870" w:type="dxa"/>
            <w:gridSpan w:val="2"/>
            <w:tcBorders>
              <w:top w:val="nil"/>
              <w:left w:val="nil"/>
              <w:bottom w:val="nil"/>
              <w:right w:val="single" w:sz="4" w:space="0" w:color="auto"/>
            </w:tcBorders>
            <w:shd w:val="clear" w:color="auto" w:fill="auto"/>
            <w:noWrap/>
            <w:vAlign w:val="bottom"/>
            <w:hideMark/>
          </w:tcPr>
          <w:p w14:paraId="0A2ADC9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0,00%</w:t>
            </w:r>
          </w:p>
        </w:tc>
      </w:tr>
      <w:tr w:rsidR="00FD68D3" w:rsidRPr="00FD68D3" w14:paraId="2D93EFF1" w14:textId="77777777" w:rsidTr="00737A37">
        <w:trPr>
          <w:gridAfter w:val="1"/>
          <w:wAfter w:w="447" w:type="dxa"/>
          <w:trHeight w:val="255"/>
        </w:trPr>
        <w:tc>
          <w:tcPr>
            <w:tcW w:w="466" w:type="dxa"/>
            <w:gridSpan w:val="2"/>
            <w:tcBorders>
              <w:top w:val="nil"/>
              <w:left w:val="single" w:sz="4" w:space="0" w:color="auto"/>
              <w:bottom w:val="nil"/>
              <w:right w:val="single" w:sz="4" w:space="0" w:color="auto"/>
            </w:tcBorders>
            <w:shd w:val="clear" w:color="auto" w:fill="auto"/>
            <w:noWrap/>
            <w:vAlign w:val="bottom"/>
            <w:hideMark/>
          </w:tcPr>
          <w:p w14:paraId="70029B9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2F171EC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3020</w:t>
            </w:r>
          </w:p>
        </w:tc>
        <w:tc>
          <w:tcPr>
            <w:tcW w:w="4325" w:type="dxa"/>
            <w:gridSpan w:val="2"/>
            <w:tcBorders>
              <w:top w:val="nil"/>
              <w:left w:val="nil"/>
              <w:bottom w:val="nil"/>
              <w:right w:val="single" w:sz="4" w:space="0" w:color="auto"/>
            </w:tcBorders>
            <w:shd w:val="clear" w:color="auto" w:fill="auto"/>
            <w:vAlign w:val="center"/>
            <w:hideMark/>
          </w:tcPr>
          <w:p w14:paraId="2504CA7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wydatki osobowe niezaliczone do wynagrodzeń</w:t>
            </w:r>
          </w:p>
        </w:tc>
        <w:tc>
          <w:tcPr>
            <w:tcW w:w="1440" w:type="dxa"/>
            <w:gridSpan w:val="2"/>
            <w:tcBorders>
              <w:top w:val="nil"/>
              <w:left w:val="nil"/>
              <w:bottom w:val="nil"/>
              <w:right w:val="single" w:sz="4" w:space="0" w:color="auto"/>
            </w:tcBorders>
            <w:shd w:val="clear" w:color="auto" w:fill="auto"/>
            <w:noWrap/>
            <w:vAlign w:val="center"/>
            <w:hideMark/>
          </w:tcPr>
          <w:p w14:paraId="43D892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1 500,00 </w:t>
            </w:r>
          </w:p>
        </w:tc>
        <w:tc>
          <w:tcPr>
            <w:tcW w:w="1280" w:type="dxa"/>
            <w:tcBorders>
              <w:top w:val="nil"/>
              <w:left w:val="nil"/>
              <w:bottom w:val="nil"/>
              <w:right w:val="single" w:sz="4" w:space="0" w:color="auto"/>
            </w:tcBorders>
            <w:shd w:val="clear" w:color="auto" w:fill="auto"/>
            <w:noWrap/>
            <w:vAlign w:val="center"/>
            <w:hideMark/>
          </w:tcPr>
          <w:p w14:paraId="668371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1 300,00 </w:t>
            </w:r>
          </w:p>
        </w:tc>
        <w:tc>
          <w:tcPr>
            <w:tcW w:w="870" w:type="dxa"/>
            <w:gridSpan w:val="2"/>
            <w:tcBorders>
              <w:top w:val="nil"/>
              <w:left w:val="nil"/>
              <w:bottom w:val="nil"/>
              <w:right w:val="single" w:sz="4" w:space="0" w:color="auto"/>
            </w:tcBorders>
            <w:shd w:val="clear" w:color="auto" w:fill="auto"/>
            <w:noWrap/>
            <w:vAlign w:val="center"/>
            <w:hideMark/>
          </w:tcPr>
          <w:p w14:paraId="5BA03EB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86,67%</w:t>
            </w:r>
          </w:p>
        </w:tc>
      </w:tr>
      <w:tr w:rsidR="00FD68D3" w:rsidRPr="00FD68D3" w14:paraId="595936D9" w14:textId="77777777" w:rsidTr="00737A37">
        <w:trPr>
          <w:gridAfter w:val="1"/>
          <w:wAfter w:w="447" w:type="dxa"/>
          <w:trHeight w:val="255"/>
        </w:trPr>
        <w:tc>
          <w:tcPr>
            <w:tcW w:w="466" w:type="dxa"/>
            <w:gridSpan w:val="2"/>
            <w:tcBorders>
              <w:top w:val="nil"/>
              <w:left w:val="single" w:sz="4" w:space="0" w:color="auto"/>
              <w:bottom w:val="nil"/>
              <w:right w:val="single" w:sz="4" w:space="0" w:color="auto"/>
            </w:tcBorders>
            <w:shd w:val="clear" w:color="auto" w:fill="auto"/>
            <w:noWrap/>
            <w:vAlign w:val="bottom"/>
            <w:hideMark/>
          </w:tcPr>
          <w:p w14:paraId="1F68C02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109F61B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325" w:type="dxa"/>
            <w:gridSpan w:val="2"/>
            <w:tcBorders>
              <w:top w:val="nil"/>
              <w:left w:val="nil"/>
              <w:bottom w:val="nil"/>
              <w:right w:val="single" w:sz="4" w:space="0" w:color="auto"/>
            </w:tcBorders>
            <w:shd w:val="clear" w:color="auto" w:fill="auto"/>
            <w:noWrap/>
            <w:vAlign w:val="center"/>
            <w:hideMark/>
          </w:tcPr>
          <w:p w14:paraId="4D749E5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440" w:type="dxa"/>
            <w:gridSpan w:val="2"/>
            <w:tcBorders>
              <w:top w:val="nil"/>
              <w:left w:val="nil"/>
              <w:bottom w:val="nil"/>
              <w:right w:val="single" w:sz="4" w:space="0" w:color="auto"/>
            </w:tcBorders>
            <w:shd w:val="clear" w:color="auto" w:fill="auto"/>
            <w:noWrap/>
            <w:vAlign w:val="center"/>
            <w:hideMark/>
          </w:tcPr>
          <w:p w14:paraId="0DEC63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153,00 </w:t>
            </w:r>
          </w:p>
        </w:tc>
        <w:tc>
          <w:tcPr>
            <w:tcW w:w="1280" w:type="dxa"/>
            <w:tcBorders>
              <w:top w:val="nil"/>
              <w:left w:val="nil"/>
              <w:bottom w:val="nil"/>
              <w:right w:val="single" w:sz="4" w:space="0" w:color="auto"/>
            </w:tcBorders>
            <w:shd w:val="clear" w:color="auto" w:fill="auto"/>
            <w:noWrap/>
            <w:vAlign w:val="center"/>
            <w:hideMark/>
          </w:tcPr>
          <w:p w14:paraId="40BC84C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870" w:type="dxa"/>
            <w:gridSpan w:val="2"/>
            <w:tcBorders>
              <w:top w:val="nil"/>
              <w:left w:val="nil"/>
              <w:bottom w:val="nil"/>
              <w:right w:val="single" w:sz="4" w:space="0" w:color="auto"/>
            </w:tcBorders>
            <w:shd w:val="clear" w:color="auto" w:fill="auto"/>
            <w:noWrap/>
            <w:vAlign w:val="center"/>
            <w:hideMark/>
          </w:tcPr>
          <w:p w14:paraId="1B3EF56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0,00%</w:t>
            </w:r>
          </w:p>
        </w:tc>
      </w:tr>
      <w:tr w:rsidR="00FD68D3" w:rsidRPr="00FD68D3" w14:paraId="7E51AFBC" w14:textId="77777777" w:rsidTr="00737A37">
        <w:trPr>
          <w:gridAfter w:val="1"/>
          <w:wAfter w:w="447" w:type="dxa"/>
          <w:trHeight w:val="255"/>
        </w:trPr>
        <w:tc>
          <w:tcPr>
            <w:tcW w:w="466" w:type="dxa"/>
            <w:gridSpan w:val="2"/>
            <w:tcBorders>
              <w:top w:val="nil"/>
              <w:left w:val="single" w:sz="4" w:space="0" w:color="auto"/>
              <w:bottom w:val="nil"/>
              <w:right w:val="single" w:sz="4" w:space="0" w:color="auto"/>
            </w:tcBorders>
            <w:shd w:val="clear" w:color="auto" w:fill="auto"/>
            <w:noWrap/>
            <w:vAlign w:val="bottom"/>
            <w:hideMark/>
          </w:tcPr>
          <w:p w14:paraId="4E9A19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08C3730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325" w:type="dxa"/>
            <w:gridSpan w:val="2"/>
            <w:tcBorders>
              <w:top w:val="nil"/>
              <w:left w:val="nil"/>
              <w:bottom w:val="nil"/>
              <w:right w:val="single" w:sz="4" w:space="0" w:color="auto"/>
            </w:tcBorders>
            <w:shd w:val="clear" w:color="auto" w:fill="auto"/>
            <w:vAlign w:val="center"/>
            <w:hideMark/>
          </w:tcPr>
          <w:p w14:paraId="4D201A5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440" w:type="dxa"/>
            <w:gridSpan w:val="2"/>
            <w:tcBorders>
              <w:top w:val="nil"/>
              <w:left w:val="nil"/>
              <w:bottom w:val="nil"/>
              <w:right w:val="single" w:sz="4" w:space="0" w:color="auto"/>
            </w:tcBorders>
            <w:shd w:val="clear" w:color="auto" w:fill="auto"/>
            <w:noWrap/>
            <w:vAlign w:val="center"/>
            <w:hideMark/>
          </w:tcPr>
          <w:p w14:paraId="63A0980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22,00 </w:t>
            </w:r>
          </w:p>
        </w:tc>
        <w:tc>
          <w:tcPr>
            <w:tcW w:w="1280" w:type="dxa"/>
            <w:tcBorders>
              <w:top w:val="nil"/>
              <w:left w:val="nil"/>
              <w:bottom w:val="nil"/>
              <w:right w:val="single" w:sz="4" w:space="0" w:color="auto"/>
            </w:tcBorders>
            <w:shd w:val="clear" w:color="auto" w:fill="auto"/>
            <w:noWrap/>
            <w:vAlign w:val="center"/>
            <w:hideMark/>
          </w:tcPr>
          <w:p w14:paraId="22F47B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870" w:type="dxa"/>
            <w:gridSpan w:val="2"/>
            <w:tcBorders>
              <w:top w:val="nil"/>
              <w:left w:val="nil"/>
              <w:bottom w:val="nil"/>
              <w:right w:val="single" w:sz="4" w:space="0" w:color="auto"/>
            </w:tcBorders>
            <w:shd w:val="clear" w:color="auto" w:fill="auto"/>
            <w:noWrap/>
            <w:vAlign w:val="center"/>
            <w:hideMark/>
          </w:tcPr>
          <w:p w14:paraId="182C80B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0,00%</w:t>
            </w:r>
          </w:p>
        </w:tc>
      </w:tr>
      <w:tr w:rsidR="00FD68D3" w:rsidRPr="00FD68D3" w14:paraId="67445008" w14:textId="77777777" w:rsidTr="00737A37">
        <w:trPr>
          <w:gridAfter w:val="1"/>
          <w:wAfter w:w="447" w:type="dxa"/>
          <w:trHeight w:val="255"/>
        </w:trPr>
        <w:tc>
          <w:tcPr>
            <w:tcW w:w="466" w:type="dxa"/>
            <w:gridSpan w:val="2"/>
            <w:tcBorders>
              <w:top w:val="nil"/>
              <w:left w:val="single" w:sz="4" w:space="0" w:color="auto"/>
              <w:bottom w:val="nil"/>
              <w:right w:val="single" w:sz="4" w:space="0" w:color="auto"/>
            </w:tcBorders>
            <w:shd w:val="clear" w:color="auto" w:fill="auto"/>
            <w:noWrap/>
            <w:vAlign w:val="bottom"/>
            <w:hideMark/>
          </w:tcPr>
          <w:p w14:paraId="1ECFAA4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1FC4E7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325" w:type="dxa"/>
            <w:gridSpan w:val="2"/>
            <w:tcBorders>
              <w:top w:val="nil"/>
              <w:left w:val="nil"/>
              <w:bottom w:val="nil"/>
              <w:right w:val="single" w:sz="4" w:space="0" w:color="auto"/>
            </w:tcBorders>
            <w:shd w:val="clear" w:color="auto" w:fill="auto"/>
            <w:noWrap/>
            <w:vAlign w:val="center"/>
            <w:hideMark/>
          </w:tcPr>
          <w:p w14:paraId="5FFC595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440" w:type="dxa"/>
            <w:gridSpan w:val="2"/>
            <w:tcBorders>
              <w:top w:val="nil"/>
              <w:left w:val="nil"/>
              <w:bottom w:val="nil"/>
              <w:right w:val="single" w:sz="4" w:space="0" w:color="auto"/>
            </w:tcBorders>
            <w:shd w:val="clear" w:color="auto" w:fill="auto"/>
            <w:noWrap/>
            <w:vAlign w:val="center"/>
            <w:hideMark/>
          </w:tcPr>
          <w:p w14:paraId="6EFB4F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893,00 </w:t>
            </w:r>
          </w:p>
        </w:tc>
        <w:tc>
          <w:tcPr>
            <w:tcW w:w="1280" w:type="dxa"/>
            <w:tcBorders>
              <w:top w:val="nil"/>
              <w:left w:val="nil"/>
              <w:bottom w:val="nil"/>
              <w:right w:val="single" w:sz="4" w:space="0" w:color="auto"/>
            </w:tcBorders>
            <w:shd w:val="clear" w:color="auto" w:fill="auto"/>
            <w:noWrap/>
            <w:vAlign w:val="center"/>
            <w:hideMark/>
          </w:tcPr>
          <w:p w14:paraId="3A2E10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870" w:type="dxa"/>
            <w:gridSpan w:val="2"/>
            <w:tcBorders>
              <w:top w:val="nil"/>
              <w:left w:val="nil"/>
              <w:bottom w:val="nil"/>
              <w:right w:val="single" w:sz="4" w:space="0" w:color="auto"/>
            </w:tcBorders>
            <w:shd w:val="clear" w:color="auto" w:fill="auto"/>
            <w:noWrap/>
            <w:vAlign w:val="center"/>
            <w:hideMark/>
          </w:tcPr>
          <w:p w14:paraId="144647F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0,00%</w:t>
            </w:r>
          </w:p>
        </w:tc>
      </w:tr>
      <w:tr w:rsidR="00FD68D3" w:rsidRPr="00FD68D3" w14:paraId="305CC285"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42BF39A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3D142B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325" w:type="dxa"/>
            <w:gridSpan w:val="2"/>
            <w:tcBorders>
              <w:top w:val="nil"/>
              <w:left w:val="nil"/>
              <w:bottom w:val="nil"/>
              <w:right w:val="single" w:sz="4" w:space="0" w:color="auto"/>
            </w:tcBorders>
            <w:shd w:val="clear" w:color="auto" w:fill="auto"/>
            <w:noWrap/>
            <w:vAlign w:val="center"/>
            <w:hideMark/>
          </w:tcPr>
          <w:p w14:paraId="49C7CBA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40" w:type="dxa"/>
            <w:gridSpan w:val="2"/>
            <w:tcBorders>
              <w:top w:val="nil"/>
              <w:left w:val="nil"/>
              <w:bottom w:val="nil"/>
              <w:right w:val="single" w:sz="4" w:space="0" w:color="auto"/>
            </w:tcBorders>
            <w:shd w:val="clear" w:color="auto" w:fill="auto"/>
            <w:noWrap/>
            <w:vAlign w:val="center"/>
            <w:hideMark/>
          </w:tcPr>
          <w:p w14:paraId="10DBF1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519 983,00 </w:t>
            </w:r>
          </w:p>
        </w:tc>
        <w:tc>
          <w:tcPr>
            <w:tcW w:w="1280" w:type="dxa"/>
            <w:tcBorders>
              <w:top w:val="nil"/>
              <w:left w:val="nil"/>
              <w:bottom w:val="nil"/>
              <w:right w:val="single" w:sz="4" w:space="0" w:color="auto"/>
            </w:tcBorders>
            <w:shd w:val="clear" w:color="auto" w:fill="auto"/>
            <w:noWrap/>
            <w:vAlign w:val="center"/>
            <w:hideMark/>
          </w:tcPr>
          <w:p w14:paraId="60D05C1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511 490,00 </w:t>
            </w:r>
          </w:p>
        </w:tc>
        <w:tc>
          <w:tcPr>
            <w:tcW w:w="870" w:type="dxa"/>
            <w:gridSpan w:val="2"/>
            <w:tcBorders>
              <w:top w:val="nil"/>
              <w:left w:val="nil"/>
              <w:bottom w:val="nil"/>
              <w:right w:val="single" w:sz="4" w:space="0" w:color="auto"/>
            </w:tcBorders>
            <w:shd w:val="clear" w:color="auto" w:fill="auto"/>
            <w:noWrap/>
            <w:vAlign w:val="center"/>
            <w:hideMark/>
          </w:tcPr>
          <w:p w14:paraId="3468B7B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98,37%</w:t>
            </w:r>
          </w:p>
        </w:tc>
      </w:tr>
      <w:tr w:rsidR="00FD68D3" w:rsidRPr="00FD68D3" w14:paraId="73CFFD6B"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719F366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03F67E8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325" w:type="dxa"/>
            <w:gridSpan w:val="2"/>
            <w:tcBorders>
              <w:top w:val="nil"/>
              <w:left w:val="nil"/>
              <w:bottom w:val="nil"/>
              <w:right w:val="single" w:sz="4" w:space="0" w:color="auto"/>
            </w:tcBorders>
            <w:shd w:val="clear" w:color="auto" w:fill="auto"/>
            <w:vAlign w:val="center"/>
            <w:hideMark/>
          </w:tcPr>
          <w:p w14:paraId="226015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pomocy naukowych, dydaktycznych i książek </w:t>
            </w:r>
          </w:p>
        </w:tc>
        <w:tc>
          <w:tcPr>
            <w:tcW w:w="1440" w:type="dxa"/>
            <w:gridSpan w:val="2"/>
            <w:tcBorders>
              <w:top w:val="nil"/>
              <w:left w:val="nil"/>
              <w:bottom w:val="nil"/>
              <w:right w:val="single" w:sz="4" w:space="0" w:color="auto"/>
            </w:tcBorders>
            <w:shd w:val="clear" w:color="auto" w:fill="auto"/>
            <w:noWrap/>
            <w:vAlign w:val="center"/>
            <w:hideMark/>
          </w:tcPr>
          <w:p w14:paraId="5B26766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189 273,80 </w:t>
            </w:r>
          </w:p>
        </w:tc>
        <w:tc>
          <w:tcPr>
            <w:tcW w:w="1280" w:type="dxa"/>
            <w:tcBorders>
              <w:top w:val="nil"/>
              <w:left w:val="nil"/>
              <w:bottom w:val="nil"/>
              <w:right w:val="single" w:sz="4" w:space="0" w:color="auto"/>
            </w:tcBorders>
            <w:shd w:val="clear" w:color="auto" w:fill="auto"/>
            <w:noWrap/>
            <w:vAlign w:val="center"/>
            <w:hideMark/>
          </w:tcPr>
          <w:p w14:paraId="6D99BE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132 541,00 </w:t>
            </w:r>
          </w:p>
        </w:tc>
        <w:tc>
          <w:tcPr>
            <w:tcW w:w="870" w:type="dxa"/>
            <w:gridSpan w:val="2"/>
            <w:tcBorders>
              <w:top w:val="nil"/>
              <w:left w:val="nil"/>
              <w:bottom w:val="nil"/>
              <w:right w:val="single" w:sz="4" w:space="0" w:color="auto"/>
            </w:tcBorders>
            <w:shd w:val="clear" w:color="auto" w:fill="auto"/>
            <w:noWrap/>
            <w:vAlign w:val="center"/>
            <w:hideMark/>
          </w:tcPr>
          <w:p w14:paraId="3E26DBE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70,03%</w:t>
            </w:r>
          </w:p>
        </w:tc>
      </w:tr>
      <w:tr w:rsidR="00FD68D3" w:rsidRPr="00FD68D3" w14:paraId="6679F721"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0D39E86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0195C5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325" w:type="dxa"/>
            <w:gridSpan w:val="2"/>
            <w:tcBorders>
              <w:top w:val="nil"/>
              <w:left w:val="nil"/>
              <w:bottom w:val="nil"/>
              <w:right w:val="single" w:sz="4" w:space="0" w:color="auto"/>
            </w:tcBorders>
            <w:shd w:val="clear" w:color="auto" w:fill="auto"/>
            <w:vAlign w:val="center"/>
            <w:hideMark/>
          </w:tcPr>
          <w:p w14:paraId="69C308A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440" w:type="dxa"/>
            <w:gridSpan w:val="2"/>
            <w:tcBorders>
              <w:top w:val="nil"/>
              <w:left w:val="nil"/>
              <w:bottom w:val="nil"/>
              <w:right w:val="single" w:sz="4" w:space="0" w:color="auto"/>
            </w:tcBorders>
            <w:shd w:val="clear" w:color="auto" w:fill="auto"/>
            <w:noWrap/>
            <w:vAlign w:val="center"/>
            <w:hideMark/>
          </w:tcPr>
          <w:p w14:paraId="7A2F379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181 566,00 </w:t>
            </w:r>
          </w:p>
        </w:tc>
        <w:tc>
          <w:tcPr>
            <w:tcW w:w="1280" w:type="dxa"/>
            <w:tcBorders>
              <w:top w:val="nil"/>
              <w:left w:val="nil"/>
              <w:bottom w:val="nil"/>
              <w:right w:val="single" w:sz="4" w:space="0" w:color="auto"/>
            </w:tcBorders>
            <w:shd w:val="clear" w:color="auto" w:fill="auto"/>
            <w:noWrap/>
            <w:vAlign w:val="center"/>
            <w:hideMark/>
          </w:tcPr>
          <w:p w14:paraId="0074BA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175 066,00 </w:t>
            </w:r>
          </w:p>
        </w:tc>
        <w:tc>
          <w:tcPr>
            <w:tcW w:w="870" w:type="dxa"/>
            <w:gridSpan w:val="2"/>
            <w:tcBorders>
              <w:top w:val="nil"/>
              <w:left w:val="nil"/>
              <w:bottom w:val="nil"/>
              <w:right w:val="single" w:sz="4" w:space="0" w:color="auto"/>
            </w:tcBorders>
            <w:shd w:val="clear" w:color="auto" w:fill="auto"/>
            <w:noWrap/>
            <w:vAlign w:val="center"/>
            <w:hideMark/>
          </w:tcPr>
          <w:p w14:paraId="1922C8B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96,42%</w:t>
            </w:r>
          </w:p>
        </w:tc>
      </w:tr>
      <w:tr w:rsidR="00FD68D3" w:rsidRPr="00FD68D3" w14:paraId="2FF5A6B7"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700AA79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63CCDC2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325" w:type="dxa"/>
            <w:gridSpan w:val="2"/>
            <w:tcBorders>
              <w:top w:val="nil"/>
              <w:left w:val="nil"/>
              <w:bottom w:val="nil"/>
              <w:right w:val="single" w:sz="4" w:space="0" w:color="auto"/>
            </w:tcBorders>
            <w:shd w:val="clear" w:color="auto" w:fill="auto"/>
            <w:noWrap/>
            <w:vAlign w:val="center"/>
            <w:hideMark/>
          </w:tcPr>
          <w:p w14:paraId="4526549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40" w:type="dxa"/>
            <w:gridSpan w:val="2"/>
            <w:tcBorders>
              <w:top w:val="nil"/>
              <w:left w:val="nil"/>
              <w:bottom w:val="nil"/>
              <w:right w:val="single" w:sz="4" w:space="0" w:color="auto"/>
            </w:tcBorders>
            <w:shd w:val="clear" w:color="auto" w:fill="auto"/>
            <w:noWrap/>
            <w:vAlign w:val="center"/>
            <w:hideMark/>
          </w:tcPr>
          <w:p w14:paraId="6A87832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127 080,00 </w:t>
            </w:r>
          </w:p>
        </w:tc>
        <w:tc>
          <w:tcPr>
            <w:tcW w:w="1280" w:type="dxa"/>
            <w:tcBorders>
              <w:top w:val="nil"/>
              <w:left w:val="nil"/>
              <w:bottom w:val="nil"/>
              <w:right w:val="single" w:sz="4" w:space="0" w:color="auto"/>
            </w:tcBorders>
            <w:shd w:val="clear" w:color="auto" w:fill="auto"/>
            <w:noWrap/>
            <w:vAlign w:val="center"/>
            <w:hideMark/>
          </w:tcPr>
          <w:p w14:paraId="6BBEB99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127 080,00 </w:t>
            </w:r>
          </w:p>
        </w:tc>
        <w:tc>
          <w:tcPr>
            <w:tcW w:w="870" w:type="dxa"/>
            <w:gridSpan w:val="2"/>
            <w:tcBorders>
              <w:top w:val="nil"/>
              <w:left w:val="nil"/>
              <w:bottom w:val="nil"/>
              <w:right w:val="single" w:sz="4" w:space="0" w:color="auto"/>
            </w:tcBorders>
            <w:shd w:val="clear" w:color="auto" w:fill="auto"/>
            <w:noWrap/>
            <w:vAlign w:val="center"/>
            <w:hideMark/>
          </w:tcPr>
          <w:p w14:paraId="0EE2DAE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21BE3C17"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7E09948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50947F1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325" w:type="dxa"/>
            <w:gridSpan w:val="2"/>
            <w:tcBorders>
              <w:top w:val="nil"/>
              <w:left w:val="nil"/>
              <w:bottom w:val="nil"/>
              <w:right w:val="single" w:sz="4" w:space="0" w:color="auto"/>
            </w:tcBorders>
            <w:shd w:val="clear" w:color="auto" w:fill="auto"/>
            <w:noWrap/>
            <w:vAlign w:val="center"/>
            <w:hideMark/>
          </w:tcPr>
          <w:p w14:paraId="6BDBC90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40" w:type="dxa"/>
            <w:gridSpan w:val="2"/>
            <w:tcBorders>
              <w:top w:val="nil"/>
              <w:left w:val="nil"/>
              <w:bottom w:val="nil"/>
              <w:right w:val="single" w:sz="4" w:space="0" w:color="auto"/>
            </w:tcBorders>
            <w:shd w:val="clear" w:color="auto" w:fill="auto"/>
            <w:noWrap/>
            <w:vAlign w:val="center"/>
            <w:hideMark/>
          </w:tcPr>
          <w:p w14:paraId="69BB01A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126 670,00 </w:t>
            </w:r>
          </w:p>
        </w:tc>
        <w:tc>
          <w:tcPr>
            <w:tcW w:w="1280" w:type="dxa"/>
            <w:tcBorders>
              <w:top w:val="nil"/>
              <w:left w:val="nil"/>
              <w:bottom w:val="nil"/>
              <w:right w:val="single" w:sz="4" w:space="0" w:color="auto"/>
            </w:tcBorders>
            <w:shd w:val="clear" w:color="auto" w:fill="auto"/>
            <w:noWrap/>
            <w:vAlign w:val="center"/>
            <w:hideMark/>
          </w:tcPr>
          <w:p w14:paraId="463C53A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125 450,00 </w:t>
            </w:r>
          </w:p>
        </w:tc>
        <w:tc>
          <w:tcPr>
            <w:tcW w:w="870" w:type="dxa"/>
            <w:gridSpan w:val="2"/>
            <w:tcBorders>
              <w:top w:val="nil"/>
              <w:left w:val="nil"/>
              <w:bottom w:val="nil"/>
              <w:right w:val="single" w:sz="4" w:space="0" w:color="auto"/>
            </w:tcBorders>
            <w:shd w:val="clear" w:color="auto" w:fill="auto"/>
            <w:noWrap/>
            <w:vAlign w:val="center"/>
            <w:hideMark/>
          </w:tcPr>
          <w:p w14:paraId="136195D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99,04%</w:t>
            </w:r>
          </w:p>
        </w:tc>
      </w:tr>
      <w:tr w:rsidR="00FD68D3" w:rsidRPr="00FD68D3" w14:paraId="3F01DBC4"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1A13EFD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09E3AD8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4360</w:t>
            </w:r>
          </w:p>
        </w:tc>
        <w:tc>
          <w:tcPr>
            <w:tcW w:w="4325" w:type="dxa"/>
            <w:gridSpan w:val="2"/>
            <w:tcBorders>
              <w:top w:val="nil"/>
              <w:left w:val="nil"/>
              <w:bottom w:val="nil"/>
              <w:right w:val="single" w:sz="4" w:space="0" w:color="auto"/>
            </w:tcBorders>
            <w:shd w:val="clear" w:color="auto" w:fill="auto"/>
            <w:vAlign w:val="center"/>
            <w:hideMark/>
          </w:tcPr>
          <w:p w14:paraId="7E85831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opłaty z tytułu zakupu usług telekomunikacyjnych</w:t>
            </w:r>
          </w:p>
        </w:tc>
        <w:tc>
          <w:tcPr>
            <w:tcW w:w="1440" w:type="dxa"/>
            <w:gridSpan w:val="2"/>
            <w:tcBorders>
              <w:top w:val="nil"/>
              <w:left w:val="nil"/>
              <w:bottom w:val="nil"/>
              <w:right w:val="single" w:sz="4" w:space="0" w:color="auto"/>
            </w:tcBorders>
            <w:shd w:val="clear" w:color="auto" w:fill="auto"/>
            <w:noWrap/>
            <w:vAlign w:val="center"/>
            <w:hideMark/>
          </w:tcPr>
          <w:p w14:paraId="6301E74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7 800,00 </w:t>
            </w:r>
          </w:p>
        </w:tc>
        <w:tc>
          <w:tcPr>
            <w:tcW w:w="1280" w:type="dxa"/>
            <w:tcBorders>
              <w:top w:val="nil"/>
              <w:left w:val="nil"/>
              <w:bottom w:val="nil"/>
              <w:right w:val="single" w:sz="4" w:space="0" w:color="auto"/>
            </w:tcBorders>
            <w:shd w:val="clear" w:color="auto" w:fill="auto"/>
            <w:noWrap/>
            <w:vAlign w:val="center"/>
            <w:hideMark/>
          </w:tcPr>
          <w:p w14:paraId="5B12B9B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7 800,00 </w:t>
            </w:r>
          </w:p>
        </w:tc>
        <w:tc>
          <w:tcPr>
            <w:tcW w:w="870" w:type="dxa"/>
            <w:gridSpan w:val="2"/>
            <w:tcBorders>
              <w:top w:val="nil"/>
              <w:left w:val="nil"/>
              <w:bottom w:val="nil"/>
              <w:right w:val="single" w:sz="4" w:space="0" w:color="auto"/>
            </w:tcBorders>
            <w:shd w:val="clear" w:color="auto" w:fill="auto"/>
            <w:noWrap/>
            <w:vAlign w:val="center"/>
            <w:hideMark/>
          </w:tcPr>
          <w:p w14:paraId="786B149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2C10E688"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4558D23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hideMark/>
          </w:tcPr>
          <w:p w14:paraId="7B860E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4390</w:t>
            </w:r>
          </w:p>
        </w:tc>
        <w:tc>
          <w:tcPr>
            <w:tcW w:w="4325" w:type="dxa"/>
            <w:gridSpan w:val="2"/>
            <w:tcBorders>
              <w:top w:val="nil"/>
              <w:left w:val="nil"/>
              <w:bottom w:val="nil"/>
              <w:right w:val="single" w:sz="4" w:space="0" w:color="auto"/>
            </w:tcBorders>
            <w:shd w:val="clear" w:color="auto" w:fill="auto"/>
            <w:hideMark/>
          </w:tcPr>
          <w:p w14:paraId="60D6FDA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usług obejmujących wykonanie ekspertyz, analiz </w:t>
            </w:r>
          </w:p>
        </w:tc>
        <w:tc>
          <w:tcPr>
            <w:tcW w:w="1440" w:type="dxa"/>
            <w:gridSpan w:val="2"/>
            <w:tcBorders>
              <w:top w:val="nil"/>
              <w:left w:val="nil"/>
              <w:bottom w:val="nil"/>
              <w:right w:val="single" w:sz="4" w:space="0" w:color="auto"/>
            </w:tcBorders>
            <w:shd w:val="clear" w:color="auto" w:fill="auto"/>
            <w:noWrap/>
            <w:vAlign w:val="bottom"/>
            <w:hideMark/>
          </w:tcPr>
          <w:p w14:paraId="32CD577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0AA156B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70" w:type="dxa"/>
            <w:gridSpan w:val="2"/>
            <w:tcBorders>
              <w:top w:val="nil"/>
              <w:left w:val="nil"/>
              <w:bottom w:val="nil"/>
              <w:right w:val="single" w:sz="4" w:space="0" w:color="auto"/>
            </w:tcBorders>
            <w:shd w:val="clear" w:color="auto" w:fill="auto"/>
            <w:noWrap/>
            <w:vAlign w:val="bottom"/>
            <w:hideMark/>
          </w:tcPr>
          <w:p w14:paraId="6A89305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0D3A2BD0" w14:textId="77777777" w:rsidTr="00737A37">
        <w:trPr>
          <w:gridAfter w:val="1"/>
          <w:wAfter w:w="447" w:type="dxa"/>
          <w:trHeight w:val="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1F68B0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hideMark/>
          </w:tcPr>
          <w:p w14:paraId="0E3D32C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25" w:type="dxa"/>
            <w:gridSpan w:val="2"/>
            <w:tcBorders>
              <w:top w:val="nil"/>
              <w:left w:val="nil"/>
              <w:bottom w:val="nil"/>
              <w:right w:val="single" w:sz="4" w:space="0" w:color="auto"/>
            </w:tcBorders>
            <w:shd w:val="clear" w:color="auto" w:fill="auto"/>
            <w:hideMark/>
          </w:tcPr>
          <w:p w14:paraId="5CD0EAD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 opinii</w:t>
            </w:r>
          </w:p>
        </w:tc>
        <w:tc>
          <w:tcPr>
            <w:tcW w:w="1440" w:type="dxa"/>
            <w:gridSpan w:val="2"/>
            <w:tcBorders>
              <w:top w:val="nil"/>
              <w:left w:val="nil"/>
              <w:bottom w:val="nil"/>
              <w:right w:val="single" w:sz="4" w:space="0" w:color="auto"/>
            </w:tcBorders>
            <w:shd w:val="clear" w:color="auto" w:fill="auto"/>
            <w:noWrap/>
            <w:vAlign w:val="bottom"/>
            <w:hideMark/>
          </w:tcPr>
          <w:p w14:paraId="55CEBE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15 000,00 </w:t>
            </w:r>
          </w:p>
        </w:tc>
        <w:tc>
          <w:tcPr>
            <w:tcW w:w="1280" w:type="dxa"/>
            <w:tcBorders>
              <w:top w:val="nil"/>
              <w:left w:val="nil"/>
              <w:bottom w:val="nil"/>
              <w:right w:val="single" w:sz="4" w:space="0" w:color="auto"/>
            </w:tcBorders>
            <w:shd w:val="clear" w:color="auto" w:fill="auto"/>
            <w:noWrap/>
            <w:vAlign w:val="bottom"/>
            <w:hideMark/>
          </w:tcPr>
          <w:p w14:paraId="775FF6E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15 000,00 </w:t>
            </w:r>
          </w:p>
        </w:tc>
        <w:tc>
          <w:tcPr>
            <w:tcW w:w="870" w:type="dxa"/>
            <w:gridSpan w:val="2"/>
            <w:tcBorders>
              <w:top w:val="nil"/>
              <w:left w:val="nil"/>
              <w:bottom w:val="nil"/>
              <w:right w:val="single" w:sz="4" w:space="0" w:color="auto"/>
            </w:tcBorders>
            <w:shd w:val="clear" w:color="auto" w:fill="auto"/>
            <w:noWrap/>
            <w:vAlign w:val="bottom"/>
            <w:hideMark/>
          </w:tcPr>
          <w:p w14:paraId="378F3D9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414AC40B"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0BAF844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6771AC9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4410</w:t>
            </w:r>
          </w:p>
        </w:tc>
        <w:tc>
          <w:tcPr>
            <w:tcW w:w="4325" w:type="dxa"/>
            <w:gridSpan w:val="2"/>
            <w:tcBorders>
              <w:top w:val="nil"/>
              <w:left w:val="nil"/>
              <w:bottom w:val="nil"/>
              <w:right w:val="single" w:sz="4" w:space="0" w:color="auto"/>
            </w:tcBorders>
            <w:shd w:val="clear" w:color="auto" w:fill="auto"/>
            <w:noWrap/>
            <w:vAlign w:val="center"/>
            <w:hideMark/>
          </w:tcPr>
          <w:p w14:paraId="0EF639A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podróże służbowe krajowe</w:t>
            </w:r>
          </w:p>
        </w:tc>
        <w:tc>
          <w:tcPr>
            <w:tcW w:w="1440" w:type="dxa"/>
            <w:gridSpan w:val="2"/>
            <w:tcBorders>
              <w:top w:val="nil"/>
              <w:left w:val="nil"/>
              <w:bottom w:val="nil"/>
              <w:right w:val="single" w:sz="4" w:space="0" w:color="auto"/>
            </w:tcBorders>
            <w:shd w:val="clear" w:color="auto" w:fill="auto"/>
            <w:noWrap/>
            <w:vAlign w:val="center"/>
            <w:hideMark/>
          </w:tcPr>
          <w:p w14:paraId="170E82A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2 200,00 </w:t>
            </w:r>
          </w:p>
        </w:tc>
        <w:tc>
          <w:tcPr>
            <w:tcW w:w="1280" w:type="dxa"/>
            <w:tcBorders>
              <w:top w:val="nil"/>
              <w:left w:val="nil"/>
              <w:bottom w:val="nil"/>
              <w:right w:val="single" w:sz="4" w:space="0" w:color="auto"/>
            </w:tcBorders>
            <w:shd w:val="clear" w:color="auto" w:fill="auto"/>
            <w:noWrap/>
            <w:vAlign w:val="center"/>
            <w:hideMark/>
          </w:tcPr>
          <w:p w14:paraId="22B60E7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2 200,00 </w:t>
            </w:r>
          </w:p>
        </w:tc>
        <w:tc>
          <w:tcPr>
            <w:tcW w:w="870" w:type="dxa"/>
            <w:gridSpan w:val="2"/>
            <w:tcBorders>
              <w:top w:val="nil"/>
              <w:left w:val="nil"/>
              <w:bottom w:val="nil"/>
              <w:right w:val="single" w:sz="4" w:space="0" w:color="auto"/>
            </w:tcBorders>
            <w:shd w:val="clear" w:color="auto" w:fill="auto"/>
            <w:noWrap/>
            <w:vAlign w:val="center"/>
            <w:hideMark/>
          </w:tcPr>
          <w:p w14:paraId="3D56AD7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5371F438"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6C4FAAD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4759F9E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4430</w:t>
            </w:r>
          </w:p>
        </w:tc>
        <w:tc>
          <w:tcPr>
            <w:tcW w:w="4325" w:type="dxa"/>
            <w:gridSpan w:val="2"/>
            <w:tcBorders>
              <w:top w:val="nil"/>
              <w:left w:val="nil"/>
              <w:bottom w:val="nil"/>
              <w:right w:val="single" w:sz="4" w:space="0" w:color="auto"/>
            </w:tcBorders>
            <w:shd w:val="clear" w:color="auto" w:fill="auto"/>
            <w:noWrap/>
            <w:vAlign w:val="center"/>
            <w:hideMark/>
          </w:tcPr>
          <w:p w14:paraId="61D61B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różne opłaty i składki</w:t>
            </w:r>
          </w:p>
        </w:tc>
        <w:tc>
          <w:tcPr>
            <w:tcW w:w="1440" w:type="dxa"/>
            <w:gridSpan w:val="2"/>
            <w:tcBorders>
              <w:top w:val="nil"/>
              <w:left w:val="nil"/>
              <w:bottom w:val="nil"/>
              <w:right w:val="single" w:sz="4" w:space="0" w:color="auto"/>
            </w:tcBorders>
            <w:shd w:val="clear" w:color="auto" w:fill="auto"/>
            <w:noWrap/>
            <w:vAlign w:val="center"/>
            <w:hideMark/>
          </w:tcPr>
          <w:p w14:paraId="6DDD163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11 000,00 </w:t>
            </w:r>
          </w:p>
        </w:tc>
        <w:tc>
          <w:tcPr>
            <w:tcW w:w="1280" w:type="dxa"/>
            <w:tcBorders>
              <w:top w:val="nil"/>
              <w:left w:val="nil"/>
              <w:bottom w:val="nil"/>
              <w:right w:val="single" w:sz="4" w:space="0" w:color="auto"/>
            </w:tcBorders>
            <w:shd w:val="clear" w:color="auto" w:fill="auto"/>
            <w:noWrap/>
            <w:vAlign w:val="center"/>
            <w:hideMark/>
          </w:tcPr>
          <w:p w14:paraId="55A919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11 000,00 </w:t>
            </w:r>
          </w:p>
        </w:tc>
        <w:tc>
          <w:tcPr>
            <w:tcW w:w="870" w:type="dxa"/>
            <w:gridSpan w:val="2"/>
            <w:tcBorders>
              <w:top w:val="nil"/>
              <w:left w:val="nil"/>
              <w:bottom w:val="nil"/>
              <w:right w:val="single" w:sz="4" w:space="0" w:color="auto"/>
            </w:tcBorders>
            <w:shd w:val="clear" w:color="auto" w:fill="auto"/>
            <w:noWrap/>
            <w:vAlign w:val="center"/>
            <w:hideMark/>
          </w:tcPr>
          <w:p w14:paraId="5353DDD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100,00%</w:t>
            </w:r>
          </w:p>
        </w:tc>
      </w:tr>
      <w:tr w:rsidR="00FD68D3" w:rsidRPr="00FD68D3" w14:paraId="3A6F3BAF"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55B2D8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493786C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325" w:type="dxa"/>
            <w:gridSpan w:val="2"/>
            <w:tcBorders>
              <w:top w:val="nil"/>
              <w:left w:val="nil"/>
              <w:bottom w:val="nil"/>
              <w:right w:val="single" w:sz="4" w:space="0" w:color="auto"/>
            </w:tcBorders>
            <w:shd w:val="clear" w:color="auto" w:fill="auto"/>
            <w:noWrap/>
            <w:vAlign w:val="center"/>
            <w:hideMark/>
          </w:tcPr>
          <w:p w14:paraId="723A8C5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440" w:type="dxa"/>
            <w:gridSpan w:val="2"/>
            <w:tcBorders>
              <w:top w:val="nil"/>
              <w:left w:val="nil"/>
              <w:bottom w:val="nil"/>
              <w:right w:val="single" w:sz="4" w:space="0" w:color="auto"/>
            </w:tcBorders>
            <w:shd w:val="clear" w:color="auto" w:fill="auto"/>
            <w:noWrap/>
            <w:vAlign w:val="center"/>
            <w:hideMark/>
          </w:tcPr>
          <w:p w14:paraId="4B26856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2 686,00 </w:t>
            </w:r>
          </w:p>
        </w:tc>
        <w:tc>
          <w:tcPr>
            <w:tcW w:w="1280" w:type="dxa"/>
            <w:tcBorders>
              <w:top w:val="nil"/>
              <w:left w:val="nil"/>
              <w:bottom w:val="nil"/>
              <w:right w:val="single" w:sz="4" w:space="0" w:color="auto"/>
            </w:tcBorders>
            <w:shd w:val="clear" w:color="auto" w:fill="auto"/>
            <w:noWrap/>
            <w:vAlign w:val="center"/>
            <w:hideMark/>
          </w:tcPr>
          <w:p w14:paraId="1FD78E5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2 796,00 </w:t>
            </w:r>
          </w:p>
        </w:tc>
        <w:tc>
          <w:tcPr>
            <w:tcW w:w="870" w:type="dxa"/>
            <w:gridSpan w:val="2"/>
            <w:tcBorders>
              <w:top w:val="nil"/>
              <w:left w:val="nil"/>
              <w:bottom w:val="nil"/>
              <w:right w:val="single" w:sz="4" w:space="0" w:color="auto"/>
            </w:tcBorders>
            <w:shd w:val="clear" w:color="auto" w:fill="auto"/>
            <w:noWrap/>
            <w:vAlign w:val="center"/>
            <w:hideMark/>
          </w:tcPr>
          <w:p w14:paraId="2B7B761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104,10%</w:t>
            </w:r>
          </w:p>
        </w:tc>
      </w:tr>
      <w:tr w:rsidR="00FD68D3" w:rsidRPr="00FD68D3" w14:paraId="747E92E8"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585179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nil"/>
              <w:right w:val="single" w:sz="4" w:space="0" w:color="auto"/>
            </w:tcBorders>
            <w:shd w:val="clear" w:color="auto" w:fill="auto"/>
            <w:noWrap/>
            <w:vAlign w:val="center"/>
            <w:hideMark/>
          </w:tcPr>
          <w:p w14:paraId="48BA5D0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4325" w:type="dxa"/>
            <w:gridSpan w:val="2"/>
            <w:tcBorders>
              <w:top w:val="nil"/>
              <w:left w:val="nil"/>
              <w:bottom w:val="nil"/>
              <w:right w:val="single" w:sz="4" w:space="0" w:color="auto"/>
            </w:tcBorders>
            <w:shd w:val="clear" w:color="auto" w:fill="auto"/>
            <w:vAlign w:val="center"/>
            <w:hideMark/>
          </w:tcPr>
          <w:p w14:paraId="3090A2A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wpłaty na PPK finansowany przez podmiot zatrudniający</w:t>
            </w:r>
          </w:p>
        </w:tc>
        <w:tc>
          <w:tcPr>
            <w:tcW w:w="1440" w:type="dxa"/>
            <w:gridSpan w:val="2"/>
            <w:tcBorders>
              <w:top w:val="nil"/>
              <w:left w:val="nil"/>
              <w:bottom w:val="nil"/>
              <w:right w:val="single" w:sz="4" w:space="0" w:color="auto"/>
            </w:tcBorders>
            <w:shd w:val="clear" w:color="auto" w:fill="auto"/>
            <w:noWrap/>
            <w:vAlign w:val="center"/>
            <w:hideMark/>
          </w:tcPr>
          <w:p w14:paraId="37BD90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14,00 </w:t>
            </w:r>
          </w:p>
        </w:tc>
        <w:tc>
          <w:tcPr>
            <w:tcW w:w="1280" w:type="dxa"/>
            <w:tcBorders>
              <w:top w:val="nil"/>
              <w:left w:val="nil"/>
              <w:bottom w:val="nil"/>
              <w:right w:val="single" w:sz="4" w:space="0" w:color="auto"/>
            </w:tcBorders>
            <w:shd w:val="clear" w:color="auto" w:fill="auto"/>
            <w:noWrap/>
            <w:vAlign w:val="center"/>
            <w:hideMark/>
          </w:tcPr>
          <w:p w14:paraId="7E57ADC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870" w:type="dxa"/>
            <w:gridSpan w:val="2"/>
            <w:tcBorders>
              <w:top w:val="nil"/>
              <w:left w:val="nil"/>
              <w:bottom w:val="nil"/>
              <w:right w:val="single" w:sz="4" w:space="0" w:color="auto"/>
            </w:tcBorders>
            <w:shd w:val="clear" w:color="auto" w:fill="auto"/>
            <w:noWrap/>
            <w:vAlign w:val="center"/>
            <w:hideMark/>
          </w:tcPr>
          <w:p w14:paraId="04B37AE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0,00%</w:t>
            </w:r>
          </w:p>
        </w:tc>
      </w:tr>
      <w:tr w:rsidR="00FD68D3" w:rsidRPr="00FD68D3" w14:paraId="6B93AA6B"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36D6C7D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525" w:type="dxa"/>
            <w:gridSpan w:val="2"/>
            <w:tcBorders>
              <w:top w:val="nil"/>
              <w:left w:val="nil"/>
              <w:bottom w:val="nil"/>
              <w:right w:val="single" w:sz="4" w:space="0" w:color="auto"/>
            </w:tcBorders>
            <w:shd w:val="clear" w:color="auto" w:fill="auto"/>
            <w:noWrap/>
            <w:vAlign w:val="bottom"/>
            <w:hideMark/>
          </w:tcPr>
          <w:p w14:paraId="68BC68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1EFD27B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40" w:type="dxa"/>
            <w:gridSpan w:val="2"/>
            <w:tcBorders>
              <w:top w:val="nil"/>
              <w:left w:val="nil"/>
              <w:bottom w:val="nil"/>
              <w:right w:val="single" w:sz="4" w:space="0" w:color="auto"/>
            </w:tcBorders>
            <w:shd w:val="clear" w:color="auto" w:fill="auto"/>
            <w:noWrap/>
            <w:vAlign w:val="bottom"/>
            <w:hideMark/>
          </w:tcPr>
          <w:p w14:paraId="70E915C1"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tcBorders>
              <w:top w:val="nil"/>
              <w:left w:val="nil"/>
              <w:bottom w:val="nil"/>
              <w:right w:val="single" w:sz="4" w:space="0" w:color="auto"/>
            </w:tcBorders>
            <w:shd w:val="clear" w:color="auto" w:fill="auto"/>
            <w:noWrap/>
            <w:vAlign w:val="bottom"/>
            <w:hideMark/>
          </w:tcPr>
          <w:p w14:paraId="38F4867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 </w:t>
            </w:r>
          </w:p>
        </w:tc>
        <w:tc>
          <w:tcPr>
            <w:tcW w:w="870" w:type="dxa"/>
            <w:gridSpan w:val="2"/>
            <w:tcBorders>
              <w:top w:val="nil"/>
              <w:left w:val="nil"/>
              <w:bottom w:val="nil"/>
              <w:right w:val="single" w:sz="4" w:space="0" w:color="auto"/>
            </w:tcBorders>
            <w:shd w:val="clear" w:color="auto" w:fill="auto"/>
            <w:noWrap/>
            <w:vAlign w:val="bottom"/>
            <w:hideMark/>
          </w:tcPr>
          <w:p w14:paraId="17D899D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b/>
                <w:bCs/>
                <w:sz w:val="18"/>
                <w:szCs w:val="18"/>
              </w:rPr>
              <w:t>-</w:t>
            </w:r>
            <w:r w:rsidRPr="00FD68D3">
              <w:rPr>
                <w:rFonts w:ascii="Arial Narrow" w:hAnsi="Arial Narrow" w:cs="Arial"/>
                <w:sz w:val="18"/>
                <w:szCs w:val="18"/>
              </w:rPr>
              <w:t> </w:t>
            </w:r>
          </w:p>
        </w:tc>
      </w:tr>
      <w:tr w:rsidR="00FD68D3" w:rsidRPr="00FD68D3" w14:paraId="52EF00F2" w14:textId="77777777" w:rsidTr="00737A37">
        <w:trPr>
          <w:gridAfter w:val="1"/>
          <w:wAfter w:w="447" w:type="dxa"/>
          <w:trHeight w:val="270"/>
        </w:trPr>
        <w:tc>
          <w:tcPr>
            <w:tcW w:w="466" w:type="dxa"/>
            <w:gridSpan w:val="2"/>
            <w:tcBorders>
              <w:top w:val="nil"/>
              <w:left w:val="single" w:sz="4" w:space="0" w:color="auto"/>
              <w:bottom w:val="nil"/>
              <w:right w:val="single" w:sz="4" w:space="0" w:color="auto"/>
            </w:tcBorders>
            <w:shd w:val="clear" w:color="auto" w:fill="auto"/>
            <w:noWrap/>
            <w:vAlign w:val="bottom"/>
            <w:hideMark/>
          </w:tcPr>
          <w:p w14:paraId="1AFDC3B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25" w:type="dxa"/>
            <w:gridSpan w:val="2"/>
            <w:tcBorders>
              <w:top w:val="nil"/>
              <w:left w:val="nil"/>
              <w:bottom w:val="nil"/>
              <w:right w:val="single" w:sz="4" w:space="0" w:color="auto"/>
            </w:tcBorders>
            <w:shd w:val="clear" w:color="auto" w:fill="auto"/>
            <w:noWrap/>
            <w:vAlign w:val="bottom"/>
            <w:hideMark/>
          </w:tcPr>
          <w:p w14:paraId="144AB65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25" w:type="dxa"/>
            <w:gridSpan w:val="2"/>
            <w:tcBorders>
              <w:top w:val="nil"/>
              <w:left w:val="nil"/>
              <w:bottom w:val="nil"/>
              <w:right w:val="single" w:sz="4" w:space="0" w:color="auto"/>
            </w:tcBorders>
            <w:shd w:val="clear" w:color="auto" w:fill="auto"/>
            <w:noWrap/>
            <w:vAlign w:val="bottom"/>
            <w:hideMark/>
          </w:tcPr>
          <w:p w14:paraId="11415C6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40" w:type="dxa"/>
            <w:gridSpan w:val="2"/>
            <w:tcBorders>
              <w:top w:val="nil"/>
              <w:left w:val="nil"/>
              <w:bottom w:val="nil"/>
              <w:right w:val="single" w:sz="4" w:space="0" w:color="auto"/>
            </w:tcBorders>
            <w:shd w:val="clear" w:color="auto" w:fill="auto"/>
            <w:noWrap/>
            <w:vAlign w:val="bottom"/>
            <w:hideMark/>
          </w:tcPr>
          <w:p w14:paraId="1381C0F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1 186 333,77 </w:t>
            </w:r>
          </w:p>
        </w:tc>
        <w:tc>
          <w:tcPr>
            <w:tcW w:w="1280" w:type="dxa"/>
            <w:tcBorders>
              <w:top w:val="nil"/>
              <w:left w:val="nil"/>
              <w:bottom w:val="nil"/>
              <w:right w:val="single" w:sz="4" w:space="0" w:color="auto"/>
            </w:tcBorders>
            <w:shd w:val="clear" w:color="auto" w:fill="auto"/>
            <w:noWrap/>
            <w:vAlign w:val="bottom"/>
            <w:hideMark/>
          </w:tcPr>
          <w:p w14:paraId="73D59C3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1 111 723,00 </w:t>
            </w:r>
          </w:p>
        </w:tc>
        <w:tc>
          <w:tcPr>
            <w:tcW w:w="870" w:type="dxa"/>
            <w:gridSpan w:val="2"/>
            <w:tcBorders>
              <w:top w:val="nil"/>
              <w:left w:val="nil"/>
              <w:bottom w:val="nil"/>
              <w:right w:val="single" w:sz="4" w:space="0" w:color="auto"/>
            </w:tcBorders>
            <w:shd w:val="clear" w:color="auto" w:fill="auto"/>
            <w:noWrap/>
            <w:vAlign w:val="bottom"/>
            <w:hideMark/>
          </w:tcPr>
          <w:p w14:paraId="64D82421"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93,71%</w:t>
            </w:r>
          </w:p>
        </w:tc>
      </w:tr>
      <w:tr w:rsidR="00FD68D3" w:rsidRPr="00FD68D3" w14:paraId="55AB85CF" w14:textId="77777777" w:rsidTr="00737A37">
        <w:trPr>
          <w:gridAfter w:val="1"/>
          <w:wAfter w:w="447" w:type="dxa"/>
          <w:trHeight w:val="270"/>
        </w:trPr>
        <w:tc>
          <w:tcPr>
            <w:tcW w:w="466"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04208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25" w:type="dxa"/>
            <w:gridSpan w:val="2"/>
            <w:tcBorders>
              <w:top w:val="nil"/>
              <w:left w:val="nil"/>
              <w:bottom w:val="single" w:sz="4" w:space="0" w:color="auto"/>
              <w:right w:val="single" w:sz="4" w:space="0" w:color="auto"/>
            </w:tcBorders>
            <w:shd w:val="clear" w:color="auto" w:fill="auto"/>
            <w:noWrap/>
            <w:vAlign w:val="bottom"/>
            <w:hideMark/>
          </w:tcPr>
          <w:p w14:paraId="5760A20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25" w:type="dxa"/>
            <w:gridSpan w:val="2"/>
            <w:tcBorders>
              <w:top w:val="nil"/>
              <w:left w:val="nil"/>
              <w:bottom w:val="single" w:sz="4" w:space="0" w:color="auto"/>
              <w:right w:val="single" w:sz="4" w:space="0" w:color="auto"/>
            </w:tcBorders>
            <w:shd w:val="clear" w:color="auto" w:fill="auto"/>
            <w:noWrap/>
            <w:vAlign w:val="bottom"/>
            <w:hideMark/>
          </w:tcPr>
          <w:p w14:paraId="3133B45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79B2FE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8860E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70" w:type="dxa"/>
            <w:gridSpan w:val="2"/>
            <w:tcBorders>
              <w:top w:val="nil"/>
              <w:left w:val="nil"/>
              <w:bottom w:val="single" w:sz="4" w:space="0" w:color="auto"/>
              <w:right w:val="single" w:sz="4" w:space="0" w:color="auto"/>
            </w:tcBorders>
            <w:shd w:val="clear" w:color="auto" w:fill="auto"/>
            <w:noWrap/>
            <w:vAlign w:val="bottom"/>
            <w:hideMark/>
          </w:tcPr>
          <w:p w14:paraId="15FAE8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CA463FC" w14:textId="77777777" w:rsidTr="00737A37">
        <w:trPr>
          <w:gridAfter w:val="1"/>
          <w:wAfter w:w="447" w:type="dxa"/>
          <w:trHeight w:val="255"/>
        </w:trPr>
        <w:tc>
          <w:tcPr>
            <w:tcW w:w="5316" w:type="dxa"/>
            <w:gridSpan w:val="6"/>
            <w:tcBorders>
              <w:top w:val="nil"/>
              <w:left w:val="nil"/>
              <w:bottom w:val="nil"/>
              <w:right w:val="nil"/>
            </w:tcBorders>
            <w:shd w:val="clear" w:color="auto" w:fill="auto"/>
            <w:noWrap/>
            <w:vAlign w:val="bottom"/>
            <w:hideMark/>
          </w:tcPr>
          <w:p w14:paraId="30392B65"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40" w:type="dxa"/>
            <w:gridSpan w:val="2"/>
            <w:tcBorders>
              <w:top w:val="nil"/>
              <w:left w:val="nil"/>
              <w:bottom w:val="nil"/>
              <w:right w:val="nil"/>
            </w:tcBorders>
            <w:shd w:val="clear" w:color="auto" w:fill="auto"/>
            <w:noWrap/>
            <w:vAlign w:val="bottom"/>
            <w:hideMark/>
          </w:tcPr>
          <w:p w14:paraId="1C428953" w14:textId="77777777" w:rsidR="00FD68D3" w:rsidRPr="00FD68D3" w:rsidRDefault="00FD68D3" w:rsidP="00FD68D3">
            <w:pPr>
              <w:rPr>
                <w:rFonts w:ascii="Arial Narrow" w:hAnsi="Arial Narrow" w:cs="Arial"/>
                <w:sz w:val="16"/>
                <w:szCs w:val="16"/>
              </w:rPr>
            </w:pPr>
          </w:p>
        </w:tc>
        <w:tc>
          <w:tcPr>
            <w:tcW w:w="1280" w:type="dxa"/>
            <w:tcBorders>
              <w:top w:val="nil"/>
              <w:left w:val="nil"/>
              <w:bottom w:val="nil"/>
              <w:right w:val="nil"/>
            </w:tcBorders>
            <w:shd w:val="clear" w:color="auto" w:fill="auto"/>
            <w:noWrap/>
            <w:vAlign w:val="bottom"/>
            <w:hideMark/>
          </w:tcPr>
          <w:p w14:paraId="3F9B0181" w14:textId="77777777" w:rsidR="00FD68D3" w:rsidRPr="00FD68D3" w:rsidRDefault="00FD68D3" w:rsidP="00FD68D3">
            <w:pPr>
              <w:rPr>
                <w:rFonts w:ascii="Arial" w:hAnsi="Arial"/>
                <w:szCs w:val="20"/>
              </w:rPr>
            </w:pPr>
          </w:p>
        </w:tc>
        <w:tc>
          <w:tcPr>
            <w:tcW w:w="870" w:type="dxa"/>
            <w:gridSpan w:val="2"/>
            <w:tcBorders>
              <w:top w:val="nil"/>
              <w:left w:val="nil"/>
              <w:bottom w:val="nil"/>
              <w:right w:val="nil"/>
            </w:tcBorders>
            <w:shd w:val="clear" w:color="auto" w:fill="auto"/>
            <w:noWrap/>
            <w:vAlign w:val="bottom"/>
            <w:hideMark/>
          </w:tcPr>
          <w:p w14:paraId="38958F3A" w14:textId="77777777" w:rsidR="00FD68D3" w:rsidRPr="00FD68D3" w:rsidRDefault="00FD68D3" w:rsidP="00FD68D3">
            <w:pPr>
              <w:rPr>
                <w:rFonts w:ascii="Arial" w:hAnsi="Arial"/>
                <w:szCs w:val="20"/>
              </w:rPr>
            </w:pPr>
          </w:p>
        </w:tc>
      </w:tr>
    </w:tbl>
    <w:p w14:paraId="299C9211" w14:textId="77777777" w:rsidR="00FD68D3" w:rsidRPr="00FD68D3" w:rsidRDefault="00FD68D3" w:rsidP="00FD68D3">
      <w:pPr>
        <w:rPr>
          <w:rFonts w:ascii="Calibri" w:hAnsi="Calibri"/>
          <w:szCs w:val="20"/>
        </w:rPr>
      </w:pPr>
    </w:p>
    <w:tbl>
      <w:tblPr>
        <w:tblW w:w="9413" w:type="dxa"/>
        <w:tblCellMar>
          <w:left w:w="70" w:type="dxa"/>
          <w:right w:w="70" w:type="dxa"/>
        </w:tblCellMar>
        <w:tblLook w:val="04A0" w:firstRow="1" w:lastRow="0" w:firstColumn="1" w:lastColumn="0" w:noHBand="0" w:noVBand="1"/>
      </w:tblPr>
      <w:tblGrid>
        <w:gridCol w:w="140"/>
        <w:gridCol w:w="380"/>
        <w:gridCol w:w="143"/>
        <w:gridCol w:w="429"/>
        <w:gridCol w:w="143"/>
        <w:gridCol w:w="4173"/>
        <w:gridCol w:w="149"/>
        <w:gridCol w:w="149"/>
        <w:gridCol w:w="1140"/>
        <w:gridCol w:w="195"/>
        <w:gridCol w:w="143"/>
        <w:gridCol w:w="975"/>
        <w:gridCol w:w="174"/>
        <w:gridCol w:w="143"/>
        <w:gridCol w:w="814"/>
        <w:gridCol w:w="228"/>
        <w:gridCol w:w="146"/>
      </w:tblGrid>
      <w:tr w:rsidR="00FD68D3" w:rsidRPr="00FD68D3" w14:paraId="6994A16B" w14:textId="77777777" w:rsidTr="00737A37">
        <w:trPr>
          <w:gridBefore w:val="1"/>
          <w:wBefore w:w="140" w:type="dxa"/>
          <w:trHeight w:val="270"/>
        </w:trPr>
        <w:tc>
          <w:tcPr>
            <w:tcW w:w="5442" w:type="dxa"/>
            <w:gridSpan w:val="7"/>
            <w:tcBorders>
              <w:top w:val="nil"/>
              <w:left w:val="nil"/>
              <w:bottom w:val="nil"/>
              <w:right w:val="nil"/>
            </w:tcBorders>
            <w:shd w:val="clear" w:color="auto" w:fill="auto"/>
            <w:noWrap/>
            <w:vAlign w:val="bottom"/>
            <w:hideMark/>
          </w:tcPr>
          <w:p w14:paraId="769C4FA5" w14:textId="77777777" w:rsidR="00FD68D3" w:rsidRPr="00FD68D3" w:rsidRDefault="00FD68D3" w:rsidP="00FD68D3">
            <w:pPr>
              <w:rPr>
                <w:rFonts w:ascii="Arial Narrow" w:hAnsi="Arial Narrow" w:cs="Arial"/>
                <w:b/>
                <w:bCs/>
                <w:szCs w:val="20"/>
                <w:u w:val="single"/>
              </w:rPr>
            </w:pPr>
          </w:p>
          <w:p w14:paraId="65A852FE" w14:textId="77777777" w:rsidR="00FD68D3" w:rsidRPr="00FD68D3" w:rsidRDefault="00FD68D3" w:rsidP="00FD68D3">
            <w:pPr>
              <w:rPr>
                <w:rFonts w:ascii="Arial Narrow" w:hAnsi="Arial Narrow" w:cs="Arial"/>
                <w:b/>
                <w:bCs/>
                <w:szCs w:val="20"/>
                <w:u w:val="single"/>
              </w:rPr>
            </w:pPr>
          </w:p>
          <w:p w14:paraId="0584C367" w14:textId="77777777" w:rsidR="00FD68D3" w:rsidRPr="00FD68D3" w:rsidRDefault="00FD68D3" w:rsidP="00FD68D3">
            <w:pPr>
              <w:rPr>
                <w:rFonts w:ascii="Arial Narrow" w:hAnsi="Arial Narrow" w:cs="Arial"/>
                <w:b/>
                <w:bCs/>
                <w:szCs w:val="20"/>
                <w:u w:val="single"/>
              </w:rPr>
            </w:pPr>
          </w:p>
          <w:p w14:paraId="5148F3D3" w14:textId="77777777" w:rsidR="00FD68D3" w:rsidRPr="00FD68D3" w:rsidRDefault="00FD68D3" w:rsidP="00FD68D3">
            <w:pPr>
              <w:rPr>
                <w:rFonts w:ascii="Arial Narrow" w:hAnsi="Arial Narrow" w:cs="Arial"/>
                <w:b/>
                <w:bCs/>
                <w:szCs w:val="20"/>
                <w:u w:val="single"/>
              </w:rPr>
            </w:pPr>
          </w:p>
          <w:p w14:paraId="76BEC256" w14:textId="77777777" w:rsidR="00FD68D3" w:rsidRPr="00FD68D3" w:rsidRDefault="00FD68D3" w:rsidP="00FD68D3">
            <w:pPr>
              <w:rPr>
                <w:rFonts w:ascii="Arial Narrow" w:hAnsi="Arial Narrow" w:cs="Arial"/>
                <w:b/>
                <w:bCs/>
                <w:szCs w:val="20"/>
                <w:u w:val="single"/>
              </w:rPr>
            </w:pPr>
          </w:p>
          <w:p w14:paraId="0F325189" w14:textId="77777777" w:rsidR="00FD68D3" w:rsidRPr="00FD68D3" w:rsidRDefault="00FD68D3" w:rsidP="00FD68D3">
            <w:pPr>
              <w:rPr>
                <w:rFonts w:ascii="Arial Narrow" w:hAnsi="Arial Narrow" w:cs="Arial"/>
                <w:b/>
                <w:bCs/>
                <w:szCs w:val="20"/>
                <w:u w:val="single"/>
              </w:rPr>
            </w:pPr>
          </w:p>
          <w:p w14:paraId="186EA4A7"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260" w:type="dxa"/>
            <w:gridSpan w:val="2"/>
            <w:tcBorders>
              <w:top w:val="nil"/>
              <w:left w:val="nil"/>
              <w:bottom w:val="nil"/>
              <w:right w:val="nil"/>
            </w:tcBorders>
            <w:shd w:val="clear" w:color="auto" w:fill="auto"/>
            <w:noWrap/>
            <w:vAlign w:val="bottom"/>
            <w:hideMark/>
          </w:tcPr>
          <w:p w14:paraId="67AF50C4" w14:textId="77777777" w:rsidR="00FD68D3" w:rsidRPr="00FD68D3" w:rsidRDefault="00FD68D3" w:rsidP="00FD68D3">
            <w:pPr>
              <w:rPr>
                <w:rFonts w:ascii="Arial Narrow" w:hAnsi="Arial Narrow" w:cs="Arial"/>
                <w:b/>
                <w:bCs/>
                <w:szCs w:val="20"/>
                <w:u w:val="single"/>
              </w:rPr>
            </w:pPr>
          </w:p>
        </w:tc>
        <w:tc>
          <w:tcPr>
            <w:tcW w:w="1267" w:type="dxa"/>
            <w:gridSpan w:val="3"/>
            <w:tcBorders>
              <w:top w:val="nil"/>
              <w:left w:val="nil"/>
              <w:bottom w:val="nil"/>
              <w:right w:val="nil"/>
            </w:tcBorders>
            <w:shd w:val="clear" w:color="auto" w:fill="auto"/>
            <w:noWrap/>
            <w:vAlign w:val="bottom"/>
            <w:hideMark/>
          </w:tcPr>
          <w:p w14:paraId="4BBA4E96" w14:textId="77777777" w:rsidR="00FD68D3" w:rsidRPr="00FD68D3" w:rsidRDefault="00FD68D3" w:rsidP="00FD68D3">
            <w:pPr>
              <w:rPr>
                <w:rFonts w:ascii="Arial" w:hAnsi="Arial"/>
                <w:szCs w:val="20"/>
              </w:rPr>
            </w:pPr>
          </w:p>
        </w:tc>
        <w:tc>
          <w:tcPr>
            <w:tcW w:w="1304" w:type="dxa"/>
            <w:gridSpan w:val="4"/>
            <w:tcBorders>
              <w:top w:val="nil"/>
              <w:left w:val="nil"/>
              <w:bottom w:val="nil"/>
              <w:right w:val="nil"/>
            </w:tcBorders>
            <w:shd w:val="clear" w:color="auto" w:fill="auto"/>
            <w:noWrap/>
            <w:vAlign w:val="bottom"/>
            <w:hideMark/>
          </w:tcPr>
          <w:p w14:paraId="4565B319" w14:textId="77777777" w:rsidR="00FD68D3" w:rsidRPr="00FD68D3" w:rsidRDefault="00FD68D3" w:rsidP="00FD68D3">
            <w:pPr>
              <w:rPr>
                <w:rFonts w:ascii="Arial" w:hAnsi="Arial"/>
                <w:szCs w:val="20"/>
              </w:rPr>
            </w:pPr>
          </w:p>
        </w:tc>
      </w:tr>
      <w:tr w:rsidR="00FD68D3" w:rsidRPr="00FD68D3" w14:paraId="07CA9B02" w14:textId="77777777" w:rsidTr="00737A37">
        <w:trPr>
          <w:gridBefore w:val="1"/>
          <w:wBefore w:w="140" w:type="dxa"/>
          <w:trHeight w:val="270"/>
        </w:trPr>
        <w:tc>
          <w:tcPr>
            <w:tcW w:w="5442" w:type="dxa"/>
            <w:gridSpan w:val="7"/>
            <w:tcBorders>
              <w:top w:val="nil"/>
              <w:left w:val="nil"/>
              <w:bottom w:val="nil"/>
              <w:right w:val="nil"/>
            </w:tcBorders>
            <w:shd w:val="clear" w:color="auto" w:fill="auto"/>
            <w:noWrap/>
            <w:vAlign w:val="bottom"/>
            <w:hideMark/>
          </w:tcPr>
          <w:p w14:paraId="06016FD3"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80120</w:t>
            </w:r>
          </w:p>
        </w:tc>
        <w:tc>
          <w:tcPr>
            <w:tcW w:w="1260" w:type="dxa"/>
            <w:gridSpan w:val="2"/>
            <w:tcBorders>
              <w:top w:val="nil"/>
              <w:left w:val="nil"/>
              <w:bottom w:val="nil"/>
              <w:right w:val="nil"/>
            </w:tcBorders>
            <w:shd w:val="clear" w:color="auto" w:fill="auto"/>
            <w:noWrap/>
            <w:vAlign w:val="bottom"/>
            <w:hideMark/>
          </w:tcPr>
          <w:p w14:paraId="002B9EFD" w14:textId="77777777" w:rsidR="00FD68D3" w:rsidRPr="00FD68D3" w:rsidRDefault="00FD68D3" w:rsidP="00FD68D3">
            <w:pPr>
              <w:rPr>
                <w:rFonts w:ascii="Arial Narrow" w:hAnsi="Arial Narrow" w:cs="Arial"/>
                <w:b/>
                <w:bCs/>
                <w:szCs w:val="20"/>
                <w:u w:val="single"/>
              </w:rPr>
            </w:pPr>
          </w:p>
        </w:tc>
        <w:tc>
          <w:tcPr>
            <w:tcW w:w="1267" w:type="dxa"/>
            <w:gridSpan w:val="3"/>
            <w:tcBorders>
              <w:top w:val="nil"/>
              <w:left w:val="nil"/>
              <w:bottom w:val="nil"/>
              <w:right w:val="nil"/>
            </w:tcBorders>
            <w:shd w:val="clear" w:color="auto" w:fill="auto"/>
            <w:noWrap/>
            <w:vAlign w:val="bottom"/>
            <w:hideMark/>
          </w:tcPr>
          <w:p w14:paraId="247EFF44" w14:textId="77777777" w:rsidR="00FD68D3" w:rsidRPr="00FD68D3" w:rsidRDefault="00FD68D3" w:rsidP="00FD68D3">
            <w:pPr>
              <w:rPr>
                <w:rFonts w:ascii="Arial" w:hAnsi="Arial"/>
                <w:szCs w:val="20"/>
              </w:rPr>
            </w:pPr>
          </w:p>
        </w:tc>
        <w:tc>
          <w:tcPr>
            <w:tcW w:w="1304" w:type="dxa"/>
            <w:gridSpan w:val="4"/>
            <w:tcBorders>
              <w:top w:val="nil"/>
              <w:left w:val="nil"/>
              <w:bottom w:val="nil"/>
              <w:right w:val="nil"/>
            </w:tcBorders>
            <w:shd w:val="clear" w:color="auto" w:fill="auto"/>
            <w:noWrap/>
            <w:vAlign w:val="bottom"/>
            <w:hideMark/>
          </w:tcPr>
          <w:p w14:paraId="3713A5C0" w14:textId="77777777" w:rsidR="00FD68D3" w:rsidRPr="00FD68D3" w:rsidRDefault="00FD68D3" w:rsidP="00FD68D3">
            <w:pPr>
              <w:rPr>
                <w:rFonts w:ascii="Arial" w:hAnsi="Arial"/>
                <w:szCs w:val="20"/>
              </w:rPr>
            </w:pPr>
          </w:p>
        </w:tc>
      </w:tr>
      <w:tr w:rsidR="00FD68D3" w:rsidRPr="00FD68D3" w14:paraId="30B3B55B" w14:textId="77777777" w:rsidTr="00737A37">
        <w:trPr>
          <w:gridAfter w:val="1"/>
          <w:wAfter w:w="143" w:type="dxa"/>
          <w:trHeight w:val="255"/>
        </w:trPr>
        <w:tc>
          <w:tcPr>
            <w:tcW w:w="652" w:type="dxa"/>
            <w:gridSpan w:val="3"/>
            <w:tcBorders>
              <w:top w:val="nil"/>
              <w:left w:val="nil"/>
              <w:bottom w:val="nil"/>
              <w:right w:val="nil"/>
            </w:tcBorders>
            <w:shd w:val="clear" w:color="auto" w:fill="auto"/>
            <w:noWrap/>
            <w:vAlign w:val="bottom"/>
            <w:hideMark/>
          </w:tcPr>
          <w:p w14:paraId="02A9508E" w14:textId="77777777" w:rsidR="00FD68D3" w:rsidRPr="00FD68D3" w:rsidRDefault="00FD68D3" w:rsidP="00FD68D3">
            <w:pPr>
              <w:rPr>
                <w:rFonts w:ascii="Arial" w:hAnsi="Arial"/>
                <w:szCs w:val="20"/>
              </w:rPr>
            </w:pPr>
          </w:p>
        </w:tc>
        <w:tc>
          <w:tcPr>
            <w:tcW w:w="560" w:type="dxa"/>
            <w:gridSpan w:val="2"/>
            <w:tcBorders>
              <w:top w:val="nil"/>
              <w:left w:val="nil"/>
              <w:bottom w:val="nil"/>
              <w:right w:val="nil"/>
            </w:tcBorders>
            <w:shd w:val="clear" w:color="auto" w:fill="auto"/>
            <w:noWrap/>
            <w:vAlign w:val="bottom"/>
            <w:hideMark/>
          </w:tcPr>
          <w:p w14:paraId="34840D3C"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48FC92BC" w14:textId="77777777" w:rsidR="00FD68D3" w:rsidRPr="00FD68D3" w:rsidRDefault="00FD68D3" w:rsidP="00FD68D3">
            <w:pPr>
              <w:rPr>
                <w:rFonts w:ascii="Arial" w:hAnsi="Arial"/>
                <w:szCs w:val="20"/>
              </w:rPr>
            </w:pPr>
          </w:p>
        </w:tc>
        <w:tc>
          <w:tcPr>
            <w:tcW w:w="1540" w:type="dxa"/>
            <w:gridSpan w:val="4"/>
            <w:tcBorders>
              <w:top w:val="nil"/>
              <w:left w:val="nil"/>
              <w:bottom w:val="nil"/>
              <w:right w:val="nil"/>
            </w:tcBorders>
            <w:shd w:val="clear" w:color="auto" w:fill="auto"/>
            <w:noWrap/>
            <w:vAlign w:val="bottom"/>
            <w:hideMark/>
          </w:tcPr>
          <w:p w14:paraId="1C962245" w14:textId="77777777" w:rsidR="00FD68D3" w:rsidRPr="00FD68D3" w:rsidRDefault="00FD68D3" w:rsidP="00FD68D3">
            <w:pPr>
              <w:rPr>
                <w:rFonts w:ascii="Arial" w:hAnsi="Arial"/>
                <w:szCs w:val="20"/>
              </w:rPr>
            </w:pPr>
          </w:p>
        </w:tc>
        <w:tc>
          <w:tcPr>
            <w:tcW w:w="1267" w:type="dxa"/>
            <w:gridSpan w:val="3"/>
            <w:tcBorders>
              <w:top w:val="nil"/>
              <w:left w:val="nil"/>
              <w:bottom w:val="nil"/>
              <w:right w:val="nil"/>
            </w:tcBorders>
            <w:shd w:val="clear" w:color="auto" w:fill="auto"/>
            <w:noWrap/>
            <w:vAlign w:val="bottom"/>
            <w:hideMark/>
          </w:tcPr>
          <w:p w14:paraId="46AD8117" w14:textId="77777777" w:rsidR="00FD68D3" w:rsidRPr="00FD68D3" w:rsidRDefault="00FD68D3" w:rsidP="00FD68D3">
            <w:pPr>
              <w:rPr>
                <w:rFonts w:ascii="Arial" w:hAnsi="Arial"/>
                <w:szCs w:val="20"/>
              </w:rPr>
            </w:pPr>
          </w:p>
        </w:tc>
        <w:tc>
          <w:tcPr>
            <w:tcW w:w="1021" w:type="dxa"/>
            <w:gridSpan w:val="2"/>
            <w:tcBorders>
              <w:top w:val="nil"/>
              <w:left w:val="nil"/>
              <w:bottom w:val="nil"/>
              <w:right w:val="nil"/>
            </w:tcBorders>
            <w:shd w:val="clear" w:color="auto" w:fill="auto"/>
            <w:noWrap/>
            <w:vAlign w:val="bottom"/>
            <w:hideMark/>
          </w:tcPr>
          <w:p w14:paraId="093E28E6" w14:textId="77777777" w:rsidR="00FD68D3" w:rsidRPr="00FD68D3" w:rsidRDefault="00FD68D3" w:rsidP="00FD68D3">
            <w:pPr>
              <w:rPr>
                <w:rFonts w:ascii="Arial" w:hAnsi="Arial"/>
                <w:szCs w:val="20"/>
              </w:rPr>
            </w:pPr>
          </w:p>
        </w:tc>
      </w:tr>
      <w:tr w:rsidR="00FD68D3" w:rsidRPr="00FD68D3" w14:paraId="5397D8C4" w14:textId="77777777" w:rsidTr="00737A37">
        <w:trPr>
          <w:gridAfter w:val="1"/>
          <w:wAfter w:w="143" w:type="dxa"/>
          <w:trHeight w:val="315"/>
        </w:trPr>
        <w:tc>
          <w:tcPr>
            <w:tcW w:w="9270" w:type="dxa"/>
            <w:gridSpan w:val="16"/>
            <w:tcBorders>
              <w:top w:val="nil"/>
              <w:left w:val="nil"/>
              <w:bottom w:val="nil"/>
              <w:right w:val="nil"/>
            </w:tcBorders>
            <w:shd w:val="clear" w:color="auto" w:fill="auto"/>
            <w:noWrap/>
            <w:vAlign w:val="bottom"/>
            <w:hideMark/>
          </w:tcPr>
          <w:p w14:paraId="79412791"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Licea ogólnokształcące </w:t>
            </w:r>
          </w:p>
        </w:tc>
      </w:tr>
      <w:tr w:rsidR="00FD68D3" w:rsidRPr="00FD68D3" w14:paraId="3F1F4252" w14:textId="77777777" w:rsidTr="00737A37">
        <w:trPr>
          <w:gridAfter w:val="1"/>
          <w:wAfter w:w="143" w:type="dxa"/>
          <w:trHeight w:val="210"/>
        </w:trPr>
        <w:tc>
          <w:tcPr>
            <w:tcW w:w="652" w:type="dxa"/>
            <w:gridSpan w:val="3"/>
            <w:tcBorders>
              <w:top w:val="nil"/>
              <w:left w:val="nil"/>
              <w:bottom w:val="nil"/>
              <w:right w:val="nil"/>
            </w:tcBorders>
            <w:shd w:val="clear" w:color="auto" w:fill="auto"/>
            <w:noWrap/>
            <w:vAlign w:val="bottom"/>
            <w:hideMark/>
          </w:tcPr>
          <w:p w14:paraId="0363B10C" w14:textId="77777777" w:rsidR="00FD68D3" w:rsidRPr="00FD68D3" w:rsidRDefault="00FD68D3" w:rsidP="00FD68D3">
            <w:pPr>
              <w:jc w:val="center"/>
              <w:rPr>
                <w:rFonts w:ascii="Arial Narrow" w:hAnsi="Arial Narrow" w:cs="Arial"/>
                <w:b/>
                <w:bCs/>
              </w:rPr>
            </w:pPr>
          </w:p>
        </w:tc>
        <w:tc>
          <w:tcPr>
            <w:tcW w:w="560" w:type="dxa"/>
            <w:gridSpan w:val="2"/>
            <w:tcBorders>
              <w:top w:val="nil"/>
              <w:left w:val="nil"/>
              <w:bottom w:val="nil"/>
              <w:right w:val="nil"/>
            </w:tcBorders>
            <w:shd w:val="clear" w:color="auto" w:fill="auto"/>
            <w:noWrap/>
            <w:vAlign w:val="bottom"/>
            <w:hideMark/>
          </w:tcPr>
          <w:p w14:paraId="228BC4AC"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6704AD82" w14:textId="77777777" w:rsidR="00FD68D3" w:rsidRPr="00FD68D3" w:rsidRDefault="00FD68D3" w:rsidP="00FD68D3">
            <w:pPr>
              <w:rPr>
                <w:rFonts w:ascii="Arial" w:hAnsi="Arial"/>
                <w:szCs w:val="20"/>
              </w:rPr>
            </w:pPr>
          </w:p>
        </w:tc>
        <w:tc>
          <w:tcPr>
            <w:tcW w:w="1540" w:type="dxa"/>
            <w:gridSpan w:val="4"/>
            <w:tcBorders>
              <w:top w:val="nil"/>
              <w:left w:val="nil"/>
              <w:bottom w:val="nil"/>
              <w:right w:val="nil"/>
            </w:tcBorders>
            <w:shd w:val="clear" w:color="auto" w:fill="auto"/>
            <w:noWrap/>
            <w:vAlign w:val="bottom"/>
            <w:hideMark/>
          </w:tcPr>
          <w:p w14:paraId="398148D1" w14:textId="77777777" w:rsidR="00FD68D3" w:rsidRPr="00FD68D3" w:rsidRDefault="00FD68D3" w:rsidP="00FD68D3">
            <w:pPr>
              <w:rPr>
                <w:rFonts w:ascii="Arial" w:hAnsi="Arial"/>
                <w:szCs w:val="20"/>
              </w:rPr>
            </w:pPr>
          </w:p>
        </w:tc>
        <w:tc>
          <w:tcPr>
            <w:tcW w:w="1267" w:type="dxa"/>
            <w:gridSpan w:val="3"/>
            <w:tcBorders>
              <w:top w:val="nil"/>
              <w:left w:val="nil"/>
              <w:bottom w:val="nil"/>
              <w:right w:val="nil"/>
            </w:tcBorders>
            <w:shd w:val="clear" w:color="auto" w:fill="auto"/>
            <w:noWrap/>
            <w:vAlign w:val="bottom"/>
            <w:hideMark/>
          </w:tcPr>
          <w:p w14:paraId="2FD345AE" w14:textId="77777777" w:rsidR="00FD68D3" w:rsidRPr="00FD68D3" w:rsidRDefault="00FD68D3" w:rsidP="00FD68D3">
            <w:pPr>
              <w:rPr>
                <w:rFonts w:ascii="Arial" w:hAnsi="Arial"/>
                <w:szCs w:val="20"/>
              </w:rPr>
            </w:pPr>
          </w:p>
        </w:tc>
        <w:tc>
          <w:tcPr>
            <w:tcW w:w="1021" w:type="dxa"/>
            <w:gridSpan w:val="2"/>
            <w:tcBorders>
              <w:top w:val="nil"/>
              <w:left w:val="nil"/>
              <w:bottom w:val="nil"/>
              <w:right w:val="nil"/>
            </w:tcBorders>
            <w:shd w:val="clear" w:color="auto" w:fill="auto"/>
            <w:noWrap/>
            <w:vAlign w:val="bottom"/>
            <w:hideMark/>
          </w:tcPr>
          <w:p w14:paraId="5724F030" w14:textId="77777777" w:rsidR="00FD68D3" w:rsidRPr="00FD68D3" w:rsidRDefault="00FD68D3" w:rsidP="00FD68D3">
            <w:pPr>
              <w:rPr>
                <w:rFonts w:ascii="Arial" w:hAnsi="Arial"/>
                <w:szCs w:val="20"/>
              </w:rPr>
            </w:pPr>
          </w:p>
        </w:tc>
      </w:tr>
      <w:tr w:rsidR="00FD68D3" w:rsidRPr="00FD68D3" w14:paraId="3D0C7201" w14:textId="77777777" w:rsidTr="00737A37">
        <w:trPr>
          <w:gridAfter w:val="1"/>
          <w:wAfter w:w="143" w:type="dxa"/>
          <w:trHeight w:val="270"/>
        </w:trPr>
        <w:tc>
          <w:tcPr>
            <w:tcW w:w="652" w:type="dxa"/>
            <w:gridSpan w:val="3"/>
            <w:tcBorders>
              <w:top w:val="nil"/>
              <w:left w:val="nil"/>
              <w:bottom w:val="nil"/>
              <w:right w:val="nil"/>
            </w:tcBorders>
            <w:shd w:val="clear" w:color="auto" w:fill="auto"/>
            <w:noWrap/>
            <w:vAlign w:val="bottom"/>
            <w:hideMark/>
          </w:tcPr>
          <w:p w14:paraId="2D40184F" w14:textId="77777777" w:rsidR="00FD68D3" w:rsidRPr="00FD68D3" w:rsidRDefault="00FD68D3" w:rsidP="00FD68D3">
            <w:pPr>
              <w:rPr>
                <w:rFonts w:ascii="Arial" w:hAnsi="Arial"/>
                <w:szCs w:val="20"/>
              </w:rPr>
            </w:pPr>
          </w:p>
        </w:tc>
        <w:tc>
          <w:tcPr>
            <w:tcW w:w="560" w:type="dxa"/>
            <w:gridSpan w:val="2"/>
            <w:tcBorders>
              <w:top w:val="nil"/>
              <w:left w:val="nil"/>
              <w:bottom w:val="nil"/>
              <w:right w:val="nil"/>
            </w:tcBorders>
            <w:shd w:val="clear" w:color="auto" w:fill="auto"/>
            <w:noWrap/>
            <w:vAlign w:val="bottom"/>
            <w:hideMark/>
          </w:tcPr>
          <w:p w14:paraId="0EF16458"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5DA34F0C" w14:textId="77777777" w:rsidR="00FD68D3" w:rsidRPr="00FD68D3" w:rsidRDefault="00FD68D3" w:rsidP="00FD68D3">
            <w:pPr>
              <w:rPr>
                <w:rFonts w:ascii="Arial" w:hAnsi="Arial"/>
                <w:szCs w:val="20"/>
              </w:rPr>
            </w:pPr>
          </w:p>
        </w:tc>
        <w:tc>
          <w:tcPr>
            <w:tcW w:w="1540" w:type="dxa"/>
            <w:gridSpan w:val="4"/>
            <w:tcBorders>
              <w:top w:val="nil"/>
              <w:left w:val="nil"/>
              <w:bottom w:val="nil"/>
              <w:right w:val="nil"/>
            </w:tcBorders>
            <w:shd w:val="clear" w:color="auto" w:fill="auto"/>
            <w:noWrap/>
            <w:vAlign w:val="bottom"/>
            <w:hideMark/>
          </w:tcPr>
          <w:p w14:paraId="5D1C5959" w14:textId="77777777" w:rsidR="00FD68D3" w:rsidRPr="00FD68D3" w:rsidRDefault="00FD68D3" w:rsidP="00FD68D3">
            <w:pPr>
              <w:rPr>
                <w:rFonts w:ascii="Arial" w:hAnsi="Arial"/>
                <w:szCs w:val="20"/>
              </w:rPr>
            </w:pPr>
          </w:p>
        </w:tc>
        <w:tc>
          <w:tcPr>
            <w:tcW w:w="1267" w:type="dxa"/>
            <w:gridSpan w:val="3"/>
            <w:tcBorders>
              <w:top w:val="nil"/>
              <w:left w:val="nil"/>
              <w:bottom w:val="nil"/>
              <w:right w:val="nil"/>
            </w:tcBorders>
            <w:shd w:val="clear" w:color="auto" w:fill="auto"/>
            <w:noWrap/>
            <w:vAlign w:val="bottom"/>
            <w:hideMark/>
          </w:tcPr>
          <w:p w14:paraId="239C8AF1" w14:textId="77777777" w:rsidR="00FD68D3" w:rsidRPr="00FD68D3" w:rsidRDefault="00FD68D3" w:rsidP="00FD68D3">
            <w:pPr>
              <w:rPr>
                <w:rFonts w:ascii="Arial" w:hAnsi="Arial"/>
                <w:szCs w:val="20"/>
              </w:rPr>
            </w:pPr>
          </w:p>
        </w:tc>
        <w:tc>
          <w:tcPr>
            <w:tcW w:w="1021" w:type="dxa"/>
            <w:gridSpan w:val="2"/>
            <w:tcBorders>
              <w:top w:val="nil"/>
              <w:left w:val="nil"/>
              <w:bottom w:val="nil"/>
              <w:right w:val="nil"/>
            </w:tcBorders>
            <w:shd w:val="clear" w:color="auto" w:fill="auto"/>
            <w:noWrap/>
            <w:vAlign w:val="bottom"/>
            <w:hideMark/>
          </w:tcPr>
          <w:p w14:paraId="478B10B3"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2F9DFBC5" w14:textId="77777777" w:rsidTr="00737A37">
        <w:trPr>
          <w:gridAfter w:val="1"/>
          <w:wAfter w:w="143" w:type="dxa"/>
          <w:trHeight w:val="255"/>
        </w:trPr>
        <w:tc>
          <w:tcPr>
            <w:tcW w:w="652" w:type="dxa"/>
            <w:gridSpan w:val="3"/>
            <w:tcBorders>
              <w:top w:val="single" w:sz="4" w:space="0" w:color="auto"/>
              <w:left w:val="single" w:sz="4" w:space="0" w:color="auto"/>
              <w:bottom w:val="nil"/>
              <w:right w:val="single" w:sz="4" w:space="0" w:color="auto"/>
            </w:tcBorders>
            <w:shd w:val="clear" w:color="auto" w:fill="auto"/>
            <w:noWrap/>
            <w:vAlign w:val="bottom"/>
            <w:hideMark/>
          </w:tcPr>
          <w:p w14:paraId="217E551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60" w:type="dxa"/>
            <w:gridSpan w:val="2"/>
            <w:tcBorders>
              <w:top w:val="single" w:sz="4" w:space="0" w:color="auto"/>
              <w:left w:val="nil"/>
              <w:bottom w:val="nil"/>
              <w:right w:val="single" w:sz="4" w:space="0" w:color="auto"/>
            </w:tcBorders>
            <w:shd w:val="clear" w:color="auto" w:fill="auto"/>
            <w:noWrap/>
            <w:vAlign w:val="bottom"/>
            <w:hideMark/>
          </w:tcPr>
          <w:p w14:paraId="0692830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30" w:type="dxa"/>
            <w:gridSpan w:val="2"/>
            <w:tcBorders>
              <w:top w:val="single" w:sz="4" w:space="0" w:color="auto"/>
              <w:left w:val="nil"/>
              <w:bottom w:val="nil"/>
              <w:right w:val="single" w:sz="4" w:space="0" w:color="auto"/>
            </w:tcBorders>
            <w:shd w:val="clear" w:color="auto" w:fill="auto"/>
            <w:noWrap/>
            <w:vAlign w:val="bottom"/>
            <w:hideMark/>
          </w:tcPr>
          <w:p w14:paraId="3DB9AE8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540" w:type="dxa"/>
            <w:gridSpan w:val="4"/>
            <w:tcBorders>
              <w:top w:val="single" w:sz="4" w:space="0" w:color="auto"/>
              <w:left w:val="nil"/>
              <w:bottom w:val="nil"/>
              <w:right w:val="single" w:sz="4" w:space="0" w:color="auto"/>
            </w:tcBorders>
            <w:shd w:val="clear" w:color="auto" w:fill="auto"/>
            <w:noWrap/>
            <w:vAlign w:val="bottom"/>
            <w:hideMark/>
          </w:tcPr>
          <w:p w14:paraId="1769957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67" w:type="dxa"/>
            <w:gridSpan w:val="3"/>
            <w:tcBorders>
              <w:top w:val="single" w:sz="4" w:space="0" w:color="auto"/>
              <w:left w:val="nil"/>
              <w:bottom w:val="nil"/>
              <w:right w:val="single" w:sz="4" w:space="0" w:color="auto"/>
            </w:tcBorders>
            <w:shd w:val="clear" w:color="auto" w:fill="auto"/>
            <w:noWrap/>
            <w:vAlign w:val="bottom"/>
            <w:hideMark/>
          </w:tcPr>
          <w:p w14:paraId="4896B11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021" w:type="dxa"/>
            <w:gridSpan w:val="2"/>
            <w:tcBorders>
              <w:top w:val="single" w:sz="4" w:space="0" w:color="auto"/>
              <w:left w:val="nil"/>
              <w:bottom w:val="nil"/>
              <w:right w:val="single" w:sz="4" w:space="0" w:color="auto"/>
            </w:tcBorders>
            <w:shd w:val="clear" w:color="auto" w:fill="auto"/>
            <w:noWrap/>
            <w:vAlign w:val="bottom"/>
            <w:hideMark/>
          </w:tcPr>
          <w:p w14:paraId="5814C38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49AA78A4" w14:textId="77777777" w:rsidTr="00737A37">
        <w:trPr>
          <w:gridAfter w:val="1"/>
          <w:wAfter w:w="143" w:type="dxa"/>
          <w:trHeight w:val="255"/>
        </w:trPr>
        <w:tc>
          <w:tcPr>
            <w:tcW w:w="652" w:type="dxa"/>
            <w:gridSpan w:val="3"/>
            <w:tcBorders>
              <w:top w:val="nil"/>
              <w:left w:val="single" w:sz="4" w:space="0" w:color="auto"/>
              <w:bottom w:val="nil"/>
              <w:right w:val="single" w:sz="4" w:space="0" w:color="auto"/>
            </w:tcBorders>
            <w:shd w:val="clear" w:color="auto" w:fill="auto"/>
            <w:noWrap/>
            <w:vAlign w:val="bottom"/>
            <w:hideMark/>
          </w:tcPr>
          <w:p w14:paraId="5AD0735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60" w:type="dxa"/>
            <w:gridSpan w:val="2"/>
            <w:tcBorders>
              <w:top w:val="nil"/>
              <w:left w:val="nil"/>
              <w:bottom w:val="nil"/>
              <w:right w:val="single" w:sz="4" w:space="0" w:color="auto"/>
            </w:tcBorders>
            <w:shd w:val="clear" w:color="auto" w:fill="auto"/>
            <w:noWrap/>
            <w:vAlign w:val="bottom"/>
            <w:hideMark/>
          </w:tcPr>
          <w:p w14:paraId="09E64C2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30" w:type="dxa"/>
            <w:gridSpan w:val="2"/>
            <w:tcBorders>
              <w:top w:val="nil"/>
              <w:left w:val="nil"/>
              <w:bottom w:val="nil"/>
              <w:right w:val="single" w:sz="4" w:space="0" w:color="auto"/>
            </w:tcBorders>
            <w:shd w:val="clear" w:color="auto" w:fill="auto"/>
            <w:noWrap/>
            <w:vAlign w:val="bottom"/>
            <w:hideMark/>
          </w:tcPr>
          <w:p w14:paraId="6303D20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540" w:type="dxa"/>
            <w:gridSpan w:val="4"/>
            <w:tcBorders>
              <w:top w:val="nil"/>
              <w:left w:val="nil"/>
              <w:bottom w:val="nil"/>
              <w:right w:val="single" w:sz="4" w:space="0" w:color="auto"/>
            </w:tcBorders>
            <w:shd w:val="clear" w:color="auto" w:fill="auto"/>
            <w:noWrap/>
            <w:vAlign w:val="bottom"/>
            <w:hideMark/>
          </w:tcPr>
          <w:p w14:paraId="249C2A6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67" w:type="dxa"/>
            <w:gridSpan w:val="3"/>
            <w:tcBorders>
              <w:top w:val="nil"/>
              <w:left w:val="nil"/>
              <w:bottom w:val="nil"/>
              <w:right w:val="single" w:sz="4" w:space="0" w:color="auto"/>
            </w:tcBorders>
            <w:shd w:val="clear" w:color="auto" w:fill="auto"/>
            <w:noWrap/>
            <w:vAlign w:val="bottom"/>
            <w:hideMark/>
          </w:tcPr>
          <w:p w14:paraId="1614B566"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021" w:type="dxa"/>
            <w:gridSpan w:val="2"/>
            <w:tcBorders>
              <w:top w:val="nil"/>
              <w:left w:val="nil"/>
              <w:bottom w:val="nil"/>
              <w:right w:val="single" w:sz="4" w:space="0" w:color="auto"/>
            </w:tcBorders>
            <w:shd w:val="clear" w:color="auto" w:fill="auto"/>
            <w:noWrap/>
            <w:vAlign w:val="bottom"/>
            <w:hideMark/>
          </w:tcPr>
          <w:p w14:paraId="337FD21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0901AB90" w14:textId="77777777" w:rsidTr="00737A37">
        <w:trPr>
          <w:gridAfter w:val="1"/>
          <w:wAfter w:w="143" w:type="dxa"/>
          <w:trHeight w:val="255"/>
        </w:trPr>
        <w:tc>
          <w:tcPr>
            <w:tcW w:w="652" w:type="dxa"/>
            <w:gridSpan w:val="3"/>
            <w:tcBorders>
              <w:top w:val="nil"/>
              <w:left w:val="single" w:sz="4" w:space="0" w:color="auto"/>
              <w:bottom w:val="nil"/>
              <w:right w:val="single" w:sz="4" w:space="0" w:color="auto"/>
            </w:tcBorders>
            <w:shd w:val="clear" w:color="auto" w:fill="auto"/>
            <w:noWrap/>
            <w:vAlign w:val="bottom"/>
            <w:hideMark/>
          </w:tcPr>
          <w:p w14:paraId="2BE31AB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560" w:type="dxa"/>
            <w:gridSpan w:val="2"/>
            <w:tcBorders>
              <w:top w:val="nil"/>
              <w:left w:val="nil"/>
              <w:bottom w:val="nil"/>
              <w:right w:val="single" w:sz="4" w:space="0" w:color="auto"/>
            </w:tcBorders>
            <w:shd w:val="clear" w:color="auto" w:fill="auto"/>
            <w:noWrap/>
            <w:vAlign w:val="bottom"/>
            <w:hideMark/>
          </w:tcPr>
          <w:p w14:paraId="428406D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230" w:type="dxa"/>
            <w:gridSpan w:val="2"/>
            <w:tcBorders>
              <w:top w:val="nil"/>
              <w:left w:val="nil"/>
              <w:bottom w:val="nil"/>
              <w:right w:val="single" w:sz="4" w:space="0" w:color="auto"/>
            </w:tcBorders>
            <w:shd w:val="clear" w:color="auto" w:fill="auto"/>
            <w:noWrap/>
            <w:vAlign w:val="bottom"/>
            <w:hideMark/>
          </w:tcPr>
          <w:p w14:paraId="5E0645D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540" w:type="dxa"/>
            <w:gridSpan w:val="4"/>
            <w:tcBorders>
              <w:top w:val="nil"/>
              <w:left w:val="nil"/>
              <w:bottom w:val="nil"/>
              <w:right w:val="single" w:sz="4" w:space="0" w:color="auto"/>
            </w:tcBorders>
            <w:shd w:val="clear" w:color="auto" w:fill="auto"/>
            <w:noWrap/>
            <w:vAlign w:val="bottom"/>
            <w:hideMark/>
          </w:tcPr>
          <w:p w14:paraId="31B1E84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67" w:type="dxa"/>
            <w:gridSpan w:val="3"/>
            <w:tcBorders>
              <w:top w:val="nil"/>
              <w:left w:val="nil"/>
              <w:bottom w:val="nil"/>
              <w:right w:val="single" w:sz="4" w:space="0" w:color="auto"/>
            </w:tcBorders>
            <w:shd w:val="clear" w:color="auto" w:fill="auto"/>
            <w:noWrap/>
            <w:vAlign w:val="bottom"/>
            <w:hideMark/>
          </w:tcPr>
          <w:p w14:paraId="1128B4D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021" w:type="dxa"/>
            <w:gridSpan w:val="2"/>
            <w:tcBorders>
              <w:top w:val="nil"/>
              <w:left w:val="nil"/>
              <w:bottom w:val="nil"/>
              <w:right w:val="single" w:sz="4" w:space="0" w:color="auto"/>
            </w:tcBorders>
            <w:shd w:val="clear" w:color="auto" w:fill="auto"/>
            <w:noWrap/>
            <w:vAlign w:val="bottom"/>
            <w:hideMark/>
          </w:tcPr>
          <w:p w14:paraId="61AEC67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( 5 : 4 )</w:t>
            </w:r>
          </w:p>
        </w:tc>
      </w:tr>
      <w:tr w:rsidR="00FD68D3" w:rsidRPr="00FD68D3" w14:paraId="341ABAC4" w14:textId="77777777" w:rsidTr="00737A37">
        <w:trPr>
          <w:gridAfter w:val="1"/>
          <w:wAfter w:w="143" w:type="dxa"/>
          <w:trHeight w:val="255"/>
        </w:trPr>
        <w:tc>
          <w:tcPr>
            <w:tcW w:w="652" w:type="dxa"/>
            <w:gridSpan w:val="3"/>
            <w:tcBorders>
              <w:top w:val="nil"/>
              <w:left w:val="single" w:sz="4" w:space="0" w:color="auto"/>
              <w:bottom w:val="single" w:sz="4" w:space="0" w:color="auto"/>
              <w:right w:val="single" w:sz="4" w:space="0" w:color="auto"/>
            </w:tcBorders>
            <w:shd w:val="clear" w:color="auto" w:fill="auto"/>
            <w:noWrap/>
            <w:vAlign w:val="bottom"/>
            <w:hideMark/>
          </w:tcPr>
          <w:p w14:paraId="201F7A5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72A5634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30" w:type="dxa"/>
            <w:gridSpan w:val="2"/>
            <w:tcBorders>
              <w:top w:val="nil"/>
              <w:left w:val="nil"/>
              <w:bottom w:val="single" w:sz="4" w:space="0" w:color="auto"/>
              <w:right w:val="single" w:sz="4" w:space="0" w:color="auto"/>
            </w:tcBorders>
            <w:shd w:val="clear" w:color="auto" w:fill="auto"/>
            <w:noWrap/>
            <w:vAlign w:val="bottom"/>
            <w:hideMark/>
          </w:tcPr>
          <w:p w14:paraId="4DDF58F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540" w:type="dxa"/>
            <w:gridSpan w:val="4"/>
            <w:tcBorders>
              <w:top w:val="nil"/>
              <w:left w:val="nil"/>
              <w:bottom w:val="single" w:sz="4" w:space="0" w:color="auto"/>
              <w:right w:val="single" w:sz="4" w:space="0" w:color="auto"/>
            </w:tcBorders>
            <w:shd w:val="clear" w:color="auto" w:fill="auto"/>
            <w:noWrap/>
            <w:vAlign w:val="bottom"/>
            <w:hideMark/>
          </w:tcPr>
          <w:p w14:paraId="0C63D29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67" w:type="dxa"/>
            <w:gridSpan w:val="3"/>
            <w:tcBorders>
              <w:top w:val="nil"/>
              <w:left w:val="nil"/>
              <w:bottom w:val="single" w:sz="4" w:space="0" w:color="auto"/>
              <w:right w:val="single" w:sz="4" w:space="0" w:color="auto"/>
            </w:tcBorders>
            <w:shd w:val="clear" w:color="auto" w:fill="auto"/>
            <w:noWrap/>
            <w:vAlign w:val="bottom"/>
            <w:hideMark/>
          </w:tcPr>
          <w:p w14:paraId="6C93D2A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14:paraId="7E05805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57C09DA4" w14:textId="77777777" w:rsidTr="00737A37">
        <w:trPr>
          <w:gridAfter w:val="1"/>
          <w:wAfter w:w="143" w:type="dxa"/>
          <w:trHeight w:val="255"/>
        </w:trPr>
        <w:tc>
          <w:tcPr>
            <w:tcW w:w="652"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7BCD9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288AF24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230" w:type="dxa"/>
            <w:gridSpan w:val="2"/>
            <w:tcBorders>
              <w:top w:val="nil"/>
              <w:left w:val="nil"/>
              <w:bottom w:val="single" w:sz="4" w:space="0" w:color="auto"/>
              <w:right w:val="single" w:sz="4" w:space="0" w:color="auto"/>
            </w:tcBorders>
            <w:shd w:val="clear" w:color="auto" w:fill="auto"/>
            <w:noWrap/>
            <w:vAlign w:val="bottom"/>
            <w:hideMark/>
          </w:tcPr>
          <w:p w14:paraId="757D27C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540" w:type="dxa"/>
            <w:gridSpan w:val="4"/>
            <w:tcBorders>
              <w:top w:val="nil"/>
              <w:left w:val="nil"/>
              <w:bottom w:val="single" w:sz="4" w:space="0" w:color="auto"/>
              <w:right w:val="single" w:sz="4" w:space="0" w:color="auto"/>
            </w:tcBorders>
            <w:shd w:val="clear" w:color="auto" w:fill="auto"/>
            <w:noWrap/>
            <w:vAlign w:val="bottom"/>
            <w:hideMark/>
          </w:tcPr>
          <w:p w14:paraId="5D6C7D3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67" w:type="dxa"/>
            <w:gridSpan w:val="3"/>
            <w:tcBorders>
              <w:top w:val="nil"/>
              <w:left w:val="nil"/>
              <w:bottom w:val="single" w:sz="4" w:space="0" w:color="auto"/>
              <w:right w:val="single" w:sz="4" w:space="0" w:color="auto"/>
            </w:tcBorders>
            <w:shd w:val="clear" w:color="auto" w:fill="auto"/>
            <w:noWrap/>
            <w:vAlign w:val="bottom"/>
            <w:hideMark/>
          </w:tcPr>
          <w:p w14:paraId="260C566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021" w:type="dxa"/>
            <w:gridSpan w:val="2"/>
            <w:tcBorders>
              <w:top w:val="nil"/>
              <w:left w:val="nil"/>
              <w:bottom w:val="single" w:sz="4" w:space="0" w:color="auto"/>
              <w:right w:val="single" w:sz="4" w:space="0" w:color="auto"/>
            </w:tcBorders>
            <w:shd w:val="clear" w:color="auto" w:fill="auto"/>
            <w:noWrap/>
            <w:vAlign w:val="bottom"/>
            <w:hideMark/>
          </w:tcPr>
          <w:p w14:paraId="425BD32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4F45D635"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136C7CF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560" w:type="dxa"/>
            <w:gridSpan w:val="2"/>
            <w:tcBorders>
              <w:top w:val="nil"/>
              <w:left w:val="nil"/>
              <w:bottom w:val="nil"/>
              <w:right w:val="single" w:sz="4" w:space="0" w:color="auto"/>
            </w:tcBorders>
            <w:shd w:val="clear" w:color="auto" w:fill="auto"/>
            <w:noWrap/>
            <w:vAlign w:val="bottom"/>
            <w:hideMark/>
          </w:tcPr>
          <w:p w14:paraId="4401CD4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142D826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540" w:type="dxa"/>
            <w:gridSpan w:val="4"/>
            <w:tcBorders>
              <w:top w:val="nil"/>
              <w:left w:val="nil"/>
              <w:bottom w:val="nil"/>
              <w:right w:val="single" w:sz="4" w:space="0" w:color="auto"/>
            </w:tcBorders>
            <w:shd w:val="clear" w:color="auto" w:fill="auto"/>
            <w:noWrap/>
            <w:vAlign w:val="bottom"/>
            <w:hideMark/>
          </w:tcPr>
          <w:p w14:paraId="30EF655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227,01 </w:t>
            </w:r>
          </w:p>
        </w:tc>
        <w:tc>
          <w:tcPr>
            <w:tcW w:w="1267" w:type="dxa"/>
            <w:gridSpan w:val="3"/>
            <w:tcBorders>
              <w:top w:val="nil"/>
              <w:left w:val="nil"/>
              <w:bottom w:val="nil"/>
              <w:right w:val="single" w:sz="4" w:space="0" w:color="auto"/>
            </w:tcBorders>
            <w:shd w:val="clear" w:color="auto" w:fill="auto"/>
            <w:noWrap/>
            <w:vAlign w:val="bottom"/>
            <w:hideMark/>
          </w:tcPr>
          <w:p w14:paraId="6B0F3A27"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021" w:type="dxa"/>
            <w:gridSpan w:val="2"/>
            <w:tcBorders>
              <w:top w:val="nil"/>
              <w:left w:val="nil"/>
              <w:bottom w:val="nil"/>
              <w:right w:val="single" w:sz="4" w:space="0" w:color="auto"/>
            </w:tcBorders>
            <w:shd w:val="clear" w:color="auto" w:fill="auto"/>
            <w:noWrap/>
            <w:vAlign w:val="bottom"/>
            <w:hideMark/>
          </w:tcPr>
          <w:p w14:paraId="4236E6EC"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439B9E8F" w14:textId="77777777" w:rsidTr="00737A37">
        <w:trPr>
          <w:gridAfter w:val="1"/>
          <w:wAfter w:w="143" w:type="dxa"/>
          <w:trHeight w:val="21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5378D5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7F37080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7D3B7C7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6E2384C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63A9972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7C18199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B7A4255"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41EBDF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560" w:type="dxa"/>
            <w:gridSpan w:val="2"/>
            <w:tcBorders>
              <w:top w:val="nil"/>
              <w:left w:val="nil"/>
              <w:bottom w:val="nil"/>
              <w:right w:val="single" w:sz="4" w:space="0" w:color="auto"/>
            </w:tcBorders>
            <w:shd w:val="clear" w:color="auto" w:fill="auto"/>
            <w:noWrap/>
            <w:vAlign w:val="bottom"/>
            <w:hideMark/>
          </w:tcPr>
          <w:p w14:paraId="6A6AD41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1F587AD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540" w:type="dxa"/>
            <w:gridSpan w:val="4"/>
            <w:tcBorders>
              <w:top w:val="nil"/>
              <w:left w:val="nil"/>
              <w:bottom w:val="nil"/>
              <w:right w:val="single" w:sz="4" w:space="0" w:color="auto"/>
            </w:tcBorders>
            <w:shd w:val="clear" w:color="auto" w:fill="auto"/>
            <w:noWrap/>
            <w:vAlign w:val="bottom"/>
            <w:hideMark/>
          </w:tcPr>
          <w:p w14:paraId="206E1C5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285 150,00 </w:t>
            </w:r>
          </w:p>
        </w:tc>
        <w:tc>
          <w:tcPr>
            <w:tcW w:w="1267" w:type="dxa"/>
            <w:gridSpan w:val="3"/>
            <w:tcBorders>
              <w:top w:val="nil"/>
              <w:left w:val="nil"/>
              <w:bottom w:val="nil"/>
              <w:right w:val="single" w:sz="4" w:space="0" w:color="auto"/>
            </w:tcBorders>
            <w:shd w:val="clear" w:color="auto" w:fill="auto"/>
            <w:noWrap/>
            <w:vAlign w:val="bottom"/>
            <w:hideMark/>
          </w:tcPr>
          <w:p w14:paraId="3B422E5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277 650,00 </w:t>
            </w:r>
          </w:p>
        </w:tc>
        <w:tc>
          <w:tcPr>
            <w:tcW w:w="1021" w:type="dxa"/>
            <w:gridSpan w:val="2"/>
            <w:tcBorders>
              <w:top w:val="nil"/>
              <w:left w:val="nil"/>
              <w:bottom w:val="nil"/>
              <w:right w:val="single" w:sz="4" w:space="0" w:color="auto"/>
            </w:tcBorders>
            <w:shd w:val="clear" w:color="auto" w:fill="auto"/>
            <w:noWrap/>
            <w:vAlign w:val="bottom"/>
            <w:hideMark/>
          </w:tcPr>
          <w:p w14:paraId="74F7A4C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97,37%</w:t>
            </w:r>
          </w:p>
        </w:tc>
      </w:tr>
      <w:tr w:rsidR="00FD68D3" w:rsidRPr="00FD68D3" w14:paraId="28C3635D" w14:textId="77777777" w:rsidTr="00737A37">
        <w:trPr>
          <w:gridAfter w:val="1"/>
          <w:wAfter w:w="143" w:type="dxa"/>
          <w:trHeight w:val="210"/>
        </w:trPr>
        <w:tc>
          <w:tcPr>
            <w:tcW w:w="652" w:type="dxa"/>
            <w:gridSpan w:val="3"/>
            <w:tcBorders>
              <w:top w:val="nil"/>
              <w:left w:val="single" w:sz="4" w:space="0" w:color="auto"/>
              <w:bottom w:val="nil"/>
              <w:right w:val="single" w:sz="4" w:space="0" w:color="auto"/>
            </w:tcBorders>
            <w:shd w:val="clear" w:color="auto" w:fill="auto"/>
            <w:noWrap/>
            <w:vAlign w:val="bottom"/>
            <w:hideMark/>
          </w:tcPr>
          <w:p w14:paraId="7C4FAC7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179744A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213210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18BEBA3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67FAC37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1A28C2B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2224D21F" w14:textId="77777777" w:rsidTr="00737A37">
        <w:trPr>
          <w:gridAfter w:val="1"/>
          <w:wAfter w:w="143" w:type="dxa"/>
          <w:trHeight w:val="630"/>
        </w:trPr>
        <w:tc>
          <w:tcPr>
            <w:tcW w:w="652" w:type="dxa"/>
            <w:gridSpan w:val="3"/>
            <w:tcBorders>
              <w:top w:val="nil"/>
              <w:left w:val="single" w:sz="4" w:space="0" w:color="auto"/>
              <w:bottom w:val="nil"/>
              <w:right w:val="single" w:sz="4" w:space="0" w:color="auto"/>
            </w:tcBorders>
            <w:shd w:val="clear" w:color="auto" w:fill="auto"/>
            <w:noWrap/>
            <w:vAlign w:val="bottom"/>
            <w:hideMark/>
          </w:tcPr>
          <w:p w14:paraId="6AC7C20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hideMark/>
          </w:tcPr>
          <w:p w14:paraId="0C6C295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0610</w:t>
            </w:r>
          </w:p>
        </w:tc>
        <w:tc>
          <w:tcPr>
            <w:tcW w:w="4230" w:type="dxa"/>
            <w:gridSpan w:val="2"/>
            <w:tcBorders>
              <w:top w:val="nil"/>
              <w:left w:val="nil"/>
              <w:bottom w:val="nil"/>
              <w:right w:val="single" w:sz="4" w:space="0" w:color="auto"/>
            </w:tcBorders>
            <w:shd w:val="clear" w:color="auto" w:fill="auto"/>
            <w:hideMark/>
          </w:tcPr>
          <w:p w14:paraId="2C7AC67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egzaminacyjnych oraz opłat za wydawanie świadectw, dyplomów, zaświadczeń, certyfikatów i ich duplikatów</w:t>
            </w:r>
          </w:p>
        </w:tc>
        <w:tc>
          <w:tcPr>
            <w:tcW w:w="1540" w:type="dxa"/>
            <w:gridSpan w:val="4"/>
            <w:tcBorders>
              <w:top w:val="nil"/>
              <w:left w:val="nil"/>
              <w:bottom w:val="nil"/>
              <w:right w:val="single" w:sz="4" w:space="0" w:color="auto"/>
            </w:tcBorders>
            <w:shd w:val="clear" w:color="auto" w:fill="auto"/>
            <w:noWrap/>
            <w:vAlign w:val="bottom"/>
            <w:hideMark/>
          </w:tcPr>
          <w:p w14:paraId="7D1DD27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1 900,00 </w:t>
            </w:r>
          </w:p>
        </w:tc>
        <w:tc>
          <w:tcPr>
            <w:tcW w:w="1267" w:type="dxa"/>
            <w:gridSpan w:val="3"/>
            <w:tcBorders>
              <w:top w:val="nil"/>
              <w:left w:val="nil"/>
              <w:bottom w:val="nil"/>
              <w:right w:val="single" w:sz="4" w:space="0" w:color="auto"/>
            </w:tcBorders>
            <w:shd w:val="clear" w:color="auto" w:fill="auto"/>
            <w:noWrap/>
            <w:vAlign w:val="bottom"/>
            <w:hideMark/>
          </w:tcPr>
          <w:p w14:paraId="7C1F573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2 300,00 </w:t>
            </w:r>
          </w:p>
        </w:tc>
        <w:tc>
          <w:tcPr>
            <w:tcW w:w="1021" w:type="dxa"/>
            <w:gridSpan w:val="2"/>
            <w:tcBorders>
              <w:top w:val="nil"/>
              <w:left w:val="nil"/>
              <w:bottom w:val="nil"/>
              <w:right w:val="single" w:sz="4" w:space="0" w:color="auto"/>
            </w:tcBorders>
            <w:shd w:val="clear" w:color="auto" w:fill="auto"/>
            <w:noWrap/>
            <w:vAlign w:val="bottom"/>
            <w:hideMark/>
          </w:tcPr>
          <w:p w14:paraId="596210A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121,05%</w:t>
            </w:r>
          </w:p>
        </w:tc>
      </w:tr>
      <w:tr w:rsidR="00FD68D3" w:rsidRPr="00FD68D3" w14:paraId="2463C9AC"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799DBCB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335E717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0690</w:t>
            </w:r>
          </w:p>
        </w:tc>
        <w:tc>
          <w:tcPr>
            <w:tcW w:w="4230" w:type="dxa"/>
            <w:gridSpan w:val="2"/>
            <w:tcBorders>
              <w:top w:val="nil"/>
              <w:left w:val="nil"/>
              <w:bottom w:val="nil"/>
              <w:right w:val="single" w:sz="4" w:space="0" w:color="auto"/>
            </w:tcBorders>
            <w:shd w:val="clear" w:color="auto" w:fill="auto"/>
            <w:noWrap/>
            <w:vAlign w:val="bottom"/>
            <w:hideMark/>
          </w:tcPr>
          <w:p w14:paraId="4933646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opłat</w:t>
            </w:r>
          </w:p>
        </w:tc>
        <w:tc>
          <w:tcPr>
            <w:tcW w:w="1540" w:type="dxa"/>
            <w:gridSpan w:val="4"/>
            <w:tcBorders>
              <w:top w:val="nil"/>
              <w:left w:val="nil"/>
              <w:bottom w:val="nil"/>
              <w:right w:val="single" w:sz="4" w:space="0" w:color="auto"/>
            </w:tcBorders>
            <w:shd w:val="clear" w:color="auto" w:fill="auto"/>
            <w:noWrap/>
            <w:vAlign w:val="bottom"/>
            <w:hideMark/>
          </w:tcPr>
          <w:p w14:paraId="539FA78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2 100,00 </w:t>
            </w:r>
          </w:p>
        </w:tc>
        <w:tc>
          <w:tcPr>
            <w:tcW w:w="1267" w:type="dxa"/>
            <w:gridSpan w:val="3"/>
            <w:tcBorders>
              <w:top w:val="nil"/>
              <w:left w:val="nil"/>
              <w:bottom w:val="nil"/>
              <w:right w:val="single" w:sz="4" w:space="0" w:color="auto"/>
            </w:tcBorders>
            <w:shd w:val="clear" w:color="auto" w:fill="auto"/>
            <w:noWrap/>
            <w:vAlign w:val="bottom"/>
            <w:hideMark/>
          </w:tcPr>
          <w:p w14:paraId="2EEA8CE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2 500,00 </w:t>
            </w:r>
          </w:p>
        </w:tc>
        <w:tc>
          <w:tcPr>
            <w:tcW w:w="1021" w:type="dxa"/>
            <w:gridSpan w:val="2"/>
            <w:tcBorders>
              <w:top w:val="nil"/>
              <w:left w:val="nil"/>
              <w:bottom w:val="nil"/>
              <w:right w:val="single" w:sz="4" w:space="0" w:color="auto"/>
            </w:tcBorders>
            <w:shd w:val="clear" w:color="auto" w:fill="auto"/>
            <w:noWrap/>
            <w:vAlign w:val="bottom"/>
            <w:hideMark/>
          </w:tcPr>
          <w:p w14:paraId="772D6AB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119,05%</w:t>
            </w:r>
          </w:p>
        </w:tc>
      </w:tr>
      <w:tr w:rsidR="00FD68D3" w:rsidRPr="00FD68D3" w14:paraId="2E1FD2E7" w14:textId="77777777" w:rsidTr="00737A37">
        <w:trPr>
          <w:gridAfter w:val="1"/>
          <w:wAfter w:w="143" w:type="dxa"/>
          <w:trHeight w:val="845"/>
        </w:trPr>
        <w:tc>
          <w:tcPr>
            <w:tcW w:w="652" w:type="dxa"/>
            <w:gridSpan w:val="3"/>
            <w:tcBorders>
              <w:top w:val="nil"/>
              <w:left w:val="single" w:sz="4" w:space="0" w:color="auto"/>
              <w:bottom w:val="nil"/>
              <w:right w:val="single" w:sz="4" w:space="0" w:color="auto"/>
            </w:tcBorders>
            <w:shd w:val="clear" w:color="auto" w:fill="auto"/>
            <w:noWrap/>
            <w:vAlign w:val="bottom"/>
            <w:hideMark/>
          </w:tcPr>
          <w:p w14:paraId="233C813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lastRenderedPageBreak/>
              <w:t> </w:t>
            </w:r>
          </w:p>
        </w:tc>
        <w:tc>
          <w:tcPr>
            <w:tcW w:w="560" w:type="dxa"/>
            <w:gridSpan w:val="2"/>
            <w:tcBorders>
              <w:top w:val="nil"/>
              <w:left w:val="nil"/>
              <w:bottom w:val="nil"/>
              <w:right w:val="single" w:sz="4" w:space="0" w:color="auto"/>
            </w:tcBorders>
            <w:shd w:val="clear" w:color="auto" w:fill="auto"/>
            <w:noWrap/>
            <w:hideMark/>
          </w:tcPr>
          <w:p w14:paraId="6335B12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230" w:type="dxa"/>
            <w:gridSpan w:val="2"/>
            <w:tcBorders>
              <w:top w:val="nil"/>
              <w:left w:val="nil"/>
              <w:bottom w:val="nil"/>
              <w:right w:val="single" w:sz="4" w:space="0" w:color="auto"/>
            </w:tcBorders>
            <w:shd w:val="clear" w:color="auto" w:fill="auto"/>
            <w:hideMark/>
          </w:tcPr>
          <w:p w14:paraId="1DDA42B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540" w:type="dxa"/>
            <w:gridSpan w:val="4"/>
            <w:tcBorders>
              <w:top w:val="nil"/>
              <w:left w:val="nil"/>
              <w:bottom w:val="nil"/>
              <w:right w:val="single" w:sz="4" w:space="0" w:color="auto"/>
            </w:tcBorders>
            <w:shd w:val="clear" w:color="auto" w:fill="auto"/>
            <w:noWrap/>
            <w:vAlign w:val="bottom"/>
            <w:hideMark/>
          </w:tcPr>
          <w:p w14:paraId="593F4C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222 650,00 </w:t>
            </w:r>
          </w:p>
        </w:tc>
        <w:tc>
          <w:tcPr>
            <w:tcW w:w="1267" w:type="dxa"/>
            <w:gridSpan w:val="3"/>
            <w:tcBorders>
              <w:top w:val="nil"/>
              <w:left w:val="nil"/>
              <w:bottom w:val="nil"/>
              <w:right w:val="single" w:sz="4" w:space="0" w:color="auto"/>
            </w:tcBorders>
            <w:shd w:val="clear" w:color="auto" w:fill="auto"/>
            <w:noWrap/>
            <w:vAlign w:val="bottom"/>
            <w:hideMark/>
          </w:tcPr>
          <w:p w14:paraId="6C662C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212 650,00 </w:t>
            </w:r>
          </w:p>
        </w:tc>
        <w:tc>
          <w:tcPr>
            <w:tcW w:w="1021" w:type="dxa"/>
            <w:gridSpan w:val="2"/>
            <w:tcBorders>
              <w:top w:val="nil"/>
              <w:left w:val="nil"/>
              <w:bottom w:val="nil"/>
              <w:right w:val="single" w:sz="4" w:space="0" w:color="auto"/>
            </w:tcBorders>
            <w:shd w:val="clear" w:color="auto" w:fill="auto"/>
            <w:noWrap/>
            <w:vAlign w:val="bottom"/>
            <w:hideMark/>
          </w:tcPr>
          <w:p w14:paraId="26C9FD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95,51%</w:t>
            </w:r>
          </w:p>
        </w:tc>
      </w:tr>
      <w:tr w:rsidR="00FD68D3" w:rsidRPr="00FD68D3" w14:paraId="560D457D"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15EAC54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6A9F1B1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230" w:type="dxa"/>
            <w:gridSpan w:val="2"/>
            <w:tcBorders>
              <w:top w:val="nil"/>
              <w:left w:val="nil"/>
              <w:bottom w:val="nil"/>
              <w:right w:val="single" w:sz="4" w:space="0" w:color="auto"/>
            </w:tcBorders>
            <w:shd w:val="clear" w:color="auto" w:fill="auto"/>
            <w:noWrap/>
            <w:vAlign w:val="center"/>
            <w:hideMark/>
          </w:tcPr>
          <w:p w14:paraId="74DE590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540" w:type="dxa"/>
            <w:gridSpan w:val="4"/>
            <w:tcBorders>
              <w:top w:val="nil"/>
              <w:left w:val="nil"/>
              <w:bottom w:val="nil"/>
              <w:right w:val="single" w:sz="4" w:space="0" w:color="auto"/>
            </w:tcBorders>
            <w:shd w:val="clear" w:color="auto" w:fill="auto"/>
            <w:noWrap/>
            <w:vAlign w:val="center"/>
            <w:hideMark/>
          </w:tcPr>
          <w:p w14:paraId="110B4D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53 400,00 </w:t>
            </w:r>
          </w:p>
        </w:tc>
        <w:tc>
          <w:tcPr>
            <w:tcW w:w="1267" w:type="dxa"/>
            <w:gridSpan w:val="3"/>
            <w:tcBorders>
              <w:top w:val="nil"/>
              <w:left w:val="nil"/>
              <w:bottom w:val="nil"/>
              <w:right w:val="single" w:sz="4" w:space="0" w:color="auto"/>
            </w:tcBorders>
            <w:shd w:val="clear" w:color="auto" w:fill="auto"/>
            <w:noWrap/>
            <w:vAlign w:val="center"/>
            <w:hideMark/>
          </w:tcPr>
          <w:p w14:paraId="79B9167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54 200,00 </w:t>
            </w:r>
          </w:p>
        </w:tc>
        <w:tc>
          <w:tcPr>
            <w:tcW w:w="1021" w:type="dxa"/>
            <w:gridSpan w:val="2"/>
            <w:tcBorders>
              <w:top w:val="nil"/>
              <w:left w:val="nil"/>
              <w:bottom w:val="nil"/>
              <w:right w:val="single" w:sz="4" w:space="0" w:color="auto"/>
            </w:tcBorders>
            <w:shd w:val="clear" w:color="auto" w:fill="auto"/>
            <w:noWrap/>
            <w:vAlign w:val="center"/>
            <w:hideMark/>
          </w:tcPr>
          <w:p w14:paraId="4CA0F6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101,50%</w:t>
            </w:r>
          </w:p>
        </w:tc>
      </w:tr>
      <w:tr w:rsidR="00FD68D3" w:rsidRPr="00FD68D3" w14:paraId="6DEAD5E8" w14:textId="77777777" w:rsidTr="00737A37">
        <w:trPr>
          <w:gridAfter w:val="1"/>
          <w:wAfter w:w="143" w:type="dxa"/>
          <w:trHeight w:val="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562FBFA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00D82B1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230" w:type="dxa"/>
            <w:gridSpan w:val="2"/>
            <w:tcBorders>
              <w:top w:val="nil"/>
              <w:left w:val="nil"/>
              <w:bottom w:val="nil"/>
              <w:right w:val="single" w:sz="4" w:space="0" w:color="auto"/>
            </w:tcBorders>
            <w:shd w:val="clear" w:color="auto" w:fill="auto"/>
            <w:noWrap/>
            <w:vAlign w:val="center"/>
            <w:hideMark/>
          </w:tcPr>
          <w:p w14:paraId="7FF98E0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540" w:type="dxa"/>
            <w:gridSpan w:val="4"/>
            <w:tcBorders>
              <w:top w:val="nil"/>
              <w:left w:val="nil"/>
              <w:bottom w:val="nil"/>
              <w:right w:val="single" w:sz="4" w:space="0" w:color="auto"/>
            </w:tcBorders>
            <w:shd w:val="clear" w:color="auto" w:fill="auto"/>
            <w:noWrap/>
            <w:vAlign w:val="center"/>
            <w:hideMark/>
          </w:tcPr>
          <w:p w14:paraId="23CBAF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1 100,00 </w:t>
            </w:r>
          </w:p>
        </w:tc>
        <w:tc>
          <w:tcPr>
            <w:tcW w:w="1267" w:type="dxa"/>
            <w:gridSpan w:val="3"/>
            <w:tcBorders>
              <w:top w:val="nil"/>
              <w:left w:val="nil"/>
              <w:bottom w:val="nil"/>
              <w:right w:val="single" w:sz="4" w:space="0" w:color="auto"/>
            </w:tcBorders>
            <w:shd w:val="clear" w:color="auto" w:fill="auto"/>
            <w:noWrap/>
            <w:vAlign w:val="center"/>
            <w:hideMark/>
          </w:tcPr>
          <w:p w14:paraId="581C06A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021" w:type="dxa"/>
            <w:gridSpan w:val="2"/>
            <w:tcBorders>
              <w:top w:val="nil"/>
              <w:left w:val="nil"/>
              <w:bottom w:val="nil"/>
              <w:right w:val="single" w:sz="4" w:space="0" w:color="auto"/>
            </w:tcBorders>
            <w:shd w:val="clear" w:color="auto" w:fill="auto"/>
            <w:noWrap/>
            <w:vAlign w:val="center"/>
            <w:hideMark/>
          </w:tcPr>
          <w:p w14:paraId="4638037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181,82%</w:t>
            </w:r>
          </w:p>
        </w:tc>
      </w:tr>
      <w:tr w:rsidR="00FD68D3" w:rsidRPr="00FD68D3" w14:paraId="2E768F9B"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651D1D0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28EF06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230" w:type="dxa"/>
            <w:gridSpan w:val="2"/>
            <w:tcBorders>
              <w:top w:val="nil"/>
              <w:left w:val="nil"/>
              <w:bottom w:val="nil"/>
              <w:right w:val="single" w:sz="4" w:space="0" w:color="auto"/>
            </w:tcBorders>
            <w:shd w:val="clear" w:color="auto" w:fill="auto"/>
            <w:noWrap/>
            <w:vAlign w:val="bottom"/>
            <w:hideMark/>
          </w:tcPr>
          <w:p w14:paraId="74D8895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otrzymanych spadków, zapisów i darowizn</w:t>
            </w:r>
          </w:p>
        </w:tc>
        <w:tc>
          <w:tcPr>
            <w:tcW w:w="1540" w:type="dxa"/>
            <w:gridSpan w:val="4"/>
            <w:tcBorders>
              <w:top w:val="nil"/>
              <w:left w:val="nil"/>
              <w:bottom w:val="nil"/>
              <w:right w:val="single" w:sz="4" w:space="0" w:color="auto"/>
            </w:tcBorders>
            <w:shd w:val="clear" w:color="auto" w:fill="auto"/>
            <w:noWrap/>
            <w:vAlign w:val="bottom"/>
            <w:hideMark/>
          </w:tcPr>
          <w:p w14:paraId="321943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0E4E5CB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6F47BEF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5818DFB"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157000D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04DD995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445078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 postaci pieniężnej </w:t>
            </w:r>
          </w:p>
        </w:tc>
        <w:tc>
          <w:tcPr>
            <w:tcW w:w="1540" w:type="dxa"/>
            <w:gridSpan w:val="4"/>
            <w:tcBorders>
              <w:top w:val="nil"/>
              <w:left w:val="nil"/>
              <w:bottom w:val="nil"/>
              <w:right w:val="single" w:sz="4" w:space="0" w:color="auto"/>
            </w:tcBorders>
            <w:shd w:val="clear" w:color="auto" w:fill="auto"/>
            <w:noWrap/>
            <w:vAlign w:val="bottom"/>
            <w:hideMark/>
          </w:tcPr>
          <w:p w14:paraId="5E3ABE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3 000,00 </w:t>
            </w:r>
          </w:p>
        </w:tc>
        <w:tc>
          <w:tcPr>
            <w:tcW w:w="1267" w:type="dxa"/>
            <w:gridSpan w:val="3"/>
            <w:tcBorders>
              <w:top w:val="nil"/>
              <w:left w:val="nil"/>
              <w:bottom w:val="nil"/>
              <w:right w:val="single" w:sz="4" w:space="0" w:color="auto"/>
            </w:tcBorders>
            <w:shd w:val="clear" w:color="auto" w:fill="auto"/>
            <w:noWrap/>
            <w:vAlign w:val="bottom"/>
            <w:hideMark/>
          </w:tcPr>
          <w:p w14:paraId="0EA3C3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3 000,00 </w:t>
            </w:r>
          </w:p>
        </w:tc>
        <w:tc>
          <w:tcPr>
            <w:tcW w:w="1021" w:type="dxa"/>
            <w:gridSpan w:val="2"/>
            <w:tcBorders>
              <w:top w:val="nil"/>
              <w:left w:val="nil"/>
              <w:bottom w:val="nil"/>
              <w:right w:val="single" w:sz="4" w:space="0" w:color="auto"/>
            </w:tcBorders>
            <w:shd w:val="clear" w:color="auto" w:fill="auto"/>
            <w:noWrap/>
            <w:vAlign w:val="bottom"/>
            <w:hideMark/>
          </w:tcPr>
          <w:p w14:paraId="3B9887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8FAF9BC"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3630BFF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0741EC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230" w:type="dxa"/>
            <w:gridSpan w:val="2"/>
            <w:tcBorders>
              <w:top w:val="nil"/>
              <w:left w:val="nil"/>
              <w:bottom w:val="nil"/>
              <w:right w:val="single" w:sz="4" w:space="0" w:color="auto"/>
            </w:tcBorders>
            <w:shd w:val="clear" w:color="auto" w:fill="auto"/>
            <w:noWrap/>
            <w:vAlign w:val="bottom"/>
            <w:hideMark/>
          </w:tcPr>
          <w:p w14:paraId="07134A4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540" w:type="dxa"/>
            <w:gridSpan w:val="4"/>
            <w:tcBorders>
              <w:top w:val="nil"/>
              <w:left w:val="nil"/>
              <w:bottom w:val="nil"/>
              <w:right w:val="single" w:sz="4" w:space="0" w:color="auto"/>
            </w:tcBorders>
            <w:shd w:val="clear" w:color="auto" w:fill="auto"/>
            <w:noWrap/>
            <w:vAlign w:val="bottom"/>
            <w:hideMark/>
          </w:tcPr>
          <w:p w14:paraId="0A1616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267" w:type="dxa"/>
            <w:gridSpan w:val="3"/>
            <w:tcBorders>
              <w:top w:val="nil"/>
              <w:left w:val="nil"/>
              <w:bottom w:val="nil"/>
              <w:right w:val="single" w:sz="4" w:space="0" w:color="auto"/>
            </w:tcBorders>
            <w:shd w:val="clear" w:color="auto" w:fill="auto"/>
            <w:noWrap/>
            <w:vAlign w:val="bottom"/>
            <w:hideMark/>
          </w:tcPr>
          <w:p w14:paraId="0C799F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021" w:type="dxa"/>
            <w:gridSpan w:val="2"/>
            <w:tcBorders>
              <w:top w:val="nil"/>
              <w:left w:val="nil"/>
              <w:bottom w:val="nil"/>
              <w:right w:val="single" w:sz="4" w:space="0" w:color="auto"/>
            </w:tcBorders>
            <w:shd w:val="clear" w:color="auto" w:fill="auto"/>
            <w:noWrap/>
            <w:vAlign w:val="bottom"/>
            <w:hideMark/>
          </w:tcPr>
          <w:p w14:paraId="30DCFDA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BFAB74D" w14:textId="77777777" w:rsidTr="00737A37">
        <w:trPr>
          <w:gridAfter w:val="1"/>
          <w:wAfter w:w="143" w:type="dxa"/>
          <w:trHeight w:val="210"/>
        </w:trPr>
        <w:tc>
          <w:tcPr>
            <w:tcW w:w="652" w:type="dxa"/>
            <w:gridSpan w:val="3"/>
            <w:tcBorders>
              <w:top w:val="nil"/>
              <w:left w:val="single" w:sz="4" w:space="0" w:color="auto"/>
              <w:bottom w:val="nil"/>
              <w:right w:val="single" w:sz="4" w:space="0" w:color="auto"/>
            </w:tcBorders>
            <w:shd w:val="clear" w:color="auto" w:fill="auto"/>
            <w:noWrap/>
            <w:vAlign w:val="bottom"/>
            <w:hideMark/>
          </w:tcPr>
          <w:p w14:paraId="3F4B588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488FBB2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4D0AF8D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38FA3D9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731A3EC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50E7E9A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2E45E6C9"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0C5701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00ED06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2031F8D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540" w:type="dxa"/>
            <w:gridSpan w:val="4"/>
            <w:tcBorders>
              <w:top w:val="nil"/>
              <w:left w:val="nil"/>
              <w:bottom w:val="nil"/>
              <w:right w:val="single" w:sz="4" w:space="0" w:color="auto"/>
            </w:tcBorders>
            <w:shd w:val="clear" w:color="auto" w:fill="auto"/>
            <w:noWrap/>
            <w:vAlign w:val="bottom"/>
            <w:hideMark/>
          </w:tcPr>
          <w:p w14:paraId="3825382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285 377,01 </w:t>
            </w:r>
          </w:p>
        </w:tc>
        <w:tc>
          <w:tcPr>
            <w:tcW w:w="1267" w:type="dxa"/>
            <w:gridSpan w:val="3"/>
            <w:tcBorders>
              <w:top w:val="nil"/>
              <w:left w:val="nil"/>
              <w:bottom w:val="nil"/>
              <w:right w:val="single" w:sz="4" w:space="0" w:color="auto"/>
            </w:tcBorders>
            <w:shd w:val="clear" w:color="auto" w:fill="auto"/>
            <w:noWrap/>
            <w:vAlign w:val="bottom"/>
            <w:hideMark/>
          </w:tcPr>
          <w:p w14:paraId="06E773B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277 650,00 </w:t>
            </w:r>
          </w:p>
        </w:tc>
        <w:tc>
          <w:tcPr>
            <w:tcW w:w="1021" w:type="dxa"/>
            <w:gridSpan w:val="2"/>
            <w:tcBorders>
              <w:top w:val="nil"/>
              <w:left w:val="nil"/>
              <w:bottom w:val="nil"/>
              <w:right w:val="single" w:sz="4" w:space="0" w:color="auto"/>
            </w:tcBorders>
            <w:shd w:val="clear" w:color="auto" w:fill="auto"/>
            <w:noWrap/>
            <w:vAlign w:val="bottom"/>
            <w:hideMark/>
          </w:tcPr>
          <w:p w14:paraId="784FF3B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97,29%</w:t>
            </w:r>
          </w:p>
        </w:tc>
      </w:tr>
      <w:tr w:rsidR="00FD68D3" w:rsidRPr="00FD68D3" w14:paraId="79725978" w14:textId="77777777" w:rsidTr="00737A37">
        <w:trPr>
          <w:gridAfter w:val="1"/>
          <w:wAfter w:w="143" w:type="dxa"/>
          <w:trHeight w:val="21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AB37A1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6260CD9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36BB8A3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53B17B6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5AD8E79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4E38F09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4871692D"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32DF4C8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560" w:type="dxa"/>
            <w:gridSpan w:val="2"/>
            <w:tcBorders>
              <w:top w:val="nil"/>
              <w:left w:val="nil"/>
              <w:bottom w:val="nil"/>
              <w:right w:val="single" w:sz="4" w:space="0" w:color="auto"/>
            </w:tcBorders>
            <w:shd w:val="clear" w:color="auto" w:fill="auto"/>
            <w:noWrap/>
            <w:vAlign w:val="bottom"/>
            <w:hideMark/>
          </w:tcPr>
          <w:p w14:paraId="3B879B4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5C5DC50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540" w:type="dxa"/>
            <w:gridSpan w:val="4"/>
            <w:tcBorders>
              <w:top w:val="nil"/>
              <w:left w:val="nil"/>
              <w:bottom w:val="nil"/>
              <w:right w:val="single" w:sz="4" w:space="0" w:color="auto"/>
            </w:tcBorders>
            <w:shd w:val="clear" w:color="auto" w:fill="auto"/>
            <w:noWrap/>
            <w:vAlign w:val="bottom"/>
            <w:hideMark/>
          </w:tcPr>
          <w:p w14:paraId="145C27D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285 377,01 </w:t>
            </w:r>
          </w:p>
        </w:tc>
        <w:tc>
          <w:tcPr>
            <w:tcW w:w="1267" w:type="dxa"/>
            <w:gridSpan w:val="3"/>
            <w:tcBorders>
              <w:top w:val="nil"/>
              <w:left w:val="nil"/>
              <w:bottom w:val="nil"/>
              <w:right w:val="single" w:sz="4" w:space="0" w:color="auto"/>
            </w:tcBorders>
            <w:shd w:val="clear" w:color="auto" w:fill="auto"/>
            <w:noWrap/>
            <w:vAlign w:val="bottom"/>
            <w:hideMark/>
          </w:tcPr>
          <w:p w14:paraId="2E70059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277 650,00 </w:t>
            </w:r>
          </w:p>
        </w:tc>
        <w:tc>
          <w:tcPr>
            <w:tcW w:w="1021" w:type="dxa"/>
            <w:gridSpan w:val="2"/>
            <w:tcBorders>
              <w:top w:val="nil"/>
              <w:left w:val="nil"/>
              <w:bottom w:val="nil"/>
              <w:right w:val="single" w:sz="4" w:space="0" w:color="auto"/>
            </w:tcBorders>
            <w:shd w:val="clear" w:color="auto" w:fill="auto"/>
            <w:noWrap/>
            <w:vAlign w:val="bottom"/>
            <w:hideMark/>
          </w:tcPr>
          <w:p w14:paraId="1A945AF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97,29%</w:t>
            </w:r>
          </w:p>
        </w:tc>
      </w:tr>
      <w:tr w:rsidR="00FD68D3" w:rsidRPr="00FD68D3" w14:paraId="4D0F0B82" w14:textId="77777777" w:rsidTr="00737A37">
        <w:trPr>
          <w:gridAfter w:val="1"/>
          <w:wAfter w:w="143" w:type="dxa"/>
          <w:trHeight w:val="21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1DCC1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4D04E41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4FAF2C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0E55DA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0E9D3BC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410A8EA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51566DE1" w14:textId="77777777" w:rsidTr="00737A37">
        <w:trPr>
          <w:gridAfter w:val="1"/>
          <w:wAfter w:w="143" w:type="dxa"/>
          <w:trHeight w:val="555"/>
        </w:trPr>
        <w:tc>
          <w:tcPr>
            <w:tcW w:w="652" w:type="dxa"/>
            <w:gridSpan w:val="3"/>
            <w:tcBorders>
              <w:top w:val="nil"/>
              <w:left w:val="single" w:sz="4" w:space="0" w:color="auto"/>
              <w:bottom w:val="nil"/>
              <w:right w:val="single" w:sz="4" w:space="0" w:color="auto"/>
            </w:tcBorders>
            <w:shd w:val="clear" w:color="auto" w:fill="auto"/>
            <w:noWrap/>
            <w:vAlign w:val="bottom"/>
            <w:hideMark/>
          </w:tcPr>
          <w:p w14:paraId="5539639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hideMark/>
          </w:tcPr>
          <w:p w14:paraId="15ADE7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4230" w:type="dxa"/>
            <w:gridSpan w:val="2"/>
            <w:tcBorders>
              <w:top w:val="nil"/>
              <w:left w:val="nil"/>
              <w:bottom w:val="nil"/>
              <w:right w:val="single" w:sz="4" w:space="0" w:color="auto"/>
            </w:tcBorders>
            <w:shd w:val="clear" w:color="auto" w:fill="auto"/>
            <w:hideMark/>
          </w:tcPr>
          <w:p w14:paraId="4B86BA9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 budżetowej</w:t>
            </w:r>
          </w:p>
        </w:tc>
        <w:tc>
          <w:tcPr>
            <w:tcW w:w="1540" w:type="dxa"/>
            <w:gridSpan w:val="4"/>
            <w:tcBorders>
              <w:top w:val="nil"/>
              <w:left w:val="nil"/>
              <w:bottom w:val="nil"/>
              <w:right w:val="single" w:sz="4" w:space="0" w:color="auto"/>
            </w:tcBorders>
            <w:shd w:val="clear" w:color="auto" w:fill="auto"/>
            <w:noWrap/>
            <w:vAlign w:val="bottom"/>
            <w:hideMark/>
          </w:tcPr>
          <w:p w14:paraId="0AB101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227,01 </w:t>
            </w:r>
          </w:p>
        </w:tc>
        <w:tc>
          <w:tcPr>
            <w:tcW w:w="1267" w:type="dxa"/>
            <w:gridSpan w:val="3"/>
            <w:tcBorders>
              <w:top w:val="nil"/>
              <w:left w:val="nil"/>
              <w:bottom w:val="nil"/>
              <w:right w:val="single" w:sz="4" w:space="0" w:color="auto"/>
            </w:tcBorders>
            <w:shd w:val="clear" w:color="auto" w:fill="auto"/>
            <w:noWrap/>
            <w:vAlign w:val="bottom"/>
            <w:hideMark/>
          </w:tcPr>
          <w:p w14:paraId="43A2ECF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021" w:type="dxa"/>
            <w:gridSpan w:val="2"/>
            <w:tcBorders>
              <w:top w:val="nil"/>
              <w:left w:val="nil"/>
              <w:bottom w:val="nil"/>
              <w:right w:val="single" w:sz="4" w:space="0" w:color="auto"/>
            </w:tcBorders>
            <w:shd w:val="clear" w:color="auto" w:fill="auto"/>
            <w:noWrap/>
            <w:vAlign w:val="bottom"/>
            <w:hideMark/>
          </w:tcPr>
          <w:p w14:paraId="5C695E6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1660F392" w14:textId="77777777" w:rsidTr="00737A37">
        <w:trPr>
          <w:gridAfter w:val="1"/>
          <w:wAfter w:w="143" w:type="dxa"/>
          <w:trHeight w:val="285"/>
        </w:trPr>
        <w:tc>
          <w:tcPr>
            <w:tcW w:w="652" w:type="dxa"/>
            <w:gridSpan w:val="3"/>
            <w:tcBorders>
              <w:top w:val="nil"/>
              <w:left w:val="single" w:sz="4" w:space="0" w:color="auto"/>
              <w:bottom w:val="nil"/>
              <w:right w:val="single" w:sz="4" w:space="0" w:color="auto"/>
            </w:tcBorders>
            <w:shd w:val="clear" w:color="auto" w:fill="auto"/>
            <w:noWrap/>
            <w:vAlign w:val="bottom"/>
            <w:hideMark/>
          </w:tcPr>
          <w:p w14:paraId="7BC224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620DCB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230" w:type="dxa"/>
            <w:gridSpan w:val="2"/>
            <w:tcBorders>
              <w:top w:val="nil"/>
              <w:left w:val="nil"/>
              <w:bottom w:val="nil"/>
              <w:right w:val="single" w:sz="4" w:space="0" w:color="auto"/>
            </w:tcBorders>
            <w:shd w:val="clear" w:color="auto" w:fill="auto"/>
            <w:vAlign w:val="center"/>
            <w:hideMark/>
          </w:tcPr>
          <w:p w14:paraId="463BCF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wynagrodzenia bezosobowe </w:t>
            </w:r>
          </w:p>
        </w:tc>
        <w:tc>
          <w:tcPr>
            <w:tcW w:w="1540" w:type="dxa"/>
            <w:gridSpan w:val="4"/>
            <w:tcBorders>
              <w:top w:val="nil"/>
              <w:left w:val="nil"/>
              <w:bottom w:val="nil"/>
              <w:right w:val="single" w:sz="4" w:space="0" w:color="auto"/>
            </w:tcBorders>
            <w:shd w:val="clear" w:color="auto" w:fill="auto"/>
            <w:noWrap/>
            <w:vAlign w:val="center"/>
            <w:hideMark/>
          </w:tcPr>
          <w:p w14:paraId="7F95A0D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2 010,00 </w:t>
            </w:r>
          </w:p>
        </w:tc>
        <w:tc>
          <w:tcPr>
            <w:tcW w:w="1267" w:type="dxa"/>
            <w:gridSpan w:val="3"/>
            <w:tcBorders>
              <w:top w:val="nil"/>
              <w:left w:val="nil"/>
              <w:bottom w:val="nil"/>
              <w:right w:val="single" w:sz="4" w:space="0" w:color="auto"/>
            </w:tcBorders>
            <w:shd w:val="clear" w:color="auto" w:fill="auto"/>
            <w:noWrap/>
            <w:vAlign w:val="center"/>
            <w:hideMark/>
          </w:tcPr>
          <w:p w14:paraId="2A4781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2 010,00 </w:t>
            </w:r>
          </w:p>
        </w:tc>
        <w:tc>
          <w:tcPr>
            <w:tcW w:w="1021" w:type="dxa"/>
            <w:gridSpan w:val="2"/>
            <w:tcBorders>
              <w:top w:val="nil"/>
              <w:left w:val="nil"/>
              <w:bottom w:val="nil"/>
              <w:right w:val="single" w:sz="4" w:space="0" w:color="auto"/>
            </w:tcBorders>
            <w:shd w:val="clear" w:color="auto" w:fill="auto"/>
            <w:noWrap/>
            <w:vAlign w:val="center"/>
            <w:hideMark/>
          </w:tcPr>
          <w:p w14:paraId="1436D3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BBBE4C4" w14:textId="77777777" w:rsidTr="00737A37">
        <w:trPr>
          <w:gridAfter w:val="1"/>
          <w:wAfter w:w="143" w:type="dxa"/>
          <w:trHeight w:val="285"/>
        </w:trPr>
        <w:tc>
          <w:tcPr>
            <w:tcW w:w="652" w:type="dxa"/>
            <w:gridSpan w:val="3"/>
            <w:tcBorders>
              <w:top w:val="nil"/>
              <w:left w:val="single" w:sz="4" w:space="0" w:color="auto"/>
              <w:bottom w:val="nil"/>
              <w:right w:val="single" w:sz="4" w:space="0" w:color="auto"/>
            </w:tcBorders>
            <w:shd w:val="clear" w:color="auto" w:fill="auto"/>
            <w:noWrap/>
            <w:vAlign w:val="bottom"/>
            <w:hideMark/>
          </w:tcPr>
          <w:p w14:paraId="206CF11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0E6A036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4190</w:t>
            </w:r>
          </w:p>
        </w:tc>
        <w:tc>
          <w:tcPr>
            <w:tcW w:w="4230" w:type="dxa"/>
            <w:gridSpan w:val="2"/>
            <w:tcBorders>
              <w:top w:val="nil"/>
              <w:left w:val="nil"/>
              <w:bottom w:val="nil"/>
              <w:right w:val="single" w:sz="4" w:space="0" w:color="auto"/>
            </w:tcBorders>
            <w:shd w:val="clear" w:color="auto" w:fill="auto"/>
            <w:noWrap/>
            <w:vAlign w:val="center"/>
            <w:hideMark/>
          </w:tcPr>
          <w:p w14:paraId="14107C0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nagrody konkursowe </w:t>
            </w:r>
          </w:p>
        </w:tc>
        <w:tc>
          <w:tcPr>
            <w:tcW w:w="1540" w:type="dxa"/>
            <w:gridSpan w:val="4"/>
            <w:tcBorders>
              <w:top w:val="nil"/>
              <w:left w:val="nil"/>
              <w:bottom w:val="nil"/>
              <w:right w:val="single" w:sz="4" w:space="0" w:color="auto"/>
            </w:tcBorders>
            <w:shd w:val="clear" w:color="auto" w:fill="auto"/>
            <w:noWrap/>
            <w:vAlign w:val="center"/>
            <w:hideMark/>
          </w:tcPr>
          <w:p w14:paraId="5772DF9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4 000,00 </w:t>
            </w:r>
          </w:p>
        </w:tc>
        <w:tc>
          <w:tcPr>
            <w:tcW w:w="1267" w:type="dxa"/>
            <w:gridSpan w:val="3"/>
            <w:tcBorders>
              <w:top w:val="nil"/>
              <w:left w:val="nil"/>
              <w:bottom w:val="nil"/>
              <w:right w:val="single" w:sz="4" w:space="0" w:color="auto"/>
            </w:tcBorders>
            <w:shd w:val="clear" w:color="auto" w:fill="auto"/>
            <w:noWrap/>
            <w:vAlign w:val="center"/>
            <w:hideMark/>
          </w:tcPr>
          <w:p w14:paraId="6CF7EB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021" w:type="dxa"/>
            <w:gridSpan w:val="2"/>
            <w:tcBorders>
              <w:top w:val="nil"/>
              <w:left w:val="nil"/>
              <w:bottom w:val="nil"/>
              <w:right w:val="single" w:sz="4" w:space="0" w:color="auto"/>
            </w:tcBorders>
            <w:shd w:val="clear" w:color="auto" w:fill="auto"/>
            <w:noWrap/>
            <w:vAlign w:val="center"/>
            <w:hideMark/>
          </w:tcPr>
          <w:p w14:paraId="7E1B634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3FEEAAC4"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724434E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3DAE6B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230" w:type="dxa"/>
            <w:gridSpan w:val="2"/>
            <w:tcBorders>
              <w:top w:val="nil"/>
              <w:left w:val="nil"/>
              <w:bottom w:val="nil"/>
              <w:right w:val="single" w:sz="4" w:space="0" w:color="auto"/>
            </w:tcBorders>
            <w:shd w:val="clear" w:color="auto" w:fill="auto"/>
            <w:noWrap/>
            <w:vAlign w:val="center"/>
            <w:hideMark/>
          </w:tcPr>
          <w:p w14:paraId="676FD74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540" w:type="dxa"/>
            <w:gridSpan w:val="4"/>
            <w:tcBorders>
              <w:top w:val="nil"/>
              <w:left w:val="nil"/>
              <w:bottom w:val="nil"/>
              <w:right w:val="single" w:sz="4" w:space="0" w:color="auto"/>
            </w:tcBorders>
            <w:shd w:val="clear" w:color="auto" w:fill="auto"/>
            <w:noWrap/>
            <w:vAlign w:val="center"/>
            <w:hideMark/>
          </w:tcPr>
          <w:p w14:paraId="48A30A7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192 140,00 </w:t>
            </w:r>
          </w:p>
        </w:tc>
        <w:tc>
          <w:tcPr>
            <w:tcW w:w="1267" w:type="dxa"/>
            <w:gridSpan w:val="3"/>
            <w:tcBorders>
              <w:top w:val="nil"/>
              <w:left w:val="nil"/>
              <w:bottom w:val="nil"/>
              <w:right w:val="single" w:sz="4" w:space="0" w:color="auto"/>
            </w:tcBorders>
            <w:shd w:val="clear" w:color="auto" w:fill="auto"/>
            <w:noWrap/>
            <w:vAlign w:val="center"/>
            <w:hideMark/>
          </w:tcPr>
          <w:p w14:paraId="31D4AC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184 440,00 </w:t>
            </w:r>
          </w:p>
        </w:tc>
        <w:tc>
          <w:tcPr>
            <w:tcW w:w="1021" w:type="dxa"/>
            <w:gridSpan w:val="2"/>
            <w:tcBorders>
              <w:top w:val="nil"/>
              <w:left w:val="nil"/>
              <w:bottom w:val="nil"/>
              <w:right w:val="single" w:sz="4" w:space="0" w:color="auto"/>
            </w:tcBorders>
            <w:shd w:val="clear" w:color="auto" w:fill="auto"/>
            <w:noWrap/>
            <w:vAlign w:val="center"/>
            <w:hideMark/>
          </w:tcPr>
          <w:p w14:paraId="46DA4DF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95,99%</w:t>
            </w:r>
          </w:p>
        </w:tc>
      </w:tr>
      <w:tr w:rsidR="00FD68D3" w:rsidRPr="00FD68D3" w14:paraId="0612CB9D"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21A027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7ADD39D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230" w:type="dxa"/>
            <w:gridSpan w:val="2"/>
            <w:tcBorders>
              <w:top w:val="nil"/>
              <w:left w:val="nil"/>
              <w:bottom w:val="nil"/>
              <w:right w:val="single" w:sz="4" w:space="0" w:color="auto"/>
            </w:tcBorders>
            <w:shd w:val="clear" w:color="auto" w:fill="auto"/>
            <w:noWrap/>
            <w:vAlign w:val="center"/>
            <w:hideMark/>
          </w:tcPr>
          <w:p w14:paraId="1401BAB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środków żywności </w:t>
            </w:r>
          </w:p>
        </w:tc>
        <w:tc>
          <w:tcPr>
            <w:tcW w:w="1540" w:type="dxa"/>
            <w:gridSpan w:val="4"/>
            <w:tcBorders>
              <w:top w:val="nil"/>
              <w:left w:val="nil"/>
              <w:bottom w:val="nil"/>
              <w:right w:val="single" w:sz="4" w:space="0" w:color="auto"/>
            </w:tcBorders>
            <w:shd w:val="clear" w:color="auto" w:fill="auto"/>
            <w:noWrap/>
            <w:vAlign w:val="center"/>
            <w:hideMark/>
          </w:tcPr>
          <w:p w14:paraId="2163BE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267" w:type="dxa"/>
            <w:gridSpan w:val="3"/>
            <w:tcBorders>
              <w:top w:val="nil"/>
              <w:left w:val="nil"/>
              <w:bottom w:val="nil"/>
              <w:right w:val="single" w:sz="4" w:space="0" w:color="auto"/>
            </w:tcBorders>
            <w:shd w:val="clear" w:color="auto" w:fill="auto"/>
            <w:noWrap/>
            <w:vAlign w:val="center"/>
            <w:hideMark/>
          </w:tcPr>
          <w:p w14:paraId="0A9EF93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021" w:type="dxa"/>
            <w:gridSpan w:val="2"/>
            <w:tcBorders>
              <w:top w:val="nil"/>
              <w:left w:val="nil"/>
              <w:bottom w:val="nil"/>
              <w:right w:val="single" w:sz="4" w:space="0" w:color="auto"/>
            </w:tcBorders>
            <w:shd w:val="clear" w:color="auto" w:fill="auto"/>
            <w:noWrap/>
            <w:vAlign w:val="center"/>
            <w:hideMark/>
          </w:tcPr>
          <w:p w14:paraId="0FCB51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4F4479B"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1A1A09B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73F2CC5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230" w:type="dxa"/>
            <w:gridSpan w:val="2"/>
            <w:tcBorders>
              <w:top w:val="nil"/>
              <w:left w:val="nil"/>
              <w:bottom w:val="nil"/>
              <w:right w:val="single" w:sz="4" w:space="0" w:color="auto"/>
            </w:tcBorders>
            <w:shd w:val="clear" w:color="auto" w:fill="auto"/>
            <w:noWrap/>
            <w:vAlign w:val="center"/>
            <w:hideMark/>
          </w:tcPr>
          <w:p w14:paraId="449584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dydaktycznych i książek</w:t>
            </w:r>
          </w:p>
        </w:tc>
        <w:tc>
          <w:tcPr>
            <w:tcW w:w="1540" w:type="dxa"/>
            <w:gridSpan w:val="4"/>
            <w:tcBorders>
              <w:top w:val="nil"/>
              <w:left w:val="nil"/>
              <w:bottom w:val="nil"/>
              <w:right w:val="single" w:sz="4" w:space="0" w:color="auto"/>
            </w:tcBorders>
            <w:shd w:val="clear" w:color="auto" w:fill="auto"/>
            <w:noWrap/>
            <w:vAlign w:val="center"/>
            <w:hideMark/>
          </w:tcPr>
          <w:p w14:paraId="36FA1F0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267" w:type="dxa"/>
            <w:gridSpan w:val="3"/>
            <w:tcBorders>
              <w:top w:val="nil"/>
              <w:left w:val="nil"/>
              <w:bottom w:val="nil"/>
              <w:right w:val="single" w:sz="4" w:space="0" w:color="auto"/>
            </w:tcBorders>
            <w:shd w:val="clear" w:color="auto" w:fill="auto"/>
            <w:noWrap/>
            <w:vAlign w:val="center"/>
            <w:hideMark/>
          </w:tcPr>
          <w:p w14:paraId="34854F3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021" w:type="dxa"/>
            <w:gridSpan w:val="2"/>
            <w:tcBorders>
              <w:top w:val="nil"/>
              <w:left w:val="nil"/>
              <w:bottom w:val="nil"/>
              <w:right w:val="single" w:sz="4" w:space="0" w:color="auto"/>
            </w:tcBorders>
            <w:shd w:val="clear" w:color="auto" w:fill="auto"/>
            <w:noWrap/>
            <w:vAlign w:val="center"/>
            <w:hideMark/>
          </w:tcPr>
          <w:p w14:paraId="793D04F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92B95EB"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1A6BD11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35401E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230" w:type="dxa"/>
            <w:gridSpan w:val="2"/>
            <w:tcBorders>
              <w:top w:val="nil"/>
              <w:left w:val="nil"/>
              <w:bottom w:val="nil"/>
              <w:right w:val="single" w:sz="4" w:space="0" w:color="auto"/>
            </w:tcBorders>
            <w:shd w:val="clear" w:color="auto" w:fill="auto"/>
            <w:noWrap/>
            <w:vAlign w:val="center"/>
            <w:hideMark/>
          </w:tcPr>
          <w:p w14:paraId="77EA0C4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540" w:type="dxa"/>
            <w:gridSpan w:val="4"/>
            <w:tcBorders>
              <w:top w:val="nil"/>
              <w:left w:val="nil"/>
              <w:bottom w:val="nil"/>
              <w:right w:val="single" w:sz="4" w:space="0" w:color="auto"/>
            </w:tcBorders>
            <w:shd w:val="clear" w:color="auto" w:fill="auto"/>
            <w:noWrap/>
            <w:vAlign w:val="center"/>
            <w:hideMark/>
          </w:tcPr>
          <w:p w14:paraId="68E5613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27 970,00 </w:t>
            </w:r>
          </w:p>
        </w:tc>
        <w:tc>
          <w:tcPr>
            <w:tcW w:w="1267" w:type="dxa"/>
            <w:gridSpan w:val="3"/>
            <w:tcBorders>
              <w:top w:val="nil"/>
              <w:left w:val="nil"/>
              <w:bottom w:val="nil"/>
              <w:right w:val="single" w:sz="4" w:space="0" w:color="auto"/>
            </w:tcBorders>
            <w:shd w:val="clear" w:color="auto" w:fill="auto"/>
            <w:noWrap/>
            <w:vAlign w:val="center"/>
            <w:hideMark/>
          </w:tcPr>
          <w:p w14:paraId="42CF9D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27 970,00 </w:t>
            </w:r>
          </w:p>
        </w:tc>
        <w:tc>
          <w:tcPr>
            <w:tcW w:w="1021" w:type="dxa"/>
            <w:gridSpan w:val="2"/>
            <w:tcBorders>
              <w:top w:val="nil"/>
              <w:left w:val="nil"/>
              <w:bottom w:val="nil"/>
              <w:right w:val="single" w:sz="4" w:space="0" w:color="auto"/>
            </w:tcBorders>
            <w:shd w:val="clear" w:color="auto" w:fill="auto"/>
            <w:noWrap/>
            <w:vAlign w:val="center"/>
            <w:hideMark/>
          </w:tcPr>
          <w:p w14:paraId="31D450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35A9B6B"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582337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5A27695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230" w:type="dxa"/>
            <w:gridSpan w:val="2"/>
            <w:tcBorders>
              <w:top w:val="nil"/>
              <w:left w:val="nil"/>
              <w:bottom w:val="nil"/>
              <w:right w:val="single" w:sz="4" w:space="0" w:color="auto"/>
            </w:tcBorders>
            <w:shd w:val="clear" w:color="auto" w:fill="auto"/>
            <w:noWrap/>
            <w:vAlign w:val="center"/>
            <w:hideMark/>
          </w:tcPr>
          <w:p w14:paraId="3500B0D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540" w:type="dxa"/>
            <w:gridSpan w:val="4"/>
            <w:tcBorders>
              <w:top w:val="nil"/>
              <w:left w:val="nil"/>
              <w:bottom w:val="nil"/>
              <w:right w:val="single" w:sz="4" w:space="0" w:color="auto"/>
            </w:tcBorders>
            <w:shd w:val="clear" w:color="auto" w:fill="auto"/>
            <w:noWrap/>
            <w:vAlign w:val="center"/>
            <w:hideMark/>
          </w:tcPr>
          <w:p w14:paraId="768D86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6 400,00 </w:t>
            </w:r>
          </w:p>
        </w:tc>
        <w:tc>
          <w:tcPr>
            <w:tcW w:w="1267" w:type="dxa"/>
            <w:gridSpan w:val="3"/>
            <w:tcBorders>
              <w:top w:val="nil"/>
              <w:left w:val="nil"/>
              <w:bottom w:val="nil"/>
              <w:right w:val="single" w:sz="4" w:space="0" w:color="auto"/>
            </w:tcBorders>
            <w:shd w:val="clear" w:color="auto" w:fill="auto"/>
            <w:noWrap/>
            <w:vAlign w:val="center"/>
            <w:hideMark/>
          </w:tcPr>
          <w:p w14:paraId="2E64CE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6 400,00 </w:t>
            </w:r>
          </w:p>
        </w:tc>
        <w:tc>
          <w:tcPr>
            <w:tcW w:w="1021" w:type="dxa"/>
            <w:gridSpan w:val="2"/>
            <w:tcBorders>
              <w:top w:val="nil"/>
              <w:left w:val="nil"/>
              <w:bottom w:val="nil"/>
              <w:right w:val="single" w:sz="4" w:space="0" w:color="auto"/>
            </w:tcBorders>
            <w:shd w:val="clear" w:color="auto" w:fill="auto"/>
            <w:noWrap/>
            <w:vAlign w:val="center"/>
            <w:hideMark/>
          </w:tcPr>
          <w:p w14:paraId="6C4738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D634E3F"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608F91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6147C68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230" w:type="dxa"/>
            <w:gridSpan w:val="2"/>
            <w:tcBorders>
              <w:top w:val="nil"/>
              <w:left w:val="nil"/>
              <w:bottom w:val="nil"/>
              <w:right w:val="single" w:sz="4" w:space="0" w:color="auto"/>
            </w:tcBorders>
            <w:shd w:val="clear" w:color="auto" w:fill="auto"/>
            <w:noWrap/>
            <w:vAlign w:val="center"/>
            <w:hideMark/>
          </w:tcPr>
          <w:p w14:paraId="19993D6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540" w:type="dxa"/>
            <w:gridSpan w:val="4"/>
            <w:tcBorders>
              <w:top w:val="nil"/>
              <w:left w:val="nil"/>
              <w:bottom w:val="nil"/>
              <w:right w:val="single" w:sz="4" w:space="0" w:color="auto"/>
            </w:tcBorders>
            <w:shd w:val="clear" w:color="auto" w:fill="auto"/>
            <w:noWrap/>
            <w:vAlign w:val="center"/>
            <w:hideMark/>
          </w:tcPr>
          <w:p w14:paraId="26D68A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46 900,00 </w:t>
            </w:r>
          </w:p>
        </w:tc>
        <w:tc>
          <w:tcPr>
            <w:tcW w:w="1267" w:type="dxa"/>
            <w:gridSpan w:val="3"/>
            <w:tcBorders>
              <w:top w:val="nil"/>
              <w:left w:val="nil"/>
              <w:bottom w:val="nil"/>
              <w:right w:val="single" w:sz="4" w:space="0" w:color="auto"/>
            </w:tcBorders>
            <w:shd w:val="clear" w:color="auto" w:fill="auto"/>
            <w:noWrap/>
            <w:vAlign w:val="center"/>
            <w:hideMark/>
          </w:tcPr>
          <w:p w14:paraId="0F9A1B5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51 100,00 </w:t>
            </w:r>
          </w:p>
        </w:tc>
        <w:tc>
          <w:tcPr>
            <w:tcW w:w="1021" w:type="dxa"/>
            <w:gridSpan w:val="2"/>
            <w:tcBorders>
              <w:top w:val="nil"/>
              <w:left w:val="nil"/>
              <w:bottom w:val="nil"/>
              <w:right w:val="single" w:sz="4" w:space="0" w:color="auto"/>
            </w:tcBorders>
            <w:shd w:val="clear" w:color="auto" w:fill="auto"/>
            <w:noWrap/>
            <w:vAlign w:val="center"/>
            <w:hideMark/>
          </w:tcPr>
          <w:p w14:paraId="26170D3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108,96%</w:t>
            </w:r>
          </w:p>
        </w:tc>
      </w:tr>
      <w:tr w:rsidR="00FD68D3" w:rsidRPr="00FD68D3" w14:paraId="60FCDDE8"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5BDC17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1BB3F8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230" w:type="dxa"/>
            <w:gridSpan w:val="2"/>
            <w:tcBorders>
              <w:top w:val="nil"/>
              <w:left w:val="nil"/>
              <w:bottom w:val="nil"/>
              <w:right w:val="single" w:sz="4" w:space="0" w:color="auto"/>
            </w:tcBorders>
            <w:shd w:val="clear" w:color="auto" w:fill="auto"/>
            <w:noWrap/>
            <w:vAlign w:val="center"/>
            <w:hideMark/>
          </w:tcPr>
          <w:p w14:paraId="6259D32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540" w:type="dxa"/>
            <w:gridSpan w:val="4"/>
            <w:tcBorders>
              <w:top w:val="nil"/>
              <w:left w:val="nil"/>
              <w:bottom w:val="nil"/>
              <w:right w:val="single" w:sz="4" w:space="0" w:color="auto"/>
            </w:tcBorders>
            <w:shd w:val="clear" w:color="auto" w:fill="auto"/>
            <w:noWrap/>
            <w:vAlign w:val="center"/>
            <w:hideMark/>
          </w:tcPr>
          <w:p w14:paraId="2B0597D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3 430,00 </w:t>
            </w:r>
          </w:p>
        </w:tc>
        <w:tc>
          <w:tcPr>
            <w:tcW w:w="1267" w:type="dxa"/>
            <w:gridSpan w:val="3"/>
            <w:tcBorders>
              <w:top w:val="nil"/>
              <w:left w:val="nil"/>
              <w:bottom w:val="nil"/>
              <w:right w:val="single" w:sz="4" w:space="0" w:color="auto"/>
            </w:tcBorders>
            <w:shd w:val="clear" w:color="auto" w:fill="auto"/>
            <w:noWrap/>
            <w:vAlign w:val="center"/>
            <w:hideMark/>
          </w:tcPr>
          <w:p w14:paraId="109F00C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3 430,00 </w:t>
            </w:r>
          </w:p>
        </w:tc>
        <w:tc>
          <w:tcPr>
            <w:tcW w:w="1021" w:type="dxa"/>
            <w:gridSpan w:val="2"/>
            <w:tcBorders>
              <w:top w:val="nil"/>
              <w:left w:val="nil"/>
              <w:bottom w:val="nil"/>
              <w:right w:val="single" w:sz="4" w:space="0" w:color="auto"/>
            </w:tcBorders>
            <w:shd w:val="clear" w:color="auto" w:fill="auto"/>
            <w:noWrap/>
            <w:vAlign w:val="center"/>
            <w:hideMark/>
          </w:tcPr>
          <w:p w14:paraId="3EEE8F5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CD460D4" w14:textId="77777777" w:rsidTr="00737A37">
        <w:trPr>
          <w:gridAfter w:val="1"/>
          <w:wAfter w:w="143" w:type="dxa"/>
          <w:trHeight w:val="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5FD9F20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47280F0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66D64B4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4611B4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30524BE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6035D90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769BAAB2" w14:textId="77777777" w:rsidTr="00737A37">
        <w:trPr>
          <w:gridAfter w:val="1"/>
          <w:wAfter w:w="143" w:type="dxa"/>
          <w:trHeight w:val="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A9352B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10D9556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7CAE343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4216467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6B99783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79A629B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799C5D77"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4CF05EA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560" w:type="dxa"/>
            <w:gridSpan w:val="2"/>
            <w:tcBorders>
              <w:top w:val="nil"/>
              <w:left w:val="nil"/>
              <w:bottom w:val="nil"/>
              <w:right w:val="single" w:sz="4" w:space="0" w:color="auto"/>
            </w:tcBorders>
            <w:shd w:val="clear" w:color="auto" w:fill="auto"/>
            <w:noWrap/>
            <w:vAlign w:val="bottom"/>
            <w:hideMark/>
          </w:tcPr>
          <w:p w14:paraId="3C6D285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42B106A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540" w:type="dxa"/>
            <w:gridSpan w:val="4"/>
            <w:tcBorders>
              <w:top w:val="nil"/>
              <w:left w:val="nil"/>
              <w:bottom w:val="nil"/>
              <w:right w:val="single" w:sz="4" w:space="0" w:color="auto"/>
            </w:tcBorders>
            <w:shd w:val="clear" w:color="auto" w:fill="auto"/>
            <w:noWrap/>
            <w:vAlign w:val="bottom"/>
            <w:hideMark/>
          </w:tcPr>
          <w:p w14:paraId="1C599408"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67" w:type="dxa"/>
            <w:gridSpan w:val="3"/>
            <w:tcBorders>
              <w:top w:val="nil"/>
              <w:left w:val="nil"/>
              <w:bottom w:val="nil"/>
              <w:right w:val="single" w:sz="4" w:space="0" w:color="auto"/>
            </w:tcBorders>
            <w:shd w:val="clear" w:color="auto" w:fill="auto"/>
            <w:noWrap/>
            <w:vAlign w:val="bottom"/>
            <w:hideMark/>
          </w:tcPr>
          <w:p w14:paraId="3390BC71"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021" w:type="dxa"/>
            <w:gridSpan w:val="2"/>
            <w:tcBorders>
              <w:top w:val="nil"/>
              <w:left w:val="nil"/>
              <w:bottom w:val="nil"/>
              <w:right w:val="single" w:sz="4" w:space="0" w:color="auto"/>
            </w:tcBorders>
            <w:shd w:val="clear" w:color="auto" w:fill="auto"/>
            <w:noWrap/>
            <w:vAlign w:val="bottom"/>
            <w:hideMark/>
          </w:tcPr>
          <w:p w14:paraId="529A041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3F944F61" w14:textId="77777777" w:rsidTr="00737A37">
        <w:trPr>
          <w:gridAfter w:val="1"/>
          <w:wAfter w:w="143" w:type="dxa"/>
          <w:trHeight w:val="195"/>
        </w:trPr>
        <w:tc>
          <w:tcPr>
            <w:tcW w:w="652" w:type="dxa"/>
            <w:gridSpan w:val="3"/>
            <w:tcBorders>
              <w:top w:val="nil"/>
              <w:left w:val="single" w:sz="4" w:space="0" w:color="auto"/>
              <w:bottom w:val="nil"/>
              <w:right w:val="single" w:sz="4" w:space="0" w:color="auto"/>
            </w:tcBorders>
            <w:shd w:val="clear" w:color="auto" w:fill="auto"/>
            <w:noWrap/>
            <w:vAlign w:val="bottom"/>
            <w:hideMark/>
          </w:tcPr>
          <w:p w14:paraId="7EBAA06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58A796B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304D8621" w14:textId="77777777" w:rsidR="00FD68D3" w:rsidRPr="00FD68D3" w:rsidRDefault="00FD68D3" w:rsidP="00FD68D3">
            <w:pPr>
              <w:rPr>
                <w:rFonts w:ascii="Arial Narrow" w:hAnsi="Arial Narrow" w:cs="Arial"/>
                <w:i/>
                <w:iCs/>
                <w:sz w:val="18"/>
                <w:szCs w:val="18"/>
              </w:rPr>
            </w:pPr>
            <w:r w:rsidRPr="00FD68D3">
              <w:rPr>
                <w:rFonts w:ascii="Arial Narrow" w:hAnsi="Arial Narrow" w:cs="Arial"/>
                <w:i/>
                <w:iCs/>
                <w:sz w:val="18"/>
                <w:szCs w:val="18"/>
              </w:rPr>
              <w:t> </w:t>
            </w:r>
          </w:p>
        </w:tc>
        <w:tc>
          <w:tcPr>
            <w:tcW w:w="1540" w:type="dxa"/>
            <w:gridSpan w:val="4"/>
            <w:tcBorders>
              <w:top w:val="nil"/>
              <w:left w:val="nil"/>
              <w:bottom w:val="nil"/>
              <w:right w:val="single" w:sz="4" w:space="0" w:color="auto"/>
            </w:tcBorders>
            <w:shd w:val="clear" w:color="auto" w:fill="auto"/>
            <w:noWrap/>
            <w:vAlign w:val="bottom"/>
            <w:hideMark/>
          </w:tcPr>
          <w:p w14:paraId="291F7AC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67" w:type="dxa"/>
            <w:gridSpan w:val="3"/>
            <w:tcBorders>
              <w:top w:val="nil"/>
              <w:left w:val="nil"/>
              <w:bottom w:val="nil"/>
              <w:right w:val="single" w:sz="4" w:space="0" w:color="auto"/>
            </w:tcBorders>
            <w:shd w:val="clear" w:color="auto" w:fill="auto"/>
            <w:noWrap/>
            <w:vAlign w:val="bottom"/>
            <w:hideMark/>
          </w:tcPr>
          <w:p w14:paraId="37B6EA0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021" w:type="dxa"/>
            <w:gridSpan w:val="2"/>
            <w:tcBorders>
              <w:top w:val="nil"/>
              <w:left w:val="nil"/>
              <w:bottom w:val="nil"/>
              <w:right w:val="single" w:sz="4" w:space="0" w:color="auto"/>
            </w:tcBorders>
            <w:shd w:val="clear" w:color="auto" w:fill="auto"/>
            <w:noWrap/>
            <w:vAlign w:val="bottom"/>
            <w:hideMark/>
          </w:tcPr>
          <w:p w14:paraId="7F3C18E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5C0C405" w14:textId="77777777" w:rsidTr="00737A37">
        <w:trPr>
          <w:gridAfter w:val="1"/>
          <w:wAfter w:w="143" w:type="dxa"/>
          <w:trHeight w:val="270"/>
        </w:trPr>
        <w:tc>
          <w:tcPr>
            <w:tcW w:w="652" w:type="dxa"/>
            <w:gridSpan w:val="3"/>
            <w:tcBorders>
              <w:top w:val="nil"/>
              <w:left w:val="single" w:sz="4" w:space="0" w:color="auto"/>
              <w:bottom w:val="nil"/>
              <w:right w:val="single" w:sz="4" w:space="0" w:color="auto"/>
            </w:tcBorders>
            <w:shd w:val="clear" w:color="auto" w:fill="auto"/>
            <w:noWrap/>
            <w:vAlign w:val="bottom"/>
            <w:hideMark/>
          </w:tcPr>
          <w:p w14:paraId="37B600A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5C43B3E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2C5A59D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540" w:type="dxa"/>
            <w:gridSpan w:val="4"/>
            <w:tcBorders>
              <w:top w:val="nil"/>
              <w:left w:val="nil"/>
              <w:bottom w:val="nil"/>
              <w:right w:val="single" w:sz="4" w:space="0" w:color="auto"/>
            </w:tcBorders>
            <w:shd w:val="clear" w:color="auto" w:fill="auto"/>
            <w:noWrap/>
            <w:vAlign w:val="bottom"/>
            <w:hideMark/>
          </w:tcPr>
          <w:p w14:paraId="2135B00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285 377,01 </w:t>
            </w:r>
          </w:p>
        </w:tc>
        <w:tc>
          <w:tcPr>
            <w:tcW w:w="1267" w:type="dxa"/>
            <w:gridSpan w:val="3"/>
            <w:tcBorders>
              <w:top w:val="nil"/>
              <w:left w:val="nil"/>
              <w:bottom w:val="nil"/>
              <w:right w:val="single" w:sz="4" w:space="0" w:color="auto"/>
            </w:tcBorders>
            <w:shd w:val="clear" w:color="auto" w:fill="auto"/>
            <w:noWrap/>
            <w:vAlign w:val="bottom"/>
            <w:hideMark/>
          </w:tcPr>
          <w:p w14:paraId="23ADC57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277 650,00 </w:t>
            </w:r>
          </w:p>
        </w:tc>
        <w:tc>
          <w:tcPr>
            <w:tcW w:w="1021" w:type="dxa"/>
            <w:gridSpan w:val="2"/>
            <w:tcBorders>
              <w:top w:val="nil"/>
              <w:left w:val="nil"/>
              <w:bottom w:val="nil"/>
              <w:right w:val="single" w:sz="4" w:space="0" w:color="auto"/>
            </w:tcBorders>
            <w:shd w:val="clear" w:color="auto" w:fill="auto"/>
            <w:noWrap/>
            <w:vAlign w:val="bottom"/>
            <w:hideMark/>
          </w:tcPr>
          <w:p w14:paraId="5C7E564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97,29%</w:t>
            </w:r>
          </w:p>
        </w:tc>
      </w:tr>
      <w:tr w:rsidR="00FD68D3" w:rsidRPr="00FD68D3" w14:paraId="313BE478" w14:textId="77777777" w:rsidTr="00737A37">
        <w:trPr>
          <w:gridAfter w:val="1"/>
          <w:wAfter w:w="143" w:type="dxa"/>
          <w:trHeight w:val="210"/>
        </w:trPr>
        <w:tc>
          <w:tcPr>
            <w:tcW w:w="652" w:type="dxa"/>
            <w:gridSpan w:val="3"/>
            <w:tcBorders>
              <w:top w:val="nil"/>
              <w:left w:val="single" w:sz="4" w:space="0" w:color="auto"/>
              <w:bottom w:val="single" w:sz="4" w:space="0" w:color="auto"/>
              <w:right w:val="single" w:sz="4" w:space="0" w:color="auto"/>
            </w:tcBorders>
            <w:shd w:val="clear" w:color="auto" w:fill="auto"/>
            <w:noWrap/>
            <w:vAlign w:val="bottom"/>
            <w:hideMark/>
          </w:tcPr>
          <w:p w14:paraId="7F2CF90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7B5ACCF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single" w:sz="4" w:space="0" w:color="auto"/>
              <w:right w:val="single" w:sz="4" w:space="0" w:color="auto"/>
            </w:tcBorders>
            <w:shd w:val="clear" w:color="auto" w:fill="auto"/>
            <w:noWrap/>
            <w:vAlign w:val="bottom"/>
            <w:hideMark/>
          </w:tcPr>
          <w:p w14:paraId="65764C4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540" w:type="dxa"/>
            <w:gridSpan w:val="4"/>
            <w:tcBorders>
              <w:top w:val="nil"/>
              <w:left w:val="nil"/>
              <w:bottom w:val="single" w:sz="4" w:space="0" w:color="auto"/>
              <w:right w:val="single" w:sz="4" w:space="0" w:color="auto"/>
            </w:tcBorders>
            <w:shd w:val="clear" w:color="auto" w:fill="auto"/>
            <w:noWrap/>
            <w:vAlign w:val="bottom"/>
            <w:hideMark/>
          </w:tcPr>
          <w:p w14:paraId="0659990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7" w:type="dxa"/>
            <w:gridSpan w:val="3"/>
            <w:tcBorders>
              <w:top w:val="nil"/>
              <w:left w:val="nil"/>
              <w:bottom w:val="single" w:sz="4" w:space="0" w:color="auto"/>
              <w:right w:val="single" w:sz="4" w:space="0" w:color="auto"/>
            </w:tcBorders>
            <w:shd w:val="clear" w:color="auto" w:fill="auto"/>
            <w:noWrap/>
            <w:vAlign w:val="bottom"/>
            <w:hideMark/>
          </w:tcPr>
          <w:p w14:paraId="364FD1A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021" w:type="dxa"/>
            <w:gridSpan w:val="2"/>
            <w:tcBorders>
              <w:top w:val="nil"/>
              <w:left w:val="nil"/>
              <w:bottom w:val="single" w:sz="4" w:space="0" w:color="auto"/>
              <w:right w:val="single" w:sz="4" w:space="0" w:color="auto"/>
            </w:tcBorders>
            <w:shd w:val="clear" w:color="auto" w:fill="auto"/>
            <w:noWrap/>
            <w:vAlign w:val="bottom"/>
            <w:hideMark/>
          </w:tcPr>
          <w:p w14:paraId="2F2B753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9ECAAB1" w14:textId="77777777" w:rsidTr="00737A37">
        <w:trPr>
          <w:gridAfter w:val="1"/>
          <w:wAfter w:w="143" w:type="dxa"/>
          <w:trHeight w:val="270"/>
        </w:trPr>
        <w:tc>
          <w:tcPr>
            <w:tcW w:w="5442" w:type="dxa"/>
            <w:gridSpan w:val="7"/>
            <w:tcBorders>
              <w:top w:val="nil"/>
              <w:left w:val="nil"/>
              <w:bottom w:val="nil"/>
              <w:right w:val="nil"/>
            </w:tcBorders>
            <w:shd w:val="clear" w:color="auto" w:fill="auto"/>
            <w:noWrap/>
            <w:vAlign w:val="bottom"/>
            <w:hideMark/>
          </w:tcPr>
          <w:p w14:paraId="61B8993F"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540" w:type="dxa"/>
            <w:gridSpan w:val="4"/>
            <w:tcBorders>
              <w:top w:val="nil"/>
              <w:left w:val="nil"/>
              <w:bottom w:val="nil"/>
              <w:right w:val="nil"/>
            </w:tcBorders>
            <w:shd w:val="clear" w:color="auto" w:fill="auto"/>
            <w:noWrap/>
            <w:vAlign w:val="bottom"/>
            <w:hideMark/>
          </w:tcPr>
          <w:p w14:paraId="01DBF4EF" w14:textId="77777777" w:rsidR="00FD68D3" w:rsidRPr="00FD68D3" w:rsidRDefault="00FD68D3" w:rsidP="00FD68D3">
            <w:pPr>
              <w:rPr>
                <w:rFonts w:ascii="Arial Narrow" w:hAnsi="Arial Narrow" w:cs="Arial"/>
                <w:sz w:val="16"/>
                <w:szCs w:val="16"/>
              </w:rPr>
            </w:pPr>
          </w:p>
        </w:tc>
        <w:tc>
          <w:tcPr>
            <w:tcW w:w="1267" w:type="dxa"/>
            <w:gridSpan w:val="3"/>
            <w:tcBorders>
              <w:top w:val="nil"/>
              <w:left w:val="nil"/>
              <w:bottom w:val="nil"/>
              <w:right w:val="nil"/>
            </w:tcBorders>
            <w:shd w:val="clear" w:color="auto" w:fill="auto"/>
            <w:noWrap/>
            <w:vAlign w:val="bottom"/>
            <w:hideMark/>
          </w:tcPr>
          <w:p w14:paraId="6E502FA4" w14:textId="77777777" w:rsidR="00FD68D3" w:rsidRPr="00FD68D3" w:rsidRDefault="00FD68D3" w:rsidP="00FD68D3">
            <w:pPr>
              <w:rPr>
                <w:rFonts w:ascii="Arial" w:hAnsi="Arial"/>
                <w:szCs w:val="20"/>
              </w:rPr>
            </w:pPr>
          </w:p>
        </w:tc>
        <w:tc>
          <w:tcPr>
            <w:tcW w:w="1021" w:type="dxa"/>
            <w:gridSpan w:val="2"/>
            <w:tcBorders>
              <w:top w:val="nil"/>
              <w:left w:val="nil"/>
              <w:bottom w:val="nil"/>
              <w:right w:val="nil"/>
            </w:tcBorders>
            <w:shd w:val="clear" w:color="auto" w:fill="auto"/>
            <w:noWrap/>
            <w:vAlign w:val="bottom"/>
            <w:hideMark/>
          </w:tcPr>
          <w:p w14:paraId="154096FA" w14:textId="77777777" w:rsidR="00FD68D3" w:rsidRPr="00FD68D3" w:rsidRDefault="00FD68D3" w:rsidP="00FD68D3">
            <w:pPr>
              <w:rPr>
                <w:rFonts w:ascii="Arial" w:hAnsi="Arial"/>
                <w:szCs w:val="20"/>
              </w:rPr>
            </w:pPr>
          </w:p>
        </w:tc>
      </w:tr>
      <w:tr w:rsidR="00FD68D3" w:rsidRPr="00FD68D3" w14:paraId="6C5300C1" w14:textId="77777777" w:rsidTr="00737A37">
        <w:trPr>
          <w:gridBefore w:val="1"/>
          <w:wBefore w:w="140" w:type="dxa"/>
          <w:trHeight w:val="270"/>
        </w:trPr>
        <w:tc>
          <w:tcPr>
            <w:tcW w:w="5442" w:type="dxa"/>
            <w:gridSpan w:val="7"/>
            <w:tcBorders>
              <w:top w:val="nil"/>
              <w:left w:val="nil"/>
              <w:bottom w:val="nil"/>
              <w:right w:val="nil"/>
            </w:tcBorders>
            <w:shd w:val="clear" w:color="auto" w:fill="auto"/>
            <w:noWrap/>
            <w:vAlign w:val="bottom"/>
            <w:hideMark/>
          </w:tcPr>
          <w:p w14:paraId="375D3925" w14:textId="77777777" w:rsidR="00FD68D3" w:rsidRPr="00FD68D3" w:rsidRDefault="00FD68D3" w:rsidP="00FD68D3">
            <w:pPr>
              <w:rPr>
                <w:rFonts w:ascii="Arial Narrow" w:hAnsi="Arial Narrow" w:cs="Arial"/>
                <w:b/>
                <w:bCs/>
                <w:szCs w:val="20"/>
                <w:u w:val="single"/>
              </w:rPr>
            </w:pPr>
          </w:p>
          <w:p w14:paraId="0E66090D" w14:textId="77777777" w:rsidR="00FD68D3" w:rsidRPr="00FD68D3" w:rsidRDefault="00FD68D3" w:rsidP="00FD68D3">
            <w:pPr>
              <w:rPr>
                <w:rFonts w:ascii="Arial Narrow" w:hAnsi="Arial Narrow" w:cs="Arial"/>
                <w:b/>
                <w:bCs/>
                <w:szCs w:val="20"/>
                <w:u w:val="single"/>
              </w:rPr>
            </w:pPr>
          </w:p>
          <w:p w14:paraId="7B75EB92" w14:textId="77777777" w:rsidR="00FD68D3" w:rsidRPr="00FD68D3" w:rsidRDefault="00FD68D3" w:rsidP="00FD68D3">
            <w:pPr>
              <w:rPr>
                <w:rFonts w:ascii="Arial Narrow" w:hAnsi="Arial Narrow" w:cs="Arial"/>
                <w:b/>
                <w:bCs/>
                <w:szCs w:val="20"/>
                <w:u w:val="single"/>
              </w:rPr>
            </w:pPr>
          </w:p>
          <w:p w14:paraId="75DB348D" w14:textId="77777777" w:rsidR="00FD68D3" w:rsidRPr="00FD68D3" w:rsidRDefault="00FD68D3" w:rsidP="00FD68D3">
            <w:pPr>
              <w:rPr>
                <w:rFonts w:ascii="Arial Narrow" w:hAnsi="Arial Narrow" w:cs="Arial"/>
                <w:b/>
                <w:bCs/>
                <w:szCs w:val="20"/>
                <w:u w:val="single"/>
              </w:rPr>
            </w:pPr>
          </w:p>
          <w:p w14:paraId="757BF071" w14:textId="77777777" w:rsidR="00FD68D3" w:rsidRPr="00FD68D3" w:rsidRDefault="00FD68D3" w:rsidP="00FD68D3">
            <w:pPr>
              <w:rPr>
                <w:rFonts w:ascii="Arial Narrow" w:hAnsi="Arial Narrow" w:cs="Arial"/>
                <w:b/>
                <w:bCs/>
                <w:szCs w:val="20"/>
                <w:u w:val="single"/>
              </w:rPr>
            </w:pPr>
          </w:p>
          <w:p w14:paraId="2EC41C8F"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260" w:type="dxa"/>
            <w:gridSpan w:val="2"/>
            <w:tcBorders>
              <w:top w:val="nil"/>
              <w:left w:val="nil"/>
              <w:bottom w:val="nil"/>
              <w:right w:val="nil"/>
            </w:tcBorders>
            <w:shd w:val="clear" w:color="auto" w:fill="auto"/>
            <w:noWrap/>
            <w:vAlign w:val="bottom"/>
            <w:hideMark/>
          </w:tcPr>
          <w:p w14:paraId="34885704" w14:textId="77777777" w:rsidR="00FD68D3" w:rsidRPr="00FD68D3" w:rsidRDefault="00FD68D3" w:rsidP="00FD68D3">
            <w:pPr>
              <w:rPr>
                <w:rFonts w:ascii="Arial Narrow" w:hAnsi="Arial Narrow" w:cs="Arial"/>
                <w:b/>
                <w:bCs/>
                <w:szCs w:val="20"/>
                <w:u w:val="single"/>
              </w:rPr>
            </w:pPr>
          </w:p>
        </w:tc>
        <w:tc>
          <w:tcPr>
            <w:tcW w:w="1267" w:type="dxa"/>
            <w:gridSpan w:val="3"/>
            <w:tcBorders>
              <w:top w:val="nil"/>
              <w:left w:val="nil"/>
              <w:bottom w:val="nil"/>
              <w:right w:val="nil"/>
            </w:tcBorders>
            <w:shd w:val="clear" w:color="auto" w:fill="auto"/>
            <w:noWrap/>
            <w:vAlign w:val="bottom"/>
            <w:hideMark/>
          </w:tcPr>
          <w:p w14:paraId="6D7F0FB7" w14:textId="77777777" w:rsidR="00FD68D3" w:rsidRPr="00FD68D3" w:rsidRDefault="00FD68D3" w:rsidP="00FD68D3">
            <w:pPr>
              <w:rPr>
                <w:rFonts w:ascii="Arial" w:hAnsi="Arial"/>
                <w:szCs w:val="20"/>
              </w:rPr>
            </w:pPr>
          </w:p>
        </w:tc>
        <w:tc>
          <w:tcPr>
            <w:tcW w:w="1304" w:type="dxa"/>
            <w:gridSpan w:val="4"/>
            <w:tcBorders>
              <w:top w:val="nil"/>
              <w:left w:val="nil"/>
              <w:bottom w:val="nil"/>
              <w:right w:val="nil"/>
            </w:tcBorders>
            <w:shd w:val="clear" w:color="auto" w:fill="auto"/>
            <w:noWrap/>
            <w:vAlign w:val="bottom"/>
            <w:hideMark/>
          </w:tcPr>
          <w:p w14:paraId="3E8AC276" w14:textId="77777777" w:rsidR="00FD68D3" w:rsidRPr="00FD68D3" w:rsidRDefault="00FD68D3" w:rsidP="00FD68D3">
            <w:pPr>
              <w:rPr>
                <w:rFonts w:ascii="Arial" w:hAnsi="Arial"/>
                <w:szCs w:val="20"/>
              </w:rPr>
            </w:pPr>
          </w:p>
        </w:tc>
      </w:tr>
      <w:tr w:rsidR="00FD68D3" w:rsidRPr="00FD68D3" w14:paraId="0DD59702" w14:textId="77777777" w:rsidTr="00737A37">
        <w:trPr>
          <w:gridBefore w:val="1"/>
          <w:wBefore w:w="140" w:type="dxa"/>
          <w:trHeight w:val="270"/>
        </w:trPr>
        <w:tc>
          <w:tcPr>
            <w:tcW w:w="5442" w:type="dxa"/>
            <w:gridSpan w:val="7"/>
            <w:tcBorders>
              <w:top w:val="nil"/>
              <w:left w:val="nil"/>
              <w:bottom w:val="nil"/>
              <w:right w:val="nil"/>
            </w:tcBorders>
            <w:shd w:val="clear" w:color="auto" w:fill="auto"/>
            <w:noWrap/>
            <w:vAlign w:val="bottom"/>
            <w:hideMark/>
          </w:tcPr>
          <w:p w14:paraId="4750EECA"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80132</w:t>
            </w:r>
          </w:p>
        </w:tc>
        <w:tc>
          <w:tcPr>
            <w:tcW w:w="1260" w:type="dxa"/>
            <w:gridSpan w:val="2"/>
            <w:tcBorders>
              <w:top w:val="nil"/>
              <w:left w:val="nil"/>
              <w:bottom w:val="nil"/>
              <w:right w:val="nil"/>
            </w:tcBorders>
            <w:shd w:val="clear" w:color="auto" w:fill="auto"/>
            <w:noWrap/>
            <w:vAlign w:val="bottom"/>
            <w:hideMark/>
          </w:tcPr>
          <w:p w14:paraId="06E58CD5" w14:textId="77777777" w:rsidR="00FD68D3" w:rsidRPr="00FD68D3" w:rsidRDefault="00FD68D3" w:rsidP="00FD68D3">
            <w:pPr>
              <w:rPr>
                <w:rFonts w:ascii="Arial Narrow" w:hAnsi="Arial Narrow" w:cs="Arial"/>
                <w:b/>
                <w:bCs/>
                <w:szCs w:val="20"/>
                <w:u w:val="single"/>
              </w:rPr>
            </w:pPr>
          </w:p>
        </w:tc>
        <w:tc>
          <w:tcPr>
            <w:tcW w:w="1267" w:type="dxa"/>
            <w:gridSpan w:val="3"/>
            <w:tcBorders>
              <w:top w:val="nil"/>
              <w:left w:val="nil"/>
              <w:bottom w:val="nil"/>
              <w:right w:val="nil"/>
            </w:tcBorders>
            <w:shd w:val="clear" w:color="auto" w:fill="auto"/>
            <w:noWrap/>
            <w:vAlign w:val="bottom"/>
            <w:hideMark/>
          </w:tcPr>
          <w:p w14:paraId="2F588BDD" w14:textId="77777777" w:rsidR="00FD68D3" w:rsidRPr="00FD68D3" w:rsidRDefault="00FD68D3" w:rsidP="00FD68D3">
            <w:pPr>
              <w:rPr>
                <w:rFonts w:ascii="Arial" w:hAnsi="Arial"/>
                <w:szCs w:val="20"/>
              </w:rPr>
            </w:pPr>
          </w:p>
        </w:tc>
        <w:tc>
          <w:tcPr>
            <w:tcW w:w="1304" w:type="dxa"/>
            <w:gridSpan w:val="4"/>
            <w:tcBorders>
              <w:top w:val="nil"/>
              <w:left w:val="nil"/>
              <w:bottom w:val="nil"/>
              <w:right w:val="nil"/>
            </w:tcBorders>
            <w:shd w:val="clear" w:color="auto" w:fill="auto"/>
            <w:noWrap/>
            <w:vAlign w:val="bottom"/>
            <w:hideMark/>
          </w:tcPr>
          <w:p w14:paraId="72FA77DF" w14:textId="77777777" w:rsidR="00FD68D3" w:rsidRPr="00FD68D3" w:rsidRDefault="00FD68D3" w:rsidP="00FD68D3">
            <w:pPr>
              <w:rPr>
                <w:rFonts w:ascii="Arial" w:hAnsi="Arial"/>
                <w:szCs w:val="20"/>
              </w:rPr>
            </w:pPr>
          </w:p>
        </w:tc>
      </w:tr>
      <w:tr w:rsidR="00FD68D3" w:rsidRPr="00FD68D3" w14:paraId="4FD3A987" w14:textId="77777777" w:rsidTr="00737A37">
        <w:trPr>
          <w:gridAfter w:val="2"/>
          <w:wAfter w:w="366" w:type="dxa"/>
          <w:trHeight w:val="270"/>
        </w:trPr>
        <w:tc>
          <w:tcPr>
            <w:tcW w:w="512" w:type="dxa"/>
            <w:gridSpan w:val="2"/>
            <w:tcBorders>
              <w:top w:val="nil"/>
              <w:left w:val="nil"/>
              <w:bottom w:val="nil"/>
              <w:right w:val="nil"/>
            </w:tcBorders>
            <w:shd w:val="clear" w:color="auto" w:fill="auto"/>
            <w:noWrap/>
            <w:vAlign w:val="bottom"/>
            <w:hideMark/>
          </w:tcPr>
          <w:p w14:paraId="560ED7E8" w14:textId="77777777" w:rsidR="00FD68D3" w:rsidRPr="00FD68D3" w:rsidRDefault="00FD68D3" w:rsidP="00FD68D3">
            <w:pPr>
              <w:rPr>
                <w:rFonts w:ascii="Arial" w:hAnsi="Arial"/>
                <w:szCs w:val="20"/>
              </w:rPr>
            </w:pPr>
          </w:p>
        </w:tc>
        <w:tc>
          <w:tcPr>
            <w:tcW w:w="560" w:type="dxa"/>
            <w:gridSpan w:val="2"/>
            <w:tcBorders>
              <w:top w:val="nil"/>
              <w:left w:val="nil"/>
              <w:bottom w:val="nil"/>
              <w:right w:val="nil"/>
            </w:tcBorders>
            <w:shd w:val="clear" w:color="auto" w:fill="auto"/>
            <w:noWrap/>
            <w:vAlign w:val="bottom"/>
            <w:hideMark/>
          </w:tcPr>
          <w:p w14:paraId="127DB142"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7B05D982" w14:textId="77777777" w:rsidR="00FD68D3" w:rsidRPr="00FD68D3" w:rsidRDefault="00FD68D3" w:rsidP="00FD68D3">
            <w:pPr>
              <w:rPr>
                <w:rFonts w:ascii="Arial" w:hAnsi="Arial"/>
                <w:szCs w:val="20"/>
              </w:rPr>
            </w:pPr>
          </w:p>
        </w:tc>
        <w:tc>
          <w:tcPr>
            <w:tcW w:w="1349" w:type="dxa"/>
            <w:gridSpan w:val="3"/>
            <w:tcBorders>
              <w:top w:val="nil"/>
              <w:left w:val="nil"/>
              <w:bottom w:val="nil"/>
              <w:right w:val="nil"/>
            </w:tcBorders>
            <w:shd w:val="clear" w:color="auto" w:fill="auto"/>
            <w:noWrap/>
            <w:vAlign w:val="bottom"/>
            <w:hideMark/>
          </w:tcPr>
          <w:p w14:paraId="2A765AB2" w14:textId="77777777" w:rsidR="00FD68D3" w:rsidRPr="00FD68D3" w:rsidRDefault="00FD68D3" w:rsidP="00FD68D3">
            <w:pPr>
              <w:rPr>
                <w:rFonts w:ascii="Arial" w:hAnsi="Arial"/>
                <w:szCs w:val="20"/>
              </w:rPr>
            </w:pPr>
          </w:p>
        </w:tc>
        <w:tc>
          <w:tcPr>
            <w:tcW w:w="1287" w:type="dxa"/>
            <w:gridSpan w:val="3"/>
            <w:tcBorders>
              <w:top w:val="nil"/>
              <w:left w:val="nil"/>
              <w:bottom w:val="nil"/>
              <w:right w:val="nil"/>
            </w:tcBorders>
            <w:shd w:val="clear" w:color="auto" w:fill="auto"/>
            <w:noWrap/>
            <w:vAlign w:val="bottom"/>
            <w:hideMark/>
          </w:tcPr>
          <w:p w14:paraId="19822BEB" w14:textId="77777777" w:rsidR="00FD68D3" w:rsidRPr="00FD68D3" w:rsidRDefault="00FD68D3" w:rsidP="00FD68D3">
            <w:pPr>
              <w:rPr>
                <w:rFonts w:ascii="Arial" w:hAnsi="Arial"/>
                <w:szCs w:val="20"/>
              </w:rPr>
            </w:pPr>
          </w:p>
        </w:tc>
        <w:tc>
          <w:tcPr>
            <w:tcW w:w="1109" w:type="dxa"/>
            <w:gridSpan w:val="3"/>
            <w:tcBorders>
              <w:top w:val="nil"/>
              <w:left w:val="nil"/>
              <w:bottom w:val="nil"/>
              <w:right w:val="nil"/>
            </w:tcBorders>
            <w:shd w:val="clear" w:color="auto" w:fill="auto"/>
            <w:noWrap/>
            <w:vAlign w:val="bottom"/>
            <w:hideMark/>
          </w:tcPr>
          <w:p w14:paraId="31DB9443" w14:textId="77777777" w:rsidR="00FD68D3" w:rsidRPr="00FD68D3" w:rsidRDefault="00FD68D3" w:rsidP="00FD68D3">
            <w:pPr>
              <w:rPr>
                <w:rFonts w:ascii="Arial" w:hAnsi="Arial"/>
                <w:szCs w:val="20"/>
              </w:rPr>
            </w:pPr>
          </w:p>
        </w:tc>
      </w:tr>
      <w:tr w:rsidR="00FD68D3" w:rsidRPr="00FD68D3" w14:paraId="734D53CB" w14:textId="77777777" w:rsidTr="00737A37">
        <w:trPr>
          <w:gridAfter w:val="2"/>
          <w:wAfter w:w="366" w:type="dxa"/>
          <w:trHeight w:val="255"/>
        </w:trPr>
        <w:tc>
          <w:tcPr>
            <w:tcW w:w="512" w:type="dxa"/>
            <w:gridSpan w:val="2"/>
            <w:tcBorders>
              <w:top w:val="nil"/>
              <w:left w:val="nil"/>
              <w:bottom w:val="nil"/>
              <w:right w:val="nil"/>
            </w:tcBorders>
            <w:shd w:val="clear" w:color="auto" w:fill="auto"/>
            <w:noWrap/>
            <w:vAlign w:val="bottom"/>
            <w:hideMark/>
          </w:tcPr>
          <w:p w14:paraId="061B7C0F" w14:textId="77777777" w:rsidR="00FD68D3" w:rsidRPr="00FD68D3" w:rsidRDefault="00FD68D3" w:rsidP="00FD68D3">
            <w:pPr>
              <w:rPr>
                <w:rFonts w:ascii="Arial" w:hAnsi="Arial"/>
                <w:szCs w:val="20"/>
              </w:rPr>
            </w:pPr>
          </w:p>
        </w:tc>
        <w:tc>
          <w:tcPr>
            <w:tcW w:w="560" w:type="dxa"/>
            <w:gridSpan w:val="2"/>
            <w:tcBorders>
              <w:top w:val="nil"/>
              <w:left w:val="nil"/>
              <w:bottom w:val="nil"/>
              <w:right w:val="nil"/>
            </w:tcBorders>
            <w:shd w:val="clear" w:color="auto" w:fill="auto"/>
            <w:noWrap/>
            <w:vAlign w:val="bottom"/>
            <w:hideMark/>
          </w:tcPr>
          <w:p w14:paraId="67730105"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41FB1826" w14:textId="77777777" w:rsidR="00FD68D3" w:rsidRPr="00FD68D3" w:rsidRDefault="00FD68D3" w:rsidP="00FD68D3">
            <w:pPr>
              <w:rPr>
                <w:rFonts w:ascii="Arial" w:hAnsi="Arial"/>
                <w:szCs w:val="20"/>
              </w:rPr>
            </w:pPr>
          </w:p>
        </w:tc>
        <w:tc>
          <w:tcPr>
            <w:tcW w:w="1349" w:type="dxa"/>
            <w:gridSpan w:val="3"/>
            <w:tcBorders>
              <w:top w:val="nil"/>
              <w:left w:val="nil"/>
              <w:bottom w:val="nil"/>
              <w:right w:val="nil"/>
            </w:tcBorders>
            <w:shd w:val="clear" w:color="auto" w:fill="auto"/>
            <w:noWrap/>
            <w:vAlign w:val="bottom"/>
            <w:hideMark/>
          </w:tcPr>
          <w:p w14:paraId="58DA42E5" w14:textId="77777777" w:rsidR="00FD68D3" w:rsidRPr="00FD68D3" w:rsidRDefault="00FD68D3" w:rsidP="00FD68D3">
            <w:pPr>
              <w:rPr>
                <w:rFonts w:ascii="Arial" w:hAnsi="Arial"/>
                <w:szCs w:val="20"/>
              </w:rPr>
            </w:pPr>
          </w:p>
        </w:tc>
        <w:tc>
          <w:tcPr>
            <w:tcW w:w="1287" w:type="dxa"/>
            <w:gridSpan w:val="3"/>
            <w:tcBorders>
              <w:top w:val="nil"/>
              <w:left w:val="nil"/>
              <w:bottom w:val="nil"/>
              <w:right w:val="nil"/>
            </w:tcBorders>
            <w:shd w:val="clear" w:color="auto" w:fill="auto"/>
            <w:noWrap/>
            <w:vAlign w:val="bottom"/>
            <w:hideMark/>
          </w:tcPr>
          <w:p w14:paraId="484523E8" w14:textId="77777777" w:rsidR="00FD68D3" w:rsidRPr="00FD68D3" w:rsidRDefault="00FD68D3" w:rsidP="00FD68D3">
            <w:pPr>
              <w:rPr>
                <w:rFonts w:ascii="Arial" w:hAnsi="Arial"/>
                <w:szCs w:val="20"/>
              </w:rPr>
            </w:pPr>
          </w:p>
        </w:tc>
        <w:tc>
          <w:tcPr>
            <w:tcW w:w="1109" w:type="dxa"/>
            <w:gridSpan w:val="3"/>
            <w:tcBorders>
              <w:top w:val="nil"/>
              <w:left w:val="nil"/>
              <w:bottom w:val="nil"/>
              <w:right w:val="nil"/>
            </w:tcBorders>
            <w:shd w:val="clear" w:color="auto" w:fill="auto"/>
            <w:noWrap/>
            <w:vAlign w:val="bottom"/>
            <w:hideMark/>
          </w:tcPr>
          <w:p w14:paraId="1F7F5785" w14:textId="77777777" w:rsidR="00FD68D3" w:rsidRPr="00FD68D3" w:rsidRDefault="00FD68D3" w:rsidP="00FD68D3">
            <w:pPr>
              <w:rPr>
                <w:rFonts w:ascii="Arial" w:hAnsi="Arial"/>
                <w:szCs w:val="20"/>
              </w:rPr>
            </w:pPr>
          </w:p>
        </w:tc>
      </w:tr>
      <w:tr w:rsidR="00FD68D3" w:rsidRPr="00FD68D3" w14:paraId="744123C4" w14:textId="77777777" w:rsidTr="00737A37">
        <w:trPr>
          <w:gridAfter w:val="2"/>
          <w:wAfter w:w="366" w:type="dxa"/>
          <w:trHeight w:val="315"/>
        </w:trPr>
        <w:tc>
          <w:tcPr>
            <w:tcW w:w="9047" w:type="dxa"/>
            <w:gridSpan w:val="15"/>
            <w:tcBorders>
              <w:top w:val="nil"/>
              <w:left w:val="nil"/>
              <w:bottom w:val="nil"/>
              <w:right w:val="nil"/>
            </w:tcBorders>
            <w:shd w:val="clear" w:color="auto" w:fill="auto"/>
            <w:noWrap/>
            <w:vAlign w:val="bottom"/>
            <w:hideMark/>
          </w:tcPr>
          <w:p w14:paraId="789481B6"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Szkoły artystyczne </w:t>
            </w:r>
          </w:p>
        </w:tc>
      </w:tr>
      <w:tr w:rsidR="00FD68D3" w:rsidRPr="00FD68D3" w14:paraId="1F1873C4" w14:textId="77777777" w:rsidTr="00737A37">
        <w:trPr>
          <w:gridAfter w:val="2"/>
          <w:wAfter w:w="366" w:type="dxa"/>
          <w:trHeight w:val="255"/>
        </w:trPr>
        <w:tc>
          <w:tcPr>
            <w:tcW w:w="512" w:type="dxa"/>
            <w:gridSpan w:val="2"/>
            <w:tcBorders>
              <w:top w:val="nil"/>
              <w:left w:val="nil"/>
              <w:bottom w:val="nil"/>
              <w:right w:val="nil"/>
            </w:tcBorders>
            <w:shd w:val="clear" w:color="auto" w:fill="auto"/>
            <w:noWrap/>
            <w:vAlign w:val="bottom"/>
            <w:hideMark/>
          </w:tcPr>
          <w:p w14:paraId="020611C4" w14:textId="77777777" w:rsidR="00FD68D3" w:rsidRPr="00FD68D3" w:rsidRDefault="00FD68D3" w:rsidP="00FD68D3">
            <w:pPr>
              <w:jc w:val="center"/>
              <w:rPr>
                <w:rFonts w:ascii="Arial Narrow" w:hAnsi="Arial Narrow" w:cs="Arial"/>
                <w:b/>
                <w:bCs/>
              </w:rPr>
            </w:pPr>
          </w:p>
        </w:tc>
        <w:tc>
          <w:tcPr>
            <w:tcW w:w="560" w:type="dxa"/>
            <w:gridSpan w:val="2"/>
            <w:tcBorders>
              <w:top w:val="nil"/>
              <w:left w:val="nil"/>
              <w:bottom w:val="nil"/>
              <w:right w:val="nil"/>
            </w:tcBorders>
            <w:shd w:val="clear" w:color="auto" w:fill="auto"/>
            <w:noWrap/>
            <w:vAlign w:val="bottom"/>
            <w:hideMark/>
          </w:tcPr>
          <w:p w14:paraId="3DE42D8C"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75B4272E" w14:textId="77777777" w:rsidR="00FD68D3" w:rsidRPr="00FD68D3" w:rsidRDefault="00FD68D3" w:rsidP="00FD68D3">
            <w:pPr>
              <w:rPr>
                <w:rFonts w:ascii="Arial" w:hAnsi="Arial"/>
                <w:szCs w:val="20"/>
              </w:rPr>
            </w:pPr>
          </w:p>
        </w:tc>
        <w:tc>
          <w:tcPr>
            <w:tcW w:w="1349" w:type="dxa"/>
            <w:gridSpan w:val="3"/>
            <w:tcBorders>
              <w:top w:val="nil"/>
              <w:left w:val="nil"/>
              <w:bottom w:val="nil"/>
              <w:right w:val="nil"/>
            </w:tcBorders>
            <w:shd w:val="clear" w:color="auto" w:fill="auto"/>
            <w:noWrap/>
            <w:vAlign w:val="bottom"/>
            <w:hideMark/>
          </w:tcPr>
          <w:p w14:paraId="1B4FFFF5" w14:textId="77777777" w:rsidR="00FD68D3" w:rsidRPr="00FD68D3" w:rsidRDefault="00FD68D3" w:rsidP="00FD68D3">
            <w:pPr>
              <w:rPr>
                <w:rFonts w:ascii="Arial" w:hAnsi="Arial"/>
                <w:szCs w:val="20"/>
              </w:rPr>
            </w:pPr>
          </w:p>
        </w:tc>
        <w:tc>
          <w:tcPr>
            <w:tcW w:w="1287" w:type="dxa"/>
            <w:gridSpan w:val="3"/>
            <w:tcBorders>
              <w:top w:val="nil"/>
              <w:left w:val="nil"/>
              <w:bottom w:val="nil"/>
              <w:right w:val="nil"/>
            </w:tcBorders>
            <w:shd w:val="clear" w:color="auto" w:fill="auto"/>
            <w:noWrap/>
            <w:vAlign w:val="bottom"/>
            <w:hideMark/>
          </w:tcPr>
          <w:p w14:paraId="671B1160" w14:textId="77777777" w:rsidR="00FD68D3" w:rsidRPr="00FD68D3" w:rsidRDefault="00FD68D3" w:rsidP="00FD68D3">
            <w:pPr>
              <w:rPr>
                <w:rFonts w:ascii="Arial" w:hAnsi="Arial"/>
                <w:szCs w:val="20"/>
              </w:rPr>
            </w:pPr>
          </w:p>
        </w:tc>
        <w:tc>
          <w:tcPr>
            <w:tcW w:w="1109" w:type="dxa"/>
            <w:gridSpan w:val="3"/>
            <w:tcBorders>
              <w:top w:val="nil"/>
              <w:left w:val="nil"/>
              <w:bottom w:val="nil"/>
              <w:right w:val="nil"/>
            </w:tcBorders>
            <w:shd w:val="clear" w:color="auto" w:fill="auto"/>
            <w:noWrap/>
            <w:vAlign w:val="bottom"/>
            <w:hideMark/>
          </w:tcPr>
          <w:p w14:paraId="147672A2" w14:textId="77777777" w:rsidR="00FD68D3" w:rsidRPr="00FD68D3" w:rsidRDefault="00FD68D3" w:rsidP="00FD68D3">
            <w:pPr>
              <w:rPr>
                <w:rFonts w:ascii="Arial" w:hAnsi="Arial"/>
                <w:szCs w:val="20"/>
              </w:rPr>
            </w:pPr>
          </w:p>
        </w:tc>
      </w:tr>
      <w:tr w:rsidR="00FD68D3" w:rsidRPr="00FD68D3" w14:paraId="791C1ADC" w14:textId="77777777" w:rsidTr="00737A37">
        <w:trPr>
          <w:gridAfter w:val="2"/>
          <w:wAfter w:w="366" w:type="dxa"/>
          <w:trHeight w:val="270"/>
        </w:trPr>
        <w:tc>
          <w:tcPr>
            <w:tcW w:w="512" w:type="dxa"/>
            <w:gridSpan w:val="2"/>
            <w:tcBorders>
              <w:top w:val="nil"/>
              <w:left w:val="nil"/>
              <w:bottom w:val="nil"/>
              <w:right w:val="nil"/>
            </w:tcBorders>
            <w:shd w:val="clear" w:color="auto" w:fill="auto"/>
            <w:noWrap/>
            <w:vAlign w:val="bottom"/>
            <w:hideMark/>
          </w:tcPr>
          <w:p w14:paraId="081DE18D" w14:textId="77777777" w:rsidR="00FD68D3" w:rsidRPr="00FD68D3" w:rsidRDefault="00FD68D3" w:rsidP="00FD68D3">
            <w:pPr>
              <w:rPr>
                <w:rFonts w:ascii="Arial" w:hAnsi="Arial"/>
                <w:szCs w:val="20"/>
              </w:rPr>
            </w:pPr>
          </w:p>
        </w:tc>
        <w:tc>
          <w:tcPr>
            <w:tcW w:w="560" w:type="dxa"/>
            <w:gridSpan w:val="2"/>
            <w:tcBorders>
              <w:top w:val="nil"/>
              <w:left w:val="nil"/>
              <w:bottom w:val="nil"/>
              <w:right w:val="nil"/>
            </w:tcBorders>
            <w:shd w:val="clear" w:color="auto" w:fill="auto"/>
            <w:noWrap/>
            <w:vAlign w:val="bottom"/>
            <w:hideMark/>
          </w:tcPr>
          <w:p w14:paraId="7D628C4D" w14:textId="77777777" w:rsidR="00FD68D3" w:rsidRPr="00FD68D3" w:rsidRDefault="00FD68D3" w:rsidP="00FD68D3">
            <w:pPr>
              <w:rPr>
                <w:rFonts w:ascii="Arial" w:hAnsi="Arial"/>
                <w:szCs w:val="20"/>
              </w:rPr>
            </w:pPr>
          </w:p>
        </w:tc>
        <w:tc>
          <w:tcPr>
            <w:tcW w:w="4230" w:type="dxa"/>
            <w:gridSpan w:val="2"/>
            <w:tcBorders>
              <w:top w:val="nil"/>
              <w:left w:val="nil"/>
              <w:bottom w:val="nil"/>
              <w:right w:val="nil"/>
            </w:tcBorders>
            <w:shd w:val="clear" w:color="auto" w:fill="auto"/>
            <w:noWrap/>
            <w:vAlign w:val="bottom"/>
            <w:hideMark/>
          </w:tcPr>
          <w:p w14:paraId="48AD5B03" w14:textId="77777777" w:rsidR="00FD68D3" w:rsidRPr="00FD68D3" w:rsidRDefault="00FD68D3" w:rsidP="00FD68D3">
            <w:pPr>
              <w:rPr>
                <w:rFonts w:ascii="Arial" w:hAnsi="Arial"/>
                <w:szCs w:val="20"/>
              </w:rPr>
            </w:pPr>
          </w:p>
        </w:tc>
        <w:tc>
          <w:tcPr>
            <w:tcW w:w="1349" w:type="dxa"/>
            <w:gridSpan w:val="3"/>
            <w:tcBorders>
              <w:top w:val="nil"/>
              <w:left w:val="nil"/>
              <w:bottom w:val="nil"/>
              <w:right w:val="nil"/>
            </w:tcBorders>
            <w:shd w:val="clear" w:color="auto" w:fill="auto"/>
            <w:noWrap/>
            <w:vAlign w:val="bottom"/>
            <w:hideMark/>
          </w:tcPr>
          <w:p w14:paraId="3D895170" w14:textId="77777777" w:rsidR="00FD68D3" w:rsidRPr="00FD68D3" w:rsidRDefault="00FD68D3" w:rsidP="00FD68D3">
            <w:pPr>
              <w:rPr>
                <w:rFonts w:ascii="Arial" w:hAnsi="Arial"/>
                <w:szCs w:val="20"/>
              </w:rPr>
            </w:pPr>
          </w:p>
        </w:tc>
        <w:tc>
          <w:tcPr>
            <w:tcW w:w="1287" w:type="dxa"/>
            <w:gridSpan w:val="3"/>
            <w:tcBorders>
              <w:top w:val="nil"/>
              <w:left w:val="nil"/>
              <w:bottom w:val="nil"/>
              <w:right w:val="nil"/>
            </w:tcBorders>
            <w:shd w:val="clear" w:color="auto" w:fill="auto"/>
            <w:noWrap/>
            <w:vAlign w:val="bottom"/>
            <w:hideMark/>
          </w:tcPr>
          <w:p w14:paraId="58061D3D" w14:textId="77777777" w:rsidR="00FD68D3" w:rsidRPr="00FD68D3" w:rsidRDefault="00FD68D3" w:rsidP="00FD68D3">
            <w:pPr>
              <w:rPr>
                <w:rFonts w:ascii="Arial" w:hAnsi="Arial"/>
                <w:szCs w:val="20"/>
              </w:rPr>
            </w:pPr>
          </w:p>
        </w:tc>
        <w:tc>
          <w:tcPr>
            <w:tcW w:w="1109" w:type="dxa"/>
            <w:gridSpan w:val="3"/>
            <w:tcBorders>
              <w:top w:val="nil"/>
              <w:left w:val="nil"/>
              <w:bottom w:val="nil"/>
              <w:right w:val="nil"/>
            </w:tcBorders>
            <w:shd w:val="clear" w:color="auto" w:fill="auto"/>
            <w:noWrap/>
            <w:vAlign w:val="bottom"/>
            <w:hideMark/>
          </w:tcPr>
          <w:p w14:paraId="7D9C880B"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0BDE7F94" w14:textId="77777777" w:rsidTr="00737A37">
        <w:trPr>
          <w:gridAfter w:val="2"/>
          <w:wAfter w:w="366" w:type="dxa"/>
          <w:trHeight w:val="255"/>
        </w:trPr>
        <w:tc>
          <w:tcPr>
            <w:tcW w:w="512" w:type="dxa"/>
            <w:gridSpan w:val="2"/>
            <w:tcBorders>
              <w:top w:val="single" w:sz="4" w:space="0" w:color="auto"/>
              <w:left w:val="single" w:sz="4" w:space="0" w:color="auto"/>
              <w:bottom w:val="nil"/>
              <w:right w:val="single" w:sz="4" w:space="0" w:color="auto"/>
            </w:tcBorders>
            <w:shd w:val="clear" w:color="auto" w:fill="auto"/>
            <w:noWrap/>
            <w:vAlign w:val="bottom"/>
            <w:hideMark/>
          </w:tcPr>
          <w:p w14:paraId="463F565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60" w:type="dxa"/>
            <w:gridSpan w:val="2"/>
            <w:tcBorders>
              <w:top w:val="single" w:sz="4" w:space="0" w:color="auto"/>
              <w:left w:val="nil"/>
              <w:bottom w:val="nil"/>
              <w:right w:val="single" w:sz="4" w:space="0" w:color="auto"/>
            </w:tcBorders>
            <w:shd w:val="clear" w:color="auto" w:fill="auto"/>
            <w:noWrap/>
            <w:vAlign w:val="bottom"/>
            <w:hideMark/>
          </w:tcPr>
          <w:p w14:paraId="06E0418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30" w:type="dxa"/>
            <w:gridSpan w:val="2"/>
            <w:tcBorders>
              <w:top w:val="single" w:sz="4" w:space="0" w:color="auto"/>
              <w:left w:val="nil"/>
              <w:bottom w:val="nil"/>
              <w:right w:val="single" w:sz="4" w:space="0" w:color="auto"/>
            </w:tcBorders>
            <w:shd w:val="clear" w:color="auto" w:fill="auto"/>
            <w:noWrap/>
            <w:vAlign w:val="bottom"/>
            <w:hideMark/>
          </w:tcPr>
          <w:p w14:paraId="643E2CB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49" w:type="dxa"/>
            <w:gridSpan w:val="3"/>
            <w:tcBorders>
              <w:top w:val="single" w:sz="4" w:space="0" w:color="auto"/>
              <w:left w:val="nil"/>
              <w:bottom w:val="nil"/>
              <w:right w:val="single" w:sz="4" w:space="0" w:color="auto"/>
            </w:tcBorders>
            <w:shd w:val="clear" w:color="auto" w:fill="auto"/>
            <w:noWrap/>
            <w:vAlign w:val="bottom"/>
            <w:hideMark/>
          </w:tcPr>
          <w:p w14:paraId="4047029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87" w:type="dxa"/>
            <w:gridSpan w:val="3"/>
            <w:tcBorders>
              <w:top w:val="single" w:sz="4" w:space="0" w:color="auto"/>
              <w:left w:val="nil"/>
              <w:bottom w:val="nil"/>
              <w:right w:val="single" w:sz="4" w:space="0" w:color="auto"/>
            </w:tcBorders>
            <w:shd w:val="clear" w:color="auto" w:fill="auto"/>
            <w:noWrap/>
            <w:vAlign w:val="bottom"/>
            <w:hideMark/>
          </w:tcPr>
          <w:p w14:paraId="7F3B099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9" w:type="dxa"/>
            <w:gridSpan w:val="3"/>
            <w:tcBorders>
              <w:top w:val="single" w:sz="4" w:space="0" w:color="auto"/>
              <w:left w:val="nil"/>
              <w:bottom w:val="nil"/>
              <w:right w:val="single" w:sz="4" w:space="0" w:color="auto"/>
            </w:tcBorders>
            <w:shd w:val="clear" w:color="auto" w:fill="auto"/>
            <w:noWrap/>
            <w:vAlign w:val="bottom"/>
            <w:hideMark/>
          </w:tcPr>
          <w:p w14:paraId="16EC8CB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AC34EBA" w14:textId="77777777" w:rsidTr="00737A37">
        <w:trPr>
          <w:gridAfter w:val="2"/>
          <w:wAfter w:w="366" w:type="dxa"/>
          <w:trHeight w:val="255"/>
        </w:trPr>
        <w:tc>
          <w:tcPr>
            <w:tcW w:w="512" w:type="dxa"/>
            <w:gridSpan w:val="2"/>
            <w:tcBorders>
              <w:top w:val="nil"/>
              <w:left w:val="single" w:sz="4" w:space="0" w:color="auto"/>
              <w:bottom w:val="nil"/>
              <w:right w:val="single" w:sz="4" w:space="0" w:color="auto"/>
            </w:tcBorders>
            <w:shd w:val="clear" w:color="auto" w:fill="auto"/>
            <w:noWrap/>
            <w:vAlign w:val="bottom"/>
            <w:hideMark/>
          </w:tcPr>
          <w:p w14:paraId="71D10E5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60" w:type="dxa"/>
            <w:gridSpan w:val="2"/>
            <w:tcBorders>
              <w:top w:val="nil"/>
              <w:left w:val="nil"/>
              <w:bottom w:val="nil"/>
              <w:right w:val="single" w:sz="4" w:space="0" w:color="auto"/>
            </w:tcBorders>
            <w:shd w:val="clear" w:color="auto" w:fill="auto"/>
            <w:noWrap/>
            <w:vAlign w:val="bottom"/>
            <w:hideMark/>
          </w:tcPr>
          <w:p w14:paraId="7C209EB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30" w:type="dxa"/>
            <w:gridSpan w:val="2"/>
            <w:tcBorders>
              <w:top w:val="nil"/>
              <w:left w:val="nil"/>
              <w:bottom w:val="nil"/>
              <w:right w:val="single" w:sz="4" w:space="0" w:color="auto"/>
            </w:tcBorders>
            <w:shd w:val="clear" w:color="auto" w:fill="auto"/>
            <w:noWrap/>
            <w:vAlign w:val="bottom"/>
            <w:hideMark/>
          </w:tcPr>
          <w:p w14:paraId="0A767ED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49" w:type="dxa"/>
            <w:gridSpan w:val="3"/>
            <w:tcBorders>
              <w:top w:val="nil"/>
              <w:left w:val="nil"/>
              <w:bottom w:val="nil"/>
              <w:right w:val="single" w:sz="4" w:space="0" w:color="auto"/>
            </w:tcBorders>
            <w:shd w:val="clear" w:color="auto" w:fill="auto"/>
            <w:noWrap/>
            <w:vAlign w:val="bottom"/>
            <w:hideMark/>
          </w:tcPr>
          <w:p w14:paraId="7EEDEC2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87" w:type="dxa"/>
            <w:gridSpan w:val="3"/>
            <w:tcBorders>
              <w:top w:val="nil"/>
              <w:left w:val="nil"/>
              <w:bottom w:val="nil"/>
              <w:right w:val="single" w:sz="4" w:space="0" w:color="auto"/>
            </w:tcBorders>
            <w:shd w:val="clear" w:color="auto" w:fill="auto"/>
            <w:noWrap/>
            <w:vAlign w:val="bottom"/>
            <w:hideMark/>
          </w:tcPr>
          <w:p w14:paraId="088893E5"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109" w:type="dxa"/>
            <w:gridSpan w:val="3"/>
            <w:tcBorders>
              <w:top w:val="nil"/>
              <w:left w:val="nil"/>
              <w:bottom w:val="nil"/>
              <w:right w:val="single" w:sz="4" w:space="0" w:color="auto"/>
            </w:tcBorders>
            <w:shd w:val="clear" w:color="auto" w:fill="auto"/>
            <w:noWrap/>
            <w:vAlign w:val="bottom"/>
            <w:hideMark/>
          </w:tcPr>
          <w:p w14:paraId="7A9E6CD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593BF03E" w14:textId="77777777" w:rsidTr="00737A37">
        <w:trPr>
          <w:gridAfter w:val="2"/>
          <w:wAfter w:w="366" w:type="dxa"/>
          <w:trHeight w:val="255"/>
        </w:trPr>
        <w:tc>
          <w:tcPr>
            <w:tcW w:w="512" w:type="dxa"/>
            <w:gridSpan w:val="2"/>
            <w:tcBorders>
              <w:top w:val="nil"/>
              <w:left w:val="single" w:sz="4" w:space="0" w:color="auto"/>
              <w:bottom w:val="nil"/>
              <w:right w:val="single" w:sz="4" w:space="0" w:color="auto"/>
            </w:tcBorders>
            <w:shd w:val="clear" w:color="auto" w:fill="auto"/>
            <w:noWrap/>
            <w:vAlign w:val="bottom"/>
            <w:hideMark/>
          </w:tcPr>
          <w:p w14:paraId="21AFF38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560" w:type="dxa"/>
            <w:gridSpan w:val="2"/>
            <w:tcBorders>
              <w:top w:val="nil"/>
              <w:left w:val="nil"/>
              <w:bottom w:val="nil"/>
              <w:right w:val="single" w:sz="4" w:space="0" w:color="auto"/>
            </w:tcBorders>
            <w:shd w:val="clear" w:color="auto" w:fill="auto"/>
            <w:noWrap/>
            <w:vAlign w:val="bottom"/>
            <w:hideMark/>
          </w:tcPr>
          <w:p w14:paraId="761EB0E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230" w:type="dxa"/>
            <w:gridSpan w:val="2"/>
            <w:tcBorders>
              <w:top w:val="nil"/>
              <w:left w:val="nil"/>
              <w:bottom w:val="nil"/>
              <w:right w:val="single" w:sz="4" w:space="0" w:color="auto"/>
            </w:tcBorders>
            <w:shd w:val="clear" w:color="auto" w:fill="auto"/>
            <w:noWrap/>
            <w:vAlign w:val="bottom"/>
            <w:hideMark/>
          </w:tcPr>
          <w:p w14:paraId="12764BF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349" w:type="dxa"/>
            <w:gridSpan w:val="3"/>
            <w:tcBorders>
              <w:top w:val="nil"/>
              <w:left w:val="nil"/>
              <w:bottom w:val="nil"/>
              <w:right w:val="single" w:sz="4" w:space="0" w:color="auto"/>
            </w:tcBorders>
            <w:shd w:val="clear" w:color="auto" w:fill="auto"/>
            <w:noWrap/>
            <w:vAlign w:val="bottom"/>
            <w:hideMark/>
          </w:tcPr>
          <w:p w14:paraId="5F4E054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87" w:type="dxa"/>
            <w:gridSpan w:val="3"/>
            <w:tcBorders>
              <w:top w:val="nil"/>
              <w:left w:val="nil"/>
              <w:bottom w:val="nil"/>
              <w:right w:val="single" w:sz="4" w:space="0" w:color="auto"/>
            </w:tcBorders>
            <w:shd w:val="clear" w:color="auto" w:fill="auto"/>
            <w:noWrap/>
            <w:vAlign w:val="bottom"/>
            <w:hideMark/>
          </w:tcPr>
          <w:p w14:paraId="4F2E0D0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109" w:type="dxa"/>
            <w:gridSpan w:val="3"/>
            <w:tcBorders>
              <w:top w:val="nil"/>
              <w:left w:val="nil"/>
              <w:bottom w:val="nil"/>
              <w:right w:val="single" w:sz="4" w:space="0" w:color="auto"/>
            </w:tcBorders>
            <w:shd w:val="clear" w:color="auto" w:fill="auto"/>
            <w:noWrap/>
            <w:vAlign w:val="bottom"/>
            <w:hideMark/>
          </w:tcPr>
          <w:p w14:paraId="34B685E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17107DCC" w14:textId="77777777" w:rsidTr="00737A37">
        <w:trPr>
          <w:gridAfter w:val="2"/>
          <w:wAfter w:w="366" w:type="dxa"/>
          <w:trHeight w:val="255"/>
        </w:trPr>
        <w:tc>
          <w:tcPr>
            <w:tcW w:w="5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7C67F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1EAE639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30" w:type="dxa"/>
            <w:gridSpan w:val="2"/>
            <w:tcBorders>
              <w:top w:val="nil"/>
              <w:left w:val="nil"/>
              <w:bottom w:val="single" w:sz="4" w:space="0" w:color="auto"/>
              <w:right w:val="single" w:sz="4" w:space="0" w:color="auto"/>
            </w:tcBorders>
            <w:shd w:val="clear" w:color="auto" w:fill="auto"/>
            <w:noWrap/>
            <w:vAlign w:val="bottom"/>
            <w:hideMark/>
          </w:tcPr>
          <w:p w14:paraId="232ED24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49" w:type="dxa"/>
            <w:gridSpan w:val="3"/>
            <w:tcBorders>
              <w:top w:val="nil"/>
              <w:left w:val="nil"/>
              <w:bottom w:val="single" w:sz="4" w:space="0" w:color="auto"/>
              <w:right w:val="single" w:sz="4" w:space="0" w:color="auto"/>
            </w:tcBorders>
            <w:shd w:val="clear" w:color="auto" w:fill="auto"/>
            <w:noWrap/>
            <w:vAlign w:val="bottom"/>
            <w:hideMark/>
          </w:tcPr>
          <w:p w14:paraId="56449E8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87" w:type="dxa"/>
            <w:gridSpan w:val="3"/>
            <w:tcBorders>
              <w:top w:val="nil"/>
              <w:left w:val="nil"/>
              <w:bottom w:val="single" w:sz="4" w:space="0" w:color="auto"/>
              <w:right w:val="single" w:sz="4" w:space="0" w:color="auto"/>
            </w:tcBorders>
            <w:shd w:val="clear" w:color="auto" w:fill="auto"/>
            <w:noWrap/>
            <w:vAlign w:val="bottom"/>
            <w:hideMark/>
          </w:tcPr>
          <w:p w14:paraId="2183044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9" w:type="dxa"/>
            <w:gridSpan w:val="3"/>
            <w:tcBorders>
              <w:top w:val="nil"/>
              <w:left w:val="nil"/>
              <w:bottom w:val="single" w:sz="4" w:space="0" w:color="auto"/>
              <w:right w:val="single" w:sz="4" w:space="0" w:color="auto"/>
            </w:tcBorders>
            <w:shd w:val="clear" w:color="auto" w:fill="auto"/>
            <w:noWrap/>
            <w:vAlign w:val="bottom"/>
            <w:hideMark/>
          </w:tcPr>
          <w:p w14:paraId="3A48D49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35948C81" w14:textId="77777777" w:rsidTr="00737A37">
        <w:trPr>
          <w:gridAfter w:val="2"/>
          <w:wAfter w:w="366" w:type="dxa"/>
          <w:trHeight w:val="255"/>
        </w:trPr>
        <w:tc>
          <w:tcPr>
            <w:tcW w:w="5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B6C5E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74D279F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230" w:type="dxa"/>
            <w:gridSpan w:val="2"/>
            <w:tcBorders>
              <w:top w:val="nil"/>
              <w:left w:val="nil"/>
              <w:bottom w:val="single" w:sz="4" w:space="0" w:color="auto"/>
              <w:right w:val="single" w:sz="4" w:space="0" w:color="auto"/>
            </w:tcBorders>
            <w:shd w:val="clear" w:color="auto" w:fill="auto"/>
            <w:noWrap/>
            <w:vAlign w:val="bottom"/>
            <w:hideMark/>
          </w:tcPr>
          <w:p w14:paraId="499D02B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349" w:type="dxa"/>
            <w:gridSpan w:val="3"/>
            <w:tcBorders>
              <w:top w:val="nil"/>
              <w:left w:val="nil"/>
              <w:bottom w:val="single" w:sz="4" w:space="0" w:color="auto"/>
              <w:right w:val="single" w:sz="4" w:space="0" w:color="auto"/>
            </w:tcBorders>
            <w:shd w:val="clear" w:color="auto" w:fill="auto"/>
            <w:noWrap/>
            <w:vAlign w:val="bottom"/>
            <w:hideMark/>
          </w:tcPr>
          <w:p w14:paraId="277E238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87" w:type="dxa"/>
            <w:gridSpan w:val="3"/>
            <w:tcBorders>
              <w:top w:val="nil"/>
              <w:left w:val="nil"/>
              <w:bottom w:val="single" w:sz="4" w:space="0" w:color="auto"/>
              <w:right w:val="single" w:sz="4" w:space="0" w:color="auto"/>
            </w:tcBorders>
            <w:shd w:val="clear" w:color="auto" w:fill="auto"/>
            <w:noWrap/>
            <w:vAlign w:val="bottom"/>
            <w:hideMark/>
          </w:tcPr>
          <w:p w14:paraId="2D261EA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109" w:type="dxa"/>
            <w:gridSpan w:val="3"/>
            <w:tcBorders>
              <w:top w:val="nil"/>
              <w:left w:val="nil"/>
              <w:bottom w:val="single" w:sz="4" w:space="0" w:color="auto"/>
              <w:right w:val="single" w:sz="4" w:space="0" w:color="auto"/>
            </w:tcBorders>
            <w:shd w:val="clear" w:color="auto" w:fill="auto"/>
            <w:noWrap/>
            <w:vAlign w:val="bottom"/>
            <w:hideMark/>
          </w:tcPr>
          <w:p w14:paraId="2A73BFD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7094AB5A"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1EDEF71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560" w:type="dxa"/>
            <w:gridSpan w:val="2"/>
            <w:tcBorders>
              <w:top w:val="nil"/>
              <w:left w:val="nil"/>
              <w:bottom w:val="nil"/>
              <w:right w:val="single" w:sz="4" w:space="0" w:color="auto"/>
            </w:tcBorders>
            <w:shd w:val="clear" w:color="auto" w:fill="auto"/>
            <w:noWrap/>
            <w:vAlign w:val="bottom"/>
            <w:hideMark/>
          </w:tcPr>
          <w:p w14:paraId="6AB94EF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621678D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349" w:type="dxa"/>
            <w:gridSpan w:val="3"/>
            <w:tcBorders>
              <w:top w:val="nil"/>
              <w:left w:val="nil"/>
              <w:bottom w:val="nil"/>
              <w:right w:val="single" w:sz="4" w:space="0" w:color="auto"/>
            </w:tcBorders>
            <w:shd w:val="clear" w:color="auto" w:fill="auto"/>
            <w:noWrap/>
            <w:vAlign w:val="bottom"/>
            <w:hideMark/>
          </w:tcPr>
          <w:p w14:paraId="1326FBF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1,71 </w:t>
            </w:r>
          </w:p>
        </w:tc>
        <w:tc>
          <w:tcPr>
            <w:tcW w:w="1287" w:type="dxa"/>
            <w:gridSpan w:val="3"/>
            <w:tcBorders>
              <w:top w:val="nil"/>
              <w:left w:val="nil"/>
              <w:bottom w:val="nil"/>
              <w:right w:val="single" w:sz="4" w:space="0" w:color="auto"/>
            </w:tcBorders>
            <w:shd w:val="clear" w:color="auto" w:fill="auto"/>
            <w:noWrap/>
            <w:vAlign w:val="bottom"/>
            <w:hideMark/>
          </w:tcPr>
          <w:p w14:paraId="599E0CF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109" w:type="dxa"/>
            <w:gridSpan w:val="3"/>
            <w:tcBorders>
              <w:top w:val="nil"/>
              <w:left w:val="nil"/>
              <w:bottom w:val="nil"/>
              <w:right w:val="single" w:sz="4" w:space="0" w:color="auto"/>
            </w:tcBorders>
            <w:shd w:val="clear" w:color="auto" w:fill="auto"/>
            <w:noWrap/>
            <w:vAlign w:val="bottom"/>
            <w:hideMark/>
          </w:tcPr>
          <w:p w14:paraId="1F64942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0DEE07A4"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127EA05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560" w:type="dxa"/>
            <w:gridSpan w:val="2"/>
            <w:tcBorders>
              <w:top w:val="nil"/>
              <w:left w:val="nil"/>
              <w:bottom w:val="nil"/>
              <w:right w:val="single" w:sz="4" w:space="0" w:color="auto"/>
            </w:tcBorders>
            <w:shd w:val="clear" w:color="auto" w:fill="auto"/>
            <w:noWrap/>
            <w:vAlign w:val="bottom"/>
            <w:hideMark/>
          </w:tcPr>
          <w:p w14:paraId="1ED930C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0D2FE9C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349" w:type="dxa"/>
            <w:gridSpan w:val="3"/>
            <w:tcBorders>
              <w:top w:val="nil"/>
              <w:left w:val="nil"/>
              <w:bottom w:val="nil"/>
              <w:right w:val="single" w:sz="4" w:space="0" w:color="auto"/>
            </w:tcBorders>
            <w:shd w:val="clear" w:color="auto" w:fill="auto"/>
            <w:noWrap/>
            <w:vAlign w:val="bottom"/>
            <w:hideMark/>
          </w:tcPr>
          <w:p w14:paraId="022746D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141 189,00 </w:t>
            </w:r>
          </w:p>
        </w:tc>
        <w:tc>
          <w:tcPr>
            <w:tcW w:w="1287" w:type="dxa"/>
            <w:gridSpan w:val="3"/>
            <w:tcBorders>
              <w:top w:val="nil"/>
              <w:left w:val="nil"/>
              <w:bottom w:val="nil"/>
              <w:right w:val="single" w:sz="4" w:space="0" w:color="auto"/>
            </w:tcBorders>
            <w:shd w:val="clear" w:color="auto" w:fill="auto"/>
            <w:noWrap/>
            <w:vAlign w:val="bottom"/>
            <w:hideMark/>
          </w:tcPr>
          <w:p w14:paraId="37D562A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86 000,00 </w:t>
            </w:r>
          </w:p>
        </w:tc>
        <w:tc>
          <w:tcPr>
            <w:tcW w:w="1109" w:type="dxa"/>
            <w:gridSpan w:val="3"/>
            <w:tcBorders>
              <w:top w:val="nil"/>
              <w:left w:val="nil"/>
              <w:bottom w:val="nil"/>
              <w:right w:val="single" w:sz="4" w:space="0" w:color="auto"/>
            </w:tcBorders>
            <w:shd w:val="clear" w:color="auto" w:fill="auto"/>
            <w:noWrap/>
            <w:vAlign w:val="bottom"/>
            <w:hideMark/>
          </w:tcPr>
          <w:p w14:paraId="10364B2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60,91%</w:t>
            </w:r>
          </w:p>
        </w:tc>
      </w:tr>
      <w:tr w:rsidR="00FD68D3" w:rsidRPr="00FD68D3" w14:paraId="51F366B7" w14:textId="77777777" w:rsidTr="00737A37">
        <w:trPr>
          <w:gridAfter w:val="2"/>
          <w:wAfter w:w="366" w:type="dxa"/>
          <w:trHeight w:val="180"/>
        </w:trPr>
        <w:tc>
          <w:tcPr>
            <w:tcW w:w="512" w:type="dxa"/>
            <w:gridSpan w:val="2"/>
            <w:tcBorders>
              <w:top w:val="nil"/>
              <w:left w:val="single" w:sz="4" w:space="0" w:color="auto"/>
              <w:bottom w:val="nil"/>
              <w:right w:val="single" w:sz="4" w:space="0" w:color="auto"/>
            </w:tcBorders>
            <w:shd w:val="clear" w:color="auto" w:fill="auto"/>
            <w:noWrap/>
            <w:vAlign w:val="bottom"/>
            <w:hideMark/>
          </w:tcPr>
          <w:p w14:paraId="7FA7C45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62242C6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20C91DF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49" w:type="dxa"/>
            <w:gridSpan w:val="3"/>
            <w:tcBorders>
              <w:top w:val="nil"/>
              <w:left w:val="nil"/>
              <w:bottom w:val="nil"/>
              <w:right w:val="single" w:sz="4" w:space="0" w:color="auto"/>
            </w:tcBorders>
            <w:shd w:val="clear" w:color="auto" w:fill="auto"/>
            <w:noWrap/>
            <w:vAlign w:val="bottom"/>
            <w:hideMark/>
          </w:tcPr>
          <w:p w14:paraId="5E8ED0A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7" w:type="dxa"/>
            <w:gridSpan w:val="3"/>
            <w:tcBorders>
              <w:top w:val="nil"/>
              <w:left w:val="nil"/>
              <w:bottom w:val="nil"/>
              <w:right w:val="single" w:sz="4" w:space="0" w:color="auto"/>
            </w:tcBorders>
            <w:shd w:val="clear" w:color="auto" w:fill="auto"/>
            <w:noWrap/>
            <w:vAlign w:val="bottom"/>
            <w:hideMark/>
          </w:tcPr>
          <w:p w14:paraId="27E6E37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09" w:type="dxa"/>
            <w:gridSpan w:val="3"/>
            <w:tcBorders>
              <w:top w:val="nil"/>
              <w:left w:val="nil"/>
              <w:bottom w:val="nil"/>
              <w:right w:val="single" w:sz="4" w:space="0" w:color="auto"/>
            </w:tcBorders>
            <w:shd w:val="clear" w:color="auto" w:fill="auto"/>
            <w:noWrap/>
            <w:vAlign w:val="bottom"/>
            <w:hideMark/>
          </w:tcPr>
          <w:p w14:paraId="5FB2304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1373F75" w14:textId="77777777" w:rsidTr="00737A37">
        <w:trPr>
          <w:gridAfter w:val="2"/>
          <w:wAfter w:w="366" w:type="dxa"/>
          <w:trHeight w:val="859"/>
        </w:trPr>
        <w:tc>
          <w:tcPr>
            <w:tcW w:w="512" w:type="dxa"/>
            <w:gridSpan w:val="2"/>
            <w:tcBorders>
              <w:top w:val="nil"/>
              <w:left w:val="single" w:sz="4" w:space="0" w:color="auto"/>
              <w:bottom w:val="nil"/>
              <w:right w:val="single" w:sz="4" w:space="0" w:color="auto"/>
            </w:tcBorders>
            <w:shd w:val="clear" w:color="auto" w:fill="auto"/>
            <w:noWrap/>
            <w:vAlign w:val="bottom"/>
            <w:hideMark/>
          </w:tcPr>
          <w:p w14:paraId="01B860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lastRenderedPageBreak/>
              <w:t> </w:t>
            </w:r>
          </w:p>
        </w:tc>
        <w:tc>
          <w:tcPr>
            <w:tcW w:w="560" w:type="dxa"/>
            <w:gridSpan w:val="2"/>
            <w:tcBorders>
              <w:top w:val="nil"/>
              <w:left w:val="nil"/>
              <w:bottom w:val="nil"/>
              <w:right w:val="single" w:sz="4" w:space="0" w:color="auto"/>
            </w:tcBorders>
            <w:shd w:val="clear" w:color="auto" w:fill="auto"/>
            <w:noWrap/>
            <w:hideMark/>
          </w:tcPr>
          <w:p w14:paraId="195C2A6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230" w:type="dxa"/>
            <w:gridSpan w:val="2"/>
            <w:tcBorders>
              <w:top w:val="nil"/>
              <w:left w:val="nil"/>
              <w:bottom w:val="nil"/>
              <w:right w:val="single" w:sz="4" w:space="0" w:color="auto"/>
            </w:tcBorders>
            <w:shd w:val="clear" w:color="auto" w:fill="auto"/>
            <w:hideMark/>
          </w:tcPr>
          <w:p w14:paraId="7FD2B76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349" w:type="dxa"/>
            <w:gridSpan w:val="3"/>
            <w:tcBorders>
              <w:top w:val="nil"/>
              <w:left w:val="nil"/>
              <w:bottom w:val="nil"/>
              <w:right w:val="single" w:sz="4" w:space="0" w:color="auto"/>
            </w:tcBorders>
            <w:shd w:val="clear" w:color="auto" w:fill="auto"/>
            <w:noWrap/>
            <w:vAlign w:val="bottom"/>
            <w:hideMark/>
          </w:tcPr>
          <w:p w14:paraId="51D4194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45 000,00 </w:t>
            </w:r>
          </w:p>
        </w:tc>
        <w:tc>
          <w:tcPr>
            <w:tcW w:w="1287" w:type="dxa"/>
            <w:gridSpan w:val="3"/>
            <w:tcBorders>
              <w:top w:val="nil"/>
              <w:left w:val="nil"/>
              <w:bottom w:val="nil"/>
              <w:right w:val="single" w:sz="4" w:space="0" w:color="auto"/>
            </w:tcBorders>
            <w:shd w:val="clear" w:color="auto" w:fill="auto"/>
            <w:noWrap/>
            <w:vAlign w:val="bottom"/>
            <w:hideMark/>
          </w:tcPr>
          <w:p w14:paraId="50D9BD3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45 000,00 </w:t>
            </w:r>
          </w:p>
        </w:tc>
        <w:tc>
          <w:tcPr>
            <w:tcW w:w="1109" w:type="dxa"/>
            <w:gridSpan w:val="3"/>
            <w:tcBorders>
              <w:top w:val="nil"/>
              <w:left w:val="nil"/>
              <w:bottom w:val="nil"/>
              <w:right w:val="single" w:sz="4" w:space="0" w:color="auto"/>
            </w:tcBorders>
            <w:shd w:val="clear" w:color="auto" w:fill="auto"/>
            <w:noWrap/>
            <w:vAlign w:val="bottom"/>
            <w:hideMark/>
          </w:tcPr>
          <w:p w14:paraId="4C3D92D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1BC2B2D" w14:textId="77777777" w:rsidTr="00737A37">
        <w:trPr>
          <w:gridAfter w:val="2"/>
          <w:wAfter w:w="366" w:type="dxa"/>
          <w:trHeight w:val="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6F8A674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hideMark/>
          </w:tcPr>
          <w:p w14:paraId="2BA938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230" w:type="dxa"/>
            <w:gridSpan w:val="2"/>
            <w:tcBorders>
              <w:top w:val="nil"/>
              <w:left w:val="nil"/>
              <w:bottom w:val="nil"/>
              <w:right w:val="single" w:sz="4" w:space="0" w:color="auto"/>
            </w:tcBorders>
            <w:shd w:val="clear" w:color="auto" w:fill="auto"/>
            <w:hideMark/>
          </w:tcPr>
          <w:p w14:paraId="15D8578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wpływy z usług </w:t>
            </w:r>
          </w:p>
        </w:tc>
        <w:tc>
          <w:tcPr>
            <w:tcW w:w="1349" w:type="dxa"/>
            <w:gridSpan w:val="3"/>
            <w:tcBorders>
              <w:top w:val="nil"/>
              <w:left w:val="nil"/>
              <w:bottom w:val="nil"/>
              <w:right w:val="single" w:sz="4" w:space="0" w:color="auto"/>
            </w:tcBorders>
            <w:shd w:val="clear" w:color="auto" w:fill="auto"/>
            <w:noWrap/>
            <w:vAlign w:val="bottom"/>
            <w:hideMark/>
          </w:tcPr>
          <w:p w14:paraId="27A222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287" w:type="dxa"/>
            <w:gridSpan w:val="3"/>
            <w:tcBorders>
              <w:top w:val="nil"/>
              <w:left w:val="nil"/>
              <w:bottom w:val="nil"/>
              <w:right w:val="single" w:sz="4" w:space="0" w:color="auto"/>
            </w:tcBorders>
            <w:shd w:val="clear" w:color="auto" w:fill="auto"/>
            <w:noWrap/>
            <w:vAlign w:val="bottom"/>
            <w:hideMark/>
          </w:tcPr>
          <w:p w14:paraId="1200D7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109" w:type="dxa"/>
            <w:gridSpan w:val="3"/>
            <w:tcBorders>
              <w:top w:val="nil"/>
              <w:left w:val="nil"/>
              <w:bottom w:val="nil"/>
              <w:right w:val="single" w:sz="4" w:space="0" w:color="auto"/>
            </w:tcBorders>
            <w:shd w:val="clear" w:color="auto" w:fill="auto"/>
            <w:noWrap/>
            <w:vAlign w:val="bottom"/>
            <w:hideMark/>
          </w:tcPr>
          <w:p w14:paraId="455B7C4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8CFCBFB" w14:textId="77777777" w:rsidTr="00737A37">
        <w:trPr>
          <w:gridAfter w:val="2"/>
          <w:wAfter w:w="366" w:type="dxa"/>
          <w:trHeight w:val="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0AD146B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199203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230" w:type="dxa"/>
            <w:gridSpan w:val="2"/>
            <w:tcBorders>
              <w:top w:val="nil"/>
              <w:left w:val="nil"/>
              <w:bottom w:val="nil"/>
              <w:right w:val="single" w:sz="4" w:space="0" w:color="auto"/>
            </w:tcBorders>
            <w:shd w:val="clear" w:color="auto" w:fill="auto"/>
            <w:noWrap/>
            <w:vAlign w:val="bottom"/>
            <w:hideMark/>
          </w:tcPr>
          <w:p w14:paraId="1196F0E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349" w:type="dxa"/>
            <w:gridSpan w:val="3"/>
            <w:tcBorders>
              <w:top w:val="nil"/>
              <w:left w:val="nil"/>
              <w:bottom w:val="nil"/>
              <w:right w:val="single" w:sz="4" w:space="0" w:color="auto"/>
            </w:tcBorders>
            <w:shd w:val="clear" w:color="auto" w:fill="auto"/>
            <w:noWrap/>
            <w:vAlign w:val="bottom"/>
            <w:hideMark/>
          </w:tcPr>
          <w:p w14:paraId="66A5A98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200,00 </w:t>
            </w:r>
          </w:p>
        </w:tc>
        <w:tc>
          <w:tcPr>
            <w:tcW w:w="1287" w:type="dxa"/>
            <w:gridSpan w:val="3"/>
            <w:tcBorders>
              <w:top w:val="nil"/>
              <w:left w:val="nil"/>
              <w:bottom w:val="nil"/>
              <w:right w:val="single" w:sz="4" w:space="0" w:color="auto"/>
            </w:tcBorders>
            <w:shd w:val="clear" w:color="auto" w:fill="auto"/>
            <w:noWrap/>
            <w:vAlign w:val="bottom"/>
            <w:hideMark/>
          </w:tcPr>
          <w:p w14:paraId="7C64D2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109" w:type="dxa"/>
            <w:gridSpan w:val="3"/>
            <w:tcBorders>
              <w:top w:val="nil"/>
              <w:left w:val="nil"/>
              <w:bottom w:val="nil"/>
              <w:right w:val="single" w:sz="4" w:space="0" w:color="auto"/>
            </w:tcBorders>
            <w:shd w:val="clear" w:color="auto" w:fill="auto"/>
            <w:noWrap/>
            <w:vAlign w:val="bottom"/>
            <w:hideMark/>
          </w:tcPr>
          <w:p w14:paraId="42E3661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500,00%</w:t>
            </w:r>
          </w:p>
        </w:tc>
      </w:tr>
      <w:tr w:rsidR="00FD68D3" w:rsidRPr="00FD68D3" w14:paraId="17A4F176" w14:textId="77777777" w:rsidTr="00737A37">
        <w:trPr>
          <w:gridAfter w:val="2"/>
          <w:wAfter w:w="366" w:type="dxa"/>
          <w:trHeight w:val="296"/>
        </w:trPr>
        <w:tc>
          <w:tcPr>
            <w:tcW w:w="512" w:type="dxa"/>
            <w:gridSpan w:val="2"/>
            <w:tcBorders>
              <w:top w:val="nil"/>
              <w:left w:val="single" w:sz="4" w:space="0" w:color="auto"/>
              <w:bottom w:val="nil"/>
              <w:right w:val="single" w:sz="4" w:space="0" w:color="auto"/>
            </w:tcBorders>
            <w:shd w:val="clear" w:color="auto" w:fill="auto"/>
            <w:noWrap/>
            <w:vAlign w:val="bottom"/>
            <w:hideMark/>
          </w:tcPr>
          <w:p w14:paraId="46D1374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hideMark/>
          </w:tcPr>
          <w:p w14:paraId="634333A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230" w:type="dxa"/>
            <w:gridSpan w:val="2"/>
            <w:tcBorders>
              <w:top w:val="nil"/>
              <w:left w:val="nil"/>
              <w:bottom w:val="nil"/>
              <w:right w:val="single" w:sz="4" w:space="0" w:color="auto"/>
            </w:tcBorders>
            <w:shd w:val="clear" w:color="auto" w:fill="auto"/>
            <w:hideMark/>
          </w:tcPr>
          <w:p w14:paraId="24216DB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wpływy z otrzymanych spadków, zapisów i darowizn w postaci pieniężnej </w:t>
            </w:r>
          </w:p>
        </w:tc>
        <w:tc>
          <w:tcPr>
            <w:tcW w:w="1349" w:type="dxa"/>
            <w:gridSpan w:val="3"/>
            <w:tcBorders>
              <w:top w:val="nil"/>
              <w:left w:val="nil"/>
              <w:bottom w:val="nil"/>
              <w:right w:val="single" w:sz="4" w:space="0" w:color="auto"/>
            </w:tcBorders>
            <w:shd w:val="clear" w:color="auto" w:fill="auto"/>
            <w:noWrap/>
            <w:vAlign w:val="bottom"/>
            <w:hideMark/>
          </w:tcPr>
          <w:p w14:paraId="317B4D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29 000,00 </w:t>
            </w:r>
          </w:p>
        </w:tc>
        <w:tc>
          <w:tcPr>
            <w:tcW w:w="1287" w:type="dxa"/>
            <w:gridSpan w:val="3"/>
            <w:tcBorders>
              <w:top w:val="nil"/>
              <w:left w:val="nil"/>
              <w:bottom w:val="nil"/>
              <w:right w:val="single" w:sz="4" w:space="0" w:color="auto"/>
            </w:tcBorders>
            <w:shd w:val="clear" w:color="auto" w:fill="auto"/>
            <w:noWrap/>
            <w:vAlign w:val="bottom"/>
            <w:hideMark/>
          </w:tcPr>
          <w:p w14:paraId="624C20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30 000,00 </w:t>
            </w:r>
          </w:p>
        </w:tc>
        <w:tc>
          <w:tcPr>
            <w:tcW w:w="1109" w:type="dxa"/>
            <w:gridSpan w:val="3"/>
            <w:tcBorders>
              <w:top w:val="nil"/>
              <w:left w:val="nil"/>
              <w:bottom w:val="nil"/>
              <w:right w:val="single" w:sz="4" w:space="0" w:color="auto"/>
            </w:tcBorders>
            <w:shd w:val="clear" w:color="auto" w:fill="auto"/>
            <w:noWrap/>
            <w:vAlign w:val="bottom"/>
            <w:hideMark/>
          </w:tcPr>
          <w:p w14:paraId="1D95D1F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103,45%</w:t>
            </w:r>
          </w:p>
        </w:tc>
      </w:tr>
      <w:tr w:rsidR="00FD68D3" w:rsidRPr="00FD68D3" w14:paraId="7CC24C57"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2DCFF1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1D7410C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230" w:type="dxa"/>
            <w:gridSpan w:val="2"/>
            <w:tcBorders>
              <w:top w:val="nil"/>
              <w:left w:val="nil"/>
              <w:bottom w:val="nil"/>
              <w:right w:val="single" w:sz="4" w:space="0" w:color="auto"/>
            </w:tcBorders>
            <w:shd w:val="clear" w:color="auto" w:fill="auto"/>
            <w:noWrap/>
            <w:vAlign w:val="bottom"/>
            <w:hideMark/>
          </w:tcPr>
          <w:p w14:paraId="08B3D9B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349" w:type="dxa"/>
            <w:gridSpan w:val="3"/>
            <w:tcBorders>
              <w:top w:val="nil"/>
              <w:left w:val="nil"/>
              <w:bottom w:val="nil"/>
              <w:right w:val="single" w:sz="4" w:space="0" w:color="auto"/>
            </w:tcBorders>
            <w:shd w:val="clear" w:color="auto" w:fill="auto"/>
            <w:noWrap/>
            <w:vAlign w:val="bottom"/>
            <w:hideMark/>
          </w:tcPr>
          <w:p w14:paraId="76B30E6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56 989,00 </w:t>
            </w:r>
          </w:p>
        </w:tc>
        <w:tc>
          <w:tcPr>
            <w:tcW w:w="1287" w:type="dxa"/>
            <w:gridSpan w:val="3"/>
            <w:tcBorders>
              <w:top w:val="nil"/>
              <w:left w:val="nil"/>
              <w:bottom w:val="nil"/>
              <w:right w:val="single" w:sz="4" w:space="0" w:color="auto"/>
            </w:tcBorders>
            <w:shd w:val="clear" w:color="auto" w:fill="auto"/>
            <w:noWrap/>
            <w:vAlign w:val="bottom"/>
            <w:hideMark/>
          </w:tcPr>
          <w:p w14:paraId="4E3C5A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9" w:type="dxa"/>
            <w:gridSpan w:val="3"/>
            <w:tcBorders>
              <w:top w:val="nil"/>
              <w:left w:val="nil"/>
              <w:bottom w:val="nil"/>
              <w:right w:val="single" w:sz="4" w:space="0" w:color="auto"/>
            </w:tcBorders>
            <w:shd w:val="clear" w:color="auto" w:fill="auto"/>
            <w:noWrap/>
            <w:vAlign w:val="bottom"/>
            <w:hideMark/>
          </w:tcPr>
          <w:p w14:paraId="7C6D00B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2D9E4B8A"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44F7A53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6B89C8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1FF0202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349" w:type="dxa"/>
            <w:gridSpan w:val="3"/>
            <w:tcBorders>
              <w:top w:val="nil"/>
              <w:left w:val="nil"/>
              <w:bottom w:val="nil"/>
              <w:right w:val="single" w:sz="4" w:space="0" w:color="auto"/>
            </w:tcBorders>
            <w:shd w:val="clear" w:color="auto" w:fill="auto"/>
            <w:noWrap/>
            <w:vAlign w:val="bottom"/>
            <w:hideMark/>
          </w:tcPr>
          <w:p w14:paraId="5A0E190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141 190,71 </w:t>
            </w:r>
          </w:p>
        </w:tc>
        <w:tc>
          <w:tcPr>
            <w:tcW w:w="1287" w:type="dxa"/>
            <w:gridSpan w:val="3"/>
            <w:tcBorders>
              <w:top w:val="nil"/>
              <w:left w:val="nil"/>
              <w:bottom w:val="nil"/>
              <w:right w:val="single" w:sz="4" w:space="0" w:color="auto"/>
            </w:tcBorders>
            <w:shd w:val="clear" w:color="auto" w:fill="auto"/>
            <w:noWrap/>
            <w:vAlign w:val="bottom"/>
            <w:hideMark/>
          </w:tcPr>
          <w:p w14:paraId="69E44AA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86 000,00 </w:t>
            </w:r>
          </w:p>
        </w:tc>
        <w:tc>
          <w:tcPr>
            <w:tcW w:w="1109" w:type="dxa"/>
            <w:gridSpan w:val="3"/>
            <w:tcBorders>
              <w:top w:val="nil"/>
              <w:left w:val="nil"/>
              <w:bottom w:val="nil"/>
              <w:right w:val="single" w:sz="4" w:space="0" w:color="auto"/>
            </w:tcBorders>
            <w:shd w:val="clear" w:color="auto" w:fill="auto"/>
            <w:noWrap/>
            <w:vAlign w:val="bottom"/>
            <w:hideMark/>
          </w:tcPr>
          <w:p w14:paraId="76120D8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60,91%</w:t>
            </w:r>
          </w:p>
        </w:tc>
      </w:tr>
      <w:tr w:rsidR="00FD68D3" w:rsidRPr="00FD68D3" w14:paraId="231A96FE"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2CC4AFE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560" w:type="dxa"/>
            <w:gridSpan w:val="2"/>
            <w:tcBorders>
              <w:top w:val="nil"/>
              <w:left w:val="nil"/>
              <w:bottom w:val="nil"/>
              <w:right w:val="single" w:sz="4" w:space="0" w:color="auto"/>
            </w:tcBorders>
            <w:shd w:val="clear" w:color="auto" w:fill="auto"/>
            <w:noWrap/>
            <w:vAlign w:val="bottom"/>
            <w:hideMark/>
          </w:tcPr>
          <w:p w14:paraId="109CB7F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674A350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349" w:type="dxa"/>
            <w:gridSpan w:val="3"/>
            <w:tcBorders>
              <w:top w:val="nil"/>
              <w:left w:val="nil"/>
              <w:bottom w:val="nil"/>
              <w:right w:val="single" w:sz="4" w:space="0" w:color="auto"/>
            </w:tcBorders>
            <w:shd w:val="clear" w:color="auto" w:fill="auto"/>
            <w:noWrap/>
            <w:vAlign w:val="bottom"/>
            <w:hideMark/>
          </w:tcPr>
          <w:p w14:paraId="24E2280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141 190,71 </w:t>
            </w:r>
          </w:p>
        </w:tc>
        <w:tc>
          <w:tcPr>
            <w:tcW w:w="1287" w:type="dxa"/>
            <w:gridSpan w:val="3"/>
            <w:tcBorders>
              <w:top w:val="nil"/>
              <w:left w:val="nil"/>
              <w:bottom w:val="nil"/>
              <w:right w:val="single" w:sz="4" w:space="0" w:color="auto"/>
            </w:tcBorders>
            <w:shd w:val="clear" w:color="auto" w:fill="auto"/>
            <w:noWrap/>
            <w:vAlign w:val="bottom"/>
            <w:hideMark/>
          </w:tcPr>
          <w:p w14:paraId="1325D15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86 000,00 </w:t>
            </w:r>
          </w:p>
        </w:tc>
        <w:tc>
          <w:tcPr>
            <w:tcW w:w="1109" w:type="dxa"/>
            <w:gridSpan w:val="3"/>
            <w:tcBorders>
              <w:top w:val="nil"/>
              <w:left w:val="nil"/>
              <w:bottom w:val="nil"/>
              <w:right w:val="single" w:sz="4" w:space="0" w:color="auto"/>
            </w:tcBorders>
            <w:shd w:val="clear" w:color="auto" w:fill="auto"/>
            <w:noWrap/>
            <w:vAlign w:val="bottom"/>
            <w:hideMark/>
          </w:tcPr>
          <w:p w14:paraId="2CDC865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60,91%</w:t>
            </w:r>
          </w:p>
        </w:tc>
      </w:tr>
      <w:tr w:rsidR="00FD68D3" w:rsidRPr="00FD68D3" w14:paraId="09D18FD5" w14:textId="77777777" w:rsidTr="00737A37">
        <w:trPr>
          <w:gridAfter w:val="2"/>
          <w:wAfter w:w="366" w:type="dxa"/>
          <w:trHeight w:val="77"/>
        </w:trPr>
        <w:tc>
          <w:tcPr>
            <w:tcW w:w="512" w:type="dxa"/>
            <w:gridSpan w:val="2"/>
            <w:tcBorders>
              <w:top w:val="nil"/>
              <w:left w:val="single" w:sz="4" w:space="0" w:color="auto"/>
              <w:bottom w:val="nil"/>
              <w:right w:val="single" w:sz="4" w:space="0" w:color="auto"/>
            </w:tcBorders>
            <w:shd w:val="clear" w:color="auto" w:fill="auto"/>
            <w:noWrap/>
            <w:vAlign w:val="bottom"/>
            <w:hideMark/>
          </w:tcPr>
          <w:p w14:paraId="4E1F4A8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217A854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745851D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49" w:type="dxa"/>
            <w:gridSpan w:val="3"/>
            <w:tcBorders>
              <w:top w:val="nil"/>
              <w:left w:val="nil"/>
              <w:bottom w:val="nil"/>
              <w:right w:val="single" w:sz="4" w:space="0" w:color="auto"/>
            </w:tcBorders>
            <w:shd w:val="clear" w:color="auto" w:fill="auto"/>
            <w:noWrap/>
            <w:vAlign w:val="bottom"/>
            <w:hideMark/>
          </w:tcPr>
          <w:p w14:paraId="7B482C1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7" w:type="dxa"/>
            <w:gridSpan w:val="3"/>
            <w:tcBorders>
              <w:top w:val="nil"/>
              <w:left w:val="nil"/>
              <w:bottom w:val="nil"/>
              <w:right w:val="single" w:sz="4" w:space="0" w:color="auto"/>
            </w:tcBorders>
            <w:shd w:val="clear" w:color="auto" w:fill="auto"/>
            <w:noWrap/>
            <w:vAlign w:val="bottom"/>
            <w:hideMark/>
          </w:tcPr>
          <w:p w14:paraId="1ACFAAB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09" w:type="dxa"/>
            <w:gridSpan w:val="3"/>
            <w:tcBorders>
              <w:top w:val="nil"/>
              <w:left w:val="nil"/>
              <w:bottom w:val="nil"/>
              <w:right w:val="single" w:sz="4" w:space="0" w:color="auto"/>
            </w:tcBorders>
            <w:shd w:val="clear" w:color="auto" w:fill="auto"/>
            <w:noWrap/>
            <w:vAlign w:val="bottom"/>
            <w:hideMark/>
          </w:tcPr>
          <w:p w14:paraId="2BD447C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BF13B92" w14:textId="77777777" w:rsidTr="00737A37">
        <w:trPr>
          <w:gridAfter w:val="2"/>
          <w:wAfter w:w="366" w:type="dxa"/>
          <w:trHeight w:val="510"/>
        </w:trPr>
        <w:tc>
          <w:tcPr>
            <w:tcW w:w="512" w:type="dxa"/>
            <w:gridSpan w:val="2"/>
            <w:tcBorders>
              <w:top w:val="nil"/>
              <w:left w:val="single" w:sz="4" w:space="0" w:color="auto"/>
              <w:bottom w:val="nil"/>
              <w:right w:val="single" w:sz="4" w:space="0" w:color="auto"/>
            </w:tcBorders>
            <w:shd w:val="clear" w:color="auto" w:fill="auto"/>
            <w:noWrap/>
            <w:vAlign w:val="bottom"/>
            <w:hideMark/>
          </w:tcPr>
          <w:p w14:paraId="4787944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hideMark/>
          </w:tcPr>
          <w:p w14:paraId="374F4C1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4230" w:type="dxa"/>
            <w:gridSpan w:val="2"/>
            <w:tcBorders>
              <w:top w:val="nil"/>
              <w:left w:val="nil"/>
              <w:bottom w:val="nil"/>
              <w:right w:val="single" w:sz="4" w:space="0" w:color="auto"/>
            </w:tcBorders>
            <w:shd w:val="clear" w:color="auto" w:fill="auto"/>
            <w:hideMark/>
          </w:tcPr>
          <w:p w14:paraId="7826FD5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 budżetowej</w:t>
            </w:r>
          </w:p>
        </w:tc>
        <w:tc>
          <w:tcPr>
            <w:tcW w:w="1349" w:type="dxa"/>
            <w:gridSpan w:val="3"/>
            <w:tcBorders>
              <w:top w:val="nil"/>
              <w:left w:val="nil"/>
              <w:bottom w:val="nil"/>
              <w:right w:val="single" w:sz="4" w:space="0" w:color="auto"/>
            </w:tcBorders>
            <w:shd w:val="clear" w:color="auto" w:fill="auto"/>
            <w:noWrap/>
            <w:vAlign w:val="bottom"/>
            <w:hideMark/>
          </w:tcPr>
          <w:p w14:paraId="0AD1335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1,71 </w:t>
            </w:r>
          </w:p>
        </w:tc>
        <w:tc>
          <w:tcPr>
            <w:tcW w:w="1287" w:type="dxa"/>
            <w:gridSpan w:val="3"/>
            <w:tcBorders>
              <w:top w:val="nil"/>
              <w:left w:val="nil"/>
              <w:bottom w:val="nil"/>
              <w:right w:val="single" w:sz="4" w:space="0" w:color="auto"/>
            </w:tcBorders>
            <w:shd w:val="clear" w:color="auto" w:fill="auto"/>
            <w:noWrap/>
            <w:vAlign w:val="bottom"/>
            <w:hideMark/>
          </w:tcPr>
          <w:p w14:paraId="16AC6B4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9" w:type="dxa"/>
            <w:gridSpan w:val="3"/>
            <w:tcBorders>
              <w:top w:val="nil"/>
              <w:left w:val="nil"/>
              <w:bottom w:val="nil"/>
              <w:right w:val="single" w:sz="4" w:space="0" w:color="auto"/>
            </w:tcBorders>
            <w:shd w:val="clear" w:color="auto" w:fill="auto"/>
            <w:noWrap/>
            <w:vAlign w:val="bottom"/>
            <w:hideMark/>
          </w:tcPr>
          <w:p w14:paraId="6F9D2D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46C4E67A" w14:textId="77777777" w:rsidTr="00737A37">
        <w:trPr>
          <w:gridAfter w:val="2"/>
          <w:wAfter w:w="366" w:type="dxa"/>
          <w:trHeight w:val="315"/>
        </w:trPr>
        <w:tc>
          <w:tcPr>
            <w:tcW w:w="512" w:type="dxa"/>
            <w:gridSpan w:val="2"/>
            <w:tcBorders>
              <w:top w:val="nil"/>
              <w:left w:val="single" w:sz="4" w:space="0" w:color="auto"/>
              <w:bottom w:val="nil"/>
              <w:right w:val="single" w:sz="4" w:space="0" w:color="auto"/>
            </w:tcBorders>
            <w:shd w:val="clear" w:color="auto" w:fill="auto"/>
            <w:noWrap/>
            <w:vAlign w:val="bottom"/>
            <w:hideMark/>
          </w:tcPr>
          <w:p w14:paraId="708756F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nil"/>
            </w:tcBorders>
            <w:shd w:val="clear" w:color="auto" w:fill="auto"/>
            <w:noWrap/>
            <w:vAlign w:val="center"/>
            <w:hideMark/>
          </w:tcPr>
          <w:p w14:paraId="1320E0A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230" w:type="dxa"/>
            <w:gridSpan w:val="2"/>
            <w:tcBorders>
              <w:top w:val="nil"/>
              <w:left w:val="single" w:sz="4" w:space="0" w:color="auto"/>
              <w:bottom w:val="nil"/>
              <w:right w:val="single" w:sz="4" w:space="0" w:color="auto"/>
            </w:tcBorders>
            <w:shd w:val="clear" w:color="auto" w:fill="auto"/>
            <w:noWrap/>
            <w:vAlign w:val="center"/>
            <w:hideMark/>
          </w:tcPr>
          <w:p w14:paraId="6F566DA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349" w:type="dxa"/>
            <w:gridSpan w:val="3"/>
            <w:tcBorders>
              <w:top w:val="nil"/>
              <w:left w:val="nil"/>
              <w:bottom w:val="nil"/>
              <w:right w:val="single" w:sz="4" w:space="0" w:color="auto"/>
            </w:tcBorders>
            <w:shd w:val="clear" w:color="auto" w:fill="auto"/>
            <w:noWrap/>
            <w:vAlign w:val="center"/>
            <w:hideMark/>
          </w:tcPr>
          <w:p w14:paraId="61B9B8D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807,00 </w:t>
            </w:r>
          </w:p>
        </w:tc>
        <w:tc>
          <w:tcPr>
            <w:tcW w:w="1287" w:type="dxa"/>
            <w:gridSpan w:val="3"/>
            <w:tcBorders>
              <w:top w:val="nil"/>
              <w:left w:val="nil"/>
              <w:bottom w:val="nil"/>
              <w:right w:val="single" w:sz="4" w:space="0" w:color="auto"/>
            </w:tcBorders>
            <w:shd w:val="clear" w:color="auto" w:fill="auto"/>
            <w:noWrap/>
            <w:vAlign w:val="center"/>
            <w:hideMark/>
          </w:tcPr>
          <w:p w14:paraId="2CF4349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9" w:type="dxa"/>
            <w:gridSpan w:val="3"/>
            <w:tcBorders>
              <w:top w:val="nil"/>
              <w:left w:val="nil"/>
              <w:bottom w:val="nil"/>
              <w:right w:val="single" w:sz="4" w:space="0" w:color="auto"/>
            </w:tcBorders>
            <w:shd w:val="clear" w:color="auto" w:fill="auto"/>
            <w:noWrap/>
            <w:vAlign w:val="center"/>
            <w:hideMark/>
          </w:tcPr>
          <w:p w14:paraId="2F9373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77B95158" w14:textId="77777777" w:rsidTr="00737A37">
        <w:trPr>
          <w:gridAfter w:val="2"/>
          <w:wAfter w:w="366" w:type="dxa"/>
          <w:trHeight w:val="315"/>
        </w:trPr>
        <w:tc>
          <w:tcPr>
            <w:tcW w:w="512" w:type="dxa"/>
            <w:gridSpan w:val="2"/>
            <w:tcBorders>
              <w:top w:val="nil"/>
              <w:left w:val="single" w:sz="4" w:space="0" w:color="auto"/>
              <w:bottom w:val="nil"/>
              <w:right w:val="single" w:sz="4" w:space="0" w:color="auto"/>
            </w:tcBorders>
            <w:shd w:val="clear" w:color="auto" w:fill="auto"/>
            <w:noWrap/>
            <w:vAlign w:val="bottom"/>
            <w:hideMark/>
          </w:tcPr>
          <w:p w14:paraId="0ACAB2A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1D33C24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230" w:type="dxa"/>
            <w:gridSpan w:val="2"/>
            <w:tcBorders>
              <w:top w:val="nil"/>
              <w:left w:val="nil"/>
              <w:bottom w:val="nil"/>
              <w:right w:val="single" w:sz="4" w:space="0" w:color="auto"/>
            </w:tcBorders>
            <w:shd w:val="clear" w:color="auto" w:fill="auto"/>
            <w:vAlign w:val="center"/>
            <w:hideMark/>
          </w:tcPr>
          <w:p w14:paraId="65B1C87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349" w:type="dxa"/>
            <w:gridSpan w:val="3"/>
            <w:tcBorders>
              <w:top w:val="nil"/>
              <w:left w:val="nil"/>
              <w:bottom w:val="nil"/>
              <w:right w:val="single" w:sz="4" w:space="0" w:color="auto"/>
            </w:tcBorders>
            <w:shd w:val="clear" w:color="auto" w:fill="auto"/>
            <w:noWrap/>
            <w:vAlign w:val="center"/>
            <w:hideMark/>
          </w:tcPr>
          <w:p w14:paraId="70640B1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231,00 </w:t>
            </w:r>
          </w:p>
        </w:tc>
        <w:tc>
          <w:tcPr>
            <w:tcW w:w="1287" w:type="dxa"/>
            <w:gridSpan w:val="3"/>
            <w:tcBorders>
              <w:top w:val="nil"/>
              <w:left w:val="nil"/>
              <w:bottom w:val="nil"/>
              <w:right w:val="single" w:sz="4" w:space="0" w:color="auto"/>
            </w:tcBorders>
            <w:shd w:val="clear" w:color="auto" w:fill="auto"/>
            <w:noWrap/>
            <w:vAlign w:val="center"/>
            <w:hideMark/>
          </w:tcPr>
          <w:p w14:paraId="490A62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9" w:type="dxa"/>
            <w:gridSpan w:val="3"/>
            <w:tcBorders>
              <w:top w:val="nil"/>
              <w:left w:val="nil"/>
              <w:bottom w:val="nil"/>
              <w:right w:val="single" w:sz="4" w:space="0" w:color="auto"/>
            </w:tcBorders>
            <w:shd w:val="clear" w:color="auto" w:fill="auto"/>
            <w:noWrap/>
            <w:vAlign w:val="center"/>
            <w:hideMark/>
          </w:tcPr>
          <w:p w14:paraId="2E6BC6E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4824CDE6"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1B72923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1560C59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230" w:type="dxa"/>
            <w:gridSpan w:val="2"/>
            <w:tcBorders>
              <w:top w:val="nil"/>
              <w:left w:val="nil"/>
              <w:bottom w:val="nil"/>
              <w:right w:val="single" w:sz="4" w:space="0" w:color="auto"/>
            </w:tcBorders>
            <w:shd w:val="clear" w:color="auto" w:fill="auto"/>
            <w:noWrap/>
            <w:vAlign w:val="center"/>
            <w:hideMark/>
          </w:tcPr>
          <w:p w14:paraId="3C89EC4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349" w:type="dxa"/>
            <w:gridSpan w:val="3"/>
            <w:tcBorders>
              <w:top w:val="nil"/>
              <w:left w:val="nil"/>
              <w:bottom w:val="nil"/>
              <w:right w:val="single" w:sz="4" w:space="0" w:color="auto"/>
            </w:tcBorders>
            <w:shd w:val="clear" w:color="auto" w:fill="auto"/>
            <w:noWrap/>
            <w:vAlign w:val="center"/>
            <w:hideMark/>
          </w:tcPr>
          <w:p w14:paraId="123959C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19 842,00 </w:t>
            </w:r>
          </w:p>
        </w:tc>
        <w:tc>
          <w:tcPr>
            <w:tcW w:w="1287" w:type="dxa"/>
            <w:gridSpan w:val="3"/>
            <w:tcBorders>
              <w:top w:val="nil"/>
              <w:left w:val="nil"/>
              <w:bottom w:val="nil"/>
              <w:right w:val="single" w:sz="4" w:space="0" w:color="auto"/>
            </w:tcBorders>
            <w:shd w:val="clear" w:color="auto" w:fill="auto"/>
            <w:noWrap/>
            <w:vAlign w:val="center"/>
            <w:hideMark/>
          </w:tcPr>
          <w:p w14:paraId="3D34CFF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6 000,00 </w:t>
            </w:r>
          </w:p>
        </w:tc>
        <w:tc>
          <w:tcPr>
            <w:tcW w:w="1109" w:type="dxa"/>
            <w:gridSpan w:val="3"/>
            <w:tcBorders>
              <w:top w:val="nil"/>
              <w:left w:val="nil"/>
              <w:bottom w:val="nil"/>
              <w:right w:val="single" w:sz="4" w:space="0" w:color="auto"/>
            </w:tcBorders>
            <w:shd w:val="clear" w:color="auto" w:fill="auto"/>
            <w:noWrap/>
            <w:vAlign w:val="center"/>
            <w:hideMark/>
          </w:tcPr>
          <w:p w14:paraId="2E1A75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30,24%</w:t>
            </w:r>
          </w:p>
        </w:tc>
      </w:tr>
      <w:tr w:rsidR="00FD68D3" w:rsidRPr="00FD68D3" w14:paraId="1619B5CE"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46FBC76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441D5B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4190</w:t>
            </w:r>
          </w:p>
        </w:tc>
        <w:tc>
          <w:tcPr>
            <w:tcW w:w="4230" w:type="dxa"/>
            <w:gridSpan w:val="2"/>
            <w:tcBorders>
              <w:top w:val="nil"/>
              <w:left w:val="nil"/>
              <w:bottom w:val="nil"/>
              <w:right w:val="single" w:sz="4" w:space="0" w:color="auto"/>
            </w:tcBorders>
            <w:shd w:val="clear" w:color="auto" w:fill="auto"/>
            <w:noWrap/>
            <w:vAlign w:val="center"/>
            <w:hideMark/>
          </w:tcPr>
          <w:p w14:paraId="354D7B8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nagrody konkursowe</w:t>
            </w:r>
          </w:p>
        </w:tc>
        <w:tc>
          <w:tcPr>
            <w:tcW w:w="1349" w:type="dxa"/>
            <w:gridSpan w:val="3"/>
            <w:tcBorders>
              <w:top w:val="nil"/>
              <w:left w:val="nil"/>
              <w:bottom w:val="nil"/>
              <w:right w:val="single" w:sz="4" w:space="0" w:color="auto"/>
            </w:tcBorders>
            <w:shd w:val="clear" w:color="auto" w:fill="auto"/>
            <w:noWrap/>
            <w:vAlign w:val="center"/>
            <w:hideMark/>
          </w:tcPr>
          <w:p w14:paraId="78898F7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21 250,00 </w:t>
            </w:r>
          </w:p>
        </w:tc>
        <w:tc>
          <w:tcPr>
            <w:tcW w:w="1287" w:type="dxa"/>
            <w:gridSpan w:val="3"/>
            <w:tcBorders>
              <w:top w:val="nil"/>
              <w:left w:val="nil"/>
              <w:bottom w:val="nil"/>
              <w:right w:val="single" w:sz="4" w:space="0" w:color="auto"/>
            </w:tcBorders>
            <w:shd w:val="clear" w:color="auto" w:fill="auto"/>
            <w:noWrap/>
            <w:vAlign w:val="center"/>
            <w:hideMark/>
          </w:tcPr>
          <w:p w14:paraId="5051876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109" w:type="dxa"/>
            <w:gridSpan w:val="3"/>
            <w:tcBorders>
              <w:top w:val="nil"/>
              <w:left w:val="nil"/>
              <w:bottom w:val="nil"/>
              <w:right w:val="single" w:sz="4" w:space="0" w:color="auto"/>
            </w:tcBorders>
            <w:shd w:val="clear" w:color="auto" w:fill="auto"/>
            <w:noWrap/>
            <w:vAlign w:val="center"/>
            <w:hideMark/>
          </w:tcPr>
          <w:p w14:paraId="62C40C5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9,41%</w:t>
            </w:r>
          </w:p>
        </w:tc>
      </w:tr>
      <w:tr w:rsidR="00FD68D3" w:rsidRPr="00FD68D3" w14:paraId="1F2FCB06"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736057A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520FAE3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230" w:type="dxa"/>
            <w:gridSpan w:val="2"/>
            <w:tcBorders>
              <w:top w:val="nil"/>
              <w:left w:val="nil"/>
              <w:bottom w:val="nil"/>
              <w:right w:val="single" w:sz="4" w:space="0" w:color="auto"/>
            </w:tcBorders>
            <w:shd w:val="clear" w:color="auto" w:fill="auto"/>
            <w:noWrap/>
            <w:vAlign w:val="center"/>
            <w:hideMark/>
          </w:tcPr>
          <w:p w14:paraId="3E9C045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349" w:type="dxa"/>
            <w:gridSpan w:val="3"/>
            <w:tcBorders>
              <w:top w:val="nil"/>
              <w:left w:val="nil"/>
              <w:bottom w:val="nil"/>
              <w:right w:val="single" w:sz="4" w:space="0" w:color="auto"/>
            </w:tcBorders>
            <w:shd w:val="clear" w:color="auto" w:fill="auto"/>
            <w:noWrap/>
            <w:vAlign w:val="center"/>
            <w:hideMark/>
          </w:tcPr>
          <w:p w14:paraId="025F87E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46 847,00 </w:t>
            </w:r>
          </w:p>
        </w:tc>
        <w:tc>
          <w:tcPr>
            <w:tcW w:w="1287" w:type="dxa"/>
            <w:gridSpan w:val="3"/>
            <w:tcBorders>
              <w:top w:val="nil"/>
              <w:left w:val="nil"/>
              <w:bottom w:val="nil"/>
              <w:right w:val="single" w:sz="4" w:space="0" w:color="auto"/>
            </w:tcBorders>
            <w:shd w:val="clear" w:color="auto" w:fill="auto"/>
            <w:noWrap/>
            <w:vAlign w:val="center"/>
            <w:hideMark/>
          </w:tcPr>
          <w:p w14:paraId="25EE4E6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46 000,00 </w:t>
            </w:r>
          </w:p>
        </w:tc>
        <w:tc>
          <w:tcPr>
            <w:tcW w:w="1109" w:type="dxa"/>
            <w:gridSpan w:val="3"/>
            <w:tcBorders>
              <w:top w:val="nil"/>
              <w:left w:val="nil"/>
              <w:bottom w:val="nil"/>
              <w:right w:val="single" w:sz="4" w:space="0" w:color="auto"/>
            </w:tcBorders>
            <w:shd w:val="clear" w:color="auto" w:fill="auto"/>
            <w:noWrap/>
            <w:vAlign w:val="center"/>
            <w:hideMark/>
          </w:tcPr>
          <w:p w14:paraId="4242FEA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98,19%</w:t>
            </w:r>
          </w:p>
        </w:tc>
      </w:tr>
      <w:tr w:rsidR="00FD68D3" w:rsidRPr="00FD68D3" w14:paraId="5601B0F6"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078C58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2E37B67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230" w:type="dxa"/>
            <w:gridSpan w:val="2"/>
            <w:tcBorders>
              <w:top w:val="nil"/>
              <w:left w:val="nil"/>
              <w:bottom w:val="nil"/>
              <w:right w:val="single" w:sz="4" w:space="0" w:color="auto"/>
            </w:tcBorders>
            <w:shd w:val="clear" w:color="auto" w:fill="auto"/>
            <w:noWrap/>
            <w:vAlign w:val="center"/>
            <w:hideMark/>
          </w:tcPr>
          <w:p w14:paraId="2A5F049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349" w:type="dxa"/>
            <w:gridSpan w:val="3"/>
            <w:tcBorders>
              <w:top w:val="nil"/>
              <w:left w:val="nil"/>
              <w:bottom w:val="nil"/>
              <w:right w:val="single" w:sz="4" w:space="0" w:color="auto"/>
            </w:tcBorders>
            <w:shd w:val="clear" w:color="auto" w:fill="auto"/>
            <w:noWrap/>
            <w:vAlign w:val="center"/>
            <w:hideMark/>
          </w:tcPr>
          <w:p w14:paraId="1A3ED74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250,00 </w:t>
            </w:r>
          </w:p>
        </w:tc>
        <w:tc>
          <w:tcPr>
            <w:tcW w:w="1287" w:type="dxa"/>
            <w:gridSpan w:val="3"/>
            <w:tcBorders>
              <w:top w:val="nil"/>
              <w:left w:val="nil"/>
              <w:bottom w:val="nil"/>
              <w:right w:val="single" w:sz="4" w:space="0" w:color="auto"/>
            </w:tcBorders>
            <w:shd w:val="clear" w:color="auto" w:fill="auto"/>
            <w:noWrap/>
            <w:vAlign w:val="center"/>
            <w:hideMark/>
          </w:tcPr>
          <w:p w14:paraId="77D5F6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9" w:type="dxa"/>
            <w:gridSpan w:val="3"/>
            <w:tcBorders>
              <w:top w:val="nil"/>
              <w:left w:val="nil"/>
              <w:bottom w:val="nil"/>
              <w:right w:val="single" w:sz="4" w:space="0" w:color="auto"/>
            </w:tcBorders>
            <w:shd w:val="clear" w:color="auto" w:fill="auto"/>
            <w:noWrap/>
            <w:vAlign w:val="center"/>
            <w:hideMark/>
          </w:tcPr>
          <w:p w14:paraId="6661EE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452BA7F1"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19EEA50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733E11A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230" w:type="dxa"/>
            <w:gridSpan w:val="2"/>
            <w:tcBorders>
              <w:top w:val="nil"/>
              <w:left w:val="nil"/>
              <w:bottom w:val="nil"/>
              <w:right w:val="single" w:sz="4" w:space="0" w:color="auto"/>
            </w:tcBorders>
            <w:shd w:val="clear" w:color="auto" w:fill="auto"/>
            <w:noWrap/>
            <w:vAlign w:val="center"/>
            <w:hideMark/>
          </w:tcPr>
          <w:p w14:paraId="2F38F7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środków dydaktycznych i książek </w:t>
            </w:r>
          </w:p>
        </w:tc>
        <w:tc>
          <w:tcPr>
            <w:tcW w:w="1349" w:type="dxa"/>
            <w:gridSpan w:val="3"/>
            <w:tcBorders>
              <w:top w:val="nil"/>
              <w:left w:val="nil"/>
              <w:bottom w:val="nil"/>
              <w:right w:val="single" w:sz="4" w:space="0" w:color="auto"/>
            </w:tcBorders>
            <w:shd w:val="clear" w:color="auto" w:fill="auto"/>
            <w:noWrap/>
            <w:vAlign w:val="center"/>
            <w:hideMark/>
          </w:tcPr>
          <w:p w14:paraId="3781D1C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5 670,00 </w:t>
            </w:r>
          </w:p>
        </w:tc>
        <w:tc>
          <w:tcPr>
            <w:tcW w:w="1287" w:type="dxa"/>
            <w:gridSpan w:val="3"/>
            <w:tcBorders>
              <w:top w:val="nil"/>
              <w:left w:val="nil"/>
              <w:bottom w:val="nil"/>
              <w:right w:val="single" w:sz="4" w:space="0" w:color="auto"/>
            </w:tcBorders>
            <w:shd w:val="clear" w:color="auto" w:fill="auto"/>
            <w:noWrap/>
            <w:vAlign w:val="center"/>
            <w:hideMark/>
          </w:tcPr>
          <w:p w14:paraId="0A58BE4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109" w:type="dxa"/>
            <w:gridSpan w:val="3"/>
            <w:tcBorders>
              <w:top w:val="nil"/>
              <w:left w:val="nil"/>
              <w:bottom w:val="nil"/>
              <w:right w:val="single" w:sz="4" w:space="0" w:color="auto"/>
            </w:tcBorders>
            <w:shd w:val="clear" w:color="auto" w:fill="auto"/>
            <w:noWrap/>
            <w:vAlign w:val="center"/>
            <w:hideMark/>
          </w:tcPr>
          <w:p w14:paraId="098818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35,27%</w:t>
            </w:r>
          </w:p>
        </w:tc>
      </w:tr>
      <w:tr w:rsidR="00FD68D3" w:rsidRPr="00FD68D3" w14:paraId="47D0319A"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36D6A8F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641D9C9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230" w:type="dxa"/>
            <w:gridSpan w:val="2"/>
            <w:tcBorders>
              <w:top w:val="nil"/>
              <w:left w:val="nil"/>
              <w:bottom w:val="nil"/>
              <w:right w:val="single" w:sz="4" w:space="0" w:color="auto"/>
            </w:tcBorders>
            <w:shd w:val="clear" w:color="auto" w:fill="auto"/>
            <w:noWrap/>
            <w:vAlign w:val="center"/>
            <w:hideMark/>
          </w:tcPr>
          <w:p w14:paraId="5F0E47C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349" w:type="dxa"/>
            <w:gridSpan w:val="3"/>
            <w:tcBorders>
              <w:top w:val="nil"/>
              <w:left w:val="nil"/>
              <w:bottom w:val="nil"/>
              <w:right w:val="single" w:sz="4" w:space="0" w:color="auto"/>
            </w:tcBorders>
            <w:shd w:val="clear" w:color="auto" w:fill="auto"/>
            <w:noWrap/>
            <w:vAlign w:val="center"/>
            <w:hideMark/>
          </w:tcPr>
          <w:p w14:paraId="41E4196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1 800,00 </w:t>
            </w:r>
          </w:p>
        </w:tc>
        <w:tc>
          <w:tcPr>
            <w:tcW w:w="1287" w:type="dxa"/>
            <w:gridSpan w:val="3"/>
            <w:tcBorders>
              <w:top w:val="nil"/>
              <w:left w:val="nil"/>
              <w:bottom w:val="nil"/>
              <w:right w:val="single" w:sz="4" w:space="0" w:color="auto"/>
            </w:tcBorders>
            <w:shd w:val="clear" w:color="auto" w:fill="auto"/>
            <w:noWrap/>
            <w:vAlign w:val="center"/>
            <w:hideMark/>
          </w:tcPr>
          <w:p w14:paraId="66AF26C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1 800,00 </w:t>
            </w:r>
          </w:p>
        </w:tc>
        <w:tc>
          <w:tcPr>
            <w:tcW w:w="1109" w:type="dxa"/>
            <w:gridSpan w:val="3"/>
            <w:tcBorders>
              <w:top w:val="nil"/>
              <w:left w:val="nil"/>
              <w:bottom w:val="nil"/>
              <w:right w:val="single" w:sz="4" w:space="0" w:color="auto"/>
            </w:tcBorders>
            <w:shd w:val="clear" w:color="auto" w:fill="auto"/>
            <w:noWrap/>
            <w:vAlign w:val="center"/>
            <w:hideMark/>
          </w:tcPr>
          <w:p w14:paraId="6870BB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14FDB3F"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190BCCD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74BE438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230" w:type="dxa"/>
            <w:gridSpan w:val="2"/>
            <w:tcBorders>
              <w:top w:val="nil"/>
              <w:left w:val="nil"/>
              <w:bottom w:val="nil"/>
              <w:right w:val="single" w:sz="4" w:space="0" w:color="auto"/>
            </w:tcBorders>
            <w:shd w:val="clear" w:color="auto" w:fill="auto"/>
            <w:noWrap/>
            <w:vAlign w:val="center"/>
            <w:hideMark/>
          </w:tcPr>
          <w:p w14:paraId="4231495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349" w:type="dxa"/>
            <w:gridSpan w:val="3"/>
            <w:tcBorders>
              <w:top w:val="nil"/>
              <w:left w:val="nil"/>
              <w:bottom w:val="nil"/>
              <w:right w:val="single" w:sz="4" w:space="0" w:color="auto"/>
            </w:tcBorders>
            <w:shd w:val="clear" w:color="auto" w:fill="auto"/>
            <w:noWrap/>
            <w:vAlign w:val="center"/>
            <w:hideMark/>
          </w:tcPr>
          <w:p w14:paraId="77D76A8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12 000,00 </w:t>
            </w:r>
          </w:p>
        </w:tc>
        <w:tc>
          <w:tcPr>
            <w:tcW w:w="1287" w:type="dxa"/>
            <w:gridSpan w:val="3"/>
            <w:tcBorders>
              <w:top w:val="nil"/>
              <w:left w:val="nil"/>
              <w:bottom w:val="nil"/>
              <w:right w:val="single" w:sz="4" w:space="0" w:color="auto"/>
            </w:tcBorders>
            <w:shd w:val="clear" w:color="auto" w:fill="auto"/>
            <w:noWrap/>
            <w:vAlign w:val="center"/>
            <w:hideMark/>
          </w:tcPr>
          <w:p w14:paraId="1E1F2B7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12 000,00 </w:t>
            </w:r>
          </w:p>
        </w:tc>
        <w:tc>
          <w:tcPr>
            <w:tcW w:w="1109" w:type="dxa"/>
            <w:gridSpan w:val="3"/>
            <w:tcBorders>
              <w:top w:val="nil"/>
              <w:left w:val="nil"/>
              <w:bottom w:val="nil"/>
              <w:right w:val="single" w:sz="4" w:space="0" w:color="auto"/>
            </w:tcBorders>
            <w:shd w:val="clear" w:color="auto" w:fill="auto"/>
            <w:noWrap/>
            <w:vAlign w:val="center"/>
            <w:hideMark/>
          </w:tcPr>
          <w:p w14:paraId="2CD34D7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828DF5C"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2F9AD3E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61BF505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230" w:type="dxa"/>
            <w:gridSpan w:val="2"/>
            <w:tcBorders>
              <w:top w:val="nil"/>
              <w:left w:val="nil"/>
              <w:bottom w:val="nil"/>
              <w:right w:val="single" w:sz="4" w:space="0" w:color="auto"/>
            </w:tcBorders>
            <w:shd w:val="clear" w:color="auto" w:fill="auto"/>
            <w:noWrap/>
            <w:vAlign w:val="center"/>
            <w:hideMark/>
          </w:tcPr>
          <w:p w14:paraId="03798E7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349" w:type="dxa"/>
            <w:gridSpan w:val="3"/>
            <w:tcBorders>
              <w:top w:val="nil"/>
              <w:left w:val="nil"/>
              <w:bottom w:val="nil"/>
              <w:right w:val="single" w:sz="4" w:space="0" w:color="auto"/>
            </w:tcBorders>
            <w:shd w:val="clear" w:color="auto" w:fill="auto"/>
            <w:noWrap/>
            <w:vAlign w:val="center"/>
            <w:hideMark/>
          </w:tcPr>
          <w:p w14:paraId="695A5C6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27 722,00 </w:t>
            </w:r>
          </w:p>
        </w:tc>
        <w:tc>
          <w:tcPr>
            <w:tcW w:w="1287" w:type="dxa"/>
            <w:gridSpan w:val="3"/>
            <w:tcBorders>
              <w:top w:val="nil"/>
              <w:left w:val="nil"/>
              <w:bottom w:val="nil"/>
              <w:right w:val="single" w:sz="4" w:space="0" w:color="auto"/>
            </w:tcBorders>
            <w:shd w:val="clear" w:color="auto" w:fill="auto"/>
            <w:noWrap/>
            <w:vAlign w:val="center"/>
            <w:hideMark/>
          </w:tcPr>
          <w:p w14:paraId="4A9846C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12 400,00 </w:t>
            </w:r>
          </w:p>
        </w:tc>
        <w:tc>
          <w:tcPr>
            <w:tcW w:w="1109" w:type="dxa"/>
            <w:gridSpan w:val="3"/>
            <w:tcBorders>
              <w:top w:val="nil"/>
              <w:left w:val="nil"/>
              <w:bottom w:val="nil"/>
              <w:right w:val="single" w:sz="4" w:space="0" w:color="auto"/>
            </w:tcBorders>
            <w:shd w:val="clear" w:color="auto" w:fill="auto"/>
            <w:noWrap/>
            <w:vAlign w:val="center"/>
            <w:hideMark/>
          </w:tcPr>
          <w:p w14:paraId="4EDFBB7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44,73%</w:t>
            </w:r>
          </w:p>
        </w:tc>
      </w:tr>
      <w:tr w:rsidR="00FD68D3" w:rsidRPr="00FD68D3" w14:paraId="330DEB39"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530DBF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517E9E5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4410</w:t>
            </w:r>
          </w:p>
        </w:tc>
        <w:tc>
          <w:tcPr>
            <w:tcW w:w="4230" w:type="dxa"/>
            <w:gridSpan w:val="2"/>
            <w:tcBorders>
              <w:top w:val="nil"/>
              <w:left w:val="nil"/>
              <w:bottom w:val="nil"/>
              <w:right w:val="single" w:sz="4" w:space="0" w:color="auto"/>
            </w:tcBorders>
            <w:shd w:val="clear" w:color="auto" w:fill="auto"/>
            <w:noWrap/>
            <w:vAlign w:val="center"/>
            <w:hideMark/>
          </w:tcPr>
          <w:p w14:paraId="018C872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podróże służbowe krajowe</w:t>
            </w:r>
          </w:p>
        </w:tc>
        <w:tc>
          <w:tcPr>
            <w:tcW w:w="1349" w:type="dxa"/>
            <w:gridSpan w:val="3"/>
            <w:tcBorders>
              <w:top w:val="nil"/>
              <w:left w:val="nil"/>
              <w:bottom w:val="nil"/>
              <w:right w:val="single" w:sz="4" w:space="0" w:color="auto"/>
            </w:tcBorders>
            <w:shd w:val="clear" w:color="auto" w:fill="auto"/>
            <w:noWrap/>
            <w:vAlign w:val="center"/>
            <w:hideMark/>
          </w:tcPr>
          <w:p w14:paraId="0729DB6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3 350,00 </w:t>
            </w:r>
          </w:p>
        </w:tc>
        <w:tc>
          <w:tcPr>
            <w:tcW w:w="1287" w:type="dxa"/>
            <w:gridSpan w:val="3"/>
            <w:tcBorders>
              <w:top w:val="nil"/>
              <w:left w:val="nil"/>
              <w:bottom w:val="nil"/>
              <w:right w:val="single" w:sz="4" w:space="0" w:color="auto"/>
            </w:tcBorders>
            <w:shd w:val="clear" w:color="auto" w:fill="auto"/>
            <w:noWrap/>
            <w:vAlign w:val="center"/>
            <w:hideMark/>
          </w:tcPr>
          <w:p w14:paraId="6BD3D2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2 500,00 </w:t>
            </w:r>
          </w:p>
        </w:tc>
        <w:tc>
          <w:tcPr>
            <w:tcW w:w="1109" w:type="dxa"/>
            <w:gridSpan w:val="3"/>
            <w:tcBorders>
              <w:top w:val="nil"/>
              <w:left w:val="nil"/>
              <w:bottom w:val="nil"/>
              <w:right w:val="single" w:sz="4" w:space="0" w:color="auto"/>
            </w:tcBorders>
            <w:shd w:val="clear" w:color="auto" w:fill="auto"/>
            <w:noWrap/>
            <w:vAlign w:val="center"/>
            <w:hideMark/>
          </w:tcPr>
          <w:p w14:paraId="384E68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74,63%</w:t>
            </w:r>
          </w:p>
        </w:tc>
      </w:tr>
      <w:tr w:rsidR="00FD68D3" w:rsidRPr="00FD68D3" w14:paraId="0A152C95"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3805C92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vAlign w:val="center"/>
            <w:hideMark/>
          </w:tcPr>
          <w:p w14:paraId="510339D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230" w:type="dxa"/>
            <w:gridSpan w:val="2"/>
            <w:tcBorders>
              <w:top w:val="nil"/>
              <w:left w:val="nil"/>
              <w:bottom w:val="nil"/>
              <w:right w:val="single" w:sz="4" w:space="0" w:color="auto"/>
            </w:tcBorders>
            <w:shd w:val="clear" w:color="auto" w:fill="auto"/>
            <w:noWrap/>
            <w:vAlign w:val="center"/>
            <w:hideMark/>
          </w:tcPr>
          <w:p w14:paraId="03CE779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podatek od nieruchomości </w:t>
            </w:r>
          </w:p>
        </w:tc>
        <w:tc>
          <w:tcPr>
            <w:tcW w:w="1349" w:type="dxa"/>
            <w:gridSpan w:val="3"/>
            <w:tcBorders>
              <w:top w:val="nil"/>
              <w:left w:val="nil"/>
              <w:bottom w:val="nil"/>
              <w:right w:val="single" w:sz="4" w:space="0" w:color="auto"/>
            </w:tcBorders>
            <w:shd w:val="clear" w:color="auto" w:fill="auto"/>
            <w:noWrap/>
            <w:vAlign w:val="center"/>
            <w:hideMark/>
          </w:tcPr>
          <w:p w14:paraId="22CEEC8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287" w:type="dxa"/>
            <w:gridSpan w:val="3"/>
            <w:tcBorders>
              <w:top w:val="nil"/>
              <w:left w:val="nil"/>
              <w:bottom w:val="nil"/>
              <w:right w:val="single" w:sz="4" w:space="0" w:color="auto"/>
            </w:tcBorders>
            <w:shd w:val="clear" w:color="auto" w:fill="auto"/>
            <w:noWrap/>
            <w:vAlign w:val="center"/>
            <w:hideMark/>
          </w:tcPr>
          <w:p w14:paraId="775560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109" w:type="dxa"/>
            <w:gridSpan w:val="3"/>
            <w:tcBorders>
              <w:top w:val="nil"/>
              <w:left w:val="nil"/>
              <w:bottom w:val="nil"/>
              <w:right w:val="single" w:sz="4" w:space="0" w:color="auto"/>
            </w:tcBorders>
            <w:shd w:val="clear" w:color="auto" w:fill="auto"/>
            <w:noWrap/>
            <w:vAlign w:val="center"/>
            <w:hideMark/>
          </w:tcPr>
          <w:p w14:paraId="216A679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B75FFBA" w14:textId="77777777" w:rsidTr="00737A37">
        <w:trPr>
          <w:gridAfter w:val="2"/>
          <w:wAfter w:w="366" w:type="dxa"/>
          <w:trHeight w:val="174"/>
        </w:trPr>
        <w:tc>
          <w:tcPr>
            <w:tcW w:w="512" w:type="dxa"/>
            <w:gridSpan w:val="2"/>
            <w:tcBorders>
              <w:top w:val="nil"/>
              <w:left w:val="single" w:sz="4" w:space="0" w:color="auto"/>
              <w:bottom w:val="nil"/>
              <w:right w:val="single" w:sz="4" w:space="0" w:color="auto"/>
            </w:tcBorders>
            <w:shd w:val="clear" w:color="auto" w:fill="auto"/>
            <w:noWrap/>
            <w:vAlign w:val="bottom"/>
            <w:hideMark/>
          </w:tcPr>
          <w:p w14:paraId="695BF4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hideMark/>
          </w:tcPr>
          <w:p w14:paraId="07D29C3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4700</w:t>
            </w:r>
          </w:p>
        </w:tc>
        <w:tc>
          <w:tcPr>
            <w:tcW w:w="4230" w:type="dxa"/>
            <w:gridSpan w:val="2"/>
            <w:tcBorders>
              <w:top w:val="nil"/>
              <w:left w:val="nil"/>
              <w:bottom w:val="nil"/>
              <w:right w:val="single" w:sz="4" w:space="0" w:color="auto"/>
            </w:tcBorders>
            <w:shd w:val="clear" w:color="auto" w:fill="auto"/>
            <w:noWrap/>
            <w:hideMark/>
          </w:tcPr>
          <w:p w14:paraId="35BF27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szkolenie pracowników niebędących członkami korpusu służby cywilnej</w:t>
            </w:r>
          </w:p>
        </w:tc>
        <w:tc>
          <w:tcPr>
            <w:tcW w:w="1349" w:type="dxa"/>
            <w:gridSpan w:val="3"/>
            <w:tcBorders>
              <w:top w:val="nil"/>
              <w:left w:val="nil"/>
              <w:bottom w:val="nil"/>
              <w:right w:val="single" w:sz="4" w:space="0" w:color="auto"/>
            </w:tcBorders>
            <w:shd w:val="clear" w:color="auto" w:fill="auto"/>
            <w:noWrap/>
            <w:vAlign w:val="bottom"/>
            <w:hideMark/>
          </w:tcPr>
          <w:p w14:paraId="016A4E1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1 000,00</w:t>
            </w:r>
          </w:p>
        </w:tc>
        <w:tc>
          <w:tcPr>
            <w:tcW w:w="1287" w:type="dxa"/>
            <w:gridSpan w:val="3"/>
            <w:tcBorders>
              <w:top w:val="nil"/>
              <w:left w:val="nil"/>
              <w:bottom w:val="nil"/>
              <w:right w:val="single" w:sz="4" w:space="0" w:color="auto"/>
            </w:tcBorders>
            <w:shd w:val="clear" w:color="auto" w:fill="auto"/>
            <w:noWrap/>
            <w:vAlign w:val="bottom"/>
            <w:hideMark/>
          </w:tcPr>
          <w:p w14:paraId="6642904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1 000,00</w:t>
            </w:r>
          </w:p>
        </w:tc>
        <w:tc>
          <w:tcPr>
            <w:tcW w:w="1109" w:type="dxa"/>
            <w:gridSpan w:val="3"/>
            <w:tcBorders>
              <w:top w:val="nil"/>
              <w:left w:val="nil"/>
              <w:bottom w:val="nil"/>
              <w:right w:val="single" w:sz="4" w:space="0" w:color="auto"/>
            </w:tcBorders>
            <w:shd w:val="clear" w:color="auto" w:fill="auto"/>
            <w:noWrap/>
            <w:vAlign w:val="bottom"/>
            <w:hideMark/>
          </w:tcPr>
          <w:p w14:paraId="22A628C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ECB6A71" w14:textId="77777777" w:rsidTr="00737A37">
        <w:trPr>
          <w:gridAfter w:val="2"/>
          <w:wAfter w:w="366" w:type="dxa"/>
          <w:trHeight w:val="300"/>
        </w:trPr>
        <w:tc>
          <w:tcPr>
            <w:tcW w:w="512" w:type="dxa"/>
            <w:gridSpan w:val="2"/>
            <w:tcBorders>
              <w:top w:val="nil"/>
              <w:left w:val="single" w:sz="4" w:space="0" w:color="auto"/>
              <w:bottom w:val="nil"/>
              <w:right w:val="single" w:sz="4" w:space="0" w:color="auto"/>
            </w:tcBorders>
            <w:shd w:val="clear" w:color="auto" w:fill="auto"/>
            <w:noWrap/>
            <w:vAlign w:val="bottom"/>
            <w:hideMark/>
          </w:tcPr>
          <w:p w14:paraId="58E0625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nil"/>
              <w:right w:val="single" w:sz="4" w:space="0" w:color="auto"/>
            </w:tcBorders>
            <w:shd w:val="clear" w:color="auto" w:fill="auto"/>
            <w:noWrap/>
            <w:hideMark/>
          </w:tcPr>
          <w:p w14:paraId="33290F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4230" w:type="dxa"/>
            <w:gridSpan w:val="2"/>
            <w:tcBorders>
              <w:top w:val="nil"/>
              <w:left w:val="nil"/>
              <w:bottom w:val="nil"/>
              <w:right w:val="single" w:sz="4" w:space="0" w:color="auto"/>
            </w:tcBorders>
            <w:shd w:val="clear" w:color="auto" w:fill="auto"/>
            <w:hideMark/>
          </w:tcPr>
          <w:p w14:paraId="49484DA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wpłaty na PPK finansowany przez podmiot zatrudniający </w:t>
            </w:r>
          </w:p>
        </w:tc>
        <w:tc>
          <w:tcPr>
            <w:tcW w:w="1349" w:type="dxa"/>
            <w:gridSpan w:val="3"/>
            <w:tcBorders>
              <w:top w:val="nil"/>
              <w:left w:val="nil"/>
              <w:bottom w:val="nil"/>
              <w:right w:val="single" w:sz="4" w:space="0" w:color="auto"/>
            </w:tcBorders>
            <w:shd w:val="clear" w:color="auto" w:fill="auto"/>
            <w:noWrap/>
            <w:vAlign w:val="bottom"/>
            <w:hideMark/>
          </w:tcPr>
          <w:p w14:paraId="75D8D1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120,00 </w:t>
            </w:r>
          </w:p>
        </w:tc>
        <w:tc>
          <w:tcPr>
            <w:tcW w:w="1287" w:type="dxa"/>
            <w:gridSpan w:val="3"/>
            <w:tcBorders>
              <w:top w:val="nil"/>
              <w:left w:val="nil"/>
              <w:bottom w:val="nil"/>
              <w:right w:val="single" w:sz="4" w:space="0" w:color="auto"/>
            </w:tcBorders>
            <w:shd w:val="clear" w:color="auto" w:fill="auto"/>
            <w:noWrap/>
            <w:vAlign w:val="bottom"/>
            <w:hideMark/>
          </w:tcPr>
          <w:p w14:paraId="19F0759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109" w:type="dxa"/>
            <w:gridSpan w:val="3"/>
            <w:tcBorders>
              <w:top w:val="nil"/>
              <w:left w:val="nil"/>
              <w:bottom w:val="nil"/>
              <w:right w:val="single" w:sz="4" w:space="0" w:color="auto"/>
            </w:tcBorders>
            <w:shd w:val="clear" w:color="auto" w:fill="auto"/>
            <w:noWrap/>
            <w:vAlign w:val="bottom"/>
            <w:hideMark/>
          </w:tcPr>
          <w:p w14:paraId="38DB43F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01DB3719"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6CBF59B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560" w:type="dxa"/>
            <w:gridSpan w:val="2"/>
            <w:tcBorders>
              <w:top w:val="nil"/>
              <w:left w:val="nil"/>
              <w:bottom w:val="nil"/>
              <w:right w:val="single" w:sz="4" w:space="0" w:color="auto"/>
            </w:tcBorders>
            <w:shd w:val="clear" w:color="auto" w:fill="auto"/>
            <w:noWrap/>
            <w:vAlign w:val="bottom"/>
            <w:hideMark/>
          </w:tcPr>
          <w:p w14:paraId="03E204E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10E2943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349" w:type="dxa"/>
            <w:gridSpan w:val="3"/>
            <w:tcBorders>
              <w:top w:val="nil"/>
              <w:left w:val="nil"/>
              <w:bottom w:val="nil"/>
              <w:right w:val="single" w:sz="4" w:space="0" w:color="auto"/>
            </w:tcBorders>
            <w:shd w:val="clear" w:color="auto" w:fill="auto"/>
            <w:noWrap/>
            <w:vAlign w:val="bottom"/>
            <w:hideMark/>
          </w:tcPr>
          <w:p w14:paraId="5F5DDA3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7" w:type="dxa"/>
            <w:gridSpan w:val="3"/>
            <w:tcBorders>
              <w:top w:val="nil"/>
              <w:left w:val="nil"/>
              <w:bottom w:val="nil"/>
              <w:right w:val="single" w:sz="4" w:space="0" w:color="auto"/>
            </w:tcBorders>
            <w:shd w:val="clear" w:color="auto" w:fill="auto"/>
            <w:noWrap/>
            <w:vAlign w:val="bottom"/>
            <w:hideMark/>
          </w:tcPr>
          <w:p w14:paraId="2E88C1E7"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9" w:type="dxa"/>
            <w:gridSpan w:val="3"/>
            <w:tcBorders>
              <w:top w:val="nil"/>
              <w:left w:val="nil"/>
              <w:bottom w:val="nil"/>
              <w:right w:val="single" w:sz="4" w:space="0" w:color="auto"/>
            </w:tcBorders>
            <w:shd w:val="clear" w:color="auto" w:fill="auto"/>
            <w:noWrap/>
            <w:vAlign w:val="bottom"/>
            <w:hideMark/>
          </w:tcPr>
          <w:p w14:paraId="4F83798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11E9701B" w14:textId="77777777" w:rsidTr="00737A37">
        <w:trPr>
          <w:gridAfter w:val="2"/>
          <w:wAfter w:w="366" w:type="dxa"/>
          <w:trHeight w:val="180"/>
        </w:trPr>
        <w:tc>
          <w:tcPr>
            <w:tcW w:w="512" w:type="dxa"/>
            <w:gridSpan w:val="2"/>
            <w:tcBorders>
              <w:top w:val="nil"/>
              <w:left w:val="single" w:sz="4" w:space="0" w:color="auto"/>
              <w:bottom w:val="nil"/>
              <w:right w:val="single" w:sz="4" w:space="0" w:color="auto"/>
            </w:tcBorders>
            <w:shd w:val="clear" w:color="auto" w:fill="auto"/>
            <w:noWrap/>
            <w:vAlign w:val="bottom"/>
            <w:hideMark/>
          </w:tcPr>
          <w:p w14:paraId="51DD6CE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36A6F9C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3EC9832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9" w:type="dxa"/>
            <w:gridSpan w:val="3"/>
            <w:tcBorders>
              <w:top w:val="nil"/>
              <w:left w:val="nil"/>
              <w:bottom w:val="nil"/>
              <w:right w:val="single" w:sz="4" w:space="0" w:color="auto"/>
            </w:tcBorders>
            <w:shd w:val="clear" w:color="auto" w:fill="auto"/>
            <w:noWrap/>
            <w:vAlign w:val="bottom"/>
            <w:hideMark/>
          </w:tcPr>
          <w:p w14:paraId="53B8BDD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7" w:type="dxa"/>
            <w:gridSpan w:val="3"/>
            <w:tcBorders>
              <w:top w:val="nil"/>
              <w:left w:val="nil"/>
              <w:bottom w:val="nil"/>
              <w:right w:val="single" w:sz="4" w:space="0" w:color="auto"/>
            </w:tcBorders>
            <w:shd w:val="clear" w:color="auto" w:fill="auto"/>
            <w:noWrap/>
            <w:vAlign w:val="bottom"/>
            <w:hideMark/>
          </w:tcPr>
          <w:p w14:paraId="7158B38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09" w:type="dxa"/>
            <w:gridSpan w:val="3"/>
            <w:tcBorders>
              <w:top w:val="nil"/>
              <w:left w:val="nil"/>
              <w:bottom w:val="nil"/>
              <w:right w:val="single" w:sz="4" w:space="0" w:color="auto"/>
            </w:tcBorders>
            <w:shd w:val="clear" w:color="auto" w:fill="auto"/>
            <w:noWrap/>
            <w:vAlign w:val="bottom"/>
            <w:hideMark/>
          </w:tcPr>
          <w:p w14:paraId="72ED3A7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ABB3E67" w14:textId="77777777" w:rsidTr="00737A37">
        <w:trPr>
          <w:gridAfter w:val="2"/>
          <w:wAfter w:w="366" w:type="dxa"/>
          <w:trHeight w:val="270"/>
        </w:trPr>
        <w:tc>
          <w:tcPr>
            <w:tcW w:w="512" w:type="dxa"/>
            <w:gridSpan w:val="2"/>
            <w:tcBorders>
              <w:top w:val="nil"/>
              <w:left w:val="single" w:sz="4" w:space="0" w:color="auto"/>
              <w:bottom w:val="nil"/>
              <w:right w:val="single" w:sz="4" w:space="0" w:color="auto"/>
            </w:tcBorders>
            <w:shd w:val="clear" w:color="auto" w:fill="auto"/>
            <w:noWrap/>
            <w:vAlign w:val="bottom"/>
            <w:hideMark/>
          </w:tcPr>
          <w:p w14:paraId="437E732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60" w:type="dxa"/>
            <w:gridSpan w:val="2"/>
            <w:tcBorders>
              <w:top w:val="nil"/>
              <w:left w:val="nil"/>
              <w:bottom w:val="nil"/>
              <w:right w:val="single" w:sz="4" w:space="0" w:color="auto"/>
            </w:tcBorders>
            <w:shd w:val="clear" w:color="auto" w:fill="auto"/>
            <w:noWrap/>
            <w:vAlign w:val="bottom"/>
            <w:hideMark/>
          </w:tcPr>
          <w:p w14:paraId="65158E7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nil"/>
              <w:right w:val="single" w:sz="4" w:space="0" w:color="auto"/>
            </w:tcBorders>
            <w:shd w:val="clear" w:color="auto" w:fill="auto"/>
            <w:noWrap/>
            <w:vAlign w:val="bottom"/>
            <w:hideMark/>
          </w:tcPr>
          <w:p w14:paraId="0707548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349" w:type="dxa"/>
            <w:gridSpan w:val="3"/>
            <w:tcBorders>
              <w:top w:val="nil"/>
              <w:left w:val="nil"/>
              <w:bottom w:val="nil"/>
              <w:right w:val="single" w:sz="4" w:space="0" w:color="auto"/>
            </w:tcBorders>
            <w:shd w:val="clear" w:color="auto" w:fill="auto"/>
            <w:noWrap/>
            <w:vAlign w:val="bottom"/>
            <w:hideMark/>
          </w:tcPr>
          <w:p w14:paraId="3F41BA9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141 190,71 </w:t>
            </w:r>
          </w:p>
        </w:tc>
        <w:tc>
          <w:tcPr>
            <w:tcW w:w="1287" w:type="dxa"/>
            <w:gridSpan w:val="3"/>
            <w:tcBorders>
              <w:top w:val="nil"/>
              <w:left w:val="nil"/>
              <w:bottom w:val="nil"/>
              <w:right w:val="single" w:sz="4" w:space="0" w:color="auto"/>
            </w:tcBorders>
            <w:shd w:val="clear" w:color="auto" w:fill="auto"/>
            <w:noWrap/>
            <w:vAlign w:val="bottom"/>
            <w:hideMark/>
          </w:tcPr>
          <w:p w14:paraId="579F477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86 000,00 </w:t>
            </w:r>
          </w:p>
        </w:tc>
        <w:tc>
          <w:tcPr>
            <w:tcW w:w="1109" w:type="dxa"/>
            <w:gridSpan w:val="3"/>
            <w:tcBorders>
              <w:top w:val="nil"/>
              <w:left w:val="nil"/>
              <w:bottom w:val="nil"/>
              <w:right w:val="single" w:sz="4" w:space="0" w:color="auto"/>
            </w:tcBorders>
            <w:shd w:val="clear" w:color="auto" w:fill="auto"/>
            <w:noWrap/>
            <w:vAlign w:val="bottom"/>
            <w:hideMark/>
          </w:tcPr>
          <w:p w14:paraId="14862EB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60,91%</w:t>
            </w:r>
          </w:p>
        </w:tc>
      </w:tr>
      <w:tr w:rsidR="00FD68D3" w:rsidRPr="00FD68D3" w14:paraId="69539F9C" w14:textId="77777777" w:rsidTr="00737A37">
        <w:trPr>
          <w:gridAfter w:val="2"/>
          <w:wAfter w:w="366" w:type="dxa"/>
          <w:trHeight w:val="270"/>
        </w:trPr>
        <w:tc>
          <w:tcPr>
            <w:tcW w:w="512"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5F56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60" w:type="dxa"/>
            <w:gridSpan w:val="2"/>
            <w:tcBorders>
              <w:top w:val="nil"/>
              <w:left w:val="nil"/>
              <w:bottom w:val="single" w:sz="4" w:space="0" w:color="auto"/>
              <w:right w:val="single" w:sz="4" w:space="0" w:color="auto"/>
            </w:tcBorders>
            <w:shd w:val="clear" w:color="auto" w:fill="auto"/>
            <w:noWrap/>
            <w:vAlign w:val="bottom"/>
            <w:hideMark/>
          </w:tcPr>
          <w:p w14:paraId="08B406D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30" w:type="dxa"/>
            <w:gridSpan w:val="2"/>
            <w:tcBorders>
              <w:top w:val="nil"/>
              <w:left w:val="nil"/>
              <w:bottom w:val="single" w:sz="4" w:space="0" w:color="auto"/>
              <w:right w:val="single" w:sz="4" w:space="0" w:color="auto"/>
            </w:tcBorders>
            <w:shd w:val="clear" w:color="auto" w:fill="auto"/>
            <w:noWrap/>
            <w:vAlign w:val="bottom"/>
            <w:hideMark/>
          </w:tcPr>
          <w:p w14:paraId="7D768C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9" w:type="dxa"/>
            <w:gridSpan w:val="3"/>
            <w:tcBorders>
              <w:top w:val="nil"/>
              <w:left w:val="nil"/>
              <w:bottom w:val="single" w:sz="4" w:space="0" w:color="auto"/>
              <w:right w:val="single" w:sz="4" w:space="0" w:color="auto"/>
            </w:tcBorders>
            <w:shd w:val="clear" w:color="auto" w:fill="auto"/>
            <w:noWrap/>
            <w:vAlign w:val="bottom"/>
            <w:hideMark/>
          </w:tcPr>
          <w:p w14:paraId="47EA2EF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7" w:type="dxa"/>
            <w:gridSpan w:val="3"/>
            <w:tcBorders>
              <w:top w:val="nil"/>
              <w:left w:val="nil"/>
              <w:bottom w:val="single" w:sz="4" w:space="0" w:color="auto"/>
              <w:right w:val="single" w:sz="4" w:space="0" w:color="auto"/>
            </w:tcBorders>
            <w:shd w:val="clear" w:color="auto" w:fill="auto"/>
            <w:noWrap/>
            <w:vAlign w:val="bottom"/>
            <w:hideMark/>
          </w:tcPr>
          <w:p w14:paraId="7E18B27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9" w:type="dxa"/>
            <w:gridSpan w:val="3"/>
            <w:tcBorders>
              <w:top w:val="nil"/>
              <w:left w:val="nil"/>
              <w:bottom w:val="single" w:sz="4" w:space="0" w:color="auto"/>
              <w:right w:val="single" w:sz="4" w:space="0" w:color="auto"/>
            </w:tcBorders>
            <w:shd w:val="clear" w:color="auto" w:fill="auto"/>
            <w:noWrap/>
            <w:vAlign w:val="bottom"/>
            <w:hideMark/>
          </w:tcPr>
          <w:p w14:paraId="1482646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0852883" w14:textId="77777777" w:rsidTr="00737A37">
        <w:trPr>
          <w:gridAfter w:val="2"/>
          <w:wAfter w:w="366" w:type="dxa"/>
          <w:trHeight w:val="270"/>
        </w:trPr>
        <w:tc>
          <w:tcPr>
            <w:tcW w:w="5302" w:type="dxa"/>
            <w:gridSpan w:val="6"/>
            <w:tcBorders>
              <w:top w:val="nil"/>
              <w:left w:val="nil"/>
              <w:bottom w:val="nil"/>
              <w:right w:val="nil"/>
            </w:tcBorders>
            <w:shd w:val="clear" w:color="auto" w:fill="auto"/>
            <w:noWrap/>
            <w:vAlign w:val="bottom"/>
            <w:hideMark/>
          </w:tcPr>
          <w:p w14:paraId="481F00BC"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349" w:type="dxa"/>
            <w:gridSpan w:val="3"/>
            <w:tcBorders>
              <w:top w:val="nil"/>
              <w:left w:val="nil"/>
              <w:bottom w:val="nil"/>
              <w:right w:val="nil"/>
            </w:tcBorders>
            <w:shd w:val="clear" w:color="auto" w:fill="auto"/>
            <w:noWrap/>
            <w:vAlign w:val="bottom"/>
            <w:hideMark/>
          </w:tcPr>
          <w:p w14:paraId="686BF6B3" w14:textId="77777777" w:rsidR="00FD68D3" w:rsidRPr="00FD68D3" w:rsidRDefault="00FD68D3" w:rsidP="00FD68D3">
            <w:pPr>
              <w:rPr>
                <w:rFonts w:ascii="Arial Narrow" w:hAnsi="Arial Narrow" w:cs="Arial"/>
                <w:sz w:val="16"/>
                <w:szCs w:val="16"/>
              </w:rPr>
            </w:pPr>
          </w:p>
        </w:tc>
        <w:tc>
          <w:tcPr>
            <w:tcW w:w="1287" w:type="dxa"/>
            <w:gridSpan w:val="3"/>
            <w:tcBorders>
              <w:top w:val="nil"/>
              <w:left w:val="nil"/>
              <w:bottom w:val="nil"/>
              <w:right w:val="nil"/>
            </w:tcBorders>
            <w:shd w:val="clear" w:color="auto" w:fill="auto"/>
            <w:noWrap/>
            <w:vAlign w:val="bottom"/>
            <w:hideMark/>
          </w:tcPr>
          <w:p w14:paraId="10E41908" w14:textId="77777777" w:rsidR="00FD68D3" w:rsidRPr="00FD68D3" w:rsidRDefault="00FD68D3" w:rsidP="00FD68D3">
            <w:pPr>
              <w:rPr>
                <w:rFonts w:ascii="Arial" w:hAnsi="Arial"/>
                <w:szCs w:val="20"/>
              </w:rPr>
            </w:pPr>
          </w:p>
        </w:tc>
        <w:tc>
          <w:tcPr>
            <w:tcW w:w="1109" w:type="dxa"/>
            <w:gridSpan w:val="3"/>
            <w:tcBorders>
              <w:top w:val="nil"/>
              <w:left w:val="nil"/>
              <w:bottom w:val="nil"/>
              <w:right w:val="nil"/>
            </w:tcBorders>
            <w:shd w:val="clear" w:color="auto" w:fill="auto"/>
            <w:noWrap/>
            <w:vAlign w:val="bottom"/>
            <w:hideMark/>
          </w:tcPr>
          <w:p w14:paraId="19A0FFE1" w14:textId="77777777" w:rsidR="00FD68D3" w:rsidRPr="00FD68D3" w:rsidRDefault="00FD68D3" w:rsidP="00FD68D3">
            <w:pPr>
              <w:rPr>
                <w:rFonts w:ascii="Arial" w:hAnsi="Arial"/>
                <w:szCs w:val="20"/>
              </w:rPr>
            </w:pPr>
          </w:p>
        </w:tc>
      </w:tr>
      <w:tr w:rsidR="00FD68D3" w:rsidRPr="00FD68D3" w14:paraId="03923E16" w14:textId="77777777" w:rsidTr="00737A37">
        <w:trPr>
          <w:gridBefore w:val="1"/>
          <w:wBefore w:w="140" w:type="dxa"/>
          <w:trHeight w:val="255"/>
        </w:trPr>
        <w:tc>
          <w:tcPr>
            <w:tcW w:w="5442" w:type="dxa"/>
            <w:gridSpan w:val="7"/>
            <w:tcBorders>
              <w:top w:val="nil"/>
              <w:left w:val="nil"/>
              <w:bottom w:val="nil"/>
              <w:right w:val="nil"/>
            </w:tcBorders>
            <w:noWrap/>
            <w:vAlign w:val="bottom"/>
            <w:hideMark/>
          </w:tcPr>
          <w:p w14:paraId="1F701843" w14:textId="77777777" w:rsidR="00FD68D3" w:rsidRPr="00FD68D3" w:rsidRDefault="00FD68D3" w:rsidP="00FD68D3">
            <w:pPr>
              <w:rPr>
                <w:rFonts w:ascii="Arial Narrow" w:hAnsi="Arial Narrow" w:cs="Arial"/>
                <w:b/>
                <w:bCs/>
                <w:szCs w:val="20"/>
                <w:u w:val="single"/>
              </w:rPr>
            </w:pPr>
          </w:p>
        </w:tc>
        <w:tc>
          <w:tcPr>
            <w:tcW w:w="1260" w:type="dxa"/>
            <w:gridSpan w:val="2"/>
            <w:tcBorders>
              <w:top w:val="nil"/>
              <w:left w:val="nil"/>
              <w:bottom w:val="nil"/>
              <w:right w:val="nil"/>
            </w:tcBorders>
            <w:noWrap/>
            <w:vAlign w:val="bottom"/>
            <w:hideMark/>
          </w:tcPr>
          <w:p w14:paraId="2A5F80AF" w14:textId="77777777" w:rsidR="00FD68D3" w:rsidRPr="00FD68D3" w:rsidRDefault="00FD68D3" w:rsidP="00FD68D3">
            <w:pPr>
              <w:rPr>
                <w:rFonts w:ascii="Arial Narrow" w:hAnsi="Arial Narrow" w:cs="Arial"/>
                <w:b/>
                <w:bCs/>
                <w:szCs w:val="20"/>
              </w:rPr>
            </w:pPr>
          </w:p>
        </w:tc>
        <w:tc>
          <w:tcPr>
            <w:tcW w:w="1267" w:type="dxa"/>
            <w:gridSpan w:val="3"/>
            <w:tcBorders>
              <w:top w:val="nil"/>
              <w:left w:val="nil"/>
              <w:bottom w:val="nil"/>
              <w:right w:val="nil"/>
            </w:tcBorders>
            <w:noWrap/>
            <w:vAlign w:val="bottom"/>
            <w:hideMark/>
          </w:tcPr>
          <w:p w14:paraId="2CD871D9" w14:textId="77777777" w:rsidR="00FD68D3" w:rsidRPr="00FD68D3" w:rsidRDefault="00FD68D3" w:rsidP="00FD68D3">
            <w:pPr>
              <w:rPr>
                <w:rFonts w:ascii="Arial" w:hAnsi="Arial"/>
                <w:szCs w:val="20"/>
              </w:rPr>
            </w:pPr>
          </w:p>
        </w:tc>
        <w:tc>
          <w:tcPr>
            <w:tcW w:w="1304" w:type="dxa"/>
            <w:gridSpan w:val="4"/>
            <w:tcBorders>
              <w:top w:val="nil"/>
              <w:left w:val="nil"/>
              <w:bottom w:val="nil"/>
              <w:right w:val="nil"/>
            </w:tcBorders>
            <w:noWrap/>
            <w:vAlign w:val="bottom"/>
            <w:hideMark/>
          </w:tcPr>
          <w:p w14:paraId="0694551F" w14:textId="77777777" w:rsidR="00FD68D3" w:rsidRPr="00FD68D3" w:rsidRDefault="00FD68D3" w:rsidP="00FD68D3">
            <w:pPr>
              <w:rPr>
                <w:rFonts w:ascii="Arial" w:hAnsi="Arial"/>
                <w:szCs w:val="20"/>
              </w:rPr>
            </w:pPr>
          </w:p>
        </w:tc>
      </w:tr>
      <w:tr w:rsidR="00FD68D3" w:rsidRPr="00FD68D3" w14:paraId="60CD2A29" w14:textId="77777777" w:rsidTr="00737A37">
        <w:trPr>
          <w:gridBefore w:val="1"/>
          <w:wBefore w:w="140" w:type="dxa"/>
          <w:trHeight w:val="315"/>
        </w:trPr>
        <w:tc>
          <w:tcPr>
            <w:tcW w:w="9273" w:type="dxa"/>
            <w:gridSpan w:val="16"/>
            <w:tcBorders>
              <w:top w:val="nil"/>
              <w:left w:val="nil"/>
              <w:bottom w:val="nil"/>
              <w:right w:val="nil"/>
            </w:tcBorders>
            <w:noWrap/>
            <w:vAlign w:val="bottom"/>
            <w:hideMark/>
          </w:tcPr>
          <w:p w14:paraId="1C6491D5" w14:textId="77777777" w:rsidR="00FD68D3" w:rsidRPr="00FD68D3" w:rsidRDefault="00FD68D3" w:rsidP="00FD68D3">
            <w:pPr>
              <w:rPr>
                <w:rFonts w:ascii="Arial Narrow" w:hAnsi="Arial Narrow" w:cs="Arial"/>
                <w:b/>
                <w:bCs/>
              </w:rPr>
            </w:pPr>
          </w:p>
          <w:p w14:paraId="593B68ED" w14:textId="77777777" w:rsidR="00FD68D3" w:rsidRPr="00FD68D3" w:rsidRDefault="00FD68D3" w:rsidP="00FD68D3">
            <w:pPr>
              <w:jc w:val="center"/>
              <w:rPr>
                <w:rFonts w:ascii="Arial Narrow" w:hAnsi="Arial Narrow" w:cs="Arial"/>
                <w:b/>
                <w:bCs/>
              </w:rPr>
            </w:pPr>
          </w:p>
          <w:tbl>
            <w:tblPr>
              <w:tblW w:w="8463" w:type="dxa"/>
              <w:tblCellMar>
                <w:left w:w="70" w:type="dxa"/>
                <w:right w:w="70" w:type="dxa"/>
              </w:tblCellMar>
              <w:tblLook w:val="04A0" w:firstRow="1" w:lastRow="0" w:firstColumn="1" w:lastColumn="0" w:noHBand="0" w:noVBand="1"/>
            </w:tblPr>
            <w:tblGrid>
              <w:gridCol w:w="638"/>
              <w:gridCol w:w="709"/>
              <w:gridCol w:w="3935"/>
              <w:gridCol w:w="1409"/>
              <w:gridCol w:w="1113"/>
              <w:gridCol w:w="1015"/>
            </w:tblGrid>
            <w:tr w:rsidR="00FD68D3" w:rsidRPr="00FD68D3" w14:paraId="65458AB6" w14:textId="77777777" w:rsidTr="00737A37">
              <w:trPr>
                <w:trHeight w:val="255"/>
              </w:trPr>
              <w:tc>
                <w:tcPr>
                  <w:tcW w:w="5282" w:type="dxa"/>
                  <w:gridSpan w:val="3"/>
                  <w:tcBorders>
                    <w:top w:val="nil"/>
                    <w:left w:val="nil"/>
                    <w:bottom w:val="nil"/>
                    <w:right w:val="nil"/>
                  </w:tcBorders>
                  <w:shd w:val="clear" w:color="auto" w:fill="auto"/>
                  <w:noWrap/>
                  <w:vAlign w:val="bottom"/>
                  <w:hideMark/>
                </w:tcPr>
                <w:p w14:paraId="5735300D" w14:textId="77777777" w:rsidR="00FD68D3" w:rsidRPr="00FD68D3" w:rsidRDefault="00FD68D3" w:rsidP="00FD68D3">
                  <w:pPr>
                    <w:rPr>
                      <w:rFonts w:ascii="Arial Narrow" w:hAnsi="Arial Narrow" w:cs="Arial"/>
                      <w:b/>
                      <w:bCs/>
                      <w:szCs w:val="20"/>
                      <w:u w:val="single"/>
                    </w:rPr>
                  </w:pPr>
                </w:p>
                <w:p w14:paraId="2E814867" w14:textId="77777777" w:rsidR="00FD68D3" w:rsidRPr="00FD68D3" w:rsidRDefault="00FD68D3" w:rsidP="00FD68D3">
                  <w:pPr>
                    <w:rPr>
                      <w:rFonts w:ascii="Arial Narrow" w:hAnsi="Arial Narrow" w:cs="Arial"/>
                      <w:b/>
                      <w:bCs/>
                      <w:szCs w:val="20"/>
                      <w:u w:val="single"/>
                    </w:rPr>
                  </w:pPr>
                </w:p>
                <w:p w14:paraId="30C35D8D" w14:textId="77777777" w:rsidR="00FD68D3" w:rsidRPr="00FD68D3" w:rsidRDefault="00FD68D3" w:rsidP="00FD68D3">
                  <w:pPr>
                    <w:rPr>
                      <w:rFonts w:ascii="Arial Narrow" w:hAnsi="Arial Narrow" w:cs="Arial"/>
                      <w:b/>
                      <w:bCs/>
                      <w:szCs w:val="20"/>
                      <w:u w:val="single"/>
                    </w:rPr>
                  </w:pPr>
                </w:p>
                <w:p w14:paraId="51E8C4A9"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198" w:type="dxa"/>
                  <w:tcBorders>
                    <w:top w:val="nil"/>
                    <w:left w:val="nil"/>
                    <w:bottom w:val="nil"/>
                    <w:right w:val="nil"/>
                  </w:tcBorders>
                  <w:shd w:val="clear" w:color="auto" w:fill="auto"/>
                  <w:noWrap/>
                  <w:vAlign w:val="bottom"/>
                  <w:hideMark/>
                </w:tcPr>
                <w:p w14:paraId="69CD6A73" w14:textId="77777777" w:rsidR="00FD68D3" w:rsidRPr="00FD68D3" w:rsidRDefault="00FD68D3" w:rsidP="00FD68D3">
                  <w:pPr>
                    <w:rPr>
                      <w:rFonts w:ascii="Arial Narrow" w:hAnsi="Arial Narrow" w:cs="Arial"/>
                      <w:b/>
                      <w:bCs/>
                      <w:szCs w:val="20"/>
                      <w:u w:val="single"/>
                    </w:rPr>
                  </w:pPr>
                </w:p>
              </w:tc>
              <w:tc>
                <w:tcPr>
                  <w:tcW w:w="1113" w:type="dxa"/>
                  <w:tcBorders>
                    <w:top w:val="nil"/>
                    <w:left w:val="nil"/>
                    <w:bottom w:val="nil"/>
                    <w:right w:val="nil"/>
                  </w:tcBorders>
                  <w:shd w:val="clear" w:color="auto" w:fill="auto"/>
                  <w:noWrap/>
                  <w:vAlign w:val="bottom"/>
                  <w:hideMark/>
                </w:tcPr>
                <w:p w14:paraId="08799C91" w14:textId="77777777" w:rsidR="00FD68D3" w:rsidRPr="00FD68D3" w:rsidRDefault="00FD68D3" w:rsidP="00FD68D3">
                  <w:pPr>
                    <w:rPr>
                      <w:rFonts w:ascii="Arial" w:hAnsi="Arial"/>
                      <w:szCs w:val="20"/>
                    </w:rPr>
                  </w:pPr>
                </w:p>
              </w:tc>
              <w:tc>
                <w:tcPr>
                  <w:tcW w:w="870" w:type="dxa"/>
                  <w:tcBorders>
                    <w:top w:val="nil"/>
                    <w:left w:val="nil"/>
                    <w:bottom w:val="nil"/>
                    <w:right w:val="nil"/>
                  </w:tcBorders>
                  <w:shd w:val="clear" w:color="auto" w:fill="auto"/>
                  <w:noWrap/>
                  <w:vAlign w:val="bottom"/>
                  <w:hideMark/>
                </w:tcPr>
                <w:p w14:paraId="3C781189" w14:textId="77777777" w:rsidR="00FD68D3" w:rsidRPr="00FD68D3" w:rsidRDefault="00FD68D3" w:rsidP="00FD68D3">
                  <w:pPr>
                    <w:rPr>
                      <w:rFonts w:ascii="Arial" w:hAnsi="Arial"/>
                      <w:szCs w:val="20"/>
                    </w:rPr>
                  </w:pPr>
                </w:p>
              </w:tc>
            </w:tr>
            <w:tr w:rsidR="00FD68D3" w:rsidRPr="00FD68D3" w14:paraId="08BDF44C" w14:textId="77777777" w:rsidTr="00737A37">
              <w:trPr>
                <w:trHeight w:val="255"/>
              </w:trPr>
              <w:tc>
                <w:tcPr>
                  <w:tcW w:w="5282" w:type="dxa"/>
                  <w:gridSpan w:val="3"/>
                  <w:tcBorders>
                    <w:top w:val="nil"/>
                    <w:left w:val="nil"/>
                    <w:bottom w:val="nil"/>
                    <w:right w:val="nil"/>
                  </w:tcBorders>
                  <w:shd w:val="clear" w:color="auto" w:fill="auto"/>
                  <w:noWrap/>
                  <w:vAlign w:val="bottom"/>
                  <w:hideMark/>
                </w:tcPr>
                <w:p w14:paraId="37E74F12"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80140</w:t>
                  </w:r>
                </w:p>
              </w:tc>
              <w:tc>
                <w:tcPr>
                  <w:tcW w:w="1198" w:type="dxa"/>
                  <w:tcBorders>
                    <w:top w:val="nil"/>
                    <w:left w:val="nil"/>
                    <w:bottom w:val="nil"/>
                    <w:right w:val="nil"/>
                  </w:tcBorders>
                  <w:shd w:val="clear" w:color="auto" w:fill="auto"/>
                  <w:noWrap/>
                  <w:vAlign w:val="bottom"/>
                  <w:hideMark/>
                </w:tcPr>
                <w:p w14:paraId="3FD12F0B" w14:textId="77777777" w:rsidR="00FD68D3" w:rsidRPr="00FD68D3" w:rsidRDefault="00FD68D3" w:rsidP="00FD68D3">
                  <w:pPr>
                    <w:rPr>
                      <w:rFonts w:ascii="Arial Narrow" w:hAnsi="Arial Narrow" w:cs="Arial"/>
                      <w:b/>
                      <w:bCs/>
                      <w:szCs w:val="20"/>
                    </w:rPr>
                  </w:pPr>
                </w:p>
              </w:tc>
              <w:tc>
                <w:tcPr>
                  <w:tcW w:w="1113" w:type="dxa"/>
                  <w:tcBorders>
                    <w:top w:val="nil"/>
                    <w:left w:val="nil"/>
                    <w:bottom w:val="nil"/>
                    <w:right w:val="nil"/>
                  </w:tcBorders>
                  <w:shd w:val="clear" w:color="auto" w:fill="auto"/>
                  <w:noWrap/>
                  <w:vAlign w:val="bottom"/>
                  <w:hideMark/>
                </w:tcPr>
                <w:p w14:paraId="57069A1A" w14:textId="77777777" w:rsidR="00FD68D3" w:rsidRPr="00FD68D3" w:rsidRDefault="00FD68D3" w:rsidP="00FD68D3">
                  <w:pPr>
                    <w:rPr>
                      <w:rFonts w:ascii="Arial" w:hAnsi="Arial"/>
                      <w:szCs w:val="20"/>
                    </w:rPr>
                  </w:pPr>
                </w:p>
              </w:tc>
              <w:tc>
                <w:tcPr>
                  <w:tcW w:w="870" w:type="dxa"/>
                  <w:tcBorders>
                    <w:top w:val="nil"/>
                    <w:left w:val="nil"/>
                    <w:bottom w:val="nil"/>
                    <w:right w:val="nil"/>
                  </w:tcBorders>
                  <w:shd w:val="clear" w:color="auto" w:fill="auto"/>
                  <w:noWrap/>
                  <w:vAlign w:val="bottom"/>
                  <w:hideMark/>
                </w:tcPr>
                <w:p w14:paraId="3352C0DF" w14:textId="77777777" w:rsidR="00FD68D3" w:rsidRPr="00FD68D3" w:rsidRDefault="00FD68D3" w:rsidP="00FD68D3">
                  <w:pPr>
                    <w:rPr>
                      <w:rFonts w:ascii="Arial" w:hAnsi="Arial"/>
                      <w:szCs w:val="20"/>
                    </w:rPr>
                  </w:pPr>
                </w:p>
              </w:tc>
            </w:tr>
            <w:tr w:rsidR="00FD68D3" w:rsidRPr="00FD68D3" w14:paraId="547A670C" w14:textId="77777777" w:rsidTr="00737A37">
              <w:trPr>
                <w:trHeight w:val="270"/>
              </w:trPr>
              <w:tc>
                <w:tcPr>
                  <w:tcW w:w="8463" w:type="dxa"/>
                  <w:gridSpan w:val="6"/>
                  <w:tcBorders>
                    <w:top w:val="nil"/>
                    <w:left w:val="nil"/>
                    <w:bottom w:val="nil"/>
                    <w:right w:val="nil"/>
                  </w:tcBorders>
                  <w:shd w:val="clear" w:color="auto" w:fill="auto"/>
                  <w:noWrap/>
                  <w:vAlign w:val="bottom"/>
                  <w:hideMark/>
                </w:tcPr>
                <w:p w14:paraId="7A51AD72" w14:textId="77777777" w:rsidR="00FD68D3" w:rsidRPr="00FD68D3" w:rsidRDefault="00FD68D3" w:rsidP="00FD68D3">
                  <w:pPr>
                    <w:jc w:val="center"/>
                    <w:rPr>
                      <w:rFonts w:ascii="Arial Narrow" w:hAnsi="Arial Narrow" w:cs="Arial"/>
                      <w:b/>
                      <w:bCs/>
                    </w:rPr>
                  </w:pPr>
                </w:p>
                <w:p w14:paraId="2A77E434"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Wydzielony rachunek dochodów -</w:t>
                  </w:r>
                </w:p>
              </w:tc>
            </w:tr>
            <w:tr w:rsidR="00FD68D3" w:rsidRPr="00FD68D3" w14:paraId="26BAC881" w14:textId="77777777" w:rsidTr="00737A37">
              <w:trPr>
                <w:trHeight w:val="285"/>
              </w:trPr>
              <w:tc>
                <w:tcPr>
                  <w:tcW w:w="8463" w:type="dxa"/>
                  <w:gridSpan w:val="6"/>
                  <w:tcBorders>
                    <w:top w:val="nil"/>
                    <w:left w:val="nil"/>
                    <w:bottom w:val="nil"/>
                    <w:right w:val="nil"/>
                  </w:tcBorders>
                  <w:shd w:val="clear" w:color="auto" w:fill="auto"/>
                  <w:noWrap/>
                  <w:vAlign w:val="bottom"/>
                  <w:hideMark/>
                </w:tcPr>
                <w:p w14:paraId="76D00E20"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Placówki kształcenia ustawicznego i centra kształcenia zawodowego</w:t>
                  </w:r>
                </w:p>
              </w:tc>
            </w:tr>
            <w:tr w:rsidR="00FD68D3" w:rsidRPr="00FD68D3" w14:paraId="55B3E4A6" w14:textId="77777777" w:rsidTr="00737A37">
              <w:trPr>
                <w:trHeight w:val="285"/>
              </w:trPr>
              <w:tc>
                <w:tcPr>
                  <w:tcW w:w="1347" w:type="dxa"/>
                  <w:gridSpan w:val="2"/>
                  <w:tcBorders>
                    <w:top w:val="nil"/>
                    <w:left w:val="nil"/>
                    <w:bottom w:val="nil"/>
                    <w:right w:val="nil"/>
                  </w:tcBorders>
                  <w:shd w:val="clear" w:color="auto" w:fill="auto"/>
                  <w:noWrap/>
                  <w:vAlign w:val="bottom"/>
                </w:tcPr>
                <w:p w14:paraId="66AABF79" w14:textId="77777777" w:rsidR="00FD68D3" w:rsidRPr="00FD68D3" w:rsidRDefault="00FD68D3" w:rsidP="00FD68D3">
                  <w:pPr>
                    <w:jc w:val="center"/>
                    <w:rPr>
                      <w:rFonts w:ascii="Arial Narrow" w:hAnsi="Arial Narrow" w:cs="Arial"/>
                      <w:b/>
                      <w:bCs/>
                    </w:rPr>
                  </w:pPr>
                </w:p>
              </w:tc>
              <w:tc>
                <w:tcPr>
                  <w:tcW w:w="3935" w:type="dxa"/>
                  <w:tcBorders>
                    <w:top w:val="nil"/>
                    <w:left w:val="nil"/>
                    <w:bottom w:val="nil"/>
                    <w:right w:val="nil"/>
                  </w:tcBorders>
                  <w:shd w:val="clear" w:color="auto" w:fill="auto"/>
                  <w:noWrap/>
                  <w:vAlign w:val="bottom"/>
                </w:tcPr>
                <w:p w14:paraId="3F807127"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            </w:t>
                  </w:r>
                </w:p>
              </w:tc>
              <w:tc>
                <w:tcPr>
                  <w:tcW w:w="1198" w:type="dxa"/>
                  <w:tcBorders>
                    <w:top w:val="nil"/>
                    <w:left w:val="nil"/>
                    <w:bottom w:val="nil"/>
                    <w:right w:val="nil"/>
                  </w:tcBorders>
                  <w:shd w:val="clear" w:color="auto" w:fill="auto"/>
                  <w:noWrap/>
                  <w:vAlign w:val="bottom"/>
                </w:tcPr>
                <w:p w14:paraId="3D81CA19" w14:textId="77777777" w:rsidR="00FD68D3" w:rsidRPr="00FD68D3" w:rsidRDefault="00FD68D3" w:rsidP="00FD68D3">
                  <w:pPr>
                    <w:jc w:val="center"/>
                    <w:rPr>
                      <w:rFonts w:ascii="Arial Narrow" w:hAnsi="Arial Narrow" w:cs="Arial"/>
                      <w:b/>
                      <w:bCs/>
                    </w:rPr>
                  </w:pPr>
                </w:p>
              </w:tc>
              <w:tc>
                <w:tcPr>
                  <w:tcW w:w="1113" w:type="dxa"/>
                  <w:tcBorders>
                    <w:top w:val="nil"/>
                    <w:left w:val="nil"/>
                    <w:bottom w:val="nil"/>
                    <w:right w:val="nil"/>
                  </w:tcBorders>
                  <w:shd w:val="clear" w:color="auto" w:fill="auto"/>
                  <w:noWrap/>
                  <w:vAlign w:val="bottom"/>
                  <w:hideMark/>
                </w:tcPr>
                <w:p w14:paraId="3732EE42" w14:textId="77777777" w:rsidR="00FD68D3" w:rsidRPr="00FD68D3" w:rsidRDefault="00FD68D3" w:rsidP="00FD68D3">
                  <w:pPr>
                    <w:rPr>
                      <w:rFonts w:ascii="Arial" w:hAnsi="Arial"/>
                      <w:szCs w:val="20"/>
                    </w:rPr>
                  </w:pPr>
                </w:p>
              </w:tc>
              <w:tc>
                <w:tcPr>
                  <w:tcW w:w="870" w:type="dxa"/>
                  <w:tcBorders>
                    <w:top w:val="nil"/>
                    <w:left w:val="nil"/>
                    <w:bottom w:val="nil"/>
                    <w:right w:val="nil"/>
                  </w:tcBorders>
                  <w:shd w:val="clear" w:color="auto" w:fill="auto"/>
                  <w:noWrap/>
                  <w:vAlign w:val="bottom"/>
                  <w:hideMark/>
                </w:tcPr>
                <w:p w14:paraId="37EB3743" w14:textId="77777777" w:rsidR="00FD68D3" w:rsidRPr="00FD68D3" w:rsidRDefault="00FD68D3" w:rsidP="00FD68D3">
                  <w:pPr>
                    <w:rPr>
                      <w:rFonts w:ascii="Arial" w:hAnsi="Arial"/>
                      <w:szCs w:val="20"/>
                    </w:rPr>
                  </w:pPr>
                </w:p>
              </w:tc>
            </w:tr>
            <w:tr w:rsidR="00FD68D3" w:rsidRPr="00FD68D3" w14:paraId="4D4AAC4E" w14:textId="77777777" w:rsidTr="00737A37">
              <w:trPr>
                <w:trHeight w:val="225"/>
              </w:trPr>
              <w:tc>
                <w:tcPr>
                  <w:tcW w:w="638" w:type="dxa"/>
                  <w:tcBorders>
                    <w:top w:val="nil"/>
                    <w:left w:val="nil"/>
                    <w:bottom w:val="nil"/>
                    <w:right w:val="nil"/>
                  </w:tcBorders>
                  <w:shd w:val="clear" w:color="auto" w:fill="auto"/>
                  <w:noWrap/>
                  <w:vAlign w:val="bottom"/>
                  <w:hideMark/>
                </w:tcPr>
                <w:p w14:paraId="71578FF0" w14:textId="77777777" w:rsidR="00FD68D3" w:rsidRPr="00FD68D3" w:rsidRDefault="00FD68D3" w:rsidP="00FD68D3">
                  <w:pPr>
                    <w:rPr>
                      <w:rFonts w:ascii="Arial" w:hAnsi="Arial"/>
                      <w:szCs w:val="20"/>
                    </w:rPr>
                  </w:pPr>
                </w:p>
              </w:tc>
              <w:tc>
                <w:tcPr>
                  <w:tcW w:w="709" w:type="dxa"/>
                  <w:tcBorders>
                    <w:top w:val="nil"/>
                    <w:left w:val="nil"/>
                    <w:bottom w:val="nil"/>
                    <w:right w:val="nil"/>
                  </w:tcBorders>
                  <w:shd w:val="clear" w:color="auto" w:fill="auto"/>
                  <w:noWrap/>
                  <w:vAlign w:val="bottom"/>
                </w:tcPr>
                <w:p w14:paraId="4739F002" w14:textId="77777777" w:rsidR="00FD68D3" w:rsidRPr="00FD68D3" w:rsidRDefault="00FD68D3" w:rsidP="00FD68D3">
                  <w:pPr>
                    <w:rPr>
                      <w:rFonts w:ascii="Arial" w:hAnsi="Arial"/>
                      <w:szCs w:val="20"/>
                    </w:rPr>
                  </w:pPr>
                </w:p>
              </w:tc>
              <w:tc>
                <w:tcPr>
                  <w:tcW w:w="3935" w:type="dxa"/>
                  <w:tcBorders>
                    <w:top w:val="nil"/>
                    <w:left w:val="nil"/>
                    <w:bottom w:val="nil"/>
                    <w:right w:val="nil"/>
                  </w:tcBorders>
                  <w:shd w:val="clear" w:color="auto" w:fill="auto"/>
                  <w:noWrap/>
                  <w:vAlign w:val="bottom"/>
                  <w:hideMark/>
                </w:tcPr>
                <w:p w14:paraId="14B96674" w14:textId="77777777" w:rsidR="00FD68D3" w:rsidRPr="00FD68D3" w:rsidRDefault="00FD68D3" w:rsidP="00FD68D3">
                  <w:pPr>
                    <w:rPr>
                      <w:rFonts w:ascii="Arial" w:hAnsi="Arial"/>
                      <w:szCs w:val="20"/>
                    </w:rPr>
                  </w:pPr>
                </w:p>
              </w:tc>
              <w:tc>
                <w:tcPr>
                  <w:tcW w:w="1198" w:type="dxa"/>
                  <w:tcBorders>
                    <w:top w:val="nil"/>
                    <w:left w:val="nil"/>
                    <w:bottom w:val="nil"/>
                    <w:right w:val="nil"/>
                  </w:tcBorders>
                  <w:shd w:val="clear" w:color="auto" w:fill="auto"/>
                  <w:noWrap/>
                  <w:vAlign w:val="bottom"/>
                  <w:hideMark/>
                </w:tcPr>
                <w:p w14:paraId="279C2EEF" w14:textId="77777777" w:rsidR="00FD68D3" w:rsidRPr="00FD68D3" w:rsidRDefault="00FD68D3" w:rsidP="00FD68D3">
                  <w:pPr>
                    <w:rPr>
                      <w:rFonts w:ascii="Arial" w:hAnsi="Arial"/>
                      <w:szCs w:val="20"/>
                    </w:rPr>
                  </w:pPr>
                </w:p>
              </w:tc>
              <w:tc>
                <w:tcPr>
                  <w:tcW w:w="1113" w:type="dxa"/>
                  <w:tcBorders>
                    <w:top w:val="nil"/>
                    <w:left w:val="nil"/>
                    <w:bottom w:val="nil"/>
                    <w:right w:val="nil"/>
                  </w:tcBorders>
                  <w:shd w:val="clear" w:color="auto" w:fill="auto"/>
                  <w:noWrap/>
                  <w:vAlign w:val="bottom"/>
                  <w:hideMark/>
                </w:tcPr>
                <w:p w14:paraId="2DC1428B" w14:textId="77777777" w:rsidR="00FD68D3" w:rsidRPr="00FD68D3" w:rsidRDefault="00FD68D3" w:rsidP="00FD68D3">
                  <w:pPr>
                    <w:rPr>
                      <w:rFonts w:ascii="Arial" w:hAnsi="Arial"/>
                      <w:szCs w:val="20"/>
                    </w:rPr>
                  </w:pPr>
                </w:p>
              </w:tc>
              <w:tc>
                <w:tcPr>
                  <w:tcW w:w="870" w:type="dxa"/>
                  <w:tcBorders>
                    <w:top w:val="nil"/>
                    <w:left w:val="nil"/>
                    <w:bottom w:val="nil"/>
                    <w:right w:val="nil"/>
                  </w:tcBorders>
                  <w:shd w:val="clear" w:color="auto" w:fill="auto"/>
                  <w:noWrap/>
                  <w:vAlign w:val="bottom"/>
                  <w:hideMark/>
                </w:tcPr>
                <w:p w14:paraId="6A229F6B"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089660A6" w14:textId="77777777" w:rsidTr="00737A37">
              <w:trPr>
                <w:trHeight w:val="255"/>
              </w:trPr>
              <w:tc>
                <w:tcPr>
                  <w:tcW w:w="638" w:type="dxa"/>
                  <w:tcBorders>
                    <w:top w:val="single" w:sz="4" w:space="0" w:color="auto"/>
                    <w:left w:val="single" w:sz="4" w:space="0" w:color="auto"/>
                    <w:bottom w:val="nil"/>
                    <w:right w:val="single" w:sz="4" w:space="0" w:color="auto"/>
                  </w:tcBorders>
                  <w:shd w:val="clear" w:color="auto" w:fill="auto"/>
                  <w:noWrap/>
                  <w:vAlign w:val="bottom"/>
                  <w:hideMark/>
                </w:tcPr>
                <w:p w14:paraId="44C0FD6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709" w:type="dxa"/>
                  <w:tcBorders>
                    <w:top w:val="single" w:sz="4" w:space="0" w:color="auto"/>
                    <w:left w:val="nil"/>
                    <w:bottom w:val="nil"/>
                    <w:right w:val="single" w:sz="4" w:space="0" w:color="auto"/>
                  </w:tcBorders>
                  <w:shd w:val="clear" w:color="auto" w:fill="auto"/>
                  <w:noWrap/>
                  <w:vAlign w:val="bottom"/>
                  <w:hideMark/>
                </w:tcPr>
                <w:p w14:paraId="3AC66D2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935" w:type="dxa"/>
                  <w:tcBorders>
                    <w:top w:val="single" w:sz="4" w:space="0" w:color="auto"/>
                    <w:left w:val="nil"/>
                    <w:bottom w:val="nil"/>
                    <w:right w:val="single" w:sz="4" w:space="0" w:color="auto"/>
                  </w:tcBorders>
                  <w:shd w:val="clear" w:color="auto" w:fill="auto"/>
                  <w:noWrap/>
                  <w:vAlign w:val="bottom"/>
                  <w:hideMark/>
                </w:tcPr>
                <w:p w14:paraId="695639F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single" w:sz="4" w:space="0" w:color="auto"/>
                    <w:left w:val="nil"/>
                    <w:bottom w:val="nil"/>
                    <w:right w:val="single" w:sz="4" w:space="0" w:color="auto"/>
                  </w:tcBorders>
                  <w:shd w:val="clear" w:color="auto" w:fill="auto"/>
                  <w:noWrap/>
                  <w:vAlign w:val="bottom"/>
                  <w:hideMark/>
                </w:tcPr>
                <w:p w14:paraId="2BFBDAC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113" w:type="dxa"/>
                  <w:tcBorders>
                    <w:top w:val="single" w:sz="4" w:space="0" w:color="auto"/>
                    <w:left w:val="nil"/>
                    <w:bottom w:val="nil"/>
                    <w:right w:val="single" w:sz="4" w:space="0" w:color="auto"/>
                  </w:tcBorders>
                  <w:shd w:val="clear" w:color="auto" w:fill="auto"/>
                  <w:noWrap/>
                  <w:vAlign w:val="bottom"/>
                  <w:hideMark/>
                </w:tcPr>
                <w:p w14:paraId="7804064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70" w:type="dxa"/>
                  <w:tcBorders>
                    <w:top w:val="single" w:sz="4" w:space="0" w:color="auto"/>
                    <w:left w:val="nil"/>
                    <w:bottom w:val="nil"/>
                    <w:right w:val="single" w:sz="4" w:space="0" w:color="auto"/>
                  </w:tcBorders>
                  <w:shd w:val="clear" w:color="auto" w:fill="auto"/>
                  <w:noWrap/>
                  <w:vAlign w:val="bottom"/>
                  <w:hideMark/>
                </w:tcPr>
                <w:p w14:paraId="4D71249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86922F3" w14:textId="77777777" w:rsidTr="00737A37">
              <w:trPr>
                <w:trHeight w:val="255"/>
              </w:trPr>
              <w:tc>
                <w:tcPr>
                  <w:tcW w:w="638" w:type="dxa"/>
                  <w:tcBorders>
                    <w:top w:val="nil"/>
                    <w:left w:val="single" w:sz="4" w:space="0" w:color="auto"/>
                    <w:bottom w:val="nil"/>
                    <w:right w:val="single" w:sz="4" w:space="0" w:color="auto"/>
                  </w:tcBorders>
                  <w:shd w:val="clear" w:color="auto" w:fill="auto"/>
                  <w:noWrap/>
                  <w:vAlign w:val="bottom"/>
                  <w:hideMark/>
                </w:tcPr>
                <w:p w14:paraId="0C0669F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709" w:type="dxa"/>
                  <w:tcBorders>
                    <w:top w:val="nil"/>
                    <w:left w:val="nil"/>
                    <w:bottom w:val="nil"/>
                    <w:right w:val="single" w:sz="4" w:space="0" w:color="auto"/>
                  </w:tcBorders>
                  <w:shd w:val="clear" w:color="auto" w:fill="auto"/>
                  <w:noWrap/>
                  <w:vAlign w:val="bottom"/>
                  <w:hideMark/>
                </w:tcPr>
                <w:p w14:paraId="6D1C024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935" w:type="dxa"/>
                  <w:tcBorders>
                    <w:top w:val="nil"/>
                    <w:left w:val="nil"/>
                    <w:bottom w:val="nil"/>
                    <w:right w:val="single" w:sz="4" w:space="0" w:color="auto"/>
                  </w:tcBorders>
                  <w:shd w:val="clear" w:color="auto" w:fill="auto"/>
                  <w:noWrap/>
                  <w:vAlign w:val="bottom"/>
                  <w:hideMark/>
                </w:tcPr>
                <w:p w14:paraId="668FED3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nil"/>
                    <w:left w:val="nil"/>
                    <w:bottom w:val="nil"/>
                    <w:right w:val="single" w:sz="4" w:space="0" w:color="auto"/>
                  </w:tcBorders>
                  <w:shd w:val="clear" w:color="auto" w:fill="auto"/>
                  <w:noWrap/>
                  <w:vAlign w:val="bottom"/>
                  <w:hideMark/>
                </w:tcPr>
                <w:p w14:paraId="3A8CB41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113" w:type="dxa"/>
                  <w:tcBorders>
                    <w:top w:val="nil"/>
                    <w:left w:val="nil"/>
                    <w:bottom w:val="nil"/>
                    <w:right w:val="single" w:sz="4" w:space="0" w:color="auto"/>
                  </w:tcBorders>
                  <w:shd w:val="clear" w:color="auto" w:fill="auto"/>
                  <w:noWrap/>
                  <w:vAlign w:val="bottom"/>
                  <w:hideMark/>
                </w:tcPr>
                <w:p w14:paraId="42E5D762"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870" w:type="dxa"/>
                  <w:tcBorders>
                    <w:top w:val="nil"/>
                    <w:left w:val="nil"/>
                    <w:bottom w:val="nil"/>
                    <w:right w:val="single" w:sz="4" w:space="0" w:color="auto"/>
                  </w:tcBorders>
                  <w:shd w:val="clear" w:color="auto" w:fill="auto"/>
                  <w:noWrap/>
                  <w:vAlign w:val="bottom"/>
                  <w:hideMark/>
                </w:tcPr>
                <w:p w14:paraId="06849C3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3CA91300" w14:textId="77777777" w:rsidTr="00737A37">
              <w:trPr>
                <w:trHeight w:val="300"/>
              </w:trPr>
              <w:tc>
                <w:tcPr>
                  <w:tcW w:w="638" w:type="dxa"/>
                  <w:tcBorders>
                    <w:top w:val="nil"/>
                    <w:left w:val="single" w:sz="4" w:space="0" w:color="auto"/>
                    <w:bottom w:val="nil"/>
                    <w:right w:val="single" w:sz="4" w:space="0" w:color="auto"/>
                  </w:tcBorders>
                  <w:shd w:val="clear" w:color="auto" w:fill="auto"/>
                  <w:noWrap/>
                  <w:vAlign w:val="bottom"/>
                  <w:hideMark/>
                </w:tcPr>
                <w:p w14:paraId="646E969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709" w:type="dxa"/>
                  <w:tcBorders>
                    <w:top w:val="nil"/>
                    <w:left w:val="nil"/>
                    <w:bottom w:val="nil"/>
                    <w:right w:val="single" w:sz="4" w:space="0" w:color="auto"/>
                  </w:tcBorders>
                  <w:shd w:val="clear" w:color="auto" w:fill="auto"/>
                  <w:noWrap/>
                  <w:vAlign w:val="bottom"/>
                  <w:hideMark/>
                </w:tcPr>
                <w:p w14:paraId="0195438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3935" w:type="dxa"/>
                  <w:tcBorders>
                    <w:top w:val="nil"/>
                    <w:left w:val="nil"/>
                    <w:bottom w:val="nil"/>
                    <w:right w:val="single" w:sz="4" w:space="0" w:color="auto"/>
                  </w:tcBorders>
                  <w:shd w:val="clear" w:color="auto" w:fill="auto"/>
                  <w:noWrap/>
                  <w:vAlign w:val="bottom"/>
                  <w:hideMark/>
                </w:tcPr>
                <w:p w14:paraId="564B7B5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198" w:type="dxa"/>
                  <w:tcBorders>
                    <w:top w:val="nil"/>
                    <w:left w:val="nil"/>
                    <w:bottom w:val="nil"/>
                    <w:right w:val="single" w:sz="4" w:space="0" w:color="auto"/>
                  </w:tcBorders>
                  <w:shd w:val="clear" w:color="auto" w:fill="auto"/>
                  <w:noWrap/>
                  <w:vAlign w:val="bottom"/>
                  <w:hideMark/>
                </w:tcPr>
                <w:p w14:paraId="28C86DE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113" w:type="dxa"/>
                  <w:tcBorders>
                    <w:top w:val="nil"/>
                    <w:left w:val="nil"/>
                    <w:bottom w:val="nil"/>
                    <w:right w:val="single" w:sz="4" w:space="0" w:color="auto"/>
                  </w:tcBorders>
                  <w:shd w:val="clear" w:color="auto" w:fill="auto"/>
                  <w:noWrap/>
                  <w:vAlign w:val="bottom"/>
                  <w:hideMark/>
                </w:tcPr>
                <w:p w14:paraId="2C2D61C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870" w:type="dxa"/>
                  <w:tcBorders>
                    <w:top w:val="nil"/>
                    <w:left w:val="nil"/>
                    <w:bottom w:val="nil"/>
                    <w:right w:val="single" w:sz="4" w:space="0" w:color="auto"/>
                  </w:tcBorders>
                  <w:shd w:val="clear" w:color="auto" w:fill="auto"/>
                  <w:noWrap/>
                  <w:vAlign w:val="bottom"/>
                  <w:hideMark/>
                </w:tcPr>
                <w:p w14:paraId="640C085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6C577185" w14:textId="77777777" w:rsidTr="00737A37">
              <w:trPr>
                <w:trHeight w:val="15"/>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3D4ACA9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94A78F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935" w:type="dxa"/>
                  <w:tcBorders>
                    <w:top w:val="nil"/>
                    <w:left w:val="nil"/>
                    <w:bottom w:val="single" w:sz="4" w:space="0" w:color="auto"/>
                    <w:right w:val="single" w:sz="4" w:space="0" w:color="auto"/>
                  </w:tcBorders>
                  <w:shd w:val="clear" w:color="auto" w:fill="auto"/>
                  <w:noWrap/>
                  <w:vAlign w:val="bottom"/>
                  <w:hideMark/>
                </w:tcPr>
                <w:p w14:paraId="390F767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2140B23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13" w:type="dxa"/>
                  <w:tcBorders>
                    <w:top w:val="nil"/>
                    <w:left w:val="nil"/>
                    <w:bottom w:val="single" w:sz="4" w:space="0" w:color="auto"/>
                    <w:right w:val="single" w:sz="4" w:space="0" w:color="auto"/>
                  </w:tcBorders>
                  <w:shd w:val="clear" w:color="auto" w:fill="auto"/>
                  <w:noWrap/>
                  <w:vAlign w:val="bottom"/>
                  <w:hideMark/>
                </w:tcPr>
                <w:p w14:paraId="4A027D1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70" w:type="dxa"/>
                  <w:tcBorders>
                    <w:top w:val="nil"/>
                    <w:left w:val="nil"/>
                    <w:bottom w:val="single" w:sz="4" w:space="0" w:color="auto"/>
                    <w:right w:val="single" w:sz="4" w:space="0" w:color="auto"/>
                  </w:tcBorders>
                  <w:shd w:val="clear" w:color="auto" w:fill="auto"/>
                  <w:noWrap/>
                  <w:vAlign w:val="bottom"/>
                  <w:hideMark/>
                </w:tcPr>
                <w:p w14:paraId="5C84C3C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05C59E54" w14:textId="77777777" w:rsidTr="00737A37">
              <w:trPr>
                <w:trHeight w:val="21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71AAFF6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709" w:type="dxa"/>
                  <w:tcBorders>
                    <w:top w:val="nil"/>
                    <w:left w:val="nil"/>
                    <w:bottom w:val="single" w:sz="4" w:space="0" w:color="auto"/>
                    <w:right w:val="single" w:sz="4" w:space="0" w:color="auto"/>
                  </w:tcBorders>
                  <w:shd w:val="clear" w:color="auto" w:fill="auto"/>
                  <w:noWrap/>
                  <w:vAlign w:val="center"/>
                  <w:hideMark/>
                </w:tcPr>
                <w:p w14:paraId="4815685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3935" w:type="dxa"/>
                  <w:tcBorders>
                    <w:top w:val="nil"/>
                    <w:left w:val="nil"/>
                    <w:bottom w:val="single" w:sz="4" w:space="0" w:color="auto"/>
                    <w:right w:val="single" w:sz="4" w:space="0" w:color="auto"/>
                  </w:tcBorders>
                  <w:shd w:val="clear" w:color="auto" w:fill="auto"/>
                  <w:noWrap/>
                  <w:vAlign w:val="center"/>
                  <w:hideMark/>
                </w:tcPr>
                <w:p w14:paraId="78509B8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198" w:type="dxa"/>
                  <w:tcBorders>
                    <w:top w:val="nil"/>
                    <w:left w:val="nil"/>
                    <w:bottom w:val="single" w:sz="4" w:space="0" w:color="auto"/>
                    <w:right w:val="single" w:sz="4" w:space="0" w:color="auto"/>
                  </w:tcBorders>
                  <w:shd w:val="clear" w:color="auto" w:fill="auto"/>
                  <w:noWrap/>
                  <w:vAlign w:val="center"/>
                  <w:hideMark/>
                </w:tcPr>
                <w:p w14:paraId="476CA18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113" w:type="dxa"/>
                  <w:tcBorders>
                    <w:top w:val="nil"/>
                    <w:left w:val="nil"/>
                    <w:bottom w:val="single" w:sz="4" w:space="0" w:color="auto"/>
                    <w:right w:val="single" w:sz="4" w:space="0" w:color="auto"/>
                  </w:tcBorders>
                  <w:shd w:val="clear" w:color="auto" w:fill="auto"/>
                  <w:noWrap/>
                  <w:vAlign w:val="center"/>
                  <w:hideMark/>
                </w:tcPr>
                <w:p w14:paraId="2D7CA2B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870" w:type="dxa"/>
                  <w:tcBorders>
                    <w:top w:val="nil"/>
                    <w:left w:val="nil"/>
                    <w:bottom w:val="single" w:sz="4" w:space="0" w:color="auto"/>
                    <w:right w:val="single" w:sz="4" w:space="0" w:color="auto"/>
                  </w:tcBorders>
                  <w:shd w:val="clear" w:color="auto" w:fill="auto"/>
                  <w:noWrap/>
                  <w:vAlign w:val="center"/>
                  <w:hideMark/>
                </w:tcPr>
                <w:p w14:paraId="217AF99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r>
            <w:tr w:rsidR="00FD68D3" w:rsidRPr="00FD68D3" w14:paraId="72D9E375"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09579DC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lastRenderedPageBreak/>
                    <w:t>I.</w:t>
                  </w:r>
                </w:p>
              </w:tc>
              <w:tc>
                <w:tcPr>
                  <w:tcW w:w="709" w:type="dxa"/>
                  <w:tcBorders>
                    <w:top w:val="nil"/>
                    <w:left w:val="nil"/>
                    <w:bottom w:val="nil"/>
                    <w:right w:val="single" w:sz="4" w:space="0" w:color="auto"/>
                  </w:tcBorders>
                  <w:shd w:val="clear" w:color="auto" w:fill="auto"/>
                  <w:noWrap/>
                  <w:vAlign w:val="bottom"/>
                  <w:hideMark/>
                </w:tcPr>
                <w:p w14:paraId="014CF46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3935" w:type="dxa"/>
                  <w:tcBorders>
                    <w:top w:val="nil"/>
                    <w:left w:val="nil"/>
                    <w:bottom w:val="nil"/>
                    <w:right w:val="single" w:sz="4" w:space="0" w:color="auto"/>
                  </w:tcBorders>
                  <w:shd w:val="clear" w:color="auto" w:fill="auto"/>
                  <w:noWrap/>
                  <w:vAlign w:val="bottom"/>
                  <w:hideMark/>
                </w:tcPr>
                <w:p w14:paraId="0047BDE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198" w:type="dxa"/>
                  <w:tcBorders>
                    <w:top w:val="nil"/>
                    <w:left w:val="nil"/>
                    <w:bottom w:val="nil"/>
                    <w:right w:val="single" w:sz="4" w:space="0" w:color="auto"/>
                  </w:tcBorders>
                  <w:shd w:val="clear" w:color="auto" w:fill="auto"/>
                  <w:noWrap/>
                  <w:vAlign w:val="bottom"/>
                  <w:hideMark/>
                </w:tcPr>
                <w:p w14:paraId="5B4BFA4A"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113" w:type="dxa"/>
                  <w:tcBorders>
                    <w:top w:val="nil"/>
                    <w:left w:val="nil"/>
                    <w:bottom w:val="nil"/>
                    <w:right w:val="single" w:sz="4" w:space="0" w:color="auto"/>
                  </w:tcBorders>
                  <w:shd w:val="clear" w:color="auto" w:fill="auto"/>
                  <w:noWrap/>
                  <w:vAlign w:val="bottom"/>
                  <w:hideMark/>
                </w:tcPr>
                <w:p w14:paraId="0CCDCBE7"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870" w:type="dxa"/>
                  <w:tcBorders>
                    <w:top w:val="nil"/>
                    <w:left w:val="nil"/>
                    <w:bottom w:val="nil"/>
                    <w:right w:val="single" w:sz="4" w:space="0" w:color="auto"/>
                  </w:tcBorders>
                  <w:shd w:val="clear" w:color="auto" w:fill="auto"/>
                  <w:noWrap/>
                  <w:vAlign w:val="bottom"/>
                  <w:hideMark/>
                </w:tcPr>
                <w:p w14:paraId="4E1410E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r>
            <w:tr w:rsidR="00FD68D3" w:rsidRPr="00FD68D3" w14:paraId="0F25949B"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2BF7E26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709" w:type="dxa"/>
                  <w:tcBorders>
                    <w:top w:val="nil"/>
                    <w:left w:val="nil"/>
                    <w:bottom w:val="nil"/>
                    <w:right w:val="single" w:sz="4" w:space="0" w:color="auto"/>
                  </w:tcBorders>
                  <w:shd w:val="clear" w:color="auto" w:fill="auto"/>
                  <w:noWrap/>
                  <w:vAlign w:val="bottom"/>
                  <w:hideMark/>
                </w:tcPr>
                <w:p w14:paraId="5FB5A6F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3935" w:type="dxa"/>
                  <w:tcBorders>
                    <w:top w:val="nil"/>
                    <w:left w:val="nil"/>
                    <w:bottom w:val="nil"/>
                    <w:right w:val="single" w:sz="4" w:space="0" w:color="auto"/>
                  </w:tcBorders>
                  <w:shd w:val="clear" w:color="auto" w:fill="auto"/>
                  <w:noWrap/>
                  <w:vAlign w:val="bottom"/>
                  <w:hideMark/>
                </w:tcPr>
                <w:p w14:paraId="56D437B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198" w:type="dxa"/>
                  <w:tcBorders>
                    <w:top w:val="nil"/>
                    <w:left w:val="nil"/>
                    <w:bottom w:val="nil"/>
                    <w:right w:val="single" w:sz="4" w:space="0" w:color="auto"/>
                  </w:tcBorders>
                  <w:shd w:val="clear" w:color="auto" w:fill="auto"/>
                  <w:noWrap/>
                  <w:vAlign w:val="bottom"/>
                  <w:hideMark/>
                </w:tcPr>
                <w:p w14:paraId="266B22D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159 270,00 </w:t>
                  </w:r>
                </w:p>
              </w:tc>
              <w:tc>
                <w:tcPr>
                  <w:tcW w:w="1113" w:type="dxa"/>
                  <w:tcBorders>
                    <w:top w:val="nil"/>
                    <w:left w:val="nil"/>
                    <w:bottom w:val="nil"/>
                    <w:right w:val="single" w:sz="4" w:space="0" w:color="auto"/>
                  </w:tcBorders>
                  <w:shd w:val="clear" w:color="auto" w:fill="auto"/>
                  <w:noWrap/>
                  <w:vAlign w:val="bottom"/>
                  <w:hideMark/>
                </w:tcPr>
                <w:p w14:paraId="7724F33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169 270,00 </w:t>
                  </w:r>
                </w:p>
              </w:tc>
              <w:tc>
                <w:tcPr>
                  <w:tcW w:w="870" w:type="dxa"/>
                  <w:tcBorders>
                    <w:top w:val="nil"/>
                    <w:left w:val="nil"/>
                    <w:bottom w:val="nil"/>
                    <w:right w:val="single" w:sz="4" w:space="0" w:color="auto"/>
                  </w:tcBorders>
                  <w:shd w:val="clear" w:color="auto" w:fill="auto"/>
                  <w:noWrap/>
                  <w:vAlign w:val="bottom"/>
                  <w:hideMark/>
                </w:tcPr>
                <w:p w14:paraId="5F926B2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106,28%</w:t>
                  </w:r>
                </w:p>
              </w:tc>
            </w:tr>
            <w:tr w:rsidR="00FD68D3" w:rsidRPr="00FD68D3" w14:paraId="15B51CE2" w14:textId="77777777" w:rsidTr="00737A37">
              <w:trPr>
                <w:trHeight w:val="585"/>
              </w:trPr>
              <w:tc>
                <w:tcPr>
                  <w:tcW w:w="638" w:type="dxa"/>
                  <w:tcBorders>
                    <w:top w:val="nil"/>
                    <w:left w:val="single" w:sz="4" w:space="0" w:color="auto"/>
                    <w:bottom w:val="nil"/>
                    <w:right w:val="single" w:sz="4" w:space="0" w:color="auto"/>
                  </w:tcBorders>
                  <w:shd w:val="clear" w:color="auto" w:fill="auto"/>
                  <w:noWrap/>
                  <w:vAlign w:val="bottom"/>
                  <w:hideMark/>
                </w:tcPr>
                <w:p w14:paraId="2FC2C53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hideMark/>
                </w:tcPr>
                <w:p w14:paraId="5E13BC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0610</w:t>
                  </w:r>
                </w:p>
              </w:tc>
              <w:tc>
                <w:tcPr>
                  <w:tcW w:w="3935" w:type="dxa"/>
                  <w:tcBorders>
                    <w:top w:val="nil"/>
                    <w:left w:val="nil"/>
                    <w:bottom w:val="nil"/>
                    <w:right w:val="single" w:sz="4" w:space="0" w:color="auto"/>
                  </w:tcBorders>
                  <w:shd w:val="clear" w:color="auto" w:fill="auto"/>
                  <w:hideMark/>
                </w:tcPr>
                <w:p w14:paraId="3627AA5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egzaminacyjnych oraz opłat za wydawanie świadectw, dyplomów, zaświadczeń, certyfikatów i ich duplikatów</w:t>
                  </w:r>
                </w:p>
              </w:tc>
              <w:tc>
                <w:tcPr>
                  <w:tcW w:w="1198" w:type="dxa"/>
                  <w:tcBorders>
                    <w:top w:val="nil"/>
                    <w:left w:val="nil"/>
                    <w:bottom w:val="nil"/>
                    <w:right w:val="single" w:sz="4" w:space="0" w:color="auto"/>
                  </w:tcBorders>
                  <w:shd w:val="clear" w:color="auto" w:fill="auto"/>
                  <w:noWrap/>
                  <w:vAlign w:val="bottom"/>
                  <w:hideMark/>
                </w:tcPr>
                <w:p w14:paraId="2ABFE1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234,00 </w:t>
                  </w:r>
                </w:p>
              </w:tc>
              <w:tc>
                <w:tcPr>
                  <w:tcW w:w="1113" w:type="dxa"/>
                  <w:tcBorders>
                    <w:top w:val="nil"/>
                    <w:left w:val="nil"/>
                    <w:bottom w:val="nil"/>
                    <w:right w:val="single" w:sz="4" w:space="0" w:color="auto"/>
                  </w:tcBorders>
                  <w:shd w:val="clear" w:color="auto" w:fill="auto"/>
                  <w:noWrap/>
                  <w:vAlign w:val="bottom"/>
                  <w:hideMark/>
                </w:tcPr>
                <w:p w14:paraId="1E29375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234,00 </w:t>
                  </w:r>
                </w:p>
              </w:tc>
              <w:tc>
                <w:tcPr>
                  <w:tcW w:w="870" w:type="dxa"/>
                  <w:tcBorders>
                    <w:top w:val="nil"/>
                    <w:left w:val="nil"/>
                    <w:bottom w:val="nil"/>
                    <w:right w:val="single" w:sz="4" w:space="0" w:color="auto"/>
                  </w:tcBorders>
                  <w:shd w:val="clear" w:color="auto" w:fill="auto"/>
                  <w:noWrap/>
                  <w:vAlign w:val="bottom"/>
                  <w:hideMark/>
                </w:tcPr>
                <w:p w14:paraId="2E3DD8D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E64CA77" w14:textId="77777777" w:rsidTr="00737A37">
              <w:trPr>
                <w:trHeight w:val="236"/>
              </w:trPr>
              <w:tc>
                <w:tcPr>
                  <w:tcW w:w="638" w:type="dxa"/>
                  <w:tcBorders>
                    <w:top w:val="nil"/>
                    <w:left w:val="single" w:sz="4" w:space="0" w:color="auto"/>
                    <w:bottom w:val="nil"/>
                    <w:right w:val="single" w:sz="4" w:space="0" w:color="auto"/>
                  </w:tcBorders>
                  <w:shd w:val="clear" w:color="auto" w:fill="auto"/>
                  <w:noWrap/>
                  <w:vAlign w:val="bottom"/>
                  <w:hideMark/>
                </w:tcPr>
                <w:p w14:paraId="6021BC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hideMark/>
                </w:tcPr>
                <w:p w14:paraId="095BA97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0640</w:t>
                  </w:r>
                </w:p>
              </w:tc>
              <w:tc>
                <w:tcPr>
                  <w:tcW w:w="3935" w:type="dxa"/>
                  <w:tcBorders>
                    <w:top w:val="nil"/>
                    <w:left w:val="nil"/>
                    <w:bottom w:val="nil"/>
                    <w:right w:val="single" w:sz="4" w:space="0" w:color="auto"/>
                  </w:tcBorders>
                  <w:shd w:val="clear" w:color="auto" w:fill="auto"/>
                  <w:hideMark/>
                </w:tcPr>
                <w:p w14:paraId="1C815AF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tytułu kosztów egzekucyjnych, opłaty komorniczej i kosztów upomnień</w:t>
                  </w:r>
                </w:p>
              </w:tc>
              <w:tc>
                <w:tcPr>
                  <w:tcW w:w="1198" w:type="dxa"/>
                  <w:tcBorders>
                    <w:top w:val="nil"/>
                    <w:left w:val="nil"/>
                    <w:bottom w:val="nil"/>
                    <w:right w:val="single" w:sz="4" w:space="0" w:color="auto"/>
                  </w:tcBorders>
                  <w:shd w:val="clear" w:color="auto" w:fill="auto"/>
                  <w:noWrap/>
                  <w:vAlign w:val="bottom"/>
                  <w:hideMark/>
                </w:tcPr>
                <w:p w14:paraId="298B0D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200,00 </w:t>
                  </w:r>
                </w:p>
              </w:tc>
              <w:tc>
                <w:tcPr>
                  <w:tcW w:w="1113" w:type="dxa"/>
                  <w:tcBorders>
                    <w:top w:val="nil"/>
                    <w:left w:val="nil"/>
                    <w:bottom w:val="nil"/>
                    <w:right w:val="single" w:sz="4" w:space="0" w:color="auto"/>
                  </w:tcBorders>
                  <w:shd w:val="clear" w:color="auto" w:fill="auto"/>
                  <w:noWrap/>
                  <w:vAlign w:val="bottom"/>
                  <w:hideMark/>
                </w:tcPr>
                <w:p w14:paraId="569FE59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200,00 </w:t>
                  </w:r>
                </w:p>
              </w:tc>
              <w:tc>
                <w:tcPr>
                  <w:tcW w:w="870" w:type="dxa"/>
                  <w:tcBorders>
                    <w:top w:val="nil"/>
                    <w:left w:val="nil"/>
                    <w:bottom w:val="nil"/>
                    <w:right w:val="single" w:sz="4" w:space="0" w:color="auto"/>
                  </w:tcBorders>
                  <w:shd w:val="clear" w:color="auto" w:fill="auto"/>
                  <w:noWrap/>
                  <w:vAlign w:val="bottom"/>
                  <w:hideMark/>
                </w:tcPr>
                <w:p w14:paraId="4F370F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3444E3B"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4BB7FF2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bottom"/>
                  <w:hideMark/>
                </w:tcPr>
                <w:p w14:paraId="6CC4B01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0690</w:t>
                  </w:r>
                </w:p>
              </w:tc>
              <w:tc>
                <w:tcPr>
                  <w:tcW w:w="3935" w:type="dxa"/>
                  <w:tcBorders>
                    <w:top w:val="nil"/>
                    <w:left w:val="nil"/>
                    <w:bottom w:val="nil"/>
                    <w:right w:val="single" w:sz="4" w:space="0" w:color="auto"/>
                  </w:tcBorders>
                  <w:shd w:val="clear" w:color="auto" w:fill="auto"/>
                  <w:noWrap/>
                  <w:vAlign w:val="bottom"/>
                  <w:hideMark/>
                </w:tcPr>
                <w:p w14:paraId="50A5622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opłat</w:t>
                  </w:r>
                </w:p>
              </w:tc>
              <w:tc>
                <w:tcPr>
                  <w:tcW w:w="1198" w:type="dxa"/>
                  <w:tcBorders>
                    <w:top w:val="nil"/>
                    <w:left w:val="nil"/>
                    <w:bottom w:val="nil"/>
                    <w:right w:val="single" w:sz="4" w:space="0" w:color="auto"/>
                  </w:tcBorders>
                  <w:shd w:val="clear" w:color="auto" w:fill="auto"/>
                  <w:noWrap/>
                  <w:vAlign w:val="bottom"/>
                  <w:hideMark/>
                </w:tcPr>
                <w:p w14:paraId="73B2C0A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 </w:t>
                  </w:r>
                </w:p>
              </w:tc>
              <w:tc>
                <w:tcPr>
                  <w:tcW w:w="1113" w:type="dxa"/>
                  <w:tcBorders>
                    <w:top w:val="nil"/>
                    <w:left w:val="nil"/>
                    <w:bottom w:val="nil"/>
                    <w:right w:val="single" w:sz="4" w:space="0" w:color="auto"/>
                  </w:tcBorders>
                  <w:shd w:val="clear" w:color="auto" w:fill="auto"/>
                  <w:noWrap/>
                  <w:vAlign w:val="bottom"/>
                  <w:hideMark/>
                </w:tcPr>
                <w:p w14:paraId="2B952A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 </w:t>
                  </w:r>
                </w:p>
              </w:tc>
              <w:tc>
                <w:tcPr>
                  <w:tcW w:w="870" w:type="dxa"/>
                  <w:tcBorders>
                    <w:top w:val="nil"/>
                    <w:left w:val="nil"/>
                    <w:bottom w:val="nil"/>
                    <w:right w:val="single" w:sz="4" w:space="0" w:color="auto"/>
                  </w:tcBorders>
                  <w:shd w:val="clear" w:color="auto" w:fill="auto"/>
                  <w:noWrap/>
                  <w:vAlign w:val="bottom"/>
                  <w:hideMark/>
                </w:tcPr>
                <w:p w14:paraId="149D57F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990BCBC" w14:textId="77777777" w:rsidTr="00737A37">
              <w:trPr>
                <w:trHeight w:val="827"/>
              </w:trPr>
              <w:tc>
                <w:tcPr>
                  <w:tcW w:w="638" w:type="dxa"/>
                  <w:tcBorders>
                    <w:top w:val="nil"/>
                    <w:left w:val="single" w:sz="4" w:space="0" w:color="auto"/>
                    <w:bottom w:val="nil"/>
                    <w:right w:val="single" w:sz="4" w:space="0" w:color="auto"/>
                  </w:tcBorders>
                  <w:shd w:val="clear" w:color="auto" w:fill="auto"/>
                  <w:noWrap/>
                  <w:vAlign w:val="bottom"/>
                  <w:hideMark/>
                </w:tcPr>
                <w:p w14:paraId="1E7A33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hideMark/>
                </w:tcPr>
                <w:p w14:paraId="51214D5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3935" w:type="dxa"/>
                  <w:tcBorders>
                    <w:top w:val="nil"/>
                    <w:left w:val="nil"/>
                    <w:bottom w:val="nil"/>
                    <w:right w:val="single" w:sz="4" w:space="0" w:color="auto"/>
                  </w:tcBorders>
                  <w:shd w:val="clear" w:color="auto" w:fill="auto"/>
                  <w:hideMark/>
                </w:tcPr>
                <w:p w14:paraId="05A183C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198" w:type="dxa"/>
                  <w:tcBorders>
                    <w:top w:val="nil"/>
                    <w:left w:val="nil"/>
                    <w:bottom w:val="nil"/>
                    <w:right w:val="single" w:sz="4" w:space="0" w:color="auto"/>
                  </w:tcBorders>
                  <w:shd w:val="clear" w:color="auto" w:fill="auto"/>
                  <w:noWrap/>
                  <w:vAlign w:val="bottom"/>
                  <w:hideMark/>
                </w:tcPr>
                <w:p w14:paraId="204892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113" w:type="dxa"/>
                  <w:tcBorders>
                    <w:top w:val="nil"/>
                    <w:left w:val="nil"/>
                    <w:bottom w:val="nil"/>
                    <w:right w:val="single" w:sz="4" w:space="0" w:color="auto"/>
                  </w:tcBorders>
                  <w:shd w:val="clear" w:color="auto" w:fill="auto"/>
                  <w:noWrap/>
                  <w:vAlign w:val="bottom"/>
                  <w:hideMark/>
                </w:tcPr>
                <w:p w14:paraId="1B21723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20 000,00 </w:t>
                  </w:r>
                </w:p>
              </w:tc>
              <w:tc>
                <w:tcPr>
                  <w:tcW w:w="870" w:type="dxa"/>
                  <w:tcBorders>
                    <w:top w:val="nil"/>
                    <w:left w:val="nil"/>
                    <w:bottom w:val="nil"/>
                    <w:right w:val="single" w:sz="4" w:space="0" w:color="auto"/>
                  </w:tcBorders>
                  <w:shd w:val="clear" w:color="auto" w:fill="auto"/>
                  <w:noWrap/>
                  <w:vAlign w:val="bottom"/>
                  <w:hideMark/>
                </w:tcPr>
                <w:p w14:paraId="6D282E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200,00%</w:t>
                  </w:r>
                </w:p>
              </w:tc>
            </w:tr>
            <w:tr w:rsidR="00FD68D3" w:rsidRPr="00FD68D3" w14:paraId="66D88262"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00A55CA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62DF484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3935" w:type="dxa"/>
                  <w:tcBorders>
                    <w:top w:val="nil"/>
                    <w:left w:val="nil"/>
                    <w:bottom w:val="nil"/>
                    <w:right w:val="single" w:sz="4" w:space="0" w:color="auto"/>
                  </w:tcBorders>
                  <w:shd w:val="clear" w:color="auto" w:fill="auto"/>
                  <w:vAlign w:val="center"/>
                  <w:hideMark/>
                </w:tcPr>
                <w:p w14:paraId="2AE4CA0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198" w:type="dxa"/>
                  <w:tcBorders>
                    <w:top w:val="nil"/>
                    <w:left w:val="nil"/>
                    <w:bottom w:val="nil"/>
                    <w:right w:val="single" w:sz="4" w:space="0" w:color="auto"/>
                  </w:tcBorders>
                  <w:shd w:val="clear" w:color="auto" w:fill="auto"/>
                  <w:noWrap/>
                  <w:vAlign w:val="center"/>
                  <w:hideMark/>
                </w:tcPr>
                <w:p w14:paraId="2628162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142 086,00 </w:t>
                  </w:r>
                </w:p>
              </w:tc>
              <w:tc>
                <w:tcPr>
                  <w:tcW w:w="1113" w:type="dxa"/>
                  <w:tcBorders>
                    <w:top w:val="nil"/>
                    <w:left w:val="nil"/>
                    <w:bottom w:val="nil"/>
                    <w:right w:val="single" w:sz="4" w:space="0" w:color="auto"/>
                  </w:tcBorders>
                  <w:shd w:val="clear" w:color="auto" w:fill="auto"/>
                  <w:noWrap/>
                  <w:vAlign w:val="center"/>
                  <w:hideMark/>
                </w:tcPr>
                <w:p w14:paraId="6AE606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142 086,00 </w:t>
                  </w:r>
                </w:p>
              </w:tc>
              <w:tc>
                <w:tcPr>
                  <w:tcW w:w="870" w:type="dxa"/>
                  <w:tcBorders>
                    <w:top w:val="nil"/>
                    <w:left w:val="nil"/>
                    <w:bottom w:val="nil"/>
                    <w:right w:val="single" w:sz="4" w:space="0" w:color="auto"/>
                  </w:tcBorders>
                  <w:shd w:val="clear" w:color="auto" w:fill="auto"/>
                  <w:noWrap/>
                  <w:vAlign w:val="center"/>
                  <w:hideMark/>
                </w:tcPr>
                <w:p w14:paraId="1586939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C7D68D3" w14:textId="77777777" w:rsidTr="00737A37">
              <w:trPr>
                <w:trHeight w:val="148"/>
              </w:trPr>
              <w:tc>
                <w:tcPr>
                  <w:tcW w:w="638" w:type="dxa"/>
                  <w:tcBorders>
                    <w:top w:val="nil"/>
                    <w:left w:val="single" w:sz="4" w:space="0" w:color="auto"/>
                    <w:bottom w:val="nil"/>
                    <w:right w:val="single" w:sz="4" w:space="0" w:color="auto"/>
                  </w:tcBorders>
                  <w:shd w:val="clear" w:color="auto" w:fill="auto"/>
                  <w:noWrap/>
                  <w:vAlign w:val="bottom"/>
                  <w:hideMark/>
                </w:tcPr>
                <w:p w14:paraId="1B0EDFD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24AE06B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0870</w:t>
                  </w:r>
                </w:p>
              </w:tc>
              <w:tc>
                <w:tcPr>
                  <w:tcW w:w="3935" w:type="dxa"/>
                  <w:tcBorders>
                    <w:top w:val="nil"/>
                    <w:left w:val="nil"/>
                    <w:bottom w:val="nil"/>
                    <w:right w:val="single" w:sz="4" w:space="0" w:color="auto"/>
                  </w:tcBorders>
                  <w:shd w:val="clear" w:color="auto" w:fill="auto"/>
                  <w:vAlign w:val="center"/>
                  <w:hideMark/>
                </w:tcPr>
                <w:p w14:paraId="4344322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ze sprzedaży składników majątkowych</w:t>
                  </w:r>
                </w:p>
              </w:tc>
              <w:tc>
                <w:tcPr>
                  <w:tcW w:w="1198" w:type="dxa"/>
                  <w:tcBorders>
                    <w:top w:val="nil"/>
                    <w:left w:val="nil"/>
                    <w:bottom w:val="nil"/>
                    <w:right w:val="single" w:sz="4" w:space="0" w:color="auto"/>
                  </w:tcBorders>
                  <w:shd w:val="clear" w:color="auto" w:fill="auto"/>
                  <w:noWrap/>
                  <w:vAlign w:val="center"/>
                  <w:hideMark/>
                </w:tcPr>
                <w:p w14:paraId="2A4511A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113" w:type="dxa"/>
                  <w:tcBorders>
                    <w:top w:val="nil"/>
                    <w:left w:val="nil"/>
                    <w:bottom w:val="nil"/>
                    <w:right w:val="single" w:sz="4" w:space="0" w:color="auto"/>
                  </w:tcBorders>
                  <w:shd w:val="clear" w:color="auto" w:fill="auto"/>
                  <w:noWrap/>
                  <w:vAlign w:val="center"/>
                  <w:hideMark/>
                </w:tcPr>
                <w:p w14:paraId="36C32DC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870" w:type="dxa"/>
                  <w:tcBorders>
                    <w:top w:val="nil"/>
                    <w:left w:val="nil"/>
                    <w:bottom w:val="nil"/>
                    <w:right w:val="single" w:sz="4" w:space="0" w:color="auto"/>
                  </w:tcBorders>
                  <w:shd w:val="clear" w:color="auto" w:fill="auto"/>
                  <w:noWrap/>
                  <w:vAlign w:val="center"/>
                  <w:hideMark/>
                </w:tcPr>
                <w:p w14:paraId="78C0EE2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2845E34"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122B16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1A0C3B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3935" w:type="dxa"/>
                  <w:tcBorders>
                    <w:top w:val="nil"/>
                    <w:left w:val="nil"/>
                    <w:bottom w:val="nil"/>
                    <w:right w:val="single" w:sz="4" w:space="0" w:color="auto"/>
                  </w:tcBorders>
                  <w:shd w:val="clear" w:color="auto" w:fill="auto"/>
                  <w:noWrap/>
                  <w:vAlign w:val="center"/>
                  <w:hideMark/>
                </w:tcPr>
                <w:p w14:paraId="6261930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198" w:type="dxa"/>
                  <w:tcBorders>
                    <w:top w:val="nil"/>
                    <w:left w:val="nil"/>
                    <w:bottom w:val="nil"/>
                    <w:right w:val="single" w:sz="4" w:space="0" w:color="auto"/>
                  </w:tcBorders>
                  <w:shd w:val="clear" w:color="auto" w:fill="auto"/>
                  <w:noWrap/>
                  <w:vAlign w:val="center"/>
                  <w:hideMark/>
                </w:tcPr>
                <w:p w14:paraId="54527C8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1113" w:type="dxa"/>
                  <w:tcBorders>
                    <w:top w:val="nil"/>
                    <w:left w:val="nil"/>
                    <w:bottom w:val="nil"/>
                    <w:right w:val="single" w:sz="4" w:space="0" w:color="auto"/>
                  </w:tcBorders>
                  <w:shd w:val="clear" w:color="auto" w:fill="auto"/>
                  <w:noWrap/>
                  <w:vAlign w:val="center"/>
                  <w:hideMark/>
                </w:tcPr>
                <w:p w14:paraId="7B7F88E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870" w:type="dxa"/>
                  <w:tcBorders>
                    <w:top w:val="nil"/>
                    <w:left w:val="nil"/>
                    <w:bottom w:val="nil"/>
                    <w:right w:val="single" w:sz="4" w:space="0" w:color="auto"/>
                  </w:tcBorders>
                  <w:shd w:val="clear" w:color="auto" w:fill="auto"/>
                  <w:noWrap/>
                  <w:vAlign w:val="center"/>
                  <w:hideMark/>
                </w:tcPr>
                <w:p w14:paraId="66B4D6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3650C6D" w14:textId="77777777" w:rsidTr="00737A37">
              <w:trPr>
                <w:trHeight w:val="240"/>
              </w:trPr>
              <w:tc>
                <w:tcPr>
                  <w:tcW w:w="638" w:type="dxa"/>
                  <w:tcBorders>
                    <w:top w:val="nil"/>
                    <w:left w:val="single" w:sz="4" w:space="0" w:color="auto"/>
                    <w:bottom w:val="nil"/>
                    <w:right w:val="single" w:sz="4" w:space="0" w:color="auto"/>
                  </w:tcBorders>
                  <w:shd w:val="clear" w:color="auto" w:fill="auto"/>
                  <w:noWrap/>
                  <w:vAlign w:val="bottom"/>
                  <w:hideMark/>
                </w:tcPr>
                <w:p w14:paraId="6B1ED48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hideMark/>
                </w:tcPr>
                <w:p w14:paraId="18CCC8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3935" w:type="dxa"/>
                  <w:tcBorders>
                    <w:top w:val="nil"/>
                    <w:left w:val="nil"/>
                    <w:bottom w:val="nil"/>
                    <w:right w:val="single" w:sz="4" w:space="0" w:color="auto"/>
                  </w:tcBorders>
                  <w:shd w:val="clear" w:color="auto" w:fill="auto"/>
                  <w:hideMark/>
                </w:tcPr>
                <w:p w14:paraId="033AF87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otrzymanych spadków, zapisów i darowizn w postaci pieniężnej</w:t>
                  </w:r>
                </w:p>
              </w:tc>
              <w:tc>
                <w:tcPr>
                  <w:tcW w:w="1198" w:type="dxa"/>
                  <w:tcBorders>
                    <w:top w:val="nil"/>
                    <w:left w:val="nil"/>
                    <w:bottom w:val="nil"/>
                    <w:right w:val="single" w:sz="4" w:space="0" w:color="auto"/>
                  </w:tcBorders>
                  <w:shd w:val="clear" w:color="auto" w:fill="auto"/>
                  <w:noWrap/>
                  <w:vAlign w:val="bottom"/>
                  <w:hideMark/>
                </w:tcPr>
                <w:p w14:paraId="085A33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4 500,00 </w:t>
                  </w:r>
                </w:p>
              </w:tc>
              <w:tc>
                <w:tcPr>
                  <w:tcW w:w="1113" w:type="dxa"/>
                  <w:tcBorders>
                    <w:top w:val="nil"/>
                    <w:left w:val="nil"/>
                    <w:bottom w:val="nil"/>
                    <w:right w:val="single" w:sz="4" w:space="0" w:color="auto"/>
                  </w:tcBorders>
                  <w:shd w:val="clear" w:color="auto" w:fill="auto"/>
                  <w:noWrap/>
                  <w:vAlign w:val="bottom"/>
                  <w:hideMark/>
                </w:tcPr>
                <w:p w14:paraId="077DAD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4 500,00 </w:t>
                  </w:r>
                </w:p>
              </w:tc>
              <w:tc>
                <w:tcPr>
                  <w:tcW w:w="870" w:type="dxa"/>
                  <w:tcBorders>
                    <w:top w:val="nil"/>
                    <w:left w:val="nil"/>
                    <w:bottom w:val="nil"/>
                    <w:right w:val="single" w:sz="4" w:space="0" w:color="auto"/>
                  </w:tcBorders>
                  <w:shd w:val="clear" w:color="auto" w:fill="auto"/>
                  <w:noWrap/>
                  <w:vAlign w:val="bottom"/>
                  <w:hideMark/>
                </w:tcPr>
                <w:p w14:paraId="7B799C1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41BC3BA"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569A72D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bottom"/>
                  <w:hideMark/>
                </w:tcPr>
                <w:p w14:paraId="7E3543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3935" w:type="dxa"/>
                  <w:tcBorders>
                    <w:top w:val="nil"/>
                    <w:left w:val="nil"/>
                    <w:bottom w:val="nil"/>
                    <w:right w:val="single" w:sz="4" w:space="0" w:color="auto"/>
                  </w:tcBorders>
                  <w:shd w:val="clear" w:color="auto" w:fill="auto"/>
                  <w:vAlign w:val="bottom"/>
                  <w:hideMark/>
                </w:tcPr>
                <w:p w14:paraId="5C760BA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198" w:type="dxa"/>
                  <w:tcBorders>
                    <w:top w:val="nil"/>
                    <w:left w:val="nil"/>
                    <w:bottom w:val="nil"/>
                    <w:right w:val="single" w:sz="4" w:space="0" w:color="auto"/>
                  </w:tcBorders>
                  <w:shd w:val="clear" w:color="auto" w:fill="auto"/>
                  <w:noWrap/>
                  <w:vAlign w:val="bottom"/>
                  <w:hideMark/>
                </w:tcPr>
                <w:p w14:paraId="37AAB25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500,00 </w:t>
                  </w:r>
                </w:p>
              </w:tc>
              <w:tc>
                <w:tcPr>
                  <w:tcW w:w="1113" w:type="dxa"/>
                  <w:tcBorders>
                    <w:top w:val="nil"/>
                    <w:left w:val="nil"/>
                    <w:bottom w:val="nil"/>
                    <w:right w:val="single" w:sz="4" w:space="0" w:color="auto"/>
                  </w:tcBorders>
                  <w:shd w:val="clear" w:color="auto" w:fill="auto"/>
                  <w:noWrap/>
                  <w:vAlign w:val="bottom"/>
                  <w:hideMark/>
                </w:tcPr>
                <w:p w14:paraId="2A8923F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500,00 </w:t>
                  </w:r>
                </w:p>
              </w:tc>
              <w:tc>
                <w:tcPr>
                  <w:tcW w:w="870" w:type="dxa"/>
                  <w:tcBorders>
                    <w:top w:val="nil"/>
                    <w:left w:val="nil"/>
                    <w:bottom w:val="nil"/>
                    <w:right w:val="single" w:sz="4" w:space="0" w:color="auto"/>
                  </w:tcBorders>
                  <w:shd w:val="clear" w:color="auto" w:fill="auto"/>
                  <w:noWrap/>
                  <w:vAlign w:val="bottom"/>
                  <w:hideMark/>
                </w:tcPr>
                <w:p w14:paraId="6A35FC4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AB55F20" w14:textId="77777777" w:rsidTr="00737A37">
              <w:trPr>
                <w:trHeight w:val="398"/>
              </w:trPr>
              <w:tc>
                <w:tcPr>
                  <w:tcW w:w="638" w:type="dxa"/>
                  <w:tcBorders>
                    <w:top w:val="nil"/>
                    <w:left w:val="single" w:sz="4" w:space="0" w:color="auto"/>
                    <w:bottom w:val="nil"/>
                    <w:right w:val="single" w:sz="4" w:space="0" w:color="auto"/>
                  </w:tcBorders>
                  <w:shd w:val="clear" w:color="auto" w:fill="auto"/>
                  <w:noWrap/>
                  <w:vAlign w:val="bottom"/>
                  <w:hideMark/>
                </w:tcPr>
                <w:p w14:paraId="2830763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bottom"/>
                  <w:hideMark/>
                </w:tcPr>
                <w:p w14:paraId="6632CB1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p w14:paraId="45A5AE95" w14:textId="77777777" w:rsidR="00FD68D3" w:rsidRPr="00FD68D3" w:rsidRDefault="00FD68D3" w:rsidP="00FD68D3">
                  <w:pPr>
                    <w:rPr>
                      <w:rFonts w:ascii="Arial Narrow" w:hAnsi="Arial Narrow" w:cs="Arial"/>
                      <w:sz w:val="18"/>
                      <w:szCs w:val="18"/>
                    </w:rPr>
                  </w:pPr>
                </w:p>
              </w:tc>
              <w:tc>
                <w:tcPr>
                  <w:tcW w:w="3935" w:type="dxa"/>
                  <w:tcBorders>
                    <w:top w:val="nil"/>
                    <w:left w:val="nil"/>
                    <w:bottom w:val="nil"/>
                    <w:right w:val="single" w:sz="4" w:space="0" w:color="auto"/>
                  </w:tcBorders>
                  <w:shd w:val="clear" w:color="auto" w:fill="auto"/>
                  <w:noWrap/>
                  <w:vAlign w:val="bottom"/>
                  <w:hideMark/>
                </w:tcPr>
                <w:p w14:paraId="00276EB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198" w:type="dxa"/>
                  <w:tcBorders>
                    <w:top w:val="nil"/>
                    <w:left w:val="nil"/>
                    <w:bottom w:val="nil"/>
                    <w:right w:val="single" w:sz="4" w:space="0" w:color="auto"/>
                  </w:tcBorders>
                  <w:shd w:val="clear" w:color="auto" w:fill="auto"/>
                  <w:noWrap/>
                  <w:vAlign w:val="bottom"/>
                  <w:hideMark/>
                </w:tcPr>
                <w:p w14:paraId="03CE004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159 270,00 </w:t>
                  </w:r>
                </w:p>
              </w:tc>
              <w:tc>
                <w:tcPr>
                  <w:tcW w:w="1113" w:type="dxa"/>
                  <w:tcBorders>
                    <w:top w:val="nil"/>
                    <w:left w:val="nil"/>
                    <w:bottom w:val="nil"/>
                    <w:right w:val="single" w:sz="4" w:space="0" w:color="auto"/>
                  </w:tcBorders>
                  <w:shd w:val="clear" w:color="auto" w:fill="auto"/>
                  <w:noWrap/>
                  <w:vAlign w:val="bottom"/>
                  <w:hideMark/>
                </w:tcPr>
                <w:p w14:paraId="10ED48F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169 270,00 </w:t>
                  </w:r>
                </w:p>
              </w:tc>
              <w:tc>
                <w:tcPr>
                  <w:tcW w:w="870" w:type="dxa"/>
                  <w:tcBorders>
                    <w:top w:val="nil"/>
                    <w:left w:val="nil"/>
                    <w:bottom w:val="nil"/>
                    <w:right w:val="single" w:sz="4" w:space="0" w:color="auto"/>
                  </w:tcBorders>
                  <w:shd w:val="clear" w:color="auto" w:fill="auto"/>
                  <w:noWrap/>
                  <w:vAlign w:val="bottom"/>
                  <w:hideMark/>
                </w:tcPr>
                <w:p w14:paraId="7A14CAC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106,23%</w:t>
                  </w:r>
                </w:p>
              </w:tc>
            </w:tr>
            <w:tr w:rsidR="00FD68D3" w:rsidRPr="00FD68D3" w14:paraId="62798CBD" w14:textId="77777777" w:rsidTr="00737A37">
              <w:trPr>
                <w:trHeight w:val="240"/>
              </w:trPr>
              <w:tc>
                <w:tcPr>
                  <w:tcW w:w="638" w:type="dxa"/>
                  <w:tcBorders>
                    <w:top w:val="nil"/>
                    <w:left w:val="single" w:sz="4" w:space="0" w:color="auto"/>
                    <w:bottom w:val="nil"/>
                    <w:right w:val="single" w:sz="4" w:space="0" w:color="auto"/>
                  </w:tcBorders>
                  <w:shd w:val="clear" w:color="auto" w:fill="auto"/>
                  <w:noWrap/>
                  <w:vAlign w:val="bottom"/>
                  <w:hideMark/>
                </w:tcPr>
                <w:p w14:paraId="6B0F0A7E" w14:textId="77777777" w:rsidR="00FD68D3" w:rsidRPr="00FD68D3" w:rsidRDefault="00FD68D3" w:rsidP="00FD68D3">
                  <w:pPr>
                    <w:jc w:val="right"/>
                    <w:rPr>
                      <w:rFonts w:ascii="Arial Narrow" w:hAnsi="Arial Narrow" w:cs="Arial"/>
                      <w:b/>
                      <w:bCs/>
                      <w:sz w:val="18"/>
                      <w:szCs w:val="18"/>
                    </w:rPr>
                  </w:pPr>
                </w:p>
                <w:p w14:paraId="3B1262A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709" w:type="dxa"/>
                  <w:tcBorders>
                    <w:top w:val="nil"/>
                    <w:left w:val="nil"/>
                    <w:bottom w:val="nil"/>
                    <w:right w:val="single" w:sz="4" w:space="0" w:color="auto"/>
                  </w:tcBorders>
                  <w:shd w:val="clear" w:color="auto" w:fill="auto"/>
                  <w:noWrap/>
                  <w:vAlign w:val="bottom"/>
                  <w:hideMark/>
                </w:tcPr>
                <w:p w14:paraId="4B5EB93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3935" w:type="dxa"/>
                  <w:tcBorders>
                    <w:top w:val="nil"/>
                    <w:left w:val="nil"/>
                    <w:bottom w:val="nil"/>
                    <w:right w:val="single" w:sz="4" w:space="0" w:color="auto"/>
                  </w:tcBorders>
                  <w:shd w:val="clear" w:color="auto" w:fill="auto"/>
                  <w:noWrap/>
                  <w:vAlign w:val="bottom"/>
                  <w:hideMark/>
                </w:tcPr>
                <w:p w14:paraId="0BF36C9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198" w:type="dxa"/>
                  <w:tcBorders>
                    <w:top w:val="nil"/>
                    <w:left w:val="nil"/>
                    <w:bottom w:val="nil"/>
                    <w:right w:val="single" w:sz="4" w:space="0" w:color="auto"/>
                  </w:tcBorders>
                  <w:shd w:val="clear" w:color="auto" w:fill="auto"/>
                  <w:noWrap/>
                  <w:vAlign w:val="bottom"/>
                  <w:hideMark/>
                </w:tcPr>
                <w:p w14:paraId="1498890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159 270,00</w:t>
                  </w:r>
                </w:p>
              </w:tc>
              <w:tc>
                <w:tcPr>
                  <w:tcW w:w="1113" w:type="dxa"/>
                  <w:tcBorders>
                    <w:top w:val="nil"/>
                    <w:left w:val="nil"/>
                    <w:bottom w:val="nil"/>
                    <w:right w:val="single" w:sz="4" w:space="0" w:color="auto"/>
                  </w:tcBorders>
                  <w:shd w:val="clear" w:color="auto" w:fill="auto"/>
                  <w:noWrap/>
                  <w:vAlign w:val="bottom"/>
                  <w:hideMark/>
                </w:tcPr>
                <w:p w14:paraId="3ACDE50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169 270,00 </w:t>
                  </w:r>
                </w:p>
              </w:tc>
              <w:tc>
                <w:tcPr>
                  <w:tcW w:w="870" w:type="dxa"/>
                  <w:tcBorders>
                    <w:top w:val="nil"/>
                    <w:left w:val="nil"/>
                    <w:bottom w:val="nil"/>
                    <w:right w:val="single" w:sz="4" w:space="0" w:color="auto"/>
                  </w:tcBorders>
                  <w:shd w:val="clear" w:color="auto" w:fill="auto"/>
                  <w:noWrap/>
                  <w:vAlign w:val="bottom"/>
                  <w:hideMark/>
                </w:tcPr>
                <w:p w14:paraId="07D71CD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106,23%</w:t>
                  </w:r>
                </w:p>
              </w:tc>
            </w:tr>
            <w:tr w:rsidR="00FD68D3" w:rsidRPr="00FD68D3" w14:paraId="72446D1E" w14:textId="77777777" w:rsidTr="00737A37">
              <w:trPr>
                <w:trHeight w:val="328"/>
              </w:trPr>
              <w:tc>
                <w:tcPr>
                  <w:tcW w:w="638" w:type="dxa"/>
                  <w:tcBorders>
                    <w:top w:val="nil"/>
                    <w:left w:val="single" w:sz="4" w:space="0" w:color="auto"/>
                    <w:bottom w:val="nil"/>
                    <w:right w:val="single" w:sz="4" w:space="0" w:color="auto"/>
                  </w:tcBorders>
                  <w:shd w:val="clear" w:color="auto" w:fill="auto"/>
                  <w:noWrap/>
                  <w:vAlign w:val="bottom"/>
                  <w:hideMark/>
                </w:tcPr>
                <w:p w14:paraId="6C19107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709" w:type="dxa"/>
                  <w:tcBorders>
                    <w:top w:val="nil"/>
                    <w:left w:val="nil"/>
                    <w:bottom w:val="nil"/>
                    <w:right w:val="single" w:sz="4" w:space="0" w:color="auto"/>
                  </w:tcBorders>
                  <w:shd w:val="clear" w:color="auto" w:fill="auto"/>
                  <w:noWrap/>
                </w:tcPr>
                <w:p w14:paraId="18989A77" w14:textId="77777777" w:rsidR="00FD68D3" w:rsidRPr="00FD68D3" w:rsidRDefault="00FD68D3" w:rsidP="00FD68D3">
                  <w:pPr>
                    <w:jc w:val="right"/>
                    <w:rPr>
                      <w:rFonts w:ascii="Arial Narrow" w:hAnsi="Arial Narrow" w:cs="Arial"/>
                      <w:sz w:val="18"/>
                      <w:szCs w:val="18"/>
                    </w:rPr>
                  </w:pPr>
                </w:p>
              </w:tc>
              <w:tc>
                <w:tcPr>
                  <w:tcW w:w="3935" w:type="dxa"/>
                  <w:tcBorders>
                    <w:top w:val="nil"/>
                    <w:left w:val="nil"/>
                    <w:bottom w:val="nil"/>
                    <w:right w:val="single" w:sz="4" w:space="0" w:color="auto"/>
                  </w:tcBorders>
                  <w:shd w:val="clear" w:color="auto" w:fill="auto"/>
                </w:tcPr>
                <w:p w14:paraId="316A91C9" w14:textId="77777777" w:rsidR="00FD68D3" w:rsidRPr="00FD68D3" w:rsidRDefault="00FD68D3" w:rsidP="00FD68D3">
                  <w:pPr>
                    <w:rPr>
                      <w:rFonts w:ascii="Arial Narrow" w:hAnsi="Arial Narrow" w:cs="Arial"/>
                      <w:sz w:val="18"/>
                      <w:szCs w:val="18"/>
                    </w:rPr>
                  </w:pPr>
                </w:p>
              </w:tc>
              <w:tc>
                <w:tcPr>
                  <w:tcW w:w="1198" w:type="dxa"/>
                  <w:tcBorders>
                    <w:top w:val="nil"/>
                    <w:left w:val="nil"/>
                    <w:bottom w:val="nil"/>
                    <w:right w:val="single" w:sz="4" w:space="0" w:color="auto"/>
                  </w:tcBorders>
                  <w:shd w:val="clear" w:color="auto" w:fill="auto"/>
                  <w:noWrap/>
                  <w:vAlign w:val="bottom"/>
                </w:tcPr>
                <w:p w14:paraId="60679B97" w14:textId="77777777" w:rsidR="00FD68D3" w:rsidRPr="00FD68D3" w:rsidRDefault="00FD68D3" w:rsidP="00FD68D3">
                  <w:pPr>
                    <w:jc w:val="right"/>
                    <w:rPr>
                      <w:rFonts w:ascii="Arial Narrow" w:hAnsi="Arial Narrow" w:cs="Arial"/>
                      <w:sz w:val="18"/>
                      <w:szCs w:val="18"/>
                    </w:rPr>
                  </w:pPr>
                </w:p>
              </w:tc>
              <w:tc>
                <w:tcPr>
                  <w:tcW w:w="1113" w:type="dxa"/>
                  <w:tcBorders>
                    <w:top w:val="nil"/>
                    <w:left w:val="nil"/>
                    <w:bottom w:val="nil"/>
                    <w:right w:val="single" w:sz="4" w:space="0" w:color="auto"/>
                  </w:tcBorders>
                  <w:shd w:val="clear" w:color="auto" w:fill="auto"/>
                  <w:noWrap/>
                  <w:vAlign w:val="bottom"/>
                </w:tcPr>
                <w:p w14:paraId="01C8EC51" w14:textId="77777777" w:rsidR="00FD68D3" w:rsidRPr="00FD68D3" w:rsidRDefault="00FD68D3" w:rsidP="00FD68D3">
                  <w:pPr>
                    <w:jc w:val="right"/>
                    <w:rPr>
                      <w:rFonts w:ascii="Arial Narrow" w:hAnsi="Arial Narrow" w:cs="Arial"/>
                      <w:sz w:val="18"/>
                      <w:szCs w:val="18"/>
                    </w:rPr>
                  </w:pPr>
                </w:p>
              </w:tc>
              <w:tc>
                <w:tcPr>
                  <w:tcW w:w="870" w:type="dxa"/>
                  <w:tcBorders>
                    <w:top w:val="nil"/>
                    <w:left w:val="nil"/>
                    <w:bottom w:val="nil"/>
                    <w:right w:val="single" w:sz="4" w:space="0" w:color="auto"/>
                  </w:tcBorders>
                  <w:shd w:val="clear" w:color="auto" w:fill="auto"/>
                  <w:noWrap/>
                  <w:vAlign w:val="bottom"/>
                </w:tcPr>
                <w:p w14:paraId="141E8797" w14:textId="77777777" w:rsidR="00FD68D3" w:rsidRPr="00FD68D3" w:rsidRDefault="00FD68D3" w:rsidP="00FD68D3">
                  <w:pPr>
                    <w:jc w:val="right"/>
                    <w:rPr>
                      <w:rFonts w:ascii="Arial Narrow" w:hAnsi="Arial Narrow" w:cs="Arial"/>
                      <w:sz w:val="18"/>
                      <w:szCs w:val="18"/>
                    </w:rPr>
                  </w:pPr>
                </w:p>
              </w:tc>
            </w:tr>
            <w:tr w:rsidR="00FD68D3" w:rsidRPr="00FD68D3" w14:paraId="7004368D"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461B10C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175EBB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3935" w:type="dxa"/>
                  <w:tcBorders>
                    <w:top w:val="nil"/>
                    <w:left w:val="nil"/>
                    <w:bottom w:val="nil"/>
                    <w:right w:val="single" w:sz="4" w:space="0" w:color="auto"/>
                  </w:tcBorders>
                  <w:shd w:val="clear" w:color="auto" w:fill="auto"/>
                  <w:noWrap/>
                  <w:vAlign w:val="center"/>
                  <w:hideMark/>
                </w:tcPr>
                <w:p w14:paraId="285A01E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198" w:type="dxa"/>
                  <w:tcBorders>
                    <w:top w:val="nil"/>
                    <w:left w:val="nil"/>
                    <w:bottom w:val="nil"/>
                    <w:right w:val="single" w:sz="4" w:space="0" w:color="auto"/>
                  </w:tcBorders>
                  <w:shd w:val="clear" w:color="auto" w:fill="auto"/>
                  <w:noWrap/>
                  <w:vAlign w:val="center"/>
                  <w:hideMark/>
                </w:tcPr>
                <w:p w14:paraId="2006BA2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14 600,00 </w:t>
                  </w:r>
                </w:p>
              </w:tc>
              <w:tc>
                <w:tcPr>
                  <w:tcW w:w="1113" w:type="dxa"/>
                  <w:tcBorders>
                    <w:top w:val="nil"/>
                    <w:left w:val="nil"/>
                    <w:bottom w:val="nil"/>
                    <w:right w:val="single" w:sz="4" w:space="0" w:color="auto"/>
                  </w:tcBorders>
                  <w:shd w:val="clear" w:color="auto" w:fill="auto"/>
                  <w:noWrap/>
                  <w:vAlign w:val="center"/>
                  <w:hideMark/>
                </w:tcPr>
                <w:p w14:paraId="3D1F4FF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14 600,00 </w:t>
                  </w:r>
                </w:p>
              </w:tc>
              <w:tc>
                <w:tcPr>
                  <w:tcW w:w="870" w:type="dxa"/>
                  <w:tcBorders>
                    <w:top w:val="nil"/>
                    <w:left w:val="nil"/>
                    <w:bottom w:val="nil"/>
                    <w:right w:val="single" w:sz="4" w:space="0" w:color="auto"/>
                  </w:tcBorders>
                  <w:shd w:val="clear" w:color="auto" w:fill="auto"/>
                  <w:noWrap/>
                  <w:vAlign w:val="center"/>
                  <w:hideMark/>
                </w:tcPr>
                <w:p w14:paraId="754B97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6715B85"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6CADBB3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5FF4919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3935" w:type="dxa"/>
                  <w:tcBorders>
                    <w:top w:val="nil"/>
                    <w:left w:val="nil"/>
                    <w:bottom w:val="nil"/>
                    <w:right w:val="single" w:sz="4" w:space="0" w:color="auto"/>
                  </w:tcBorders>
                  <w:shd w:val="clear" w:color="auto" w:fill="auto"/>
                  <w:noWrap/>
                  <w:vAlign w:val="center"/>
                  <w:hideMark/>
                </w:tcPr>
                <w:p w14:paraId="448208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198" w:type="dxa"/>
                  <w:tcBorders>
                    <w:top w:val="nil"/>
                    <w:left w:val="nil"/>
                    <w:bottom w:val="nil"/>
                    <w:right w:val="single" w:sz="4" w:space="0" w:color="auto"/>
                  </w:tcBorders>
                  <w:shd w:val="clear" w:color="auto" w:fill="auto"/>
                  <w:noWrap/>
                  <w:vAlign w:val="center"/>
                  <w:hideMark/>
                </w:tcPr>
                <w:p w14:paraId="4B8DDF2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2 100,00 </w:t>
                  </w:r>
                </w:p>
              </w:tc>
              <w:tc>
                <w:tcPr>
                  <w:tcW w:w="1113" w:type="dxa"/>
                  <w:tcBorders>
                    <w:top w:val="nil"/>
                    <w:left w:val="nil"/>
                    <w:bottom w:val="nil"/>
                    <w:right w:val="single" w:sz="4" w:space="0" w:color="auto"/>
                  </w:tcBorders>
                  <w:shd w:val="clear" w:color="auto" w:fill="auto"/>
                  <w:noWrap/>
                  <w:vAlign w:val="center"/>
                  <w:hideMark/>
                </w:tcPr>
                <w:p w14:paraId="1CB60F1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2 100,00 </w:t>
                  </w:r>
                </w:p>
              </w:tc>
              <w:tc>
                <w:tcPr>
                  <w:tcW w:w="870" w:type="dxa"/>
                  <w:tcBorders>
                    <w:top w:val="nil"/>
                    <w:left w:val="nil"/>
                    <w:bottom w:val="nil"/>
                    <w:right w:val="single" w:sz="4" w:space="0" w:color="auto"/>
                  </w:tcBorders>
                  <w:shd w:val="clear" w:color="auto" w:fill="auto"/>
                  <w:noWrap/>
                  <w:vAlign w:val="center"/>
                  <w:hideMark/>
                </w:tcPr>
                <w:p w14:paraId="0F6EBD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A798219"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65D0B3B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128B486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3935" w:type="dxa"/>
                  <w:tcBorders>
                    <w:top w:val="nil"/>
                    <w:left w:val="nil"/>
                    <w:bottom w:val="nil"/>
                    <w:right w:val="single" w:sz="4" w:space="0" w:color="auto"/>
                  </w:tcBorders>
                  <w:shd w:val="clear" w:color="auto" w:fill="auto"/>
                  <w:noWrap/>
                  <w:vAlign w:val="center"/>
                  <w:hideMark/>
                </w:tcPr>
                <w:p w14:paraId="04645D0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198" w:type="dxa"/>
                  <w:tcBorders>
                    <w:top w:val="nil"/>
                    <w:left w:val="nil"/>
                    <w:bottom w:val="nil"/>
                    <w:right w:val="single" w:sz="4" w:space="0" w:color="auto"/>
                  </w:tcBorders>
                  <w:shd w:val="clear" w:color="auto" w:fill="auto"/>
                  <w:noWrap/>
                  <w:vAlign w:val="center"/>
                  <w:hideMark/>
                </w:tcPr>
                <w:p w14:paraId="19507F7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85 300,00 </w:t>
                  </w:r>
                </w:p>
              </w:tc>
              <w:tc>
                <w:tcPr>
                  <w:tcW w:w="1113" w:type="dxa"/>
                  <w:tcBorders>
                    <w:top w:val="nil"/>
                    <w:left w:val="nil"/>
                    <w:bottom w:val="nil"/>
                    <w:right w:val="single" w:sz="4" w:space="0" w:color="auto"/>
                  </w:tcBorders>
                  <w:shd w:val="clear" w:color="auto" w:fill="auto"/>
                  <w:noWrap/>
                  <w:vAlign w:val="center"/>
                  <w:hideMark/>
                </w:tcPr>
                <w:p w14:paraId="403720D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85 300,00 </w:t>
                  </w:r>
                </w:p>
              </w:tc>
              <w:tc>
                <w:tcPr>
                  <w:tcW w:w="870" w:type="dxa"/>
                  <w:tcBorders>
                    <w:top w:val="nil"/>
                    <w:left w:val="nil"/>
                    <w:bottom w:val="nil"/>
                    <w:right w:val="single" w:sz="4" w:space="0" w:color="auto"/>
                  </w:tcBorders>
                  <w:shd w:val="clear" w:color="auto" w:fill="auto"/>
                  <w:noWrap/>
                  <w:vAlign w:val="center"/>
                  <w:hideMark/>
                </w:tcPr>
                <w:p w14:paraId="1DF2E64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085BDDB"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7280AB0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4D2F3E3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3935" w:type="dxa"/>
                  <w:tcBorders>
                    <w:top w:val="nil"/>
                    <w:left w:val="nil"/>
                    <w:bottom w:val="nil"/>
                    <w:right w:val="single" w:sz="4" w:space="0" w:color="auto"/>
                  </w:tcBorders>
                  <w:shd w:val="clear" w:color="auto" w:fill="auto"/>
                  <w:noWrap/>
                  <w:vAlign w:val="center"/>
                  <w:hideMark/>
                </w:tcPr>
                <w:p w14:paraId="2872567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198" w:type="dxa"/>
                  <w:tcBorders>
                    <w:top w:val="nil"/>
                    <w:left w:val="nil"/>
                    <w:bottom w:val="nil"/>
                    <w:right w:val="single" w:sz="4" w:space="0" w:color="auto"/>
                  </w:tcBorders>
                  <w:shd w:val="clear" w:color="auto" w:fill="auto"/>
                  <w:noWrap/>
                  <w:vAlign w:val="center"/>
                  <w:hideMark/>
                </w:tcPr>
                <w:p w14:paraId="456CCE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22 000,00 </w:t>
                  </w:r>
                </w:p>
              </w:tc>
              <w:tc>
                <w:tcPr>
                  <w:tcW w:w="1113" w:type="dxa"/>
                  <w:tcBorders>
                    <w:top w:val="nil"/>
                    <w:left w:val="nil"/>
                    <w:bottom w:val="nil"/>
                    <w:right w:val="single" w:sz="4" w:space="0" w:color="auto"/>
                  </w:tcBorders>
                  <w:shd w:val="clear" w:color="auto" w:fill="auto"/>
                  <w:noWrap/>
                  <w:vAlign w:val="center"/>
                  <w:hideMark/>
                </w:tcPr>
                <w:p w14:paraId="7A2AB8D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22 000,00 </w:t>
                  </w:r>
                </w:p>
              </w:tc>
              <w:tc>
                <w:tcPr>
                  <w:tcW w:w="870" w:type="dxa"/>
                  <w:tcBorders>
                    <w:top w:val="nil"/>
                    <w:left w:val="nil"/>
                    <w:bottom w:val="nil"/>
                    <w:right w:val="single" w:sz="4" w:space="0" w:color="auto"/>
                  </w:tcBorders>
                  <w:shd w:val="clear" w:color="auto" w:fill="auto"/>
                  <w:noWrap/>
                  <w:vAlign w:val="center"/>
                  <w:hideMark/>
                </w:tcPr>
                <w:p w14:paraId="54021F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F07A25E"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55D1797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602E7E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3935" w:type="dxa"/>
                  <w:tcBorders>
                    <w:top w:val="nil"/>
                    <w:left w:val="nil"/>
                    <w:bottom w:val="nil"/>
                    <w:right w:val="single" w:sz="4" w:space="0" w:color="auto"/>
                  </w:tcBorders>
                  <w:shd w:val="clear" w:color="auto" w:fill="auto"/>
                  <w:noWrap/>
                  <w:vAlign w:val="center"/>
                  <w:hideMark/>
                </w:tcPr>
                <w:p w14:paraId="72C59E9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198" w:type="dxa"/>
                  <w:tcBorders>
                    <w:top w:val="nil"/>
                    <w:left w:val="nil"/>
                    <w:bottom w:val="nil"/>
                    <w:right w:val="single" w:sz="4" w:space="0" w:color="auto"/>
                  </w:tcBorders>
                  <w:shd w:val="clear" w:color="auto" w:fill="auto"/>
                  <w:noWrap/>
                  <w:vAlign w:val="center"/>
                  <w:hideMark/>
                </w:tcPr>
                <w:p w14:paraId="226179B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500,00 </w:t>
                  </w:r>
                </w:p>
              </w:tc>
              <w:tc>
                <w:tcPr>
                  <w:tcW w:w="1113" w:type="dxa"/>
                  <w:tcBorders>
                    <w:top w:val="nil"/>
                    <w:left w:val="nil"/>
                    <w:bottom w:val="nil"/>
                    <w:right w:val="single" w:sz="4" w:space="0" w:color="auto"/>
                  </w:tcBorders>
                  <w:shd w:val="clear" w:color="auto" w:fill="auto"/>
                  <w:noWrap/>
                  <w:vAlign w:val="center"/>
                  <w:hideMark/>
                </w:tcPr>
                <w:p w14:paraId="108850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1 500,00 </w:t>
                  </w:r>
                </w:p>
              </w:tc>
              <w:tc>
                <w:tcPr>
                  <w:tcW w:w="870" w:type="dxa"/>
                  <w:tcBorders>
                    <w:top w:val="nil"/>
                    <w:left w:val="nil"/>
                    <w:bottom w:val="nil"/>
                    <w:right w:val="single" w:sz="4" w:space="0" w:color="auto"/>
                  </w:tcBorders>
                  <w:shd w:val="clear" w:color="auto" w:fill="auto"/>
                  <w:noWrap/>
                  <w:vAlign w:val="center"/>
                  <w:hideMark/>
                </w:tcPr>
                <w:p w14:paraId="5875EC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300,00%</w:t>
                  </w:r>
                </w:p>
              </w:tc>
            </w:tr>
            <w:tr w:rsidR="00FD68D3" w:rsidRPr="00FD68D3" w14:paraId="45057FE2"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22ECC1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6FBD6FB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3935" w:type="dxa"/>
                  <w:tcBorders>
                    <w:top w:val="nil"/>
                    <w:left w:val="nil"/>
                    <w:bottom w:val="nil"/>
                    <w:right w:val="single" w:sz="4" w:space="0" w:color="auto"/>
                  </w:tcBorders>
                  <w:shd w:val="clear" w:color="auto" w:fill="auto"/>
                  <w:noWrap/>
                  <w:vAlign w:val="center"/>
                  <w:hideMark/>
                </w:tcPr>
                <w:p w14:paraId="5173884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dydaktycznych i książek</w:t>
                  </w:r>
                </w:p>
              </w:tc>
              <w:tc>
                <w:tcPr>
                  <w:tcW w:w="1198" w:type="dxa"/>
                  <w:tcBorders>
                    <w:top w:val="nil"/>
                    <w:left w:val="nil"/>
                    <w:bottom w:val="nil"/>
                    <w:right w:val="single" w:sz="4" w:space="0" w:color="auto"/>
                  </w:tcBorders>
                  <w:shd w:val="clear" w:color="auto" w:fill="auto"/>
                  <w:noWrap/>
                  <w:vAlign w:val="center"/>
                  <w:hideMark/>
                </w:tcPr>
                <w:p w14:paraId="58412DD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3 000,00 </w:t>
                  </w:r>
                </w:p>
              </w:tc>
              <w:tc>
                <w:tcPr>
                  <w:tcW w:w="1113" w:type="dxa"/>
                  <w:tcBorders>
                    <w:top w:val="nil"/>
                    <w:left w:val="nil"/>
                    <w:bottom w:val="nil"/>
                    <w:right w:val="single" w:sz="4" w:space="0" w:color="auto"/>
                  </w:tcBorders>
                  <w:shd w:val="clear" w:color="auto" w:fill="auto"/>
                  <w:noWrap/>
                  <w:vAlign w:val="center"/>
                  <w:hideMark/>
                </w:tcPr>
                <w:p w14:paraId="5787931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13 000,00 </w:t>
                  </w:r>
                </w:p>
              </w:tc>
              <w:tc>
                <w:tcPr>
                  <w:tcW w:w="870" w:type="dxa"/>
                  <w:tcBorders>
                    <w:top w:val="nil"/>
                    <w:left w:val="nil"/>
                    <w:bottom w:val="nil"/>
                    <w:right w:val="single" w:sz="4" w:space="0" w:color="auto"/>
                  </w:tcBorders>
                  <w:shd w:val="clear" w:color="auto" w:fill="auto"/>
                  <w:noWrap/>
                  <w:vAlign w:val="center"/>
                  <w:hideMark/>
                </w:tcPr>
                <w:p w14:paraId="07222C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433,33%</w:t>
                  </w:r>
                </w:p>
              </w:tc>
            </w:tr>
            <w:tr w:rsidR="00FD68D3" w:rsidRPr="00FD68D3" w14:paraId="785699D9"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7F07CA2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68E33E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3935" w:type="dxa"/>
                  <w:tcBorders>
                    <w:top w:val="nil"/>
                    <w:left w:val="nil"/>
                    <w:bottom w:val="nil"/>
                    <w:right w:val="single" w:sz="4" w:space="0" w:color="auto"/>
                  </w:tcBorders>
                  <w:shd w:val="clear" w:color="auto" w:fill="auto"/>
                  <w:vAlign w:val="center"/>
                  <w:hideMark/>
                </w:tcPr>
                <w:p w14:paraId="70D5B9B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198" w:type="dxa"/>
                  <w:tcBorders>
                    <w:top w:val="nil"/>
                    <w:left w:val="nil"/>
                    <w:bottom w:val="nil"/>
                    <w:right w:val="single" w:sz="4" w:space="0" w:color="auto"/>
                  </w:tcBorders>
                  <w:shd w:val="clear" w:color="auto" w:fill="auto"/>
                  <w:noWrap/>
                  <w:vAlign w:val="center"/>
                  <w:hideMark/>
                </w:tcPr>
                <w:p w14:paraId="52435CA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7 070,00 </w:t>
                  </w:r>
                </w:p>
              </w:tc>
              <w:tc>
                <w:tcPr>
                  <w:tcW w:w="1113" w:type="dxa"/>
                  <w:tcBorders>
                    <w:top w:val="nil"/>
                    <w:left w:val="nil"/>
                    <w:bottom w:val="nil"/>
                    <w:right w:val="single" w:sz="4" w:space="0" w:color="auto"/>
                  </w:tcBorders>
                  <w:shd w:val="clear" w:color="auto" w:fill="auto"/>
                  <w:noWrap/>
                  <w:vAlign w:val="center"/>
                  <w:hideMark/>
                </w:tcPr>
                <w:p w14:paraId="7D4565B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6 070,00 </w:t>
                  </w:r>
                </w:p>
              </w:tc>
              <w:tc>
                <w:tcPr>
                  <w:tcW w:w="870" w:type="dxa"/>
                  <w:tcBorders>
                    <w:top w:val="nil"/>
                    <w:left w:val="nil"/>
                    <w:bottom w:val="nil"/>
                    <w:right w:val="single" w:sz="4" w:space="0" w:color="auto"/>
                  </w:tcBorders>
                  <w:shd w:val="clear" w:color="auto" w:fill="auto"/>
                  <w:noWrap/>
                  <w:vAlign w:val="center"/>
                  <w:hideMark/>
                </w:tcPr>
                <w:p w14:paraId="6A5C773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85,86%</w:t>
                  </w:r>
                </w:p>
              </w:tc>
            </w:tr>
            <w:tr w:rsidR="00FD68D3" w:rsidRPr="00FD68D3" w14:paraId="5CB5F14F"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2D59195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4E2EBE4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3935" w:type="dxa"/>
                  <w:tcBorders>
                    <w:top w:val="nil"/>
                    <w:left w:val="nil"/>
                    <w:bottom w:val="nil"/>
                    <w:right w:val="single" w:sz="4" w:space="0" w:color="auto"/>
                  </w:tcBorders>
                  <w:shd w:val="clear" w:color="auto" w:fill="auto"/>
                  <w:noWrap/>
                  <w:vAlign w:val="center"/>
                  <w:hideMark/>
                </w:tcPr>
                <w:p w14:paraId="7245A9A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198" w:type="dxa"/>
                  <w:tcBorders>
                    <w:top w:val="nil"/>
                    <w:left w:val="nil"/>
                    <w:bottom w:val="nil"/>
                    <w:right w:val="single" w:sz="4" w:space="0" w:color="auto"/>
                  </w:tcBorders>
                  <w:shd w:val="clear" w:color="auto" w:fill="auto"/>
                  <w:noWrap/>
                  <w:vAlign w:val="center"/>
                  <w:hideMark/>
                </w:tcPr>
                <w:p w14:paraId="758AC7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1113" w:type="dxa"/>
                  <w:tcBorders>
                    <w:top w:val="nil"/>
                    <w:left w:val="nil"/>
                    <w:bottom w:val="nil"/>
                    <w:right w:val="single" w:sz="4" w:space="0" w:color="auto"/>
                  </w:tcBorders>
                  <w:shd w:val="clear" w:color="auto" w:fill="auto"/>
                  <w:noWrap/>
                  <w:vAlign w:val="center"/>
                  <w:hideMark/>
                </w:tcPr>
                <w:p w14:paraId="681D3D3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870" w:type="dxa"/>
                  <w:tcBorders>
                    <w:top w:val="nil"/>
                    <w:left w:val="nil"/>
                    <w:bottom w:val="nil"/>
                    <w:right w:val="single" w:sz="4" w:space="0" w:color="auto"/>
                  </w:tcBorders>
                  <w:shd w:val="clear" w:color="auto" w:fill="auto"/>
                  <w:noWrap/>
                  <w:vAlign w:val="center"/>
                  <w:hideMark/>
                </w:tcPr>
                <w:p w14:paraId="44C1DFD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4572A1A"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4AF73D3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09F5295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3935" w:type="dxa"/>
                  <w:tcBorders>
                    <w:top w:val="nil"/>
                    <w:left w:val="nil"/>
                    <w:bottom w:val="nil"/>
                    <w:right w:val="single" w:sz="4" w:space="0" w:color="auto"/>
                  </w:tcBorders>
                  <w:shd w:val="clear" w:color="auto" w:fill="auto"/>
                  <w:noWrap/>
                  <w:vAlign w:val="center"/>
                  <w:hideMark/>
                </w:tcPr>
                <w:p w14:paraId="1D3F18A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198" w:type="dxa"/>
                  <w:tcBorders>
                    <w:top w:val="nil"/>
                    <w:left w:val="nil"/>
                    <w:bottom w:val="nil"/>
                    <w:right w:val="single" w:sz="4" w:space="0" w:color="auto"/>
                  </w:tcBorders>
                  <w:shd w:val="clear" w:color="auto" w:fill="auto"/>
                  <w:noWrap/>
                  <w:vAlign w:val="center"/>
                  <w:hideMark/>
                </w:tcPr>
                <w:p w14:paraId="18A1FE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113" w:type="dxa"/>
                  <w:tcBorders>
                    <w:top w:val="nil"/>
                    <w:left w:val="nil"/>
                    <w:bottom w:val="nil"/>
                    <w:right w:val="single" w:sz="4" w:space="0" w:color="auto"/>
                  </w:tcBorders>
                  <w:shd w:val="clear" w:color="auto" w:fill="auto"/>
                  <w:noWrap/>
                  <w:vAlign w:val="center"/>
                  <w:hideMark/>
                </w:tcPr>
                <w:p w14:paraId="19ACB4E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870" w:type="dxa"/>
                  <w:tcBorders>
                    <w:top w:val="nil"/>
                    <w:left w:val="nil"/>
                    <w:bottom w:val="nil"/>
                    <w:right w:val="single" w:sz="4" w:space="0" w:color="auto"/>
                  </w:tcBorders>
                  <w:shd w:val="clear" w:color="auto" w:fill="auto"/>
                  <w:noWrap/>
                  <w:vAlign w:val="center"/>
                  <w:hideMark/>
                </w:tcPr>
                <w:p w14:paraId="11A43A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47B46E2"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7EF71C0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68FB510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4360</w:t>
                  </w:r>
                </w:p>
              </w:tc>
              <w:tc>
                <w:tcPr>
                  <w:tcW w:w="3935" w:type="dxa"/>
                  <w:tcBorders>
                    <w:top w:val="nil"/>
                    <w:left w:val="nil"/>
                    <w:bottom w:val="nil"/>
                    <w:right w:val="single" w:sz="4" w:space="0" w:color="auto"/>
                  </w:tcBorders>
                  <w:shd w:val="clear" w:color="auto" w:fill="auto"/>
                  <w:vAlign w:val="center"/>
                  <w:hideMark/>
                </w:tcPr>
                <w:p w14:paraId="0C601F3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opłaty z tytułu zakupu usług telekomunikacyjnych</w:t>
                  </w:r>
                </w:p>
              </w:tc>
              <w:tc>
                <w:tcPr>
                  <w:tcW w:w="1198" w:type="dxa"/>
                  <w:tcBorders>
                    <w:top w:val="nil"/>
                    <w:left w:val="nil"/>
                    <w:bottom w:val="nil"/>
                    <w:right w:val="single" w:sz="4" w:space="0" w:color="auto"/>
                  </w:tcBorders>
                  <w:shd w:val="clear" w:color="auto" w:fill="auto"/>
                  <w:noWrap/>
                  <w:vAlign w:val="center"/>
                  <w:hideMark/>
                </w:tcPr>
                <w:p w14:paraId="5E9B024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1 700,00 </w:t>
                  </w:r>
                </w:p>
              </w:tc>
              <w:tc>
                <w:tcPr>
                  <w:tcW w:w="1113" w:type="dxa"/>
                  <w:tcBorders>
                    <w:top w:val="nil"/>
                    <w:left w:val="nil"/>
                    <w:bottom w:val="nil"/>
                    <w:right w:val="single" w:sz="4" w:space="0" w:color="auto"/>
                  </w:tcBorders>
                  <w:shd w:val="clear" w:color="auto" w:fill="auto"/>
                  <w:noWrap/>
                  <w:vAlign w:val="center"/>
                  <w:hideMark/>
                </w:tcPr>
                <w:p w14:paraId="7BB37A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1 700,00 </w:t>
                  </w:r>
                </w:p>
              </w:tc>
              <w:tc>
                <w:tcPr>
                  <w:tcW w:w="870" w:type="dxa"/>
                  <w:tcBorders>
                    <w:top w:val="nil"/>
                    <w:left w:val="nil"/>
                    <w:bottom w:val="nil"/>
                    <w:right w:val="single" w:sz="4" w:space="0" w:color="auto"/>
                  </w:tcBorders>
                  <w:shd w:val="clear" w:color="auto" w:fill="auto"/>
                  <w:noWrap/>
                  <w:vAlign w:val="center"/>
                  <w:hideMark/>
                </w:tcPr>
                <w:p w14:paraId="2F7F5F6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621F1B1"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485B37D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6E7A615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4410</w:t>
                  </w:r>
                </w:p>
              </w:tc>
              <w:tc>
                <w:tcPr>
                  <w:tcW w:w="3935" w:type="dxa"/>
                  <w:tcBorders>
                    <w:top w:val="nil"/>
                    <w:left w:val="nil"/>
                    <w:bottom w:val="nil"/>
                    <w:right w:val="single" w:sz="4" w:space="0" w:color="auto"/>
                  </w:tcBorders>
                  <w:shd w:val="clear" w:color="auto" w:fill="auto"/>
                  <w:noWrap/>
                  <w:vAlign w:val="center"/>
                  <w:hideMark/>
                </w:tcPr>
                <w:p w14:paraId="67F41FF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podróże służbowe krajowe</w:t>
                  </w:r>
                </w:p>
              </w:tc>
              <w:tc>
                <w:tcPr>
                  <w:tcW w:w="1198" w:type="dxa"/>
                  <w:tcBorders>
                    <w:top w:val="nil"/>
                    <w:left w:val="nil"/>
                    <w:bottom w:val="nil"/>
                    <w:right w:val="single" w:sz="4" w:space="0" w:color="auto"/>
                  </w:tcBorders>
                  <w:shd w:val="clear" w:color="auto" w:fill="auto"/>
                  <w:noWrap/>
                  <w:vAlign w:val="center"/>
                  <w:hideMark/>
                </w:tcPr>
                <w:p w14:paraId="1B7B21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6 000,00 </w:t>
                  </w:r>
                </w:p>
              </w:tc>
              <w:tc>
                <w:tcPr>
                  <w:tcW w:w="1113" w:type="dxa"/>
                  <w:tcBorders>
                    <w:top w:val="nil"/>
                    <w:left w:val="nil"/>
                    <w:bottom w:val="nil"/>
                    <w:right w:val="single" w:sz="4" w:space="0" w:color="auto"/>
                  </w:tcBorders>
                  <w:shd w:val="clear" w:color="auto" w:fill="auto"/>
                  <w:noWrap/>
                  <w:vAlign w:val="center"/>
                  <w:hideMark/>
                </w:tcPr>
                <w:p w14:paraId="5DCB50A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6 000,00 </w:t>
                  </w:r>
                </w:p>
              </w:tc>
              <w:tc>
                <w:tcPr>
                  <w:tcW w:w="870" w:type="dxa"/>
                  <w:tcBorders>
                    <w:top w:val="nil"/>
                    <w:left w:val="nil"/>
                    <w:bottom w:val="nil"/>
                    <w:right w:val="single" w:sz="4" w:space="0" w:color="auto"/>
                  </w:tcBorders>
                  <w:shd w:val="clear" w:color="auto" w:fill="auto"/>
                  <w:noWrap/>
                  <w:vAlign w:val="center"/>
                  <w:hideMark/>
                </w:tcPr>
                <w:p w14:paraId="5BE187C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8F2B020" w14:textId="77777777" w:rsidTr="00737A37">
              <w:trPr>
                <w:trHeight w:val="206"/>
              </w:trPr>
              <w:tc>
                <w:tcPr>
                  <w:tcW w:w="638" w:type="dxa"/>
                  <w:tcBorders>
                    <w:top w:val="nil"/>
                    <w:left w:val="single" w:sz="4" w:space="0" w:color="auto"/>
                    <w:bottom w:val="nil"/>
                    <w:right w:val="single" w:sz="4" w:space="0" w:color="auto"/>
                  </w:tcBorders>
                  <w:shd w:val="clear" w:color="auto" w:fill="auto"/>
                  <w:noWrap/>
                  <w:vAlign w:val="bottom"/>
                  <w:hideMark/>
                </w:tcPr>
                <w:p w14:paraId="0F4219C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75E482B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4430</w:t>
                  </w:r>
                </w:p>
              </w:tc>
              <w:tc>
                <w:tcPr>
                  <w:tcW w:w="3935" w:type="dxa"/>
                  <w:tcBorders>
                    <w:top w:val="nil"/>
                    <w:left w:val="nil"/>
                    <w:bottom w:val="nil"/>
                    <w:right w:val="single" w:sz="4" w:space="0" w:color="auto"/>
                  </w:tcBorders>
                  <w:shd w:val="clear" w:color="auto" w:fill="auto"/>
                  <w:noWrap/>
                  <w:vAlign w:val="center"/>
                  <w:hideMark/>
                </w:tcPr>
                <w:p w14:paraId="5A78B8D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różne opłaty i składki</w:t>
                  </w:r>
                </w:p>
              </w:tc>
              <w:tc>
                <w:tcPr>
                  <w:tcW w:w="1198" w:type="dxa"/>
                  <w:tcBorders>
                    <w:top w:val="nil"/>
                    <w:left w:val="nil"/>
                    <w:bottom w:val="nil"/>
                    <w:right w:val="single" w:sz="4" w:space="0" w:color="auto"/>
                  </w:tcBorders>
                  <w:shd w:val="clear" w:color="auto" w:fill="auto"/>
                  <w:noWrap/>
                  <w:vAlign w:val="center"/>
                  <w:hideMark/>
                </w:tcPr>
                <w:p w14:paraId="645820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113" w:type="dxa"/>
                  <w:tcBorders>
                    <w:top w:val="nil"/>
                    <w:left w:val="nil"/>
                    <w:bottom w:val="nil"/>
                    <w:right w:val="single" w:sz="4" w:space="0" w:color="auto"/>
                  </w:tcBorders>
                  <w:shd w:val="clear" w:color="auto" w:fill="auto"/>
                  <w:noWrap/>
                  <w:vAlign w:val="center"/>
                  <w:hideMark/>
                </w:tcPr>
                <w:p w14:paraId="23D7DCF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870" w:type="dxa"/>
                  <w:tcBorders>
                    <w:top w:val="nil"/>
                    <w:left w:val="nil"/>
                    <w:bottom w:val="nil"/>
                    <w:right w:val="single" w:sz="4" w:space="0" w:color="auto"/>
                  </w:tcBorders>
                  <w:shd w:val="clear" w:color="auto" w:fill="auto"/>
                  <w:noWrap/>
                  <w:vAlign w:val="center"/>
                  <w:hideMark/>
                </w:tcPr>
                <w:p w14:paraId="2B445EB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310F074"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115BC26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bottom"/>
                  <w:hideMark/>
                </w:tcPr>
                <w:p w14:paraId="083E7A6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4530</w:t>
                  </w:r>
                </w:p>
              </w:tc>
              <w:tc>
                <w:tcPr>
                  <w:tcW w:w="3935" w:type="dxa"/>
                  <w:tcBorders>
                    <w:top w:val="nil"/>
                    <w:left w:val="nil"/>
                    <w:bottom w:val="nil"/>
                    <w:right w:val="single" w:sz="4" w:space="0" w:color="auto"/>
                  </w:tcBorders>
                  <w:shd w:val="clear" w:color="auto" w:fill="auto"/>
                  <w:noWrap/>
                  <w:vAlign w:val="bottom"/>
                  <w:hideMark/>
                </w:tcPr>
                <w:p w14:paraId="5FE9D09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towarów i usług</w:t>
                  </w:r>
                </w:p>
              </w:tc>
              <w:tc>
                <w:tcPr>
                  <w:tcW w:w="1198" w:type="dxa"/>
                  <w:tcBorders>
                    <w:top w:val="nil"/>
                    <w:left w:val="nil"/>
                    <w:bottom w:val="nil"/>
                    <w:right w:val="single" w:sz="4" w:space="0" w:color="auto"/>
                  </w:tcBorders>
                  <w:shd w:val="clear" w:color="auto" w:fill="auto"/>
                  <w:noWrap/>
                  <w:vAlign w:val="bottom"/>
                  <w:hideMark/>
                </w:tcPr>
                <w:p w14:paraId="27F3827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113" w:type="dxa"/>
                  <w:tcBorders>
                    <w:top w:val="nil"/>
                    <w:left w:val="nil"/>
                    <w:bottom w:val="nil"/>
                    <w:right w:val="single" w:sz="4" w:space="0" w:color="auto"/>
                  </w:tcBorders>
                  <w:shd w:val="clear" w:color="auto" w:fill="auto"/>
                  <w:noWrap/>
                  <w:vAlign w:val="bottom"/>
                  <w:hideMark/>
                </w:tcPr>
                <w:p w14:paraId="43E14B7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870" w:type="dxa"/>
                  <w:tcBorders>
                    <w:top w:val="nil"/>
                    <w:left w:val="nil"/>
                    <w:bottom w:val="nil"/>
                    <w:right w:val="single" w:sz="4" w:space="0" w:color="auto"/>
                  </w:tcBorders>
                  <w:shd w:val="clear" w:color="auto" w:fill="auto"/>
                  <w:noWrap/>
                  <w:vAlign w:val="bottom"/>
                  <w:hideMark/>
                </w:tcPr>
                <w:p w14:paraId="35185F6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DCED50A" w14:textId="77777777" w:rsidTr="00737A37">
              <w:trPr>
                <w:trHeight w:val="370"/>
              </w:trPr>
              <w:tc>
                <w:tcPr>
                  <w:tcW w:w="638" w:type="dxa"/>
                  <w:tcBorders>
                    <w:top w:val="nil"/>
                    <w:left w:val="single" w:sz="4" w:space="0" w:color="auto"/>
                    <w:bottom w:val="nil"/>
                    <w:right w:val="single" w:sz="4" w:space="0" w:color="auto"/>
                  </w:tcBorders>
                  <w:shd w:val="clear" w:color="auto" w:fill="auto"/>
                  <w:noWrap/>
                  <w:vAlign w:val="bottom"/>
                  <w:hideMark/>
                </w:tcPr>
                <w:p w14:paraId="3BE5332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hideMark/>
                </w:tcPr>
                <w:p w14:paraId="62E96FE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4700</w:t>
                  </w:r>
                </w:p>
              </w:tc>
              <w:tc>
                <w:tcPr>
                  <w:tcW w:w="3935" w:type="dxa"/>
                  <w:tcBorders>
                    <w:top w:val="nil"/>
                    <w:left w:val="nil"/>
                    <w:bottom w:val="nil"/>
                    <w:right w:val="single" w:sz="4" w:space="0" w:color="auto"/>
                  </w:tcBorders>
                  <w:shd w:val="clear" w:color="auto" w:fill="auto"/>
                  <w:hideMark/>
                </w:tcPr>
                <w:p w14:paraId="307631D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szkolenia pracowników niebędących członkami korpusu służby cywilnej</w:t>
                  </w:r>
                </w:p>
              </w:tc>
              <w:tc>
                <w:tcPr>
                  <w:tcW w:w="1198" w:type="dxa"/>
                  <w:tcBorders>
                    <w:top w:val="nil"/>
                    <w:left w:val="nil"/>
                    <w:bottom w:val="nil"/>
                    <w:right w:val="single" w:sz="4" w:space="0" w:color="auto"/>
                  </w:tcBorders>
                  <w:shd w:val="clear" w:color="auto" w:fill="auto"/>
                  <w:noWrap/>
                  <w:vAlign w:val="bottom"/>
                  <w:hideMark/>
                </w:tcPr>
                <w:p w14:paraId="41626E1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2 800,00 </w:t>
                  </w:r>
                </w:p>
              </w:tc>
              <w:tc>
                <w:tcPr>
                  <w:tcW w:w="1113" w:type="dxa"/>
                  <w:tcBorders>
                    <w:top w:val="nil"/>
                    <w:left w:val="nil"/>
                    <w:bottom w:val="nil"/>
                    <w:right w:val="single" w:sz="4" w:space="0" w:color="auto"/>
                  </w:tcBorders>
                  <w:shd w:val="clear" w:color="auto" w:fill="auto"/>
                  <w:noWrap/>
                  <w:vAlign w:val="bottom"/>
                  <w:hideMark/>
                </w:tcPr>
                <w:p w14:paraId="7826BE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2 800,00 </w:t>
                  </w:r>
                </w:p>
              </w:tc>
              <w:tc>
                <w:tcPr>
                  <w:tcW w:w="870" w:type="dxa"/>
                  <w:tcBorders>
                    <w:top w:val="nil"/>
                    <w:left w:val="nil"/>
                    <w:bottom w:val="nil"/>
                    <w:right w:val="single" w:sz="4" w:space="0" w:color="auto"/>
                  </w:tcBorders>
                  <w:shd w:val="clear" w:color="auto" w:fill="auto"/>
                  <w:noWrap/>
                  <w:vAlign w:val="bottom"/>
                  <w:hideMark/>
                </w:tcPr>
                <w:p w14:paraId="0161538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9745334"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52CF966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709" w:type="dxa"/>
                  <w:tcBorders>
                    <w:top w:val="nil"/>
                    <w:left w:val="nil"/>
                    <w:bottom w:val="nil"/>
                    <w:right w:val="single" w:sz="4" w:space="0" w:color="auto"/>
                  </w:tcBorders>
                  <w:shd w:val="clear" w:color="auto" w:fill="auto"/>
                  <w:noWrap/>
                  <w:vAlign w:val="center"/>
                  <w:hideMark/>
                </w:tcPr>
                <w:p w14:paraId="00CAEF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3935" w:type="dxa"/>
                  <w:tcBorders>
                    <w:top w:val="nil"/>
                    <w:left w:val="nil"/>
                    <w:bottom w:val="nil"/>
                    <w:right w:val="single" w:sz="4" w:space="0" w:color="auto"/>
                  </w:tcBorders>
                  <w:shd w:val="clear" w:color="auto" w:fill="auto"/>
                  <w:vAlign w:val="center"/>
                  <w:hideMark/>
                </w:tcPr>
                <w:p w14:paraId="044C91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wpłaty na PPK finansowany przez podmiot zatrudniający </w:t>
                  </w:r>
                </w:p>
              </w:tc>
              <w:tc>
                <w:tcPr>
                  <w:tcW w:w="1198" w:type="dxa"/>
                  <w:tcBorders>
                    <w:top w:val="nil"/>
                    <w:left w:val="nil"/>
                    <w:bottom w:val="nil"/>
                    <w:right w:val="single" w:sz="4" w:space="0" w:color="auto"/>
                  </w:tcBorders>
                  <w:shd w:val="clear" w:color="auto" w:fill="auto"/>
                  <w:noWrap/>
                  <w:vAlign w:val="center"/>
                  <w:hideMark/>
                </w:tcPr>
                <w:p w14:paraId="087CA4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500,00 </w:t>
                  </w:r>
                </w:p>
              </w:tc>
              <w:tc>
                <w:tcPr>
                  <w:tcW w:w="1113" w:type="dxa"/>
                  <w:tcBorders>
                    <w:top w:val="nil"/>
                    <w:left w:val="nil"/>
                    <w:bottom w:val="nil"/>
                    <w:right w:val="single" w:sz="4" w:space="0" w:color="auto"/>
                  </w:tcBorders>
                  <w:shd w:val="clear" w:color="auto" w:fill="auto"/>
                  <w:noWrap/>
                  <w:vAlign w:val="center"/>
                  <w:hideMark/>
                </w:tcPr>
                <w:p w14:paraId="30C2E99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500,00 </w:t>
                  </w:r>
                </w:p>
              </w:tc>
              <w:tc>
                <w:tcPr>
                  <w:tcW w:w="870" w:type="dxa"/>
                  <w:tcBorders>
                    <w:top w:val="nil"/>
                    <w:left w:val="nil"/>
                    <w:bottom w:val="nil"/>
                    <w:right w:val="single" w:sz="4" w:space="0" w:color="auto"/>
                  </w:tcBorders>
                  <w:shd w:val="clear" w:color="auto" w:fill="auto"/>
                  <w:noWrap/>
                  <w:vAlign w:val="center"/>
                  <w:hideMark/>
                </w:tcPr>
                <w:p w14:paraId="4087166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959E8D7" w14:textId="77777777" w:rsidTr="00737A37">
              <w:trPr>
                <w:trHeight w:val="270"/>
              </w:trPr>
              <w:tc>
                <w:tcPr>
                  <w:tcW w:w="638" w:type="dxa"/>
                  <w:tcBorders>
                    <w:top w:val="nil"/>
                    <w:left w:val="single" w:sz="4" w:space="0" w:color="auto"/>
                    <w:bottom w:val="nil"/>
                    <w:right w:val="single" w:sz="4" w:space="0" w:color="auto"/>
                  </w:tcBorders>
                  <w:shd w:val="clear" w:color="auto" w:fill="auto"/>
                  <w:noWrap/>
                  <w:vAlign w:val="bottom"/>
                  <w:hideMark/>
                </w:tcPr>
                <w:p w14:paraId="1EA8B22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709" w:type="dxa"/>
                  <w:tcBorders>
                    <w:top w:val="nil"/>
                    <w:left w:val="nil"/>
                    <w:bottom w:val="nil"/>
                    <w:right w:val="single" w:sz="4" w:space="0" w:color="auto"/>
                  </w:tcBorders>
                  <w:shd w:val="clear" w:color="auto" w:fill="auto"/>
                  <w:noWrap/>
                  <w:vAlign w:val="bottom"/>
                  <w:hideMark/>
                </w:tcPr>
                <w:p w14:paraId="48C862B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935" w:type="dxa"/>
                  <w:tcBorders>
                    <w:top w:val="nil"/>
                    <w:left w:val="nil"/>
                    <w:bottom w:val="nil"/>
                    <w:right w:val="single" w:sz="4" w:space="0" w:color="auto"/>
                  </w:tcBorders>
                  <w:shd w:val="clear" w:color="auto" w:fill="auto"/>
                  <w:noWrap/>
                  <w:vAlign w:val="bottom"/>
                  <w:hideMark/>
                </w:tcPr>
                <w:p w14:paraId="4A7F84F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198" w:type="dxa"/>
                  <w:tcBorders>
                    <w:top w:val="nil"/>
                    <w:left w:val="nil"/>
                    <w:bottom w:val="nil"/>
                    <w:right w:val="single" w:sz="4" w:space="0" w:color="auto"/>
                  </w:tcBorders>
                  <w:shd w:val="clear" w:color="auto" w:fill="auto"/>
                  <w:noWrap/>
                  <w:vAlign w:val="bottom"/>
                  <w:hideMark/>
                </w:tcPr>
                <w:p w14:paraId="191D791D"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113" w:type="dxa"/>
                  <w:tcBorders>
                    <w:top w:val="nil"/>
                    <w:left w:val="nil"/>
                    <w:bottom w:val="nil"/>
                    <w:right w:val="single" w:sz="4" w:space="0" w:color="auto"/>
                  </w:tcBorders>
                  <w:shd w:val="clear" w:color="auto" w:fill="auto"/>
                  <w:noWrap/>
                  <w:vAlign w:val="bottom"/>
                  <w:hideMark/>
                </w:tcPr>
                <w:p w14:paraId="1ABBFE8A"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870" w:type="dxa"/>
                  <w:tcBorders>
                    <w:top w:val="nil"/>
                    <w:left w:val="nil"/>
                    <w:bottom w:val="nil"/>
                    <w:right w:val="single" w:sz="4" w:space="0" w:color="auto"/>
                  </w:tcBorders>
                  <w:shd w:val="clear" w:color="auto" w:fill="auto"/>
                  <w:noWrap/>
                  <w:vAlign w:val="bottom"/>
                  <w:hideMark/>
                </w:tcPr>
                <w:p w14:paraId="3920C608"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35903F74" w14:textId="77777777" w:rsidTr="00737A37">
              <w:trPr>
                <w:trHeight w:val="270"/>
              </w:trPr>
              <w:tc>
                <w:tcPr>
                  <w:tcW w:w="638" w:type="dxa"/>
                  <w:tcBorders>
                    <w:top w:val="nil"/>
                    <w:left w:val="single" w:sz="4" w:space="0" w:color="auto"/>
                    <w:bottom w:val="single" w:sz="4" w:space="0" w:color="auto"/>
                    <w:right w:val="single" w:sz="4" w:space="0" w:color="auto"/>
                  </w:tcBorders>
                  <w:shd w:val="clear" w:color="auto" w:fill="auto"/>
                  <w:noWrap/>
                  <w:vAlign w:val="bottom"/>
                  <w:hideMark/>
                </w:tcPr>
                <w:p w14:paraId="494641F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14:paraId="275D93F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935" w:type="dxa"/>
                  <w:tcBorders>
                    <w:top w:val="nil"/>
                    <w:left w:val="nil"/>
                    <w:bottom w:val="single" w:sz="4" w:space="0" w:color="auto"/>
                    <w:right w:val="single" w:sz="4" w:space="0" w:color="auto"/>
                  </w:tcBorders>
                  <w:shd w:val="clear" w:color="auto" w:fill="auto"/>
                  <w:noWrap/>
                  <w:vAlign w:val="bottom"/>
                  <w:hideMark/>
                </w:tcPr>
                <w:p w14:paraId="4C0278D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198" w:type="dxa"/>
                  <w:tcBorders>
                    <w:top w:val="nil"/>
                    <w:left w:val="nil"/>
                    <w:bottom w:val="single" w:sz="4" w:space="0" w:color="auto"/>
                    <w:right w:val="single" w:sz="4" w:space="0" w:color="auto"/>
                  </w:tcBorders>
                  <w:shd w:val="clear" w:color="auto" w:fill="auto"/>
                  <w:noWrap/>
                  <w:vAlign w:val="bottom"/>
                  <w:hideMark/>
                </w:tcPr>
                <w:p w14:paraId="15E3CC7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159 270,00</w:t>
                  </w:r>
                </w:p>
              </w:tc>
              <w:tc>
                <w:tcPr>
                  <w:tcW w:w="1113" w:type="dxa"/>
                  <w:tcBorders>
                    <w:top w:val="nil"/>
                    <w:left w:val="nil"/>
                    <w:bottom w:val="single" w:sz="4" w:space="0" w:color="auto"/>
                    <w:right w:val="single" w:sz="4" w:space="0" w:color="auto"/>
                  </w:tcBorders>
                  <w:shd w:val="clear" w:color="auto" w:fill="auto"/>
                  <w:noWrap/>
                  <w:vAlign w:val="bottom"/>
                  <w:hideMark/>
                </w:tcPr>
                <w:p w14:paraId="5F26E53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169 270,00 </w:t>
                  </w:r>
                </w:p>
              </w:tc>
              <w:tc>
                <w:tcPr>
                  <w:tcW w:w="870" w:type="dxa"/>
                  <w:tcBorders>
                    <w:top w:val="nil"/>
                    <w:left w:val="nil"/>
                    <w:bottom w:val="single" w:sz="4" w:space="0" w:color="auto"/>
                    <w:right w:val="single" w:sz="4" w:space="0" w:color="auto"/>
                  </w:tcBorders>
                  <w:shd w:val="clear" w:color="auto" w:fill="auto"/>
                  <w:noWrap/>
                  <w:vAlign w:val="bottom"/>
                  <w:hideMark/>
                </w:tcPr>
                <w:p w14:paraId="72334FF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106,23%</w:t>
                  </w:r>
                </w:p>
              </w:tc>
            </w:tr>
            <w:tr w:rsidR="00FD68D3" w:rsidRPr="00FD68D3" w14:paraId="51A5BB0A" w14:textId="77777777" w:rsidTr="00737A37">
              <w:trPr>
                <w:trHeight w:val="270"/>
              </w:trPr>
              <w:tc>
                <w:tcPr>
                  <w:tcW w:w="5282" w:type="dxa"/>
                  <w:gridSpan w:val="3"/>
                  <w:tcBorders>
                    <w:top w:val="nil"/>
                    <w:left w:val="nil"/>
                    <w:bottom w:val="nil"/>
                    <w:right w:val="nil"/>
                  </w:tcBorders>
                  <w:shd w:val="clear" w:color="auto" w:fill="auto"/>
                  <w:noWrap/>
                  <w:vAlign w:val="bottom"/>
                  <w:hideMark/>
                </w:tcPr>
                <w:p w14:paraId="79DF14F0"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198" w:type="dxa"/>
                  <w:tcBorders>
                    <w:top w:val="nil"/>
                    <w:left w:val="nil"/>
                    <w:bottom w:val="nil"/>
                    <w:right w:val="nil"/>
                  </w:tcBorders>
                  <w:shd w:val="clear" w:color="auto" w:fill="auto"/>
                  <w:noWrap/>
                  <w:vAlign w:val="bottom"/>
                  <w:hideMark/>
                </w:tcPr>
                <w:p w14:paraId="7E33262E" w14:textId="77777777" w:rsidR="00FD68D3" w:rsidRPr="00FD68D3" w:rsidRDefault="00FD68D3" w:rsidP="00FD68D3">
                  <w:pPr>
                    <w:rPr>
                      <w:rFonts w:ascii="Arial Narrow" w:hAnsi="Arial Narrow" w:cs="Arial"/>
                      <w:sz w:val="16"/>
                      <w:szCs w:val="16"/>
                    </w:rPr>
                  </w:pPr>
                </w:p>
              </w:tc>
              <w:tc>
                <w:tcPr>
                  <w:tcW w:w="1113" w:type="dxa"/>
                  <w:tcBorders>
                    <w:top w:val="nil"/>
                    <w:left w:val="nil"/>
                    <w:bottom w:val="nil"/>
                    <w:right w:val="nil"/>
                  </w:tcBorders>
                  <w:shd w:val="clear" w:color="auto" w:fill="auto"/>
                  <w:noWrap/>
                  <w:vAlign w:val="bottom"/>
                  <w:hideMark/>
                </w:tcPr>
                <w:p w14:paraId="0B4CC19A" w14:textId="77777777" w:rsidR="00FD68D3" w:rsidRPr="00FD68D3" w:rsidRDefault="00FD68D3" w:rsidP="00FD68D3">
                  <w:pPr>
                    <w:rPr>
                      <w:rFonts w:ascii="Arial" w:hAnsi="Arial"/>
                      <w:szCs w:val="20"/>
                    </w:rPr>
                  </w:pPr>
                </w:p>
              </w:tc>
              <w:tc>
                <w:tcPr>
                  <w:tcW w:w="870" w:type="dxa"/>
                  <w:tcBorders>
                    <w:top w:val="nil"/>
                    <w:left w:val="nil"/>
                    <w:bottom w:val="nil"/>
                    <w:right w:val="nil"/>
                  </w:tcBorders>
                  <w:shd w:val="clear" w:color="auto" w:fill="auto"/>
                  <w:noWrap/>
                  <w:vAlign w:val="bottom"/>
                  <w:hideMark/>
                </w:tcPr>
                <w:p w14:paraId="1AABF369" w14:textId="77777777" w:rsidR="00FD68D3" w:rsidRPr="00FD68D3" w:rsidRDefault="00FD68D3" w:rsidP="00FD68D3">
                  <w:pPr>
                    <w:rPr>
                      <w:rFonts w:ascii="Arial" w:hAnsi="Arial"/>
                      <w:szCs w:val="20"/>
                    </w:rPr>
                  </w:pPr>
                </w:p>
              </w:tc>
            </w:tr>
          </w:tbl>
          <w:p w14:paraId="5E055BCD" w14:textId="77777777" w:rsidR="00FD68D3" w:rsidRPr="00FD68D3" w:rsidRDefault="00FD68D3" w:rsidP="00FD68D3">
            <w:pPr>
              <w:rPr>
                <w:rFonts w:ascii="Arial Narrow" w:hAnsi="Arial Narrow" w:cs="Arial"/>
                <w:b/>
                <w:bCs/>
              </w:rPr>
            </w:pPr>
          </w:p>
          <w:tbl>
            <w:tblPr>
              <w:tblW w:w="9133" w:type="dxa"/>
              <w:tblCellMar>
                <w:left w:w="70" w:type="dxa"/>
                <w:right w:w="70" w:type="dxa"/>
              </w:tblCellMar>
              <w:tblLook w:val="04A0" w:firstRow="1" w:lastRow="0" w:firstColumn="1" w:lastColumn="0" w:noHBand="0" w:noVBand="1"/>
            </w:tblPr>
            <w:tblGrid>
              <w:gridCol w:w="414"/>
              <w:gridCol w:w="559"/>
              <w:gridCol w:w="4131"/>
              <w:gridCol w:w="1423"/>
              <w:gridCol w:w="1345"/>
              <w:gridCol w:w="1306"/>
            </w:tblGrid>
            <w:tr w:rsidR="00FD68D3" w:rsidRPr="00FD68D3" w14:paraId="6B34085C" w14:textId="77777777" w:rsidTr="00737A37">
              <w:trPr>
                <w:trHeight w:val="270"/>
              </w:trPr>
              <w:tc>
                <w:tcPr>
                  <w:tcW w:w="5059" w:type="dxa"/>
                  <w:gridSpan w:val="3"/>
                  <w:tcBorders>
                    <w:top w:val="nil"/>
                    <w:left w:val="nil"/>
                    <w:bottom w:val="nil"/>
                    <w:right w:val="nil"/>
                  </w:tcBorders>
                  <w:shd w:val="clear" w:color="auto" w:fill="auto"/>
                  <w:noWrap/>
                  <w:vAlign w:val="bottom"/>
                  <w:hideMark/>
                </w:tcPr>
                <w:p w14:paraId="0E9FBA44" w14:textId="77777777" w:rsidR="00FD68D3" w:rsidRPr="00FD68D3" w:rsidRDefault="00FD68D3" w:rsidP="00FD68D3">
                  <w:pPr>
                    <w:rPr>
                      <w:rFonts w:ascii="Arial Narrow" w:hAnsi="Arial Narrow" w:cs="Arial"/>
                      <w:b/>
                      <w:bCs/>
                      <w:szCs w:val="20"/>
                      <w:u w:val="single"/>
                    </w:rPr>
                  </w:pPr>
                </w:p>
                <w:p w14:paraId="20B980AC" w14:textId="77777777" w:rsidR="00FD68D3" w:rsidRPr="00FD68D3" w:rsidRDefault="00FD68D3" w:rsidP="00FD68D3">
                  <w:pPr>
                    <w:rPr>
                      <w:rFonts w:ascii="Arial Narrow" w:hAnsi="Arial Narrow" w:cs="Arial"/>
                      <w:b/>
                      <w:bCs/>
                      <w:szCs w:val="20"/>
                      <w:u w:val="single"/>
                    </w:rPr>
                  </w:pPr>
                </w:p>
                <w:p w14:paraId="078A0248" w14:textId="77777777" w:rsidR="00FD68D3" w:rsidRPr="00FD68D3" w:rsidRDefault="00FD68D3" w:rsidP="00FD68D3">
                  <w:pPr>
                    <w:rPr>
                      <w:rFonts w:ascii="Arial Narrow" w:hAnsi="Arial Narrow" w:cs="Arial"/>
                      <w:b/>
                      <w:bCs/>
                      <w:szCs w:val="20"/>
                      <w:u w:val="single"/>
                    </w:rPr>
                  </w:pPr>
                </w:p>
                <w:p w14:paraId="548635AF"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23" w:type="dxa"/>
                  <w:tcBorders>
                    <w:top w:val="nil"/>
                    <w:left w:val="nil"/>
                    <w:bottom w:val="nil"/>
                    <w:right w:val="nil"/>
                  </w:tcBorders>
                  <w:shd w:val="clear" w:color="auto" w:fill="auto"/>
                  <w:noWrap/>
                  <w:vAlign w:val="bottom"/>
                  <w:hideMark/>
                </w:tcPr>
                <w:p w14:paraId="3BC656E3" w14:textId="77777777" w:rsidR="00FD68D3" w:rsidRPr="00FD68D3" w:rsidRDefault="00FD68D3" w:rsidP="00FD68D3">
                  <w:pPr>
                    <w:rPr>
                      <w:rFonts w:ascii="Arial Narrow" w:hAnsi="Arial Narrow" w:cs="Arial"/>
                      <w:b/>
                      <w:bCs/>
                      <w:szCs w:val="20"/>
                      <w:u w:val="single"/>
                    </w:rPr>
                  </w:pPr>
                </w:p>
              </w:tc>
              <w:tc>
                <w:tcPr>
                  <w:tcW w:w="1345" w:type="dxa"/>
                  <w:tcBorders>
                    <w:top w:val="nil"/>
                    <w:left w:val="nil"/>
                    <w:bottom w:val="nil"/>
                    <w:right w:val="nil"/>
                  </w:tcBorders>
                  <w:shd w:val="clear" w:color="auto" w:fill="auto"/>
                  <w:noWrap/>
                  <w:vAlign w:val="bottom"/>
                  <w:hideMark/>
                </w:tcPr>
                <w:p w14:paraId="430013E9" w14:textId="77777777" w:rsidR="00FD68D3" w:rsidRPr="00FD68D3" w:rsidRDefault="00FD68D3" w:rsidP="00FD68D3">
                  <w:pPr>
                    <w:rPr>
                      <w:rFonts w:ascii="Arial" w:hAnsi="Arial"/>
                      <w:szCs w:val="20"/>
                    </w:rPr>
                  </w:pPr>
                </w:p>
              </w:tc>
              <w:tc>
                <w:tcPr>
                  <w:tcW w:w="1306" w:type="dxa"/>
                  <w:tcBorders>
                    <w:top w:val="nil"/>
                    <w:left w:val="nil"/>
                    <w:bottom w:val="nil"/>
                    <w:right w:val="nil"/>
                  </w:tcBorders>
                  <w:shd w:val="clear" w:color="auto" w:fill="auto"/>
                  <w:noWrap/>
                  <w:vAlign w:val="bottom"/>
                  <w:hideMark/>
                </w:tcPr>
                <w:p w14:paraId="7508BC7D" w14:textId="77777777" w:rsidR="00FD68D3" w:rsidRPr="00FD68D3" w:rsidRDefault="00FD68D3" w:rsidP="00FD68D3">
                  <w:pPr>
                    <w:rPr>
                      <w:rFonts w:ascii="Arial" w:hAnsi="Arial"/>
                      <w:szCs w:val="20"/>
                    </w:rPr>
                  </w:pPr>
                </w:p>
              </w:tc>
            </w:tr>
            <w:tr w:rsidR="00FD68D3" w:rsidRPr="00FD68D3" w14:paraId="39C011FD" w14:textId="77777777" w:rsidTr="00737A37">
              <w:trPr>
                <w:trHeight w:val="270"/>
              </w:trPr>
              <w:tc>
                <w:tcPr>
                  <w:tcW w:w="5059" w:type="dxa"/>
                  <w:gridSpan w:val="3"/>
                  <w:tcBorders>
                    <w:top w:val="nil"/>
                    <w:left w:val="nil"/>
                    <w:bottom w:val="nil"/>
                    <w:right w:val="nil"/>
                  </w:tcBorders>
                  <w:shd w:val="clear" w:color="auto" w:fill="auto"/>
                  <w:noWrap/>
                  <w:vAlign w:val="bottom"/>
                  <w:hideMark/>
                </w:tcPr>
                <w:p w14:paraId="4631A27D"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80142</w:t>
                  </w:r>
                </w:p>
              </w:tc>
              <w:tc>
                <w:tcPr>
                  <w:tcW w:w="1423" w:type="dxa"/>
                  <w:tcBorders>
                    <w:top w:val="nil"/>
                    <w:left w:val="nil"/>
                    <w:bottom w:val="nil"/>
                    <w:right w:val="nil"/>
                  </w:tcBorders>
                  <w:shd w:val="clear" w:color="auto" w:fill="auto"/>
                  <w:noWrap/>
                  <w:vAlign w:val="bottom"/>
                  <w:hideMark/>
                </w:tcPr>
                <w:p w14:paraId="793372FE" w14:textId="77777777" w:rsidR="00FD68D3" w:rsidRPr="00FD68D3" w:rsidRDefault="00FD68D3" w:rsidP="00FD68D3">
                  <w:pPr>
                    <w:rPr>
                      <w:rFonts w:ascii="Arial Narrow" w:hAnsi="Arial Narrow" w:cs="Arial"/>
                      <w:b/>
                      <w:bCs/>
                      <w:szCs w:val="20"/>
                    </w:rPr>
                  </w:pPr>
                </w:p>
              </w:tc>
              <w:tc>
                <w:tcPr>
                  <w:tcW w:w="1345" w:type="dxa"/>
                  <w:tcBorders>
                    <w:top w:val="nil"/>
                    <w:left w:val="nil"/>
                    <w:bottom w:val="nil"/>
                    <w:right w:val="nil"/>
                  </w:tcBorders>
                  <w:shd w:val="clear" w:color="auto" w:fill="auto"/>
                  <w:noWrap/>
                  <w:vAlign w:val="bottom"/>
                  <w:hideMark/>
                </w:tcPr>
                <w:p w14:paraId="45CF7575" w14:textId="77777777" w:rsidR="00FD68D3" w:rsidRPr="00FD68D3" w:rsidRDefault="00FD68D3" w:rsidP="00FD68D3">
                  <w:pPr>
                    <w:rPr>
                      <w:rFonts w:ascii="Arial" w:hAnsi="Arial"/>
                      <w:szCs w:val="20"/>
                    </w:rPr>
                  </w:pPr>
                </w:p>
              </w:tc>
              <w:tc>
                <w:tcPr>
                  <w:tcW w:w="1306" w:type="dxa"/>
                  <w:tcBorders>
                    <w:top w:val="nil"/>
                    <w:left w:val="nil"/>
                    <w:bottom w:val="nil"/>
                    <w:right w:val="nil"/>
                  </w:tcBorders>
                  <w:shd w:val="clear" w:color="auto" w:fill="auto"/>
                  <w:noWrap/>
                  <w:vAlign w:val="bottom"/>
                  <w:hideMark/>
                </w:tcPr>
                <w:p w14:paraId="42D9D4A8" w14:textId="77777777" w:rsidR="00FD68D3" w:rsidRPr="00FD68D3" w:rsidRDefault="00FD68D3" w:rsidP="00FD68D3">
                  <w:pPr>
                    <w:rPr>
                      <w:rFonts w:ascii="Arial" w:hAnsi="Arial"/>
                      <w:szCs w:val="20"/>
                    </w:rPr>
                  </w:pPr>
                </w:p>
              </w:tc>
            </w:tr>
            <w:tr w:rsidR="00FD68D3" w:rsidRPr="00FD68D3" w14:paraId="5B5D0E64" w14:textId="77777777" w:rsidTr="00737A37">
              <w:trPr>
                <w:trHeight w:val="180"/>
              </w:trPr>
              <w:tc>
                <w:tcPr>
                  <w:tcW w:w="369" w:type="dxa"/>
                  <w:tcBorders>
                    <w:top w:val="nil"/>
                    <w:left w:val="nil"/>
                    <w:bottom w:val="nil"/>
                    <w:right w:val="nil"/>
                  </w:tcBorders>
                  <w:shd w:val="clear" w:color="auto" w:fill="auto"/>
                  <w:noWrap/>
                  <w:vAlign w:val="bottom"/>
                  <w:hideMark/>
                </w:tcPr>
                <w:p w14:paraId="187EF266" w14:textId="77777777" w:rsidR="00FD68D3" w:rsidRPr="00FD68D3" w:rsidRDefault="00FD68D3" w:rsidP="00FD68D3">
                  <w:pPr>
                    <w:rPr>
                      <w:rFonts w:ascii="Arial" w:hAnsi="Arial"/>
                      <w:szCs w:val="20"/>
                    </w:rPr>
                  </w:pPr>
                </w:p>
              </w:tc>
              <w:tc>
                <w:tcPr>
                  <w:tcW w:w="559" w:type="dxa"/>
                  <w:tcBorders>
                    <w:top w:val="nil"/>
                    <w:left w:val="nil"/>
                    <w:bottom w:val="nil"/>
                    <w:right w:val="nil"/>
                  </w:tcBorders>
                  <w:shd w:val="clear" w:color="auto" w:fill="auto"/>
                  <w:noWrap/>
                  <w:vAlign w:val="bottom"/>
                  <w:hideMark/>
                </w:tcPr>
                <w:p w14:paraId="59260493" w14:textId="77777777" w:rsidR="00FD68D3" w:rsidRPr="00FD68D3" w:rsidRDefault="00FD68D3" w:rsidP="00FD68D3">
                  <w:pPr>
                    <w:rPr>
                      <w:rFonts w:ascii="Arial" w:hAnsi="Arial"/>
                      <w:szCs w:val="20"/>
                    </w:rPr>
                  </w:pPr>
                </w:p>
              </w:tc>
              <w:tc>
                <w:tcPr>
                  <w:tcW w:w="4131" w:type="dxa"/>
                  <w:tcBorders>
                    <w:top w:val="nil"/>
                    <w:left w:val="nil"/>
                    <w:bottom w:val="nil"/>
                    <w:right w:val="nil"/>
                  </w:tcBorders>
                  <w:shd w:val="clear" w:color="auto" w:fill="auto"/>
                  <w:noWrap/>
                  <w:vAlign w:val="bottom"/>
                  <w:hideMark/>
                </w:tcPr>
                <w:p w14:paraId="228A6D38" w14:textId="77777777" w:rsidR="00FD68D3" w:rsidRPr="00FD68D3" w:rsidRDefault="00FD68D3" w:rsidP="00FD68D3">
                  <w:pPr>
                    <w:rPr>
                      <w:rFonts w:ascii="Arial" w:hAnsi="Arial"/>
                      <w:szCs w:val="20"/>
                    </w:rPr>
                  </w:pPr>
                </w:p>
              </w:tc>
              <w:tc>
                <w:tcPr>
                  <w:tcW w:w="1423" w:type="dxa"/>
                  <w:tcBorders>
                    <w:top w:val="nil"/>
                    <w:left w:val="nil"/>
                    <w:bottom w:val="nil"/>
                    <w:right w:val="nil"/>
                  </w:tcBorders>
                  <w:shd w:val="clear" w:color="auto" w:fill="auto"/>
                  <w:noWrap/>
                  <w:vAlign w:val="bottom"/>
                  <w:hideMark/>
                </w:tcPr>
                <w:p w14:paraId="338CD3D0" w14:textId="77777777" w:rsidR="00FD68D3" w:rsidRPr="00FD68D3" w:rsidRDefault="00FD68D3" w:rsidP="00FD68D3">
                  <w:pPr>
                    <w:rPr>
                      <w:rFonts w:ascii="Arial" w:hAnsi="Arial"/>
                      <w:szCs w:val="20"/>
                    </w:rPr>
                  </w:pPr>
                </w:p>
              </w:tc>
              <w:tc>
                <w:tcPr>
                  <w:tcW w:w="1345" w:type="dxa"/>
                  <w:tcBorders>
                    <w:top w:val="nil"/>
                    <w:left w:val="nil"/>
                    <w:bottom w:val="nil"/>
                    <w:right w:val="nil"/>
                  </w:tcBorders>
                  <w:shd w:val="clear" w:color="auto" w:fill="auto"/>
                  <w:noWrap/>
                  <w:vAlign w:val="bottom"/>
                  <w:hideMark/>
                </w:tcPr>
                <w:p w14:paraId="3CA69D91" w14:textId="77777777" w:rsidR="00FD68D3" w:rsidRPr="00FD68D3" w:rsidRDefault="00FD68D3" w:rsidP="00FD68D3">
                  <w:pPr>
                    <w:rPr>
                      <w:rFonts w:ascii="Arial" w:hAnsi="Arial"/>
                      <w:szCs w:val="20"/>
                    </w:rPr>
                  </w:pPr>
                </w:p>
              </w:tc>
              <w:tc>
                <w:tcPr>
                  <w:tcW w:w="1306" w:type="dxa"/>
                  <w:tcBorders>
                    <w:top w:val="nil"/>
                    <w:left w:val="nil"/>
                    <w:bottom w:val="nil"/>
                    <w:right w:val="nil"/>
                  </w:tcBorders>
                  <w:shd w:val="clear" w:color="auto" w:fill="auto"/>
                  <w:noWrap/>
                  <w:vAlign w:val="bottom"/>
                  <w:hideMark/>
                </w:tcPr>
                <w:p w14:paraId="5EF796B2" w14:textId="77777777" w:rsidR="00FD68D3" w:rsidRPr="00FD68D3" w:rsidRDefault="00FD68D3" w:rsidP="00FD68D3">
                  <w:pPr>
                    <w:rPr>
                      <w:rFonts w:ascii="Arial" w:hAnsi="Arial"/>
                      <w:szCs w:val="20"/>
                    </w:rPr>
                  </w:pPr>
                </w:p>
              </w:tc>
            </w:tr>
            <w:tr w:rsidR="00FD68D3" w:rsidRPr="00FD68D3" w14:paraId="7BBDECB9" w14:textId="77777777" w:rsidTr="00737A37">
              <w:trPr>
                <w:trHeight w:val="315"/>
              </w:trPr>
              <w:tc>
                <w:tcPr>
                  <w:tcW w:w="9133" w:type="dxa"/>
                  <w:gridSpan w:val="6"/>
                  <w:tcBorders>
                    <w:top w:val="nil"/>
                    <w:left w:val="nil"/>
                    <w:bottom w:val="nil"/>
                    <w:right w:val="nil"/>
                  </w:tcBorders>
                  <w:shd w:val="clear" w:color="auto" w:fill="auto"/>
                  <w:noWrap/>
                  <w:vAlign w:val="bottom"/>
                  <w:hideMark/>
                </w:tcPr>
                <w:p w14:paraId="1BFE0977"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Ośrodki szkolenia, dokształcania </w:t>
                  </w:r>
                </w:p>
              </w:tc>
            </w:tr>
            <w:tr w:rsidR="00FD68D3" w:rsidRPr="00FD68D3" w14:paraId="48642A4C" w14:textId="77777777" w:rsidTr="00737A37">
              <w:trPr>
                <w:trHeight w:val="315"/>
              </w:trPr>
              <w:tc>
                <w:tcPr>
                  <w:tcW w:w="369" w:type="dxa"/>
                  <w:tcBorders>
                    <w:top w:val="nil"/>
                    <w:left w:val="nil"/>
                    <w:bottom w:val="nil"/>
                    <w:right w:val="nil"/>
                  </w:tcBorders>
                  <w:shd w:val="clear" w:color="auto" w:fill="auto"/>
                  <w:noWrap/>
                  <w:vAlign w:val="bottom"/>
                  <w:hideMark/>
                </w:tcPr>
                <w:p w14:paraId="402F74E3" w14:textId="77777777" w:rsidR="00FD68D3" w:rsidRPr="00FD68D3" w:rsidRDefault="00FD68D3" w:rsidP="00FD68D3">
                  <w:pPr>
                    <w:jc w:val="center"/>
                    <w:rPr>
                      <w:rFonts w:ascii="Arial Narrow" w:hAnsi="Arial Narrow" w:cs="Arial"/>
                      <w:b/>
                      <w:bCs/>
                    </w:rPr>
                  </w:pPr>
                </w:p>
              </w:tc>
              <w:tc>
                <w:tcPr>
                  <w:tcW w:w="559" w:type="dxa"/>
                  <w:tcBorders>
                    <w:top w:val="nil"/>
                    <w:left w:val="nil"/>
                    <w:bottom w:val="nil"/>
                    <w:right w:val="nil"/>
                  </w:tcBorders>
                  <w:shd w:val="clear" w:color="auto" w:fill="auto"/>
                  <w:noWrap/>
                  <w:vAlign w:val="bottom"/>
                  <w:hideMark/>
                </w:tcPr>
                <w:p w14:paraId="77A3EFB8" w14:textId="77777777" w:rsidR="00FD68D3" w:rsidRPr="00FD68D3" w:rsidRDefault="00FD68D3" w:rsidP="00FD68D3">
                  <w:pPr>
                    <w:rPr>
                      <w:rFonts w:ascii="Arial" w:hAnsi="Arial"/>
                      <w:szCs w:val="20"/>
                    </w:rPr>
                  </w:pPr>
                </w:p>
              </w:tc>
              <w:tc>
                <w:tcPr>
                  <w:tcW w:w="5554" w:type="dxa"/>
                  <w:gridSpan w:val="2"/>
                  <w:tcBorders>
                    <w:top w:val="nil"/>
                    <w:left w:val="nil"/>
                    <w:bottom w:val="nil"/>
                    <w:right w:val="nil"/>
                  </w:tcBorders>
                  <w:shd w:val="clear" w:color="auto" w:fill="auto"/>
                  <w:noWrap/>
                  <w:vAlign w:val="bottom"/>
                  <w:hideMark/>
                </w:tcPr>
                <w:p w14:paraId="67305C14" w14:textId="77777777" w:rsidR="00FD68D3" w:rsidRPr="00FD68D3" w:rsidRDefault="00FD68D3" w:rsidP="00FD68D3">
                  <w:pPr>
                    <w:rPr>
                      <w:rFonts w:ascii="Arial Narrow" w:hAnsi="Arial Narrow" w:cs="Arial"/>
                      <w:b/>
                      <w:bCs/>
                    </w:rPr>
                  </w:pPr>
                  <w:r w:rsidRPr="00FD68D3">
                    <w:rPr>
                      <w:rFonts w:ascii="Arial Narrow" w:hAnsi="Arial Narrow" w:cs="Arial"/>
                      <w:b/>
                      <w:bCs/>
                    </w:rPr>
                    <w:t xml:space="preserve">                                          i  doskonalenia kadr </w:t>
                  </w:r>
                </w:p>
                <w:p w14:paraId="45495D62" w14:textId="77777777" w:rsidR="00FD68D3" w:rsidRPr="00FD68D3" w:rsidRDefault="00FD68D3" w:rsidP="00FD68D3">
                  <w:pPr>
                    <w:rPr>
                      <w:rFonts w:ascii="Arial Narrow" w:hAnsi="Arial Narrow" w:cs="Arial"/>
                      <w:b/>
                      <w:bCs/>
                    </w:rPr>
                  </w:pPr>
                </w:p>
                <w:p w14:paraId="2A904495" w14:textId="77777777" w:rsidR="00FD68D3" w:rsidRPr="00FD68D3" w:rsidRDefault="00FD68D3" w:rsidP="00FD68D3">
                  <w:pPr>
                    <w:rPr>
                      <w:rFonts w:ascii="Arial Narrow" w:hAnsi="Arial Narrow" w:cs="Arial"/>
                      <w:b/>
                      <w:bCs/>
                    </w:rPr>
                  </w:pPr>
                </w:p>
              </w:tc>
              <w:tc>
                <w:tcPr>
                  <w:tcW w:w="1345" w:type="dxa"/>
                  <w:tcBorders>
                    <w:top w:val="nil"/>
                    <w:left w:val="nil"/>
                    <w:bottom w:val="nil"/>
                    <w:right w:val="nil"/>
                  </w:tcBorders>
                  <w:shd w:val="clear" w:color="auto" w:fill="auto"/>
                  <w:noWrap/>
                  <w:vAlign w:val="bottom"/>
                  <w:hideMark/>
                </w:tcPr>
                <w:p w14:paraId="7BA3C2A5" w14:textId="77777777" w:rsidR="00FD68D3" w:rsidRPr="00FD68D3" w:rsidRDefault="00FD68D3" w:rsidP="00FD68D3">
                  <w:pPr>
                    <w:rPr>
                      <w:rFonts w:ascii="Arial Narrow" w:hAnsi="Arial Narrow" w:cs="Arial"/>
                      <w:b/>
                      <w:bCs/>
                    </w:rPr>
                  </w:pPr>
                </w:p>
              </w:tc>
              <w:tc>
                <w:tcPr>
                  <w:tcW w:w="1306" w:type="dxa"/>
                  <w:tcBorders>
                    <w:top w:val="nil"/>
                    <w:left w:val="nil"/>
                    <w:bottom w:val="nil"/>
                    <w:right w:val="nil"/>
                  </w:tcBorders>
                  <w:shd w:val="clear" w:color="auto" w:fill="auto"/>
                  <w:noWrap/>
                  <w:vAlign w:val="bottom"/>
                  <w:hideMark/>
                </w:tcPr>
                <w:p w14:paraId="546F2ED3"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3618CBCA" w14:textId="77777777" w:rsidTr="00737A37">
              <w:trPr>
                <w:trHeight w:val="255"/>
              </w:trPr>
              <w:tc>
                <w:tcPr>
                  <w:tcW w:w="369" w:type="dxa"/>
                  <w:tcBorders>
                    <w:top w:val="single" w:sz="4" w:space="0" w:color="auto"/>
                    <w:left w:val="single" w:sz="4" w:space="0" w:color="auto"/>
                    <w:bottom w:val="nil"/>
                    <w:right w:val="single" w:sz="4" w:space="0" w:color="auto"/>
                  </w:tcBorders>
                  <w:shd w:val="clear" w:color="auto" w:fill="auto"/>
                  <w:noWrap/>
                  <w:vAlign w:val="bottom"/>
                  <w:hideMark/>
                </w:tcPr>
                <w:p w14:paraId="45B770B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59" w:type="dxa"/>
                  <w:tcBorders>
                    <w:top w:val="single" w:sz="4" w:space="0" w:color="auto"/>
                    <w:left w:val="nil"/>
                    <w:bottom w:val="nil"/>
                    <w:right w:val="single" w:sz="4" w:space="0" w:color="auto"/>
                  </w:tcBorders>
                  <w:shd w:val="clear" w:color="auto" w:fill="auto"/>
                  <w:noWrap/>
                  <w:vAlign w:val="bottom"/>
                  <w:hideMark/>
                </w:tcPr>
                <w:p w14:paraId="296AE9E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31" w:type="dxa"/>
                  <w:tcBorders>
                    <w:top w:val="single" w:sz="4" w:space="0" w:color="auto"/>
                    <w:left w:val="nil"/>
                    <w:bottom w:val="nil"/>
                    <w:right w:val="single" w:sz="4" w:space="0" w:color="auto"/>
                  </w:tcBorders>
                  <w:shd w:val="clear" w:color="auto" w:fill="auto"/>
                  <w:noWrap/>
                  <w:vAlign w:val="bottom"/>
                  <w:hideMark/>
                </w:tcPr>
                <w:p w14:paraId="059D08B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23" w:type="dxa"/>
                  <w:tcBorders>
                    <w:top w:val="single" w:sz="4" w:space="0" w:color="auto"/>
                    <w:left w:val="nil"/>
                    <w:bottom w:val="nil"/>
                    <w:right w:val="single" w:sz="4" w:space="0" w:color="auto"/>
                  </w:tcBorders>
                  <w:shd w:val="clear" w:color="auto" w:fill="auto"/>
                  <w:noWrap/>
                  <w:vAlign w:val="bottom"/>
                  <w:hideMark/>
                </w:tcPr>
                <w:p w14:paraId="7463D8E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345" w:type="dxa"/>
                  <w:tcBorders>
                    <w:top w:val="single" w:sz="4" w:space="0" w:color="auto"/>
                    <w:left w:val="nil"/>
                    <w:bottom w:val="nil"/>
                    <w:right w:val="single" w:sz="4" w:space="0" w:color="auto"/>
                  </w:tcBorders>
                  <w:shd w:val="clear" w:color="auto" w:fill="auto"/>
                  <w:noWrap/>
                  <w:vAlign w:val="bottom"/>
                  <w:hideMark/>
                </w:tcPr>
                <w:p w14:paraId="3584E4E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06" w:type="dxa"/>
                  <w:tcBorders>
                    <w:top w:val="single" w:sz="4" w:space="0" w:color="auto"/>
                    <w:left w:val="nil"/>
                    <w:bottom w:val="nil"/>
                    <w:right w:val="single" w:sz="4" w:space="0" w:color="auto"/>
                  </w:tcBorders>
                  <w:shd w:val="clear" w:color="auto" w:fill="auto"/>
                  <w:noWrap/>
                  <w:vAlign w:val="bottom"/>
                  <w:hideMark/>
                </w:tcPr>
                <w:p w14:paraId="464DEA0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70739110"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704EE0C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59" w:type="dxa"/>
                  <w:tcBorders>
                    <w:top w:val="nil"/>
                    <w:left w:val="nil"/>
                    <w:bottom w:val="nil"/>
                    <w:right w:val="single" w:sz="4" w:space="0" w:color="auto"/>
                  </w:tcBorders>
                  <w:shd w:val="clear" w:color="auto" w:fill="auto"/>
                  <w:noWrap/>
                  <w:vAlign w:val="bottom"/>
                  <w:hideMark/>
                </w:tcPr>
                <w:p w14:paraId="1D11BDF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31" w:type="dxa"/>
                  <w:tcBorders>
                    <w:top w:val="nil"/>
                    <w:left w:val="nil"/>
                    <w:bottom w:val="nil"/>
                    <w:right w:val="single" w:sz="4" w:space="0" w:color="auto"/>
                  </w:tcBorders>
                  <w:shd w:val="clear" w:color="auto" w:fill="auto"/>
                  <w:noWrap/>
                  <w:vAlign w:val="bottom"/>
                  <w:hideMark/>
                </w:tcPr>
                <w:p w14:paraId="4CB22CE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23" w:type="dxa"/>
                  <w:tcBorders>
                    <w:top w:val="nil"/>
                    <w:left w:val="nil"/>
                    <w:bottom w:val="nil"/>
                    <w:right w:val="single" w:sz="4" w:space="0" w:color="auto"/>
                  </w:tcBorders>
                  <w:shd w:val="clear" w:color="auto" w:fill="auto"/>
                  <w:noWrap/>
                  <w:vAlign w:val="bottom"/>
                  <w:hideMark/>
                </w:tcPr>
                <w:p w14:paraId="6A71C19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345" w:type="dxa"/>
                  <w:tcBorders>
                    <w:top w:val="nil"/>
                    <w:left w:val="nil"/>
                    <w:bottom w:val="nil"/>
                    <w:right w:val="single" w:sz="4" w:space="0" w:color="auto"/>
                  </w:tcBorders>
                  <w:shd w:val="clear" w:color="auto" w:fill="auto"/>
                  <w:noWrap/>
                  <w:vAlign w:val="bottom"/>
                  <w:hideMark/>
                </w:tcPr>
                <w:p w14:paraId="291D44C8"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306" w:type="dxa"/>
                  <w:tcBorders>
                    <w:top w:val="nil"/>
                    <w:left w:val="nil"/>
                    <w:bottom w:val="nil"/>
                    <w:right w:val="single" w:sz="4" w:space="0" w:color="auto"/>
                  </w:tcBorders>
                  <w:shd w:val="clear" w:color="auto" w:fill="auto"/>
                  <w:noWrap/>
                  <w:vAlign w:val="bottom"/>
                  <w:hideMark/>
                </w:tcPr>
                <w:p w14:paraId="62E46E9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6991B7B9"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1C90F67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559" w:type="dxa"/>
                  <w:tcBorders>
                    <w:top w:val="nil"/>
                    <w:left w:val="nil"/>
                    <w:bottom w:val="nil"/>
                    <w:right w:val="single" w:sz="4" w:space="0" w:color="auto"/>
                  </w:tcBorders>
                  <w:shd w:val="clear" w:color="auto" w:fill="auto"/>
                  <w:noWrap/>
                  <w:vAlign w:val="bottom"/>
                  <w:hideMark/>
                </w:tcPr>
                <w:p w14:paraId="004C238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131" w:type="dxa"/>
                  <w:tcBorders>
                    <w:top w:val="nil"/>
                    <w:left w:val="nil"/>
                    <w:bottom w:val="nil"/>
                    <w:right w:val="single" w:sz="4" w:space="0" w:color="auto"/>
                  </w:tcBorders>
                  <w:shd w:val="clear" w:color="auto" w:fill="auto"/>
                  <w:noWrap/>
                  <w:vAlign w:val="bottom"/>
                  <w:hideMark/>
                </w:tcPr>
                <w:p w14:paraId="03FC966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23" w:type="dxa"/>
                  <w:tcBorders>
                    <w:top w:val="nil"/>
                    <w:left w:val="nil"/>
                    <w:bottom w:val="nil"/>
                    <w:right w:val="single" w:sz="4" w:space="0" w:color="auto"/>
                  </w:tcBorders>
                  <w:shd w:val="clear" w:color="auto" w:fill="auto"/>
                  <w:noWrap/>
                  <w:vAlign w:val="bottom"/>
                  <w:hideMark/>
                </w:tcPr>
                <w:p w14:paraId="0C23313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345" w:type="dxa"/>
                  <w:tcBorders>
                    <w:top w:val="nil"/>
                    <w:left w:val="nil"/>
                    <w:bottom w:val="nil"/>
                    <w:right w:val="single" w:sz="4" w:space="0" w:color="auto"/>
                  </w:tcBorders>
                  <w:shd w:val="clear" w:color="auto" w:fill="auto"/>
                  <w:noWrap/>
                  <w:vAlign w:val="bottom"/>
                  <w:hideMark/>
                </w:tcPr>
                <w:p w14:paraId="3D23982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306" w:type="dxa"/>
                  <w:tcBorders>
                    <w:top w:val="nil"/>
                    <w:left w:val="nil"/>
                    <w:bottom w:val="nil"/>
                    <w:right w:val="single" w:sz="4" w:space="0" w:color="auto"/>
                  </w:tcBorders>
                  <w:shd w:val="clear" w:color="auto" w:fill="auto"/>
                  <w:noWrap/>
                  <w:vAlign w:val="bottom"/>
                  <w:hideMark/>
                </w:tcPr>
                <w:p w14:paraId="1990F84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72467CDE" w14:textId="77777777" w:rsidTr="00737A37">
              <w:trPr>
                <w:trHeight w:val="9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6421EA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lastRenderedPageBreak/>
                    <w:t> </w:t>
                  </w:r>
                </w:p>
              </w:tc>
              <w:tc>
                <w:tcPr>
                  <w:tcW w:w="559" w:type="dxa"/>
                  <w:tcBorders>
                    <w:top w:val="nil"/>
                    <w:left w:val="nil"/>
                    <w:bottom w:val="single" w:sz="4" w:space="0" w:color="auto"/>
                    <w:right w:val="single" w:sz="4" w:space="0" w:color="auto"/>
                  </w:tcBorders>
                  <w:shd w:val="clear" w:color="auto" w:fill="auto"/>
                  <w:noWrap/>
                  <w:vAlign w:val="bottom"/>
                  <w:hideMark/>
                </w:tcPr>
                <w:p w14:paraId="019FD75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31" w:type="dxa"/>
                  <w:tcBorders>
                    <w:top w:val="nil"/>
                    <w:left w:val="nil"/>
                    <w:bottom w:val="single" w:sz="4" w:space="0" w:color="auto"/>
                    <w:right w:val="single" w:sz="4" w:space="0" w:color="auto"/>
                  </w:tcBorders>
                  <w:shd w:val="clear" w:color="auto" w:fill="auto"/>
                  <w:noWrap/>
                  <w:vAlign w:val="bottom"/>
                  <w:hideMark/>
                </w:tcPr>
                <w:p w14:paraId="6C14440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60826ED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14:paraId="06E369F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5D64776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3D9FA3AD" w14:textId="77777777" w:rsidTr="00737A37">
              <w:trPr>
                <w:trHeight w:val="255"/>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15313C8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559" w:type="dxa"/>
                  <w:tcBorders>
                    <w:top w:val="nil"/>
                    <w:left w:val="nil"/>
                    <w:bottom w:val="single" w:sz="4" w:space="0" w:color="auto"/>
                    <w:right w:val="single" w:sz="4" w:space="0" w:color="auto"/>
                  </w:tcBorders>
                  <w:shd w:val="clear" w:color="auto" w:fill="auto"/>
                  <w:noWrap/>
                  <w:vAlign w:val="bottom"/>
                  <w:hideMark/>
                </w:tcPr>
                <w:p w14:paraId="1CEC8FE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131" w:type="dxa"/>
                  <w:tcBorders>
                    <w:top w:val="nil"/>
                    <w:left w:val="nil"/>
                    <w:bottom w:val="single" w:sz="4" w:space="0" w:color="auto"/>
                    <w:right w:val="single" w:sz="4" w:space="0" w:color="auto"/>
                  </w:tcBorders>
                  <w:shd w:val="clear" w:color="auto" w:fill="auto"/>
                  <w:noWrap/>
                  <w:vAlign w:val="bottom"/>
                  <w:hideMark/>
                </w:tcPr>
                <w:p w14:paraId="3A59E1A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23" w:type="dxa"/>
                  <w:tcBorders>
                    <w:top w:val="nil"/>
                    <w:left w:val="nil"/>
                    <w:bottom w:val="single" w:sz="4" w:space="0" w:color="auto"/>
                    <w:right w:val="single" w:sz="4" w:space="0" w:color="auto"/>
                  </w:tcBorders>
                  <w:shd w:val="clear" w:color="auto" w:fill="auto"/>
                  <w:noWrap/>
                  <w:vAlign w:val="bottom"/>
                  <w:hideMark/>
                </w:tcPr>
                <w:p w14:paraId="253338E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345" w:type="dxa"/>
                  <w:tcBorders>
                    <w:top w:val="nil"/>
                    <w:left w:val="nil"/>
                    <w:bottom w:val="single" w:sz="4" w:space="0" w:color="auto"/>
                    <w:right w:val="single" w:sz="4" w:space="0" w:color="auto"/>
                  </w:tcBorders>
                  <w:shd w:val="clear" w:color="auto" w:fill="auto"/>
                  <w:noWrap/>
                  <w:vAlign w:val="bottom"/>
                  <w:hideMark/>
                </w:tcPr>
                <w:p w14:paraId="391B09A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306" w:type="dxa"/>
                  <w:tcBorders>
                    <w:top w:val="nil"/>
                    <w:left w:val="nil"/>
                    <w:bottom w:val="single" w:sz="4" w:space="0" w:color="auto"/>
                    <w:right w:val="single" w:sz="4" w:space="0" w:color="auto"/>
                  </w:tcBorders>
                  <w:shd w:val="clear" w:color="auto" w:fill="auto"/>
                  <w:noWrap/>
                  <w:vAlign w:val="bottom"/>
                  <w:hideMark/>
                </w:tcPr>
                <w:p w14:paraId="5D4F132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353F4911"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3057072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15B94A5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0064CA4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423" w:type="dxa"/>
                  <w:tcBorders>
                    <w:top w:val="nil"/>
                    <w:left w:val="nil"/>
                    <w:bottom w:val="nil"/>
                    <w:right w:val="single" w:sz="4" w:space="0" w:color="auto"/>
                  </w:tcBorders>
                  <w:shd w:val="clear" w:color="auto" w:fill="auto"/>
                  <w:noWrap/>
                  <w:vAlign w:val="bottom"/>
                  <w:hideMark/>
                </w:tcPr>
                <w:p w14:paraId="35B1299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345" w:type="dxa"/>
                  <w:tcBorders>
                    <w:top w:val="nil"/>
                    <w:left w:val="nil"/>
                    <w:bottom w:val="nil"/>
                    <w:right w:val="single" w:sz="4" w:space="0" w:color="auto"/>
                  </w:tcBorders>
                  <w:shd w:val="clear" w:color="auto" w:fill="auto"/>
                  <w:noWrap/>
                  <w:vAlign w:val="bottom"/>
                  <w:hideMark/>
                </w:tcPr>
                <w:p w14:paraId="68953BE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40270D8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454A4C87"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57E2D42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559" w:type="dxa"/>
                  <w:tcBorders>
                    <w:top w:val="nil"/>
                    <w:left w:val="nil"/>
                    <w:bottom w:val="nil"/>
                    <w:right w:val="single" w:sz="4" w:space="0" w:color="auto"/>
                  </w:tcBorders>
                  <w:shd w:val="clear" w:color="auto" w:fill="auto"/>
                  <w:noWrap/>
                  <w:vAlign w:val="bottom"/>
                  <w:hideMark/>
                </w:tcPr>
                <w:p w14:paraId="33F2119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31" w:type="dxa"/>
                  <w:tcBorders>
                    <w:top w:val="nil"/>
                    <w:left w:val="nil"/>
                    <w:bottom w:val="nil"/>
                    <w:right w:val="single" w:sz="4" w:space="0" w:color="auto"/>
                  </w:tcBorders>
                  <w:shd w:val="clear" w:color="auto" w:fill="auto"/>
                  <w:noWrap/>
                  <w:vAlign w:val="bottom"/>
                  <w:hideMark/>
                </w:tcPr>
                <w:p w14:paraId="6898DE5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23" w:type="dxa"/>
                  <w:tcBorders>
                    <w:top w:val="nil"/>
                    <w:left w:val="nil"/>
                    <w:bottom w:val="nil"/>
                    <w:right w:val="single" w:sz="4" w:space="0" w:color="auto"/>
                  </w:tcBorders>
                  <w:shd w:val="clear" w:color="auto" w:fill="auto"/>
                  <w:noWrap/>
                  <w:vAlign w:val="bottom"/>
                  <w:hideMark/>
                </w:tcPr>
                <w:p w14:paraId="4B9764D6"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345" w:type="dxa"/>
                  <w:tcBorders>
                    <w:top w:val="nil"/>
                    <w:left w:val="nil"/>
                    <w:bottom w:val="nil"/>
                    <w:right w:val="single" w:sz="4" w:space="0" w:color="auto"/>
                  </w:tcBorders>
                  <w:shd w:val="clear" w:color="auto" w:fill="auto"/>
                  <w:noWrap/>
                  <w:vAlign w:val="bottom"/>
                  <w:hideMark/>
                </w:tcPr>
                <w:p w14:paraId="0A04316C"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306" w:type="dxa"/>
                  <w:tcBorders>
                    <w:top w:val="nil"/>
                    <w:left w:val="nil"/>
                    <w:bottom w:val="nil"/>
                    <w:right w:val="single" w:sz="4" w:space="0" w:color="auto"/>
                  </w:tcBorders>
                  <w:shd w:val="clear" w:color="auto" w:fill="auto"/>
                  <w:noWrap/>
                  <w:vAlign w:val="bottom"/>
                  <w:hideMark/>
                </w:tcPr>
                <w:p w14:paraId="5DE8C13E"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36D5C273" w14:textId="77777777" w:rsidTr="00737A37">
              <w:trPr>
                <w:trHeight w:val="165"/>
              </w:trPr>
              <w:tc>
                <w:tcPr>
                  <w:tcW w:w="369" w:type="dxa"/>
                  <w:tcBorders>
                    <w:top w:val="nil"/>
                    <w:left w:val="single" w:sz="4" w:space="0" w:color="auto"/>
                    <w:bottom w:val="nil"/>
                    <w:right w:val="single" w:sz="4" w:space="0" w:color="auto"/>
                  </w:tcBorders>
                  <w:shd w:val="clear" w:color="auto" w:fill="auto"/>
                  <w:noWrap/>
                  <w:vAlign w:val="bottom"/>
                  <w:hideMark/>
                </w:tcPr>
                <w:p w14:paraId="4E66AB3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53C2299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5AC2D8A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3" w:type="dxa"/>
                  <w:tcBorders>
                    <w:top w:val="nil"/>
                    <w:left w:val="nil"/>
                    <w:bottom w:val="nil"/>
                    <w:right w:val="single" w:sz="4" w:space="0" w:color="auto"/>
                  </w:tcBorders>
                  <w:shd w:val="clear" w:color="auto" w:fill="auto"/>
                  <w:noWrap/>
                  <w:vAlign w:val="bottom"/>
                  <w:hideMark/>
                </w:tcPr>
                <w:p w14:paraId="7FFD709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5" w:type="dxa"/>
                  <w:tcBorders>
                    <w:top w:val="nil"/>
                    <w:left w:val="nil"/>
                    <w:bottom w:val="nil"/>
                    <w:right w:val="single" w:sz="4" w:space="0" w:color="auto"/>
                  </w:tcBorders>
                  <w:shd w:val="clear" w:color="auto" w:fill="auto"/>
                  <w:noWrap/>
                  <w:vAlign w:val="bottom"/>
                  <w:hideMark/>
                </w:tcPr>
                <w:p w14:paraId="38D5B5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7993D16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5E65241"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419181D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559" w:type="dxa"/>
                  <w:tcBorders>
                    <w:top w:val="nil"/>
                    <w:left w:val="nil"/>
                    <w:bottom w:val="nil"/>
                    <w:right w:val="single" w:sz="4" w:space="0" w:color="auto"/>
                  </w:tcBorders>
                  <w:shd w:val="clear" w:color="auto" w:fill="auto"/>
                  <w:noWrap/>
                  <w:vAlign w:val="bottom"/>
                  <w:hideMark/>
                </w:tcPr>
                <w:p w14:paraId="062E89D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31" w:type="dxa"/>
                  <w:tcBorders>
                    <w:top w:val="nil"/>
                    <w:left w:val="nil"/>
                    <w:bottom w:val="nil"/>
                    <w:right w:val="single" w:sz="4" w:space="0" w:color="auto"/>
                  </w:tcBorders>
                  <w:shd w:val="clear" w:color="auto" w:fill="auto"/>
                  <w:noWrap/>
                  <w:vAlign w:val="bottom"/>
                  <w:hideMark/>
                </w:tcPr>
                <w:p w14:paraId="426BDA0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23" w:type="dxa"/>
                  <w:tcBorders>
                    <w:top w:val="nil"/>
                    <w:left w:val="nil"/>
                    <w:bottom w:val="nil"/>
                    <w:right w:val="single" w:sz="4" w:space="0" w:color="auto"/>
                  </w:tcBorders>
                  <w:shd w:val="clear" w:color="auto" w:fill="auto"/>
                  <w:noWrap/>
                  <w:vAlign w:val="bottom"/>
                  <w:hideMark/>
                </w:tcPr>
                <w:p w14:paraId="3E98D46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369 147,00 </w:t>
                  </w:r>
                </w:p>
              </w:tc>
              <w:tc>
                <w:tcPr>
                  <w:tcW w:w="1345" w:type="dxa"/>
                  <w:tcBorders>
                    <w:top w:val="nil"/>
                    <w:left w:val="nil"/>
                    <w:bottom w:val="nil"/>
                    <w:right w:val="single" w:sz="4" w:space="0" w:color="auto"/>
                  </w:tcBorders>
                  <w:shd w:val="clear" w:color="auto" w:fill="auto"/>
                  <w:noWrap/>
                  <w:vAlign w:val="bottom"/>
                  <w:hideMark/>
                </w:tcPr>
                <w:p w14:paraId="081854C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319 147,00 </w:t>
                  </w:r>
                </w:p>
              </w:tc>
              <w:tc>
                <w:tcPr>
                  <w:tcW w:w="1306" w:type="dxa"/>
                  <w:tcBorders>
                    <w:top w:val="nil"/>
                    <w:left w:val="nil"/>
                    <w:bottom w:val="nil"/>
                    <w:right w:val="single" w:sz="4" w:space="0" w:color="auto"/>
                  </w:tcBorders>
                  <w:shd w:val="clear" w:color="auto" w:fill="auto"/>
                  <w:noWrap/>
                  <w:vAlign w:val="bottom"/>
                  <w:hideMark/>
                </w:tcPr>
                <w:p w14:paraId="2879DB7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100,00%</w:t>
                  </w:r>
                </w:p>
              </w:tc>
            </w:tr>
            <w:tr w:rsidR="00FD68D3" w:rsidRPr="00FD68D3" w14:paraId="2299A572" w14:textId="77777777" w:rsidTr="00737A37">
              <w:trPr>
                <w:trHeight w:val="195"/>
              </w:trPr>
              <w:tc>
                <w:tcPr>
                  <w:tcW w:w="369" w:type="dxa"/>
                  <w:tcBorders>
                    <w:top w:val="nil"/>
                    <w:left w:val="single" w:sz="4" w:space="0" w:color="auto"/>
                    <w:bottom w:val="nil"/>
                    <w:right w:val="single" w:sz="4" w:space="0" w:color="auto"/>
                  </w:tcBorders>
                  <w:shd w:val="clear" w:color="auto" w:fill="auto"/>
                  <w:noWrap/>
                  <w:vAlign w:val="bottom"/>
                  <w:hideMark/>
                </w:tcPr>
                <w:p w14:paraId="4FEE6D8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08EC3BF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69C64D5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3" w:type="dxa"/>
                  <w:tcBorders>
                    <w:top w:val="nil"/>
                    <w:left w:val="nil"/>
                    <w:bottom w:val="nil"/>
                    <w:right w:val="single" w:sz="4" w:space="0" w:color="auto"/>
                  </w:tcBorders>
                  <w:shd w:val="clear" w:color="auto" w:fill="auto"/>
                  <w:noWrap/>
                  <w:vAlign w:val="bottom"/>
                  <w:hideMark/>
                </w:tcPr>
                <w:p w14:paraId="7792338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5" w:type="dxa"/>
                  <w:tcBorders>
                    <w:top w:val="nil"/>
                    <w:left w:val="nil"/>
                    <w:bottom w:val="nil"/>
                    <w:right w:val="single" w:sz="4" w:space="0" w:color="auto"/>
                  </w:tcBorders>
                  <w:shd w:val="clear" w:color="auto" w:fill="auto"/>
                  <w:noWrap/>
                  <w:vAlign w:val="bottom"/>
                  <w:hideMark/>
                </w:tcPr>
                <w:p w14:paraId="3ECEFC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25C5715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2C78ECBC"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7B6CB88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14F073D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131" w:type="dxa"/>
                  <w:tcBorders>
                    <w:top w:val="nil"/>
                    <w:left w:val="nil"/>
                    <w:bottom w:val="nil"/>
                    <w:right w:val="single" w:sz="4" w:space="0" w:color="auto"/>
                  </w:tcBorders>
                  <w:shd w:val="clear" w:color="auto" w:fill="auto"/>
                  <w:noWrap/>
                  <w:vAlign w:val="bottom"/>
                  <w:hideMark/>
                </w:tcPr>
                <w:p w14:paraId="679862D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23" w:type="dxa"/>
                  <w:tcBorders>
                    <w:top w:val="nil"/>
                    <w:left w:val="nil"/>
                    <w:bottom w:val="nil"/>
                    <w:right w:val="single" w:sz="4" w:space="0" w:color="auto"/>
                  </w:tcBorders>
                  <w:shd w:val="clear" w:color="auto" w:fill="auto"/>
                  <w:noWrap/>
                  <w:vAlign w:val="bottom"/>
                  <w:hideMark/>
                </w:tcPr>
                <w:p w14:paraId="5C1559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369 147,00 </w:t>
                  </w:r>
                </w:p>
              </w:tc>
              <w:tc>
                <w:tcPr>
                  <w:tcW w:w="1345" w:type="dxa"/>
                  <w:tcBorders>
                    <w:top w:val="nil"/>
                    <w:left w:val="nil"/>
                    <w:bottom w:val="nil"/>
                    <w:right w:val="single" w:sz="4" w:space="0" w:color="auto"/>
                  </w:tcBorders>
                  <w:shd w:val="clear" w:color="auto" w:fill="auto"/>
                  <w:noWrap/>
                  <w:vAlign w:val="bottom"/>
                  <w:hideMark/>
                </w:tcPr>
                <w:p w14:paraId="3A13A9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319 147,00 </w:t>
                  </w:r>
                </w:p>
              </w:tc>
              <w:tc>
                <w:tcPr>
                  <w:tcW w:w="1306" w:type="dxa"/>
                  <w:tcBorders>
                    <w:top w:val="nil"/>
                    <w:left w:val="nil"/>
                    <w:bottom w:val="nil"/>
                    <w:right w:val="single" w:sz="4" w:space="0" w:color="auto"/>
                  </w:tcBorders>
                  <w:shd w:val="clear" w:color="auto" w:fill="auto"/>
                  <w:noWrap/>
                  <w:vAlign w:val="bottom"/>
                  <w:hideMark/>
                </w:tcPr>
                <w:p w14:paraId="1F4EC8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35A6850"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361EA07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4FFFE47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26EC187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3" w:type="dxa"/>
                  <w:tcBorders>
                    <w:top w:val="nil"/>
                    <w:left w:val="nil"/>
                    <w:bottom w:val="nil"/>
                    <w:right w:val="single" w:sz="4" w:space="0" w:color="auto"/>
                  </w:tcBorders>
                  <w:shd w:val="clear" w:color="auto" w:fill="auto"/>
                  <w:noWrap/>
                  <w:vAlign w:val="bottom"/>
                  <w:hideMark/>
                </w:tcPr>
                <w:p w14:paraId="4A72B33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5" w:type="dxa"/>
                  <w:tcBorders>
                    <w:top w:val="nil"/>
                    <w:left w:val="nil"/>
                    <w:bottom w:val="nil"/>
                    <w:right w:val="single" w:sz="4" w:space="0" w:color="auto"/>
                  </w:tcBorders>
                  <w:shd w:val="clear" w:color="auto" w:fill="auto"/>
                  <w:noWrap/>
                  <w:vAlign w:val="bottom"/>
                  <w:hideMark/>
                </w:tcPr>
                <w:p w14:paraId="2D5325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69D60A6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r>
            <w:tr w:rsidR="00FD68D3" w:rsidRPr="00FD68D3" w14:paraId="036888B0"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4E609CC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6B6C593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36A7464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23" w:type="dxa"/>
                  <w:tcBorders>
                    <w:top w:val="nil"/>
                    <w:left w:val="nil"/>
                    <w:bottom w:val="nil"/>
                    <w:right w:val="single" w:sz="4" w:space="0" w:color="auto"/>
                  </w:tcBorders>
                  <w:shd w:val="clear" w:color="auto" w:fill="auto"/>
                  <w:noWrap/>
                  <w:vAlign w:val="bottom"/>
                  <w:hideMark/>
                </w:tcPr>
                <w:p w14:paraId="4A41088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369 147,00</w:t>
                  </w:r>
                </w:p>
              </w:tc>
              <w:tc>
                <w:tcPr>
                  <w:tcW w:w="1345" w:type="dxa"/>
                  <w:tcBorders>
                    <w:top w:val="nil"/>
                    <w:left w:val="nil"/>
                    <w:bottom w:val="nil"/>
                    <w:right w:val="single" w:sz="4" w:space="0" w:color="auto"/>
                  </w:tcBorders>
                  <w:shd w:val="clear" w:color="auto" w:fill="auto"/>
                  <w:noWrap/>
                  <w:vAlign w:val="bottom"/>
                  <w:hideMark/>
                </w:tcPr>
                <w:p w14:paraId="3BF04BD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319 147,00 </w:t>
                  </w:r>
                </w:p>
              </w:tc>
              <w:tc>
                <w:tcPr>
                  <w:tcW w:w="1306" w:type="dxa"/>
                  <w:tcBorders>
                    <w:top w:val="nil"/>
                    <w:left w:val="nil"/>
                    <w:bottom w:val="nil"/>
                    <w:right w:val="single" w:sz="4" w:space="0" w:color="auto"/>
                  </w:tcBorders>
                  <w:shd w:val="clear" w:color="auto" w:fill="auto"/>
                  <w:noWrap/>
                  <w:vAlign w:val="bottom"/>
                  <w:hideMark/>
                </w:tcPr>
                <w:p w14:paraId="0C99CD6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99,97%</w:t>
                  </w:r>
                </w:p>
              </w:tc>
            </w:tr>
            <w:tr w:rsidR="00FD68D3" w:rsidRPr="00FD68D3" w14:paraId="644D97A1"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5C506CE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146DBC4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50DC765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3" w:type="dxa"/>
                  <w:tcBorders>
                    <w:top w:val="nil"/>
                    <w:left w:val="nil"/>
                    <w:bottom w:val="nil"/>
                    <w:right w:val="single" w:sz="4" w:space="0" w:color="auto"/>
                  </w:tcBorders>
                  <w:shd w:val="clear" w:color="auto" w:fill="auto"/>
                  <w:noWrap/>
                  <w:vAlign w:val="bottom"/>
                  <w:hideMark/>
                </w:tcPr>
                <w:p w14:paraId="34B3AD5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5" w:type="dxa"/>
                  <w:tcBorders>
                    <w:top w:val="nil"/>
                    <w:left w:val="nil"/>
                    <w:bottom w:val="nil"/>
                    <w:right w:val="single" w:sz="4" w:space="0" w:color="auto"/>
                  </w:tcBorders>
                  <w:shd w:val="clear" w:color="auto" w:fill="auto"/>
                  <w:noWrap/>
                  <w:vAlign w:val="bottom"/>
                  <w:hideMark/>
                </w:tcPr>
                <w:p w14:paraId="6C0D80A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5D0D5A4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44560C58" w14:textId="77777777" w:rsidTr="00737A37">
              <w:trPr>
                <w:trHeight w:val="270"/>
              </w:trPr>
              <w:tc>
                <w:tcPr>
                  <w:tcW w:w="369" w:type="dxa"/>
                  <w:tcBorders>
                    <w:top w:val="nil"/>
                    <w:left w:val="single" w:sz="4" w:space="0" w:color="auto"/>
                    <w:bottom w:val="nil"/>
                    <w:right w:val="single" w:sz="4" w:space="0" w:color="auto"/>
                  </w:tcBorders>
                  <w:shd w:val="clear" w:color="auto" w:fill="auto"/>
                  <w:noWrap/>
                  <w:hideMark/>
                </w:tcPr>
                <w:p w14:paraId="0FBEF80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559" w:type="dxa"/>
                  <w:tcBorders>
                    <w:top w:val="nil"/>
                    <w:left w:val="nil"/>
                    <w:bottom w:val="nil"/>
                    <w:right w:val="single" w:sz="4" w:space="0" w:color="auto"/>
                  </w:tcBorders>
                  <w:shd w:val="clear" w:color="auto" w:fill="auto"/>
                  <w:noWrap/>
                  <w:vAlign w:val="bottom"/>
                  <w:hideMark/>
                </w:tcPr>
                <w:p w14:paraId="2C3DAD5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31" w:type="dxa"/>
                  <w:tcBorders>
                    <w:top w:val="nil"/>
                    <w:left w:val="nil"/>
                    <w:bottom w:val="nil"/>
                    <w:right w:val="single" w:sz="4" w:space="0" w:color="auto"/>
                  </w:tcBorders>
                  <w:shd w:val="clear" w:color="auto" w:fill="auto"/>
                  <w:noWrap/>
                  <w:vAlign w:val="bottom"/>
                  <w:hideMark/>
                </w:tcPr>
                <w:p w14:paraId="552E933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p w14:paraId="76D2141E" w14:textId="77777777" w:rsidR="00FD68D3" w:rsidRPr="00FD68D3" w:rsidRDefault="00FD68D3" w:rsidP="00FD68D3">
                  <w:pPr>
                    <w:rPr>
                      <w:rFonts w:ascii="Arial Narrow" w:hAnsi="Arial Narrow" w:cs="Arial"/>
                      <w:b/>
                      <w:bCs/>
                      <w:sz w:val="18"/>
                      <w:szCs w:val="18"/>
                    </w:rPr>
                  </w:pPr>
                </w:p>
              </w:tc>
              <w:tc>
                <w:tcPr>
                  <w:tcW w:w="1423" w:type="dxa"/>
                  <w:tcBorders>
                    <w:top w:val="nil"/>
                    <w:left w:val="nil"/>
                    <w:bottom w:val="nil"/>
                    <w:right w:val="single" w:sz="4" w:space="0" w:color="auto"/>
                  </w:tcBorders>
                  <w:shd w:val="clear" w:color="auto" w:fill="auto"/>
                  <w:noWrap/>
                  <w:vAlign w:val="bottom"/>
                  <w:hideMark/>
                </w:tcPr>
                <w:p w14:paraId="745AC81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369 147,00</w:t>
                  </w:r>
                </w:p>
              </w:tc>
              <w:tc>
                <w:tcPr>
                  <w:tcW w:w="1345" w:type="dxa"/>
                  <w:tcBorders>
                    <w:top w:val="nil"/>
                    <w:left w:val="nil"/>
                    <w:bottom w:val="nil"/>
                    <w:right w:val="single" w:sz="4" w:space="0" w:color="auto"/>
                  </w:tcBorders>
                  <w:shd w:val="clear" w:color="auto" w:fill="auto"/>
                  <w:noWrap/>
                  <w:vAlign w:val="bottom"/>
                  <w:hideMark/>
                </w:tcPr>
                <w:p w14:paraId="59BC259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319 147,00 </w:t>
                  </w:r>
                </w:p>
              </w:tc>
              <w:tc>
                <w:tcPr>
                  <w:tcW w:w="1306" w:type="dxa"/>
                  <w:tcBorders>
                    <w:top w:val="nil"/>
                    <w:left w:val="nil"/>
                    <w:bottom w:val="nil"/>
                    <w:right w:val="single" w:sz="4" w:space="0" w:color="auto"/>
                  </w:tcBorders>
                  <w:shd w:val="clear" w:color="auto" w:fill="auto"/>
                  <w:noWrap/>
                  <w:vAlign w:val="bottom"/>
                  <w:hideMark/>
                </w:tcPr>
                <w:p w14:paraId="21FB64C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86,43%</w:t>
                  </w:r>
                </w:p>
              </w:tc>
            </w:tr>
            <w:tr w:rsidR="00FD68D3" w:rsidRPr="00FD68D3" w14:paraId="50502FDE" w14:textId="77777777" w:rsidTr="00737A37">
              <w:trPr>
                <w:trHeight w:val="274"/>
              </w:trPr>
              <w:tc>
                <w:tcPr>
                  <w:tcW w:w="369" w:type="dxa"/>
                  <w:tcBorders>
                    <w:top w:val="nil"/>
                    <w:left w:val="single" w:sz="4" w:space="0" w:color="auto"/>
                    <w:bottom w:val="nil"/>
                    <w:right w:val="single" w:sz="4" w:space="0" w:color="auto"/>
                  </w:tcBorders>
                  <w:shd w:val="clear" w:color="auto" w:fill="auto"/>
                  <w:noWrap/>
                  <w:vAlign w:val="bottom"/>
                  <w:hideMark/>
                </w:tcPr>
                <w:p w14:paraId="342474F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tcPr>
                <w:p w14:paraId="75A72DBF" w14:textId="77777777" w:rsidR="00FD68D3" w:rsidRPr="00FD68D3" w:rsidRDefault="00FD68D3" w:rsidP="00FD68D3">
                  <w:pPr>
                    <w:jc w:val="right"/>
                    <w:rPr>
                      <w:rFonts w:ascii="Arial Narrow" w:hAnsi="Arial Narrow" w:cs="Arial"/>
                      <w:sz w:val="18"/>
                      <w:szCs w:val="18"/>
                    </w:rPr>
                  </w:pPr>
                </w:p>
              </w:tc>
              <w:tc>
                <w:tcPr>
                  <w:tcW w:w="4131" w:type="dxa"/>
                  <w:tcBorders>
                    <w:top w:val="nil"/>
                    <w:left w:val="nil"/>
                    <w:bottom w:val="nil"/>
                    <w:right w:val="single" w:sz="4" w:space="0" w:color="auto"/>
                  </w:tcBorders>
                  <w:shd w:val="clear" w:color="auto" w:fill="auto"/>
                </w:tcPr>
                <w:p w14:paraId="2992DD51" w14:textId="77777777" w:rsidR="00FD68D3" w:rsidRPr="00FD68D3" w:rsidRDefault="00FD68D3" w:rsidP="00FD68D3">
                  <w:pPr>
                    <w:rPr>
                      <w:rFonts w:ascii="Arial Narrow" w:hAnsi="Arial Narrow" w:cs="Arial"/>
                      <w:sz w:val="18"/>
                      <w:szCs w:val="18"/>
                    </w:rPr>
                  </w:pPr>
                </w:p>
              </w:tc>
              <w:tc>
                <w:tcPr>
                  <w:tcW w:w="1423" w:type="dxa"/>
                  <w:tcBorders>
                    <w:top w:val="nil"/>
                    <w:left w:val="nil"/>
                    <w:bottom w:val="nil"/>
                    <w:right w:val="single" w:sz="4" w:space="0" w:color="auto"/>
                  </w:tcBorders>
                  <w:shd w:val="clear" w:color="auto" w:fill="auto"/>
                  <w:noWrap/>
                  <w:vAlign w:val="bottom"/>
                </w:tcPr>
                <w:p w14:paraId="024139AE" w14:textId="77777777" w:rsidR="00FD68D3" w:rsidRPr="00FD68D3" w:rsidRDefault="00FD68D3" w:rsidP="00FD68D3">
                  <w:pPr>
                    <w:jc w:val="right"/>
                    <w:rPr>
                      <w:rFonts w:ascii="Arial Narrow" w:hAnsi="Arial Narrow" w:cs="Arial"/>
                      <w:sz w:val="18"/>
                      <w:szCs w:val="18"/>
                    </w:rPr>
                  </w:pPr>
                </w:p>
              </w:tc>
              <w:tc>
                <w:tcPr>
                  <w:tcW w:w="1345" w:type="dxa"/>
                  <w:tcBorders>
                    <w:top w:val="nil"/>
                    <w:left w:val="nil"/>
                    <w:bottom w:val="nil"/>
                    <w:right w:val="single" w:sz="4" w:space="0" w:color="auto"/>
                  </w:tcBorders>
                  <w:shd w:val="clear" w:color="auto" w:fill="auto"/>
                  <w:noWrap/>
                  <w:vAlign w:val="bottom"/>
                </w:tcPr>
                <w:p w14:paraId="1B4E861B" w14:textId="77777777" w:rsidR="00FD68D3" w:rsidRPr="00FD68D3" w:rsidRDefault="00FD68D3" w:rsidP="00FD68D3">
                  <w:pPr>
                    <w:jc w:val="right"/>
                    <w:rPr>
                      <w:rFonts w:ascii="Arial Narrow" w:hAnsi="Arial Narrow" w:cs="Arial"/>
                      <w:sz w:val="18"/>
                      <w:szCs w:val="18"/>
                    </w:rPr>
                  </w:pPr>
                </w:p>
              </w:tc>
              <w:tc>
                <w:tcPr>
                  <w:tcW w:w="1306" w:type="dxa"/>
                  <w:tcBorders>
                    <w:top w:val="nil"/>
                    <w:left w:val="nil"/>
                    <w:bottom w:val="nil"/>
                    <w:right w:val="single" w:sz="4" w:space="0" w:color="auto"/>
                  </w:tcBorders>
                  <w:shd w:val="clear" w:color="auto" w:fill="auto"/>
                  <w:noWrap/>
                  <w:vAlign w:val="bottom"/>
                </w:tcPr>
                <w:p w14:paraId="2E7B6EA3" w14:textId="77777777" w:rsidR="00FD68D3" w:rsidRPr="00FD68D3" w:rsidRDefault="00FD68D3" w:rsidP="00FD68D3">
                  <w:pPr>
                    <w:jc w:val="right"/>
                    <w:rPr>
                      <w:rFonts w:ascii="Arial Narrow" w:hAnsi="Arial Narrow" w:cs="Arial"/>
                      <w:sz w:val="18"/>
                      <w:szCs w:val="18"/>
                    </w:rPr>
                  </w:pPr>
                </w:p>
              </w:tc>
            </w:tr>
            <w:tr w:rsidR="00FD68D3" w:rsidRPr="00FD68D3" w14:paraId="5D959F29"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2F492A8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24F106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131" w:type="dxa"/>
                  <w:tcBorders>
                    <w:top w:val="nil"/>
                    <w:left w:val="nil"/>
                    <w:bottom w:val="nil"/>
                    <w:right w:val="single" w:sz="4" w:space="0" w:color="auto"/>
                  </w:tcBorders>
                  <w:shd w:val="clear" w:color="auto" w:fill="auto"/>
                  <w:noWrap/>
                  <w:vAlign w:val="center"/>
                  <w:hideMark/>
                </w:tcPr>
                <w:p w14:paraId="4D84393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423" w:type="dxa"/>
                  <w:tcBorders>
                    <w:top w:val="nil"/>
                    <w:left w:val="nil"/>
                    <w:bottom w:val="nil"/>
                    <w:right w:val="single" w:sz="4" w:space="0" w:color="auto"/>
                  </w:tcBorders>
                  <w:shd w:val="clear" w:color="auto" w:fill="auto"/>
                  <w:noWrap/>
                  <w:vAlign w:val="center"/>
                  <w:hideMark/>
                </w:tcPr>
                <w:p w14:paraId="6492B82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22 347,00 </w:t>
                  </w:r>
                </w:p>
              </w:tc>
              <w:tc>
                <w:tcPr>
                  <w:tcW w:w="1345" w:type="dxa"/>
                  <w:tcBorders>
                    <w:top w:val="nil"/>
                    <w:left w:val="nil"/>
                    <w:bottom w:val="nil"/>
                    <w:right w:val="single" w:sz="4" w:space="0" w:color="auto"/>
                  </w:tcBorders>
                  <w:shd w:val="clear" w:color="auto" w:fill="auto"/>
                  <w:noWrap/>
                  <w:vAlign w:val="center"/>
                  <w:hideMark/>
                </w:tcPr>
                <w:p w14:paraId="6BB0C36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22 347,00 </w:t>
                  </w:r>
                </w:p>
              </w:tc>
              <w:tc>
                <w:tcPr>
                  <w:tcW w:w="1306" w:type="dxa"/>
                  <w:tcBorders>
                    <w:top w:val="nil"/>
                    <w:left w:val="nil"/>
                    <w:bottom w:val="nil"/>
                    <w:right w:val="single" w:sz="4" w:space="0" w:color="auto"/>
                  </w:tcBorders>
                  <w:shd w:val="clear" w:color="auto" w:fill="auto"/>
                  <w:noWrap/>
                  <w:vAlign w:val="center"/>
                  <w:hideMark/>
                </w:tcPr>
                <w:p w14:paraId="7746436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0FA6D60"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5007DDC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58D32A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131" w:type="dxa"/>
                  <w:tcBorders>
                    <w:top w:val="nil"/>
                    <w:left w:val="nil"/>
                    <w:bottom w:val="nil"/>
                    <w:right w:val="single" w:sz="4" w:space="0" w:color="auto"/>
                  </w:tcBorders>
                  <w:shd w:val="clear" w:color="auto" w:fill="auto"/>
                  <w:noWrap/>
                  <w:vAlign w:val="center"/>
                  <w:hideMark/>
                </w:tcPr>
                <w:p w14:paraId="381628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423" w:type="dxa"/>
                  <w:tcBorders>
                    <w:top w:val="nil"/>
                    <w:left w:val="nil"/>
                    <w:bottom w:val="nil"/>
                    <w:right w:val="single" w:sz="4" w:space="0" w:color="auto"/>
                  </w:tcBorders>
                  <w:shd w:val="clear" w:color="auto" w:fill="auto"/>
                  <w:noWrap/>
                  <w:vAlign w:val="center"/>
                  <w:hideMark/>
                </w:tcPr>
                <w:p w14:paraId="452010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3 185,00 </w:t>
                  </w:r>
                </w:p>
              </w:tc>
              <w:tc>
                <w:tcPr>
                  <w:tcW w:w="1345" w:type="dxa"/>
                  <w:tcBorders>
                    <w:top w:val="nil"/>
                    <w:left w:val="nil"/>
                    <w:bottom w:val="nil"/>
                    <w:right w:val="single" w:sz="4" w:space="0" w:color="auto"/>
                  </w:tcBorders>
                  <w:shd w:val="clear" w:color="auto" w:fill="auto"/>
                  <w:noWrap/>
                  <w:vAlign w:val="center"/>
                  <w:hideMark/>
                </w:tcPr>
                <w:p w14:paraId="7A16C12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3 185,00 </w:t>
                  </w:r>
                </w:p>
              </w:tc>
              <w:tc>
                <w:tcPr>
                  <w:tcW w:w="1306" w:type="dxa"/>
                  <w:tcBorders>
                    <w:top w:val="nil"/>
                    <w:left w:val="nil"/>
                    <w:bottom w:val="nil"/>
                    <w:right w:val="single" w:sz="4" w:space="0" w:color="auto"/>
                  </w:tcBorders>
                  <w:shd w:val="clear" w:color="auto" w:fill="auto"/>
                  <w:noWrap/>
                  <w:vAlign w:val="center"/>
                  <w:hideMark/>
                </w:tcPr>
                <w:p w14:paraId="55FE1F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08B6F50"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7242B71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0475F40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131" w:type="dxa"/>
                  <w:tcBorders>
                    <w:top w:val="nil"/>
                    <w:left w:val="nil"/>
                    <w:bottom w:val="nil"/>
                    <w:right w:val="single" w:sz="4" w:space="0" w:color="auto"/>
                  </w:tcBorders>
                  <w:shd w:val="clear" w:color="auto" w:fill="auto"/>
                  <w:noWrap/>
                  <w:vAlign w:val="center"/>
                  <w:hideMark/>
                </w:tcPr>
                <w:p w14:paraId="3C20475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423" w:type="dxa"/>
                  <w:tcBorders>
                    <w:top w:val="nil"/>
                    <w:left w:val="nil"/>
                    <w:bottom w:val="nil"/>
                    <w:right w:val="single" w:sz="4" w:space="0" w:color="auto"/>
                  </w:tcBorders>
                  <w:shd w:val="clear" w:color="auto" w:fill="auto"/>
                  <w:noWrap/>
                  <w:vAlign w:val="center"/>
                  <w:hideMark/>
                </w:tcPr>
                <w:p w14:paraId="3D5E1D1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130 000,00 </w:t>
                  </w:r>
                </w:p>
              </w:tc>
              <w:tc>
                <w:tcPr>
                  <w:tcW w:w="1345" w:type="dxa"/>
                  <w:tcBorders>
                    <w:top w:val="nil"/>
                    <w:left w:val="nil"/>
                    <w:bottom w:val="nil"/>
                    <w:right w:val="single" w:sz="4" w:space="0" w:color="auto"/>
                  </w:tcBorders>
                  <w:shd w:val="clear" w:color="auto" w:fill="auto"/>
                  <w:noWrap/>
                  <w:vAlign w:val="center"/>
                  <w:hideMark/>
                </w:tcPr>
                <w:p w14:paraId="5E8FBE1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130 000,00 </w:t>
                  </w:r>
                </w:p>
              </w:tc>
              <w:tc>
                <w:tcPr>
                  <w:tcW w:w="1306" w:type="dxa"/>
                  <w:tcBorders>
                    <w:top w:val="nil"/>
                    <w:left w:val="nil"/>
                    <w:bottom w:val="nil"/>
                    <w:right w:val="single" w:sz="4" w:space="0" w:color="auto"/>
                  </w:tcBorders>
                  <w:shd w:val="clear" w:color="auto" w:fill="auto"/>
                  <w:noWrap/>
                  <w:vAlign w:val="center"/>
                  <w:hideMark/>
                </w:tcPr>
                <w:p w14:paraId="4B7B9E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19693AB"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603A2BC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32AE315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131" w:type="dxa"/>
                  <w:tcBorders>
                    <w:top w:val="nil"/>
                    <w:left w:val="nil"/>
                    <w:bottom w:val="nil"/>
                    <w:right w:val="single" w:sz="4" w:space="0" w:color="auto"/>
                  </w:tcBorders>
                  <w:shd w:val="clear" w:color="auto" w:fill="auto"/>
                  <w:noWrap/>
                  <w:vAlign w:val="center"/>
                  <w:hideMark/>
                </w:tcPr>
                <w:p w14:paraId="5FA8558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23" w:type="dxa"/>
                  <w:tcBorders>
                    <w:top w:val="nil"/>
                    <w:left w:val="nil"/>
                    <w:bottom w:val="nil"/>
                    <w:right w:val="single" w:sz="4" w:space="0" w:color="auto"/>
                  </w:tcBorders>
                  <w:shd w:val="clear" w:color="auto" w:fill="auto"/>
                  <w:noWrap/>
                  <w:vAlign w:val="center"/>
                  <w:hideMark/>
                </w:tcPr>
                <w:p w14:paraId="57E55A2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80 000,00 </w:t>
                  </w:r>
                </w:p>
              </w:tc>
              <w:tc>
                <w:tcPr>
                  <w:tcW w:w="1345" w:type="dxa"/>
                  <w:tcBorders>
                    <w:top w:val="nil"/>
                    <w:left w:val="nil"/>
                    <w:bottom w:val="nil"/>
                    <w:right w:val="single" w:sz="4" w:space="0" w:color="auto"/>
                  </w:tcBorders>
                  <w:shd w:val="clear" w:color="auto" w:fill="auto"/>
                  <w:noWrap/>
                  <w:vAlign w:val="center"/>
                  <w:hideMark/>
                </w:tcPr>
                <w:p w14:paraId="14C17D8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40 000,00 </w:t>
                  </w:r>
                </w:p>
              </w:tc>
              <w:tc>
                <w:tcPr>
                  <w:tcW w:w="1306" w:type="dxa"/>
                  <w:tcBorders>
                    <w:top w:val="nil"/>
                    <w:left w:val="nil"/>
                    <w:bottom w:val="nil"/>
                    <w:right w:val="single" w:sz="4" w:space="0" w:color="auto"/>
                  </w:tcBorders>
                  <w:shd w:val="clear" w:color="auto" w:fill="auto"/>
                  <w:noWrap/>
                  <w:vAlign w:val="center"/>
                  <w:hideMark/>
                </w:tcPr>
                <w:p w14:paraId="5DF8EC8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50,00%</w:t>
                  </w:r>
                </w:p>
              </w:tc>
            </w:tr>
            <w:tr w:rsidR="00FD68D3" w:rsidRPr="00FD68D3" w14:paraId="0F0A7FFA"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78ABC96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715B77A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131" w:type="dxa"/>
                  <w:tcBorders>
                    <w:top w:val="nil"/>
                    <w:left w:val="nil"/>
                    <w:bottom w:val="nil"/>
                    <w:right w:val="single" w:sz="4" w:space="0" w:color="auto"/>
                  </w:tcBorders>
                  <w:shd w:val="clear" w:color="auto" w:fill="auto"/>
                  <w:noWrap/>
                  <w:vAlign w:val="center"/>
                  <w:hideMark/>
                </w:tcPr>
                <w:p w14:paraId="5D09EA5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423" w:type="dxa"/>
                  <w:tcBorders>
                    <w:top w:val="nil"/>
                    <w:left w:val="nil"/>
                    <w:bottom w:val="nil"/>
                    <w:right w:val="single" w:sz="4" w:space="0" w:color="auto"/>
                  </w:tcBorders>
                  <w:shd w:val="clear" w:color="auto" w:fill="auto"/>
                  <w:noWrap/>
                  <w:vAlign w:val="center"/>
                  <w:hideMark/>
                </w:tcPr>
                <w:p w14:paraId="607070C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345" w:type="dxa"/>
                  <w:tcBorders>
                    <w:top w:val="nil"/>
                    <w:left w:val="nil"/>
                    <w:bottom w:val="nil"/>
                    <w:right w:val="single" w:sz="4" w:space="0" w:color="auto"/>
                  </w:tcBorders>
                  <w:shd w:val="clear" w:color="auto" w:fill="auto"/>
                  <w:noWrap/>
                  <w:vAlign w:val="center"/>
                  <w:hideMark/>
                </w:tcPr>
                <w:p w14:paraId="54A4A78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306" w:type="dxa"/>
                  <w:tcBorders>
                    <w:top w:val="nil"/>
                    <w:left w:val="nil"/>
                    <w:bottom w:val="nil"/>
                    <w:right w:val="single" w:sz="4" w:space="0" w:color="auto"/>
                  </w:tcBorders>
                  <w:shd w:val="clear" w:color="auto" w:fill="auto"/>
                  <w:noWrap/>
                  <w:vAlign w:val="center"/>
                  <w:hideMark/>
                </w:tcPr>
                <w:p w14:paraId="4BBC3A0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C164C05"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20DC491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3DED358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131" w:type="dxa"/>
                  <w:tcBorders>
                    <w:top w:val="nil"/>
                    <w:left w:val="nil"/>
                    <w:bottom w:val="nil"/>
                    <w:right w:val="single" w:sz="4" w:space="0" w:color="auto"/>
                  </w:tcBorders>
                  <w:shd w:val="clear" w:color="auto" w:fill="auto"/>
                  <w:noWrap/>
                  <w:vAlign w:val="center"/>
                  <w:hideMark/>
                </w:tcPr>
                <w:p w14:paraId="502B2FA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środków dydaktycznych i książek </w:t>
                  </w:r>
                </w:p>
              </w:tc>
              <w:tc>
                <w:tcPr>
                  <w:tcW w:w="1423" w:type="dxa"/>
                  <w:tcBorders>
                    <w:top w:val="nil"/>
                    <w:left w:val="nil"/>
                    <w:bottom w:val="nil"/>
                    <w:right w:val="single" w:sz="4" w:space="0" w:color="auto"/>
                  </w:tcBorders>
                  <w:shd w:val="clear" w:color="auto" w:fill="auto"/>
                  <w:noWrap/>
                  <w:vAlign w:val="center"/>
                  <w:hideMark/>
                </w:tcPr>
                <w:p w14:paraId="23D092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20 800,00 </w:t>
                  </w:r>
                </w:p>
              </w:tc>
              <w:tc>
                <w:tcPr>
                  <w:tcW w:w="1345" w:type="dxa"/>
                  <w:tcBorders>
                    <w:top w:val="nil"/>
                    <w:left w:val="nil"/>
                    <w:bottom w:val="nil"/>
                    <w:right w:val="single" w:sz="4" w:space="0" w:color="auto"/>
                  </w:tcBorders>
                  <w:shd w:val="clear" w:color="auto" w:fill="auto"/>
                  <w:noWrap/>
                  <w:vAlign w:val="center"/>
                  <w:hideMark/>
                </w:tcPr>
                <w:p w14:paraId="1399E11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20 800,00 </w:t>
                  </w:r>
                </w:p>
              </w:tc>
              <w:tc>
                <w:tcPr>
                  <w:tcW w:w="1306" w:type="dxa"/>
                  <w:tcBorders>
                    <w:top w:val="nil"/>
                    <w:left w:val="nil"/>
                    <w:bottom w:val="nil"/>
                    <w:right w:val="single" w:sz="4" w:space="0" w:color="auto"/>
                  </w:tcBorders>
                  <w:shd w:val="clear" w:color="auto" w:fill="auto"/>
                  <w:noWrap/>
                  <w:vAlign w:val="center"/>
                  <w:hideMark/>
                </w:tcPr>
                <w:p w14:paraId="115CB19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01D3A93"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6E6F24F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38E93C8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131" w:type="dxa"/>
                  <w:tcBorders>
                    <w:top w:val="nil"/>
                    <w:left w:val="nil"/>
                    <w:bottom w:val="nil"/>
                    <w:right w:val="single" w:sz="4" w:space="0" w:color="auto"/>
                  </w:tcBorders>
                  <w:shd w:val="clear" w:color="auto" w:fill="auto"/>
                  <w:noWrap/>
                  <w:vAlign w:val="center"/>
                  <w:hideMark/>
                </w:tcPr>
                <w:p w14:paraId="66C4783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423" w:type="dxa"/>
                  <w:tcBorders>
                    <w:top w:val="nil"/>
                    <w:left w:val="nil"/>
                    <w:bottom w:val="nil"/>
                    <w:right w:val="single" w:sz="4" w:space="0" w:color="auto"/>
                  </w:tcBorders>
                  <w:shd w:val="clear" w:color="auto" w:fill="auto"/>
                  <w:noWrap/>
                  <w:vAlign w:val="center"/>
                  <w:hideMark/>
                </w:tcPr>
                <w:p w14:paraId="1A458A8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23 690,00 </w:t>
                  </w:r>
                </w:p>
              </w:tc>
              <w:tc>
                <w:tcPr>
                  <w:tcW w:w="1345" w:type="dxa"/>
                  <w:tcBorders>
                    <w:top w:val="nil"/>
                    <w:left w:val="nil"/>
                    <w:bottom w:val="nil"/>
                    <w:right w:val="single" w:sz="4" w:space="0" w:color="auto"/>
                  </w:tcBorders>
                  <w:shd w:val="clear" w:color="auto" w:fill="auto"/>
                  <w:noWrap/>
                  <w:vAlign w:val="center"/>
                  <w:hideMark/>
                </w:tcPr>
                <w:p w14:paraId="78E0837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23 690,00 </w:t>
                  </w:r>
                </w:p>
              </w:tc>
              <w:tc>
                <w:tcPr>
                  <w:tcW w:w="1306" w:type="dxa"/>
                  <w:tcBorders>
                    <w:top w:val="nil"/>
                    <w:left w:val="nil"/>
                    <w:bottom w:val="nil"/>
                    <w:right w:val="single" w:sz="4" w:space="0" w:color="auto"/>
                  </w:tcBorders>
                  <w:shd w:val="clear" w:color="auto" w:fill="auto"/>
                  <w:noWrap/>
                  <w:vAlign w:val="center"/>
                  <w:hideMark/>
                </w:tcPr>
                <w:p w14:paraId="582009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2DF9EE5"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5C5D0D3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78D1D65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131" w:type="dxa"/>
                  <w:tcBorders>
                    <w:top w:val="nil"/>
                    <w:left w:val="nil"/>
                    <w:bottom w:val="nil"/>
                    <w:right w:val="single" w:sz="4" w:space="0" w:color="auto"/>
                  </w:tcBorders>
                  <w:shd w:val="clear" w:color="auto" w:fill="auto"/>
                  <w:noWrap/>
                  <w:vAlign w:val="center"/>
                  <w:hideMark/>
                </w:tcPr>
                <w:p w14:paraId="2517D69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23" w:type="dxa"/>
                  <w:tcBorders>
                    <w:top w:val="nil"/>
                    <w:left w:val="nil"/>
                    <w:bottom w:val="nil"/>
                    <w:right w:val="single" w:sz="4" w:space="0" w:color="auto"/>
                  </w:tcBorders>
                  <w:shd w:val="clear" w:color="auto" w:fill="auto"/>
                  <w:noWrap/>
                  <w:vAlign w:val="center"/>
                  <w:hideMark/>
                </w:tcPr>
                <w:p w14:paraId="1E9122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2 345,00 </w:t>
                  </w:r>
                </w:p>
              </w:tc>
              <w:tc>
                <w:tcPr>
                  <w:tcW w:w="1345" w:type="dxa"/>
                  <w:tcBorders>
                    <w:top w:val="nil"/>
                    <w:left w:val="nil"/>
                    <w:bottom w:val="nil"/>
                    <w:right w:val="single" w:sz="4" w:space="0" w:color="auto"/>
                  </w:tcBorders>
                  <w:shd w:val="clear" w:color="auto" w:fill="auto"/>
                  <w:noWrap/>
                  <w:vAlign w:val="center"/>
                  <w:hideMark/>
                </w:tcPr>
                <w:p w14:paraId="40D8C35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2 345,00 </w:t>
                  </w:r>
                </w:p>
              </w:tc>
              <w:tc>
                <w:tcPr>
                  <w:tcW w:w="1306" w:type="dxa"/>
                  <w:tcBorders>
                    <w:top w:val="nil"/>
                    <w:left w:val="nil"/>
                    <w:bottom w:val="nil"/>
                    <w:right w:val="single" w:sz="4" w:space="0" w:color="auto"/>
                  </w:tcBorders>
                  <w:shd w:val="clear" w:color="auto" w:fill="auto"/>
                  <w:noWrap/>
                  <w:vAlign w:val="center"/>
                  <w:hideMark/>
                </w:tcPr>
                <w:p w14:paraId="56CB5DF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84AE0FB"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67DFA7C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0A358A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131" w:type="dxa"/>
                  <w:tcBorders>
                    <w:top w:val="nil"/>
                    <w:left w:val="nil"/>
                    <w:bottom w:val="nil"/>
                    <w:right w:val="single" w:sz="4" w:space="0" w:color="auto"/>
                  </w:tcBorders>
                  <w:shd w:val="clear" w:color="auto" w:fill="auto"/>
                  <w:noWrap/>
                  <w:vAlign w:val="center"/>
                  <w:hideMark/>
                </w:tcPr>
                <w:p w14:paraId="430612E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23" w:type="dxa"/>
                  <w:tcBorders>
                    <w:top w:val="nil"/>
                    <w:left w:val="nil"/>
                    <w:bottom w:val="nil"/>
                    <w:right w:val="single" w:sz="4" w:space="0" w:color="auto"/>
                  </w:tcBorders>
                  <w:shd w:val="clear" w:color="auto" w:fill="auto"/>
                  <w:noWrap/>
                  <w:vAlign w:val="center"/>
                  <w:hideMark/>
                </w:tcPr>
                <w:p w14:paraId="5B108E6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75 585,00 </w:t>
                  </w:r>
                </w:p>
              </w:tc>
              <w:tc>
                <w:tcPr>
                  <w:tcW w:w="1345" w:type="dxa"/>
                  <w:tcBorders>
                    <w:top w:val="nil"/>
                    <w:left w:val="nil"/>
                    <w:bottom w:val="nil"/>
                    <w:right w:val="single" w:sz="4" w:space="0" w:color="auto"/>
                  </w:tcBorders>
                  <w:shd w:val="clear" w:color="auto" w:fill="auto"/>
                  <w:noWrap/>
                  <w:vAlign w:val="center"/>
                  <w:hideMark/>
                </w:tcPr>
                <w:p w14:paraId="2533AE6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65 585,00 </w:t>
                  </w:r>
                </w:p>
              </w:tc>
              <w:tc>
                <w:tcPr>
                  <w:tcW w:w="1306" w:type="dxa"/>
                  <w:tcBorders>
                    <w:top w:val="nil"/>
                    <w:left w:val="nil"/>
                    <w:bottom w:val="nil"/>
                    <w:right w:val="single" w:sz="4" w:space="0" w:color="auto"/>
                  </w:tcBorders>
                  <w:shd w:val="clear" w:color="auto" w:fill="auto"/>
                  <w:noWrap/>
                  <w:vAlign w:val="center"/>
                  <w:hideMark/>
                </w:tcPr>
                <w:p w14:paraId="4AB68CF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86,77%</w:t>
                  </w:r>
                </w:p>
              </w:tc>
            </w:tr>
            <w:tr w:rsidR="00FD68D3" w:rsidRPr="00FD68D3" w14:paraId="0FFD3A63"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4BA5E3A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361C9CF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4360</w:t>
                  </w:r>
                </w:p>
              </w:tc>
              <w:tc>
                <w:tcPr>
                  <w:tcW w:w="4131" w:type="dxa"/>
                  <w:tcBorders>
                    <w:top w:val="nil"/>
                    <w:left w:val="nil"/>
                    <w:bottom w:val="nil"/>
                    <w:right w:val="single" w:sz="4" w:space="0" w:color="auto"/>
                  </w:tcBorders>
                  <w:shd w:val="clear" w:color="auto" w:fill="auto"/>
                  <w:noWrap/>
                  <w:vAlign w:val="center"/>
                  <w:hideMark/>
                </w:tcPr>
                <w:p w14:paraId="02BFB61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opłaty z tytułu usług telekomunikacyjnych </w:t>
                  </w:r>
                </w:p>
              </w:tc>
              <w:tc>
                <w:tcPr>
                  <w:tcW w:w="1423" w:type="dxa"/>
                  <w:tcBorders>
                    <w:top w:val="nil"/>
                    <w:left w:val="nil"/>
                    <w:bottom w:val="nil"/>
                    <w:right w:val="single" w:sz="4" w:space="0" w:color="auto"/>
                  </w:tcBorders>
                  <w:shd w:val="clear" w:color="auto" w:fill="auto"/>
                  <w:noWrap/>
                  <w:vAlign w:val="center"/>
                  <w:hideMark/>
                </w:tcPr>
                <w:p w14:paraId="0FBA10F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5 695,00 </w:t>
                  </w:r>
                </w:p>
              </w:tc>
              <w:tc>
                <w:tcPr>
                  <w:tcW w:w="1345" w:type="dxa"/>
                  <w:tcBorders>
                    <w:top w:val="nil"/>
                    <w:left w:val="nil"/>
                    <w:bottom w:val="nil"/>
                    <w:right w:val="single" w:sz="4" w:space="0" w:color="auto"/>
                  </w:tcBorders>
                  <w:shd w:val="clear" w:color="auto" w:fill="auto"/>
                  <w:noWrap/>
                  <w:vAlign w:val="center"/>
                  <w:hideMark/>
                </w:tcPr>
                <w:p w14:paraId="702A71F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5 695,00 </w:t>
                  </w:r>
                </w:p>
              </w:tc>
              <w:tc>
                <w:tcPr>
                  <w:tcW w:w="1306" w:type="dxa"/>
                  <w:tcBorders>
                    <w:top w:val="nil"/>
                    <w:left w:val="nil"/>
                    <w:bottom w:val="nil"/>
                    <w:right w:val="single" w:sz="4" w:space="0" w:color="auto"/>
                  </w:tcBorders>
                  <w:shd w:val="clear" w:color="auto" w:fill="auto"/>
                  <w:noWrap/>
                  <w:vAlign w:val="center"/>
                  <w:hideMark/>
                </w:tcPr>
                <w:p w14:paraId="2762AF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DCC1BD2"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00B58F1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center"/>
                  <w:hideMark/>
                </w:tcPr>
                <w:p w14:paraId="503EC51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4430</w:t>
                  </w:r>
                </w:p>
              </w:tc>
              <w:tc>
                <w:tcPr>
                  <w:tcW w:w="4131" w:type="dxa"/>
                  <w:tcBorders>
                    <w:top w:val="nil"/>
                    <w:left w:val="nil"/>
                    <w:bottom w:val="nil"/>
                    <w:right w:val="single" w:sz="4" w:space="0" w:color="auto"/>
                  </w:tcBorders>
                  <w:shd w:val="clear" w:color="auto" w:fill="auto"/>
                  <w:vAlign w:val="center"/>
                  <w:hideMark/>
                </w:tcPr>
                <w:p w14:paraId="131AC5A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różne opłaty i składki</w:t>
                  </w:r>
                </w:p>
              </w:tc>
              <w:tc>
                <w:tcPr>
                  <w:tcW w:w="1423" w:type="dxa"/>
                  <w:tcBorders>
                    <w:top w:val="nil"/>
                    <w:left w:val="nil"/>
                    <w:bottom w:val="nil"/>
                    <w:right w:val="single" w:sz="4" w:space="0" w:color="auto"/>
                  </w:tcBorders>
                  <w:shd w:val="clear" w:color="auto" w:fill="auto"/>
                  <w:noWrap/>
                  <w:vAlign w:val="center"/>
                  <w:hideMark/>
                </w:tcPr>
                <w:p w14:paraId="051CE6D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45" w:type="dxa"/>
                  <w:tcBorders>
                    <w:top w:val="nil"/>
                    <w:left w:val="nil"/>
                    <w:bottom w:val="nil"/>
                    <w:right w:val="single" w:sz="4" w:space="0" w:color="auto"/>
                  </w:tcBorders>
                  <w:shd w:val="clear" w:color="auto" w:fill="auto"/>
                  <w:noWrap/>
                  <w:vAlign w:val="center"/>
                  <w:hideMark/>
                </w:tcPr>
                <w:p w14:paraId="40CFA94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06" w:type="dxa"/>
                  <w:tcBorders>
                    <w:top w:val="nil"/>
                    <w:left w:val="nil"/>
                    <w:bottom w:val="nil"/>
                    <w:right w:val="single" w:sz="4" w:space="0" w:color="auto"/>
                  </w:tcBorders>
                  <w:shd w:val="clear" w:color="auto" w:fill="auto"/>
                  <w:noWrap/>
                  <w:vAlign w:val="center"/>
                  <w:hideMark/>
                </w:tcPr>
                <w:p w14:paraId="799E025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67570F1"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5A540F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hideMark/>
                </w:tcPr>
                <w:p w14:paraId="65F29E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4700</w:t>
                  </w:r>
                </w:p>
              </w:tc>
              <w:tc>
                <w:tcPr>
                  <w:tcW w:w="4131" w:type="dxa"/>
                  <w:tcBorders>
                    <w:top w:val="nil"/>
                    <w:left w:val="nil"/>
                    <w:bottom w:val="nil"/>
                    <w:right w:val="single" w:sz="4" w:space="0" w:color="auto"/>
                  </w:tcBorders>
                  <w:shd w:val="clear" w:color="auto" w:fill="auto"/>
                  <w:noWrap/>
                  <w:vAlign w:val="bottom"/>
                  <w:hideMark/>
                </w:tcPr>
                <w:p w14:paraId="27B3C9E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szkolenie pracowników niebędących członkami korpusu służby cywilnej</w:t>
                  </w:r>
                </w:p>
              </w:tc>
              <w:tc>
                <w:tcPr>
                  <w:tcW w:w="1423" w:type="dxa"/>
                  <w:tcBorders>
                    <w:top w:val="nil"/>
                    <w:left w:val="nil"/>
                    <w:bottom w:val="nil"/>
                    <w:right w:val="single" w:sz="4" w:space="0" w:color="auto"/>
                  </w:tcBorders>
                  <w:shd w:val="clear" w:color="auto" w:fill="auto"/>
                  <w:noWrap/>
                  <w:vAlign w:val="bottom"/>
                  <w:hideMark/>
                </w:tcPr>
                <w:p w14:paraId="37569A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1 500,00 </w:t>
                  </w:r>
                </w:p>
              </w:tc>
              <w:tc>
                <w:tcPr>
                  <w:tcW w:w="1345" w:type="dxa"/>
                  <w:tcBorders>
                    <w:top w:val="nil"/>
                    <w:left w:val="nil"/>
                    <w:bottom w:val="nil"/>
                    <w:right w:val="single" w:sz="4" w:space="0" w:color="auto"/>
                  </w:tcBorders>
                  <w:shd w:val="clear" w:color="auto" w:fill="auto"/>
                  <w:noWrap/>
                  <w:vAlign w:val="bottom"/>
                  <w:hideMark/>
                </w:tcPr>
                <w:p w14:paraId="107622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306" w:type="dxa"/>
                  <w:tcBorders>
                    <w:top w:val="nil"/>
                    <w:left w:val="nil"/>
                    <w:bottom w:val="nil"/>
                    <w:right w:val="single" w:sz="4" w:space="0" w:color="auto"/>
                  </w:tcBorders>
                  <w:shd w:val="clear" w:color="auto" w:fill="auto"/>
                  <w:noWrap/>
                  <w:vAlign w:val="bottom"/>
                  <w:hideMark/>
                </w:tcPr>
                <w:p w14:paraId="1F20C0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38302D7"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227AB7C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9" w:type="dxa"/>
                  <w:tcBorders>
                    <w:top w:val="nil"/>
                    <w:left w:val="nil"/>
                    <w:bottom w:val="nil"/>
                    <w:right w:val="single" w:sz="4" w:space="0" w:color="auto"/>
                  </w:tcBorders>
                  <w:shd w:val="clear" w:color="auto" w:fill="auto"/>
                  <w:noWrap/>
                  <w:vAlign w:val="bottom"/>
                  <w:hideMark/>
                </w:tcPr>
                <w:p w14:paraId="58E9FCA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4131" w:type="dxa"/>
                  <w:tcBorders>
                    <w:top w:val="nil"/>
                    <w:left w:val="nil"/>
                    <w:bottom w:val="nil"/>
                    <w:right w:val="single" w:sz="4" w:space="0" w:color="auto"/>
                  </w:tcBorders>
                  <w:shd w:val="clear" w:color="auto" w:fill="auto"/>
                  <w:noWrap/>
                  <w:vAlign w:val="bottom"/>
                  <w:hideMark/>
                </w:tcPr>
                <w:p w14:paraId="238F647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wpłaty na PPK finansowany przez podmiot zatrudniający</w:t>
                  </w:r>
                </w:p>
              </w:tc>
              <w:tc>
                <w:tcPr>
                  <w:tcW w:w="1423" w:type="dxa"/>
                  <w:tcBorders>
                    <w:top w:val="nil"/>
                    <w:left w:val="nil"/>
                    <w:bottom w:val="nil"/>
                    <w:right w:val="single" w:sz="4" w:space="0" w:color="auto"/>
                  </w:tcBorders>
                  <w:shd w:val="clear" w:color="auto" w:fill="auto"/>
                  <w:noWrap/>
                  <w:vAlign w:val="bottom"/>
                  <w:hideMark/>
                </w:tcPr>
                <w:p w14:paraId="4F0D3CF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45" w:type="dxa"/>
                  <w:tcBorders>
                    <w:top w:val="nil"/>
                    <w:left w:val="nil"/>
                    <w:bottom w:val="nil"/>
                    <w:right w:val="single" w:sz="4" w:space="0" w:color="auto"/>
                  </w:tcBorders>
                  <w:shd w:val="clear" w:color="auto" w:fill="auto"/>
                  <w:noWrap/>
                  <w:vAlign w:val="bottom"/>
                  <w:hideMark/>
                </w:tcPr>
                <w:p w14:paraId="49E871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06" w:type="dxa"/>
                  <w:tcBorders>
                    <w:top w:val="nil"/>
                    <w:left w:val="nil"/>
                    <w:bottom w:val="nil"/>
                    <w:right w:val="single" w:sz="4" w:space="0" w:color="auto"/>
                  </w:tcBorders>
                  <w:shd w:val="clear" w:color="auto" w:fill="auto"/>
                  <w:noWrap/>
                  <w:vAlign w:val="bottom"/>
                  <w:hideMark/>
                </w:tcPr>
                <w:p w14:paraId="7549991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5EB0DB7"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7410B2C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559" w:type="dxa"/>
                  <w:tcBorders>
                    <w:top w:val="nil"/>
                    <w:left w:val="nil"/>
                    <w:bottom w:val="nil"/>
                    <w:right w:val="single" w:sz="4" w:space="0" w:color="auto"/>
                  </w:tcBorders>
                  <w:shd w:val="clear" w:color="auto" w:fill="auto"/>
                  <w:noWrap/>
                  <w:vAlign w:val="bottom"/>
                  <w:hideMark/>
                </w:tcPr>
                <w:p w14:paraId="3FA7000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04B95CC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23" w:type="dxa"/>
                  <w:tcBorders>
                    <w:top w:val="nil"/>
                    <w:left w:val="nil"/>
                    <w:bottom w:val="nil"/>
                    <w:right w:val="single" w:sz="4" w:space="0" w:color="auto"/>
                  </w:tcBorders>
                  <w:shd w:val="clear" w:color="auto" w:fill="auto"/>
                  <w:noWrap/>
                  <w:vAlign w:val="bottom"/>
                  <w:hideMark/>
                </w:tcPr>
                <w:p w14:paraId="5628C2F0"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45" w:type="dxa"/>
                  <w:tcBorders>
                    <w:top w:val="nil"/>
                    <w:left w:val="nil"/>
                    <w:bottom w:val="nil"/>
                    <w:right w:val="single" w:sz="4" w:space="0" w:color="auto"/>
                  </w:tcBorders>
                  <w:shd w:val="clear" w:color="auto" w:fill="auto"/>
                  <w:noWrap/>
                  <w:vAlign w:val="bottom"/>
                  <w:hideMark/>
                </w:tcPr>
                <w:p w14:paraId="74CB5510"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06" w:type="dxa"/>
                  <w:tcBorders>
                    <w:top w:val="nil"/>
                    <w:left w:val="nil"/>
                    <w:bottom w:val="nil"/>
                    <w:right w:val="single" w:sz="4" w:space="0" w:color="auto"/>
                  </w:tcBorders>
                  <w:shd w:val="clear" w:color="auto" w:fill="auto"/>
                  <w:noWrap/>
                  <w:vAlign w:val="bottom"/>
                  <w:hideMark/>
                </w:tcPr>
                <w:p w14:paraId="378B4BE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3B9B1681" w14:textId="77777777" w:rsidTr="00737A37">
              <w:trPr>
                <w:trHeight w:val="195"/>
              </w:trPr>
              <w:tc>
                <w:tcPr>
                  <w:tcW w:w="369" w:type="dxa"/>
                  <w:tcBorders>
                    <w:top w:val="nil"/>
                    <w:left w:val="single" w:sz="4" w:space="0" w:color="auto"/>
                    <w:bottom w:val="nil"/>
                    <w:right w:val="single" w:sz="4" w:space="0" w:color="auto"/>
                  </w:tcBorders>
                  <w:shd w:val="clear" w:color="auto" w:fill="auto"/>
                  <w:noWrap/>
                  <w:vAlign w:val="bottom"/>
                  <w:hideMark/>
                </w:tcPr>
                <w:p w14:paraId="557A25E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59" w:type="dxa"/>
                  <w:tcBorders>
                    <w:top w:val="nil"/>
                    <w:left w:val="nil"/>
                    <w:bottom w:val="nil"/>
                    <w:right w:val="single" w:sz="4" w:space="0" w:color="auto"/>
                  </w:tcBorders>
                  <w:shd w:val="clear" w:color="auto" w:fill="auto"/>
                  <w:noWrap/>
                  <w:vAlign w:val="bottom"/>
                  <w:hideMark/>
                </w:tcPr>
                <w:p w14:paraId="4A0D1C0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73F853B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3" w:type="dxa"/>
                  <w:tcBorders>
                    <w:top w:val="nil"/>
                    <w:left w:val="nil"/>
                    <w:bottom w:val="nil"/>
                    <w:right w:val="single" w:sz="4" w:space="0" w:color="auto"/>
                  </w:tcBorders>
                  <w:shd w:val="clear" w:color="auto" w:fill="auto"/>
                  <w:noWrap/>
                  <w:vAlign w:val="bottom"/>
                  <w:hideMark/>
                </w:tcPr>
                <w:p w14:paraId="18AF746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45" w:type="dxa"/>
                  <w:tcBorders>
                    <w:top w:val="nil"/>
                    <w:left w:val="nil"/>
                    <w:bottom w:val="nil"/>
                    <w:right w:val="single" w:sz="4" w:space="0" w:color="auto"/>
                  </w:tcBorders>
                  <w:shd w:val="clear" w:color="auto" w:fill="auto"/>
                  <w:noWrap/>
                  <w:vAlign w:val="bottom"/>
                  <w:hideMark/>
                </w:tcPr>
                <w:p w14:paraId="1E11A22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06" w:type="dxa"/>
                  <w:tcBorders>
                    <w:top w:val="nil"/>
                    <w:left w:val="nil"/>
                    <w:bottom w:val="nil"/>
                    <w:right w:val="single" w:sz="4" w:space="0" w:color="auto"/>
                  </w:tcBorders>
                  <w:shd w:val="clear" w:color="auto" w:fill="auto"/>
                  <w:noWrap/>
                  <w:vAlign w:val="bottom"/>
                  <w:hideMark/>
                </w:tcPr>
                <w:p w14:paraId="2586B35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6EFFC58A"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47BB1D0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59" w:type="dxa"/>
                  <w:tcBorders>
                    <w:top w:val="nil"/>
                    <w:left w:val="nil"/>
                    <w:bottom w:val="nil"/>
                    <w:right w:val="single" w:sz="4" w:space="0" w:color="auto"/>
                  </w:tcBorders>
                  <w:shd w:val="clear" w:color="auto" w:fill="auto"/>
                  <w:noWrap/>
                  <w:vAlign w:val="bottom"/>
                  <w:hideMark/>
                </w:tcPr>
                <w:p w14:paraId="7056021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31" w:type="dxa"/>
                  <w:tcBorders>
                    <w:top w:val="nil"/>
                    <w:left w:val="nil"/>
                    <w:bottom w:val="nil"/>
                    <w:right w:val="single" w:sz="4" w:space="0" w:color="auto"/>
                  </w:tcBorders>
                  <w:shd w:val="clear" w:color="auto" w:fill="auto"/>
                  <w:noWrap/>
                  <w:vAlign w:val="bottom"/>
                  <w:hideMark/>
                </w:tcPr>
                <w:p w14:paraId="2E9B170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23" w:type="dxa"/>
                  <w:tcBorders>
                    <w:top w:val="nil"/>
                    <w:left w:val="nil"/>
                    <w:bottom w:val="nil"/>
                    <w:right w:val="single" w:sz="4" w:space="0" w:color="auto"/>
                  </w:tcBorders>
                  <w:shd w:val="clear" w:color="auto" w:fill="auto"/>
                  <w:noWrap/>
                  <w:vAlign w:val="bottom"/>
                  <w:hideMark/>
                </w:tcPr>
                <w:p w14:paraId="0ED040B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369 147,00</w:t>
                  </w:r>
                </w:p>
              </w:tc>
              <w:tc>
                <w:tcPr>
                  <w:tcW w:w="1345" w:type="dxa"/>
                  <w:tcBorders>
                    <w:top w:val="nil"/>
                    <w:left w:val="nil"/>
                    <w:bottom w:val="nil"/>
                    <w:right w:val="single" w:sz="4" w:space="0" w:color="auto"/>
                  </w:tcBorders>
                  <w:shd w:val="clear" w:color="auto" w:fill="auto"/>
                  <w:noWrap/>
                  <w:vAlign w:val="bottom"/>
                  <w:hideMark/>
                </w:tcPr>
                <w:p w14:paraId="6650658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319 147,00 </w:t>
                  </w:r>
                </w:p>
              </w:tc>
              <w:tc>
                <w:tcPr>
                  <w:tcW w:w="1306" w:type="dxa"/>
                  <w:tcBorders>
                    <w:top w:val="nil"/>
                    <w:left w:val="nil"/>
                    <w:bottom w:val="nil"/>
                    <w:right w:val="single" w:sz="4" w:space="0" w:color="auto"/>
                  </w:tcBorders>
                  <w:shd w:val="clear" w:color="auto" w:fill="auto"/>
                  <w:noWrap/>
                  <w:vAlign w:val="bottom"/>
                  <w:hideMark/>
                </w:tcPr>
                <w:p w14:paraId="3553E83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86,43%</w:t>
                  </w:r>
                </w:p>
              </w:tc>
            </w:tr>
            <w:tr w:rsidR="00FD68D3" w:rsidRPr="00FD68D3" w14:paraId="3574EA47" w14:textId="77777777" w:rsidTr="00737A37">
              <w:trPr>
                <w:trHeight w:val="165"/>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654A373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559" w:type="dxa"/>
                  <w:tcBorders>
                    <w:top w:val="nil"/>
                    <w:left w:val="nil"/>
                    <w:bottom w:val="single" w:sz="4" w:space="0" w:color="auto"/>
                    <w:right w:val="single" w:sz="4" w:space="0" w:color="auto"/>
                  </w:tcBorders>
                  <w:shd w:val="clear" w:color="auto" w:fill="auto"/>
                  <w:noWrap/>
                  <w:vAlign w:val="bottom"/>
                  <w:hideMark/>
                </w:tcPr>
                <w:p w14:paraId="6B3625F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1" w:type="dxa"/>
                  <w:tcBorders>
                    <w:top w:val="nil"/>
                    <w:left w:val="nil"/>
                    <w:bottom w:val="single" w:sz="4" w:space="0" w:color="auto"/>
                    <w:right w:val="single" w:sz="4" w:space="0" w:color="auto"/>
                  </w:tcBorders>
                  <w:shd w:val="clear" w:color="auto" w:fill="auto"/>
                  <w:noWrap/>
                  <w:vAlign w:val="bottom"/>
                  <w:hideMark/>
                </w:tcPr>
                <w:p w14:paraId="175AF91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23" w:type="dxa"/>
                  <w:tcBorders>
                    <w:top w:val="nil"/>
                    <w:left w:val="nil"/>
                    <w:bottom w:val="single" w:sz="4" w:space="0" w:color="auto"/>
                    <w:right w:val="single" w:sz="4" w:space="0" w:color="auto"/>
                  </w:tcBorders>
                  <w:shd w:val="clear" w:color="auto" w:fill="auto"/>
                  <w:noWrap/>
                  <w:vAlign w:val="bottom"/>
                  <w:hideMark/>
                </w:tcPr>
                <w:p w14:paraId="18123C6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345" w:type="dxa"/>
                  <w:tcBorders>
                    <w:top w:val="nil"/>
                    <w:left w:val="nil"/>
                    <w:bottom w:val="single" w:sz="4" w:space="0" w:color="auto"/>
                    <w:right w:val="single" w:sz="4" w:space="0" w:color="auto"/>
                  </w:tcBorders>
                  <w:shd w:val="clear" w:color="auto" w:fill="auto"/>
                  <w:noWrap/>
                  <w:vAlign w:val="bottom"/>
                  <w:hideMark/>
                </w:tcPr>
                <w:p w14:paraId="0EA4D20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41930E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7A33D31D" w14:textId="77777777" w:rsidTr="00737A37">
              <w:trPr>
                <w:trHeight w:val="270"/>
              </w:trPr>
              <w:tc>
                <w:tcPr>
                  <w:tcW w:w="5059" w:type="dxa"/>
                  <w:gridSpan w:val="3"/>
                  <w:tcBorders>
                    <w:top w:val="nil"/>
                    <w:left w:val="nil"/>
                    <w:bottom w:val="nil"/>
                    <w:right w:val="nil"/>
                  </w:tcBorders>
                  <w:shd w:val="clear" w:color="auto" w:fill="auto"/>
                  <w:noWrap/>
                  <w:vAlign w:val="bottom"/>
                  <w:hideMark/>
                </w:tcPr>
                <w:p w14:paraId="614C64A8"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23" w:type="dxa"/>
                  <w:tcBorders>
                    <w:top w:val="nil"/>
                    <w:left w:val="nil"/>
                    <w:bottom w:val="nil"/>
                    <w:right w:val="nil"/>
                  </w:tcBorders>
                  <w:shd w:val="clear" w:color="auto" w:fill="auto"/>
                  <w:noWrap/>
                  <w:vAlign w:val="bottom"/>
                  <w:hideMark/>
                </w:tcPr>
                <w:p w14:paraId="4ABE6A15" w14:textId="77777777" w:rsidR="00FD68D3" w:rsidRPr="00FD68D3" w:rsidRDefault="00FD68D3" w:rsidP="00FD68D3">
                  <w:pPr>
                    <w:rPr>
                      <w:rFonts w:ascii="Arial Narrow" w:hAnsi="Arial Narrow" w:cs="Arial"/>
                      <w:sz w:val="16"/>
                      <w:szCs w:val="16"/>
                    </w:rPr>
                  </w:pPr>
                </w:p>
              </w:tc>
              <w:tc>
                <w:tcPr>
                  <w:tcW w:w="1345" w:type="dxa"/>
                  <w:tcBorders>
                    <w:top w:val="nil"/>
                    <w:left w:val="nil"/>
                    <w:bottom w:val="nil"/>
                    <w:right w:val="nil"/>
                  </w:tcBorders>
                  <w:shd w:val="clear" w:color="auto" w:fill="auto"/>
                  <w:noWrap/>
                  <w:vAlign w:val="bottom"/>
                  <w:hideMark/>
                </w:tcPr>
                <w:p w14:paraId="05F8746F" w14:textId="77777777" w:rsidR="00FD68D3" w:rsidRPr="00FD68D3" w:rsidRDefault="00FD68D3" w:rsidP="00FD68D3">
                  <w:pPr>
                    <w:rPr>
                      <w:rFonts w:ascii="Arial" w:hAnsi="Arial"/>
                      <w:szCs w:val="20"/>
                    </w:rPr>
                  </w:pPr>
                </w:p>
              </w:tc>
              <w:tc>
                <w:tcPr>
                  <w:tcW w:w="1306" w:type="dxa"/>
                  <w:tcBorders>
                    <w:top w:val="nil"/>
                    <w:left w:val="nil"/>
                    <w:bottom w:val="nil"/>
                    <w:right w:val="nil"/>
                  </w:tcBorders>
                  <w:shd w:val="clear" w:color="auto" w:fill="auto"/>
                  <w:noWrap/>
                  <w:vAlign w:val="bottom"/>
                  <w:hideMark/>
                </w:tcPr>
                <w:p w14:paraId="279780C5" w14:textId="77777777" w:rsidR="00FD68D3" w:rsidRPr="00FD68D3" w:rsidRDefault="00FD68D3" w:rsidP="00FD68D3">
                  <w:pPr>
                    <w:rPr>
                      <w:rFonts w:ascii="Arial" w:hAnsi="Arial"/>
                      <w:szCs w:val="20"/>
                    </w:rPr>
                  </w:pPr>
                </w:p>
              </w:tc>
            </w:tr>
          </w:tbl>
          <w:p w14:paraId="3136FFAA" w14:textId="77777777" w:rsidR="00FD68D3" w:rsidRPr="00FD68D3" w:rsidRDefault="00FD68D3" w:rsidP="00FD68D3">
            <w:pPr>
              <w:rPr>
                <w:rFonts w:ascii="Arial Narrow" w:hAnsi="Arial Narrow" w:cs="Arial"/>
                <w:b/>
                <w:bCs/>
              </w:rPr>
            </w:pPr>
          </w:p>
          <w:p w14:paraId="25FAE79D" w14:textId="77777777" w:rsidR="00FD68D3" w:rsidRPr="00FD68D3" w:rsidRDefault="00FD68D3" w:rsidP="00FD68D3">
            <w:pPr>
              <w:rPr>
                <w:rFonts w:ascii="Arial Narrow" w:hAnsi="Arial Narrow" w:cs="Arial"/>
                <w:b/>
                <w:bCs/>
              </w:rPr>
            </w:pPr>
          </w:p>
          <w:p w14:paraId="2594371F" w14:textId="77777777" w:rsidR="00FD68D3" w:rsidRPr="00FD68D3" w:rsidRDefault="00FD68D3" w:rsidP="00FD68D3">
            <w:pPr>
              <w:jc w:val="center"/>
              <w:rPr>
                <w:rFonts w:ascii="Arial Narrow" w:hAnsi="Arial Narrow" w:cs="Arial"/>
                <w:b/>
                <w:bCs/>
              </w:rPr>
            </w:pPr>
          </w:p>
          <w:p w14:paraId="421365DF" w14:textId="77777777" w:rsidR="00FD68D3" w:rsidRPr="00FD68D3" w:rsidRDefault="00FD68D3" w:rsidP="00FD68D3">
            <w:pPr>
              <w:jc w:val="center"/>
              <w:rPr>
                <w:rFonts w:ascii="Arial Narrow" w:hAnsi="Arial Narrow" w:cs="Arial"/>
                <w:b/>
                <w:bCs/>
              </w:rPr>
            </w:pPr>
          </w:p>
          <w:p w14:paraId="7D37EC08" w14:textId="77777777" w:rsidR="00FD68D3" w:rsidRPr="00FD68D3" w:rsidRDefault="00FD68D3" w:rsidP="00FD68D3">
            <w:pPr>
              <w:jc w:val="center"/>
              <w:rPr>
                <w:rFonts w:ascii="Arial Narrow" w:hAnsi="Arial Narrow" w:cs="Arial"/>
                <w:b/>
                <w:bCs/>
              </w:rPr>
            </w:pPr>
          </w:p>
          <w:tbl>
            <w:tblPr>
              <w:tblW w:w="9126" w:type="dxa"/>
              <w:tblCellMar>
                <w:left w:w="70" w:type="dxa"/>
                <w:right w:w="70" w:type="dxa"/>
              </w:tblCellMar>
              <w:tblLook w:val="04A0" w:firstRow="1" w:lastRow="0" w:firstColumn="1" w:lastColumn="0" w:noHBand="0" w:noVBand="1"/>
            </w:tblPr>
            <w:tblGrid>
              <w:gridCol w:w="414"/>
              <w:gridCol w:w="557"/>
              <w:gridCol w:w="4119"/>
              <w:gridCol w:w="1427"/>
              <w:gridCol w:w="1349"/>
              <w:gridCol w:w="1310"/>
            </w:tblGrid>
            <w:tr w:rsidR="00FD68D3" w:rsidRPr="00FD68D3" w14:paraId="47A33380" w14:textId="77777777" w:rsidTr="00737A37">
              <w:trPr>
                <w:trHeight w:val="270"/>
              </w:trPr>
              <w:tc>
                <w:tcPr>
                  <w:tcW w:w="5040" w:type="dxa"/>
                  <w:gridSpan w:val="3"/>
                  <w:tcBorders>
                    <w:top w:val="nil"/>
                    <w:left w:val="nil"/>
                    <w:bottom w:val="nil"/>
                    <w:right w:val="nil"/>
                  </w:tcBorders>
                  <w:shd w:val="clear" w:color="auto" w:fill="auto"/>
                  <w:noWrap/>
                  <w:vAlign w:val="bottom"/>
                  <w:hideMark/>
                </w:tcPr>
                <w:p w14:paraId="6566EECF" w14:textId="77777777" w:rsidR="00FD68D3" w:rsidRPr="00FD68D3" w:rsidRDefault="00FD68D3" w:rsidP="00FD68D3">
                  <w:pPr>
                    <w:rPr>
                      <w:rFonts w:ascii="Arial Narrow" w:hAnsi="Arial Narrow" w:cs="Arial"/>
                      <w:b/>
                      <w:bCs/>
                      <w:szCs w:val="20"/>
                      <w:u w:val="single"/>
                    </w:rPr>
                  </w:pPr>
                </w:p>
                <w:p w14:paraId="38E45770" w14:textId="77777777" w:rsidR="00FD68D3" w:rsidRPr="00FD68D3" w:rsidRDefault="00FD68D3" w:rsidP="00FD68D3">
                  <w:pPr>
                    <w:rPr>
                      <w:rFonts w:ascii="Arial Narrow" w:hAnsi="Arial Narrow" w:cs="Arial"/>
                      <w:b/>
                      <w:bCs/>
                      <w:szCs w:val="20"/>
                      <w:u w:val="single"/>
                    </w:rPr>
                  </w:pPr>
                </w:p>
                <w:p w14:paraId="2AFB2E2B" w14:textId="77777777" w:rsidR="00FD68D3" w:rsidRPr="00FD68D3" w:rsidRDefault="00FD68D3" w:rsidP="00FD68D3">
                  <w:pPr>
                    <w:rPr>
                      <w:rFonts w:ascii="Arial Narrow" w:hAnsi="Arial Narrow" w:cs="Arial"/>
                      <w:b/>
                      <w:bCs/>
                      <w:szCs w:val="20"/>
                      <w:u w:val="single"/>
                    </w:rPr>
                  </w:pPr>
                </w:p>
                <w:p w14:paraId="0126F03B" w14:textId="77777777" w:rsidR="00FD68D3" w:rsidRPr="00FD68D3" w:rsidRDefault="00FD68D3" w:rsidP="00FD68D3">
                  <w:pPr>
                    <w:rPr>
                      <w:rFonts w:ascii="Arial Narrow" w:hAnsi="Arial Narrow" w:cs="Arial"/>
                      <w:b/>
                      <w:bCs/>
                      <w:szCs w:val="20"/>
                      <w:u w:val="single"/>
                    </w:rPr>
                  </w:pPr>
                </w:p>
                <w:p w14:paraId="4DDABB49" w14:textId="77777777" w:rsidR="00FD68D3" w:rsidRPr="00FD68D3" w:rsidRDefault="00FD68D3" w:rsidP="00FD68D3">
                  <w:pPr>
                    <w:rPr>
                      <w:rFonts w:ascii="Arial Narrow" w:hAnsi="Arial Narrow" w:cs="Arial"/>
                      <w:b/>
                      <w:bCs/>
                      <w:szCs w:val="20"/>
                      <w:u w:val="single"/>
                    </w:rPr>
                  </w:pPr>
                </w:p>
                <w:p w14:paraId="5B4FADAB" w14:textId="77777777" w:rsidR="00FD68D3" w:rsidRPr="00FD68D3" w:rsidRDefault="00FD68D3" w:rsidP="00FD68D3">
                  <w:pPr>
                    <w:rPr>
                      <w:rFonts w:ascii="Arial Narrow" w:hAnsi="Arial Narrow" w:cs="Arial"/>
                      <w:b/>
                      <w:bCs/>
                      <w:szCs w:val="20"/>
                      <w:u w:val="single"/>
                    </w:rPr>
                  </w:pPr>
                </w:p>
                <w:p w14:paraId="1AC66FBC" w14:textId="77777777" w:rsidR="00FD68D3" w:rsidRPr="00FD68D3" w:rsidRDefault="00FD68D3" w:rsidP="00FD68D3">
                  <w:pPr>
                    <w:rPr>
                      <w:rFonts w:ascii="Arial Narrow" w:hAnsi="Arial Narrow" w:cs="Arial"/>
                      <w:b/>
                      <w:bCs/>
                      <w:szCs w:val="20"/>
                      <w:u w:val="single"/>
                    </w:rPr>
                  </w:pPr>
                </w:p>
                <w:p w14:paraId="49B94761" w14:textId="77777777" w:rsidR="00FD68D3" w:rsidRPr="00FD68D3" w:rsidRDefault="00FD68D3" w:rsidP="00FD68D3">
                  <w:pPr>
                    <w:rPr>
                      <w:rFonts w:ascii="Arial Narrow" w:hAnsi="Arial Narrow" w:cs="Arial"/>
                      <w:b/>
                      <w:bCs/>
                      <w:szCs w:val="20"/>
                      <w:u w:val="single"/>
                    </w:rPr>
                  </w:pPr>
                </w:p>
                <w:p w14:paraId="63F42409" w14:textId="77777777" w:rsidR="00FD68D3" w:rsidRPr="00FD68D3" w:rsidRDefault="00FD68D3" w:rsidP="00FD68D3">
                  <w:pPr>
                    <w:rPr>
                      <w:rFonts w:ascii="Arial Narrow" w:hAnsi="Arial Narrow" w:cs="Arial"/>
                      <w:b/>
                      <w:bCs/>
                      <w:szCs w:val="20"/>
                      <w:u w:val="single"/>
                    </w:rPr>
                  </w:pPr>
                </w:p>
                <w:p w14:paraId="28175845" w14:textId="77777777" w:rsidR="00FD68D3" w:rsidRPr="00FD68D3" w:rsidRDefault="00FD68D3" w:rsidP="00FD68D3">
                  <w:pPr>
                    <w:rPr>
                      <w:rFonts w:ascii="Arial Narrow" w:hAnsi="Arial Narrow" w:cs="Arial"/>
                      <w:b/>
                      <w:bCs/>
                      <w:szCs w:val="20"/>
                      <w:u w:val="single"/>
                    </w:rPr>
                  </w:pPr>
                </w:p>
                <w:p w14:paraId="22A2113B"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27" w:type="dxa"/>
                  <w:tcBorders>
                    <w:top w:val="nil"/>
                    <w:left w:val="nil"/>
                    <w:bottom w:val="nil"/>
                    <w:right w:val="nil"/>
                  </w:tcBorders>
                  <w:shd w:val="clear" w:color="auto" w:fill="auto"/>
                  <w:noWrap/>
                  <w:vAlign w:val="bottom"/>
                  <w:hideMark/>
                </w:tcPr>
                <w:p w14:paraId="3E7BC6D2" w14:textId="77777777" w:rsidR="00FD68D3" w:rsidRPr="00FD68D3" w:rsidRDefault="00FD68D3" w:rsidP="00FD68D3">
                  <w:pPr>
                    <w:rPr>
                      <w:rFonts w:ascii="Arial Narrow" w:hAnsi="Arial Narrow" w:cs="Arial"/>
                      <w:b/>
                      <w:bCs/>
                      <w:szCs w:val="20"/>
                      <w:u w:val="single"/>
                    </w:rPr>
                  </w:pPr>
                </w:p>
              </w:tc>
              <w:tc>
                <w:tcPr>
                  <w:tcW w:w="1349" w:type="dxa"/>
                  <w:tcBorders>
                    <w:top w:val="nil"/>
                    <w:left w:val="nil"/>
                    <w:bottom w:val="nil"/>
                    <w:right w:val="nil"/>
                  </w:tcBorders>
                  <w:shd w:val="clear" w:color="auto" w:fill="auto"/>
                  <w:noWrap/>
                  <w:vAlign w:val="bottom"/>
                  <w:hideMark/>
                </w:tcPr>
                <w:p w14:paraId="2D873D95" w14:textId="77777777" w:rsidR="00FD68D3" w:rsidRPr="00FD68D3" w:rsidRDefault="00FD68D3" w:rsidP="00FD68D3">
                  <w:pPr>
                    <w:rPr>
                      <w:rFonts w:ascii="Arial" w:hAnsi="Arial"/>
                      <w:szCs w:val="20"/>
                    </w:rPr>
                  </w:pPr>
                </w:p>
              </w:tc>
              <w:tc>
                <w:tcPr>
                  <w:tcW w:w="1310" w:type="dxa"/>
                  <w:tcBorders>
                    <w:top w:val="nil"/>
                    <w:left w:val="nil"/>
                    <w:bottom w:val="nil"/>
                    <w:right w:val="nil"/>
                  </w:tcBorders>
                  <w:shd w:val="clear" w:color="auto" w:fill="auto"/>
                  <w:noWrap/>
                  <w:vAlign w:val="bottom"/>
                  <w:hideMark/>
                </w:tcPr>
                <w:p w14:paraId="3852480F" w14:textId="77777777" w:rsidR="00FD68D3" w:rsidRPr="00FD68D3" w:rsidRDefault="00FD68D3" w:rsidP="00FD68D3">
                  <w:pPr>
                    <w:rPr>
                      <w:rFonts w:ascii="Arial" w:hAnsi="Arial"/>
                      <w:szCs w:val="20"/>
                    </w:rPr>
                  </w:pPr>
                </w:p>
              </w:tc>
            </w:tr>
            <w:tr w:rsidR="00FD68D3" w:rsidRPr="00FD68D3" w14:paraId="343DBEBB" w14:textId="77777777" w:rsidTr="00737A37">
              <w:trPr>
                <w:trHeight w:val="270"/>
              </w:trPr>
              <w:tc>
                <w:tcPr>
                  <w:tcW w:w="5040" w:type="dxa"/>
                  <w:gridSpan w:val="3"/>
                  <w:tcBorders>
                    <w:top w:val="nil"/>
                    <w:left w:val="nil"/>
                    <w:bottom w:val="nil"/>
                    <w:right w:val="nil"/>
                  </w:tcBorders>
                  <w:shd w:val="clear" w:color="auto" w:fill="auto"/>
                  <w:noWrap/>
                  <w:vAlign w:val="bottom"/>
                  <w:hideMark/>
                </w:tcPr>
                <w:p w14:paraId="5AFB9D59"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80144</w:t>
                  </w:r>
                </w:p>
              </w:tc>
              <w:tc>
                <w:tcPr>
                  <w:tcW w:w="1427" w:type="dxa"/>
                  <w:tcBorders>
                    <w:top w:val="nil"/>
                    <w:left w:val="nil"/>
                    <w:bottom w:val="nil"/>
                    <w:right w:val="nil"/>
                  </w:tcBorders>
                  <w:shd w:val="clear" w:color="auto" w:fill="auto"/>
                  <w:noWrap/>
                  <w:vAlign w:val="bottom"/>
                  <w:hideMark/>
                </w:tcPr>
                <w:p w14:paraId="01D05619" w14:textId="77777777" w:rsidR="00FD68D3" w:rsidRPr="00FD68D3" w:rsidRDefault="00FD68D3" w:rsidP="00FD68D3">
                  <w:pPr>
                    <w:rPr>
                      <w:rFonts w:ascii="Arial Narrow" w:hAnsi="Arial Narrow" w:cs="Arial"/>
                      <w:b/>
                      <w:bCs/>
                      <w:szCs w:val="20"/>
                    </w:rPr>
                  </w:pPr>
                </w:p>
              </w:tc>
              <w:tc>
                <w:tcPr>
                  <w:tcW w:w="1349" w:type="dxa"/>
                  <w:tcBorders>
                    <w:top w:val="nil"/>
                    <w:left w:val="nil"/>
                    <w:bottom w:val="nil"/>
                    <w:right w:val="nil"/>
                  </w:tcBorders>
                  <w:shd w:val="clear" w:color="auto" w:fill="auto"/>
                  <w:noWrap/>
                  <w:vAlign w:val="bottom"/>
                  <w:hideMark/>
                </w:tcPr>
                <w:p w14:paraId="3083ACBD" w14:textId="77777777" w:rsidR="00FD68D3" w:rsidRPr="00FD68D3" w:rsidRDefault="00FD68D3" w:rsidP="00FD68D3">
                  <w:pPr>
                    <w:rPr>
                      <w:rFonts w:ascii="Arial" w:hAnsi="Arial"/>
                      <w:szCs w:val="20"/>
                    </w:rPr>
                  </w:pPr>
                </w:p>
              </w:tc>
              <w:tc>
                <w:tcPr>
                  <w:tcW w:w="1310" w:type="dxa"/>
                  <w:tcBorders>
                    <w:top w:val="nil"/>
                    <w:left w:val="nil"/>
                    <w:bottom w:val="nil"/>
                    <w:right w:val="nil"/>
                  </w:tcBorders>
                  <w:shd w:val="clear" w:color="auto" w:fill="auto"/>
                  <w:noWrap/>
                  <w:vAlign w:val="bottom"/>
                  <w:hideMark/>
                </w:tcPr>
                <w:p w14:paraId="46869638" w14:textId="77777777" w:rsidR="00FD68D3" w:rsidRPr="00FD68D3" w:rsidRDefault="00FD68D3" w:rsidP="00FD68D3">
                  <w:pPr>
                    <w:rPr>
                      <w:rFonts w:ascii="Arial" w:hAnsi="Arial"/>
                      <w:szCs w:val="20"/>
                    </w:rPr>
                  </w:pPr>
                </w:p>
              </w:tc>
            </w:tr>
            <w:tr w:rsidR="00FD68D3" w:rsidRPr="00FD68D3" w14:paraId="46A815A6" w14:textId="77777777" w:rsidTr="00737A37">
              <w:trPr>
                <w:trHeight w:val="180"/>
              </w:trPr>
              <w:tc>
                <w:tcPr>
                  <w:tcW w:w="364" w:type="dxa"/>
                  <w:tcBorders>
                    <w:top w:val="nil"/>
                    <w:left w:val="nil"/>
                    <w:bottom w:val="nil"/>
                    <w:right w:val="nil"/>
                  </w:tcBorders>
                  <w:shd w:val="clear" w:color="auto" w:fill="auto"/>
                  <w:noWrap/>
                  <w:vAlign w:val="bottom"/>
                  <w:hideMark/>
                </w:tcPr>
                <w:p w14:paraId="3FCAE459" w14:textId="77777777" w:rsidR="00FD68D3" w:rsidRPr="00FD68D3" w:rsidRDefault="00FD68D3" w:rsidP="00FD68D3">
                  <w:pPr>
                    <w:rPr>
                      <w:rFonts w:ascii="Arial" w:hAnsi="Arial"/>
                      <w:szCs w:val="20"/>
                    </w:rPr>
                  </w:pPr>
                </w:p>
              </w:tc>
              <w:tc>
                <w:tcPr>
                  <w:tcW w:w="557" w:type="dxa"/>
                  <w:tcBorders>
                    <w:top w:val="nil"/>
                    <w:left w:val="nil"/>
                    <w:bottom w:val="nil"/>
                    <w:right w:val="nil"/>
                  </w:tcBorders>
                  <w:shd w:val="clear" w:color="auto" w:fill="auto"/>
                  <w:noWrap/>
                  <w:vAlign w:val="bottom"/>
                  <w:hideMark/>
                </w:tcPr>
                <w:p w14:paraId="65A7110F" w14:textId="77777777" w:rsidR="00FD68D3" w:rsidRPr="00FD68D3" w:rsidRDefault="00FD68D3" w:rsidP="00FD68D3">
                  <w:pPr>
                    <w:rPr>
                      <w:rFonts w:ascii="Arial" w:hAnsi="Arial"/>
                      <w:szCs w:val="20"/>
                    </w:rPr>
                  </w:pPr>
                </w:p>
              </w:tc>
              <w:tc>
                <w:tcPr>
                  <w:tcW w:w="4119" w:type="dxa"/>
                  <w:tcBorders>
                    <w:top w:val="nil"/>
                    <w:left w:val="nil"/>
                    <w:bottom w:val="nil"/>
                    <w:right w:val="nil"/>
                  </w:tcBorders>
                  <w:shd w:val="clear" w:color="auto" w:fill="auto"/>
                  <w:noWrap/>
                  <w:vAlign w:val="bottom"/>
                  <w:hideMark/>
                </w:tcPr>
                <w:p w14:paraId="55464769" w14:textId="77777777" w:rsidR="00FD68D3" w:rsidRPr="00FD68D3" w:rsidRDefault="00FD68D3" w:rsidP="00FD68D3">
                  <w:pPr>
                    <w:rPr>
                      <w:rFonts w:ascii="Arial" w:hAnsi="Arial"/>
                      <w:szCs w:val="20"/>
                    </w:rPr>
                  </w:pPr>
                </w:p>
              </w:tc>
              <w:tc>
                <w:tcPr>
                  <w:tcW w:w="1427" w:type="dxa"/>
                  <w:tcBorders>
                    <w:top w:val="nil"/>
                    <w:left w:val="nil"/>
                    <w:bottom w:val="nil"/>
                    <w:right w:val="nil"/>
                  </w:tcBorders>
                  <w:shd w:val="clear" w:color="auto" w:fill="auto"/>
                  <w:noWrap/>
                  <w:vAlign w:val="bottom"/>
                  <w:hideMark/>
                </w:tcPr>
                <w:p w14:paraId="042E749E" w14:textId="77777777" w:rsidR="00FD68D3" w:rsidRPr="00FD68D3" w:rsidRDefault="00FD68D3" w:rsidP="00FD68D3">
                  <w:pPr>
                    <w:rPr>
                      <w:rFonts w:ascii="Arial" w:hAnsi="Arial"/>
                      <w:szCs w:val="20"/>
                    </w:rPr>
                  </w:pPr>
                </w:p>
              </w:tc>
              <w:tc>
                <w:tcPr>
                  <w:tcW w:w="1349" w:type="dxa"/>
                  <w:tcBorders>
                    <w:top w:val="nil"/>
                    <w:left w:val="nil"/>
                    <w:bottom w:val="nil"/>
                    <w:right w:val="nil"/>
                  </w:tcBorders>
                  <w:shd w:val="clear" w:color="auto" w:fill="auto"/>
                  <w:noWrap/>
                  <w:vAlign w:val="bottom"/>
                  <w:hideMark/>
                </w:tcPr>
                <w:p w14:paraId="053C9357" w14:textId="77777777" w:rsidR="00FD68D3" w:rsidRPr="00FD68D3" w:rsidRDefault="00FD68D3" w:rsidP="00FD68D3">
                  <w:pPr>
                    <w:rPr>
                      <w:rFonts w:ascii="Arial" w:hAnsi="Arial"/>
                      <w:szCs w:val="20"/>
                    </w:rPr>
                  </w:pPr>
                </w:p>
              </w:tc>
              <w:tc>
                <w:tcPr>
                  <w:tcW w:w="1310" w:type="dxa"/>
                  <w:tcBorders>
                    <w:top w:val="nil"/>
                    <w:left w:val="nil"/>
                    <w:bottom w:val="nil"/>
                    <w:right w:val="nil"/>
                  </w:tcBorders>
                  <w:shd w:val="clear" w:color="auto" w:fill="auto"/>
                  <w:noWrap/>
                  <w:vAlign w:val="bottom"/>
                  <w:hideMark/>
                </w:tcPr>
                <w:p w14:paraId="7FED1E15" w14:textId="77777777" w:rsidR="00FD68D3" w:rsidRPr="00FD68D3" w:rsidRDefault="00FD68D3" w:rsidP="00FD68D3">
                  <w:pPr>
                    <w:rPr>
                      <w:rFonts w:ascii="Arial" w:hAnsi="Arial"/>
                      <w:szCs w:val="20"/>
                    </w:rPr>
                  </w:pPr>
                </w:p>
              </w:tc>
            </w:tr>
            <w:tr w:rsidR="00FD68D3" w:rsidRPr="00FD68D3" w14:paraId="4B7B0788" w14:textId="77777777" w:rsidTr="00737A37">
              <w:trPr>
                <w:trHeight w:val="315"/>
              </w:trPr>
              <w:tc>
                <w:tcPr>
                  <w:tcW w:w="9126" w:type="dxa"/>
                  <w:gridSpan w:val="6"/>
                  <w:tcBorders>
                    <w:top w:val="nil"/>
                    <w:left w:val="nil"/>
                    <w:bottom w:val="nil"/>
                    <w:right w:val="nil"/>
                  </w:tcBorders>
                  <w:shd w:val="clear" w:color="auto" w:fill="auto"/>
                  <w:noWrap/>
                  <w:vAlign w:val="bottom"/>
                  <w:hideMark/>
                </w:tcPr>
                <w:p w14:paraId="39534B42"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Inne formy kształcenia </w:t>
                  </w:r>
                </w:p>
              </w:tc>
            </w:tr>
            <w:tr w:rsidR="00FD68D3" w:rsidRPr="00FD68D3" w14:paraId="1D6BDEBF" w14:textId="77777777" w:rsidTr="00737A37">
              <w:trPr>
                <w:trHeight w:val="315"/>
              </w:trPr>
              <w:tc>
                <w:tcPr>
                  <w:tcW w:w="364" w:type="dxa"/>
                  <w:tcBorders>
                    <w:top w:val="nil"/>
                    <w:left w:val="nil"/>
                    <w:bottom w:val="nil"/>
                    <w:right w:val="nil"/>
                  </w:tcBorders>
                  <w:shd w:val="clear" w:color="auto" w:fill="auto"/>
                  <w:noWrap/>
                  <w:vAlign w:val="bottom"/>
                  <w:hideMark/>
                </w:tcPr>
                <w:p w14:paraId="49DCBD1B" w14:textId="77777777" w:rsidR="00FD68D3" w:rsidRPr="00FD68D3" w:rsidRDefault="00FD68D3" w:rsidP="00FD68D3">
                  <w:pPr>
                    <w:jc w:val="center"/>
                    <w:rPr>
                      <w:rFonts w:ascii="Arial Narrow" w:hAnsi="Arial Narrow" w:cs="Arial"/>
                      <w:b/>
                      <w:bCs/>
                    </w:rPr>
                  </w:pPr>
                </w:p>
              </w:tc>
              <w:tc>
                <w:tcPr>
                  <w:tcW w:w="557" w:type="dxa"/>
                  <w:tcBorders>
                    <w:top w:val="nil"/>
                    <w:left w:val="nil"/>
                    <w:bottom w:val="nil"/>
                    <w:right w:val="nil"/>
                  </w:tcBorders>
                  <w:shd w:val="clear" w:color="auto" w:fill="auto"/>
                  <w:noWrap/>
                  <w:vAlign w:val="bottom"/>
                  <w:hideMark/>
                </w:tcPr>
                <w:p w14:paraId="344F8056" w14:textId="77777777" w:rsidR="00FD68D3" w:rsidRPr="00FD68D3" w:rsidRDefault="00FD68D3" w:rsidP="00FD68D3">
                  <w:pPr>
                    <w:rPr>
                      <w:rFonts w:ascii="Arial" w:hAnsi="Arial"/>
                      <w:szCs w:val="20"/>
                    </w:rPr>
                  </w:pPr>
                </w:p>
              </w:tc>
              <w:tc>
                <w:tcPr>
                  <w:tcW w:w="5546" w:type="dxa"/>
                  <w:gridSpan w:val="2"/>
                  <w:tcBorders>
                    <w:top w:val="nil"/>
                    <w:left w:val="nil"/>
                    <w:bottom w:val="nil"/>
                    <w:right w:val="nil"/>
                  </w:tcBorders>
                  <w:shd w:val="clear" w:color="auto" w:fill="auto"/>
                  <w:noWrap/>
                  <w:vAlign w:val="bottom"/>
                  <w:hideMark/>
                </w:tcPr>
                <w:p w14:paraId="68FB40AD" w14:textId="77777777" w:rsidR="00FD68D3" w:rsidRPr="00FD68D3" w:rsidRDefault="00FD68D3" w:rsidP="00FD68D3">
                  <w:pPr>
                    <w:rPr>
                      <w:rFonts w:ascii="Arial Narrow" w:hAnsi="Arial Narrow" w:cs="Arial"/>
                      <w:b/>
                      <w:bCs/>
                    </w:rPr>
                  </w:pPr>
                  <w:r w:rsidRPr="00FD68D3">
                    <w:rPr>
                      <w:rFonts w:ascii="Arial Narrow" w:hAnsi="Arial Narrow" w:cs="Arial"/>
                      <w:b/>
                      <w:bCs/>
                    </w:rPr>
                    <w:t xml:space="preserve">                                          osobno niewymienione</w:t>
                  </w:r>
                </w:p>
              </w:tc>
              <w:tc>
                <w:tcPr>
                  <w:tcW w:w="1349" w:type="dxa"/>
                  <w:tcBorders>
                    <w:top w:val="nil"/>
                    <w:left w:val="nil"/>
                    <w:bottom w:val="nil"/>
                    <w:right w:val="nil"/>
                  </w:tcBorders>
                  <w:shd w:val="clear" w:color="auto" w:fill="auto"/>
                  <w:noWrap/>
                  <w:vAlign w:val="bottom"/>
                  <w:hideMark/>
                </w:tcPr>
                <w:p w14:paraId="09ED1A19" w14:textId="77777777" w:rsidR="00FD68D3" w:rsidRPr="00FD68D3" w:rsidRDefault="00FD68D3" w:rsidP="00FD68D3">
                  <w:pPr>
                    <w:rPr>
                      <w:rFonts w:ascii="Arial Narrow" w:hAnsi="Arial Narrow" w:cs="Arial"/>
                      <w:b/>
                      <w:bCs/>
                    </w:rPr>
                  </w:pPr>
                </w:p>
              </w:tc>
              <w:tc>
                <w:tcPr>
                  <w:tcW w:w="1310" w:type="dxa"/>
                  <w:tcBorders>
                    <w:top w:val="nil"/>
                    <w:left w:val="nil"/>
                    <w:bottom w:val="nil"/>
                    <w:right w:val="nil"/>
                  </w:tcBorders>
                  <w:shd w:val="clear" w:color="auto" w:fill="auto"/>
                  <w:noWrap/>
                  <w:vAlign w:val="bottom"/>
                  <w:hideMark/>
                </w:tcPr>
                <w:p w14:paraId="680EDE1D" w14:textId="77777777" w:rsidR="00FD68D3" w:rsidRPr="00FD68D3" w:rsidRDefault="00FD68D3" w:rsidP="00FD68D3">
                  <w:pPr>
                    <w:rPr>
                      <w:rFonts w:ascii="Arial Narrow" w:hAnsi="Arial Narrow" w:cs="Arial"/>
                      <w:sz w:val="16"/>
                      <w:szCs w:val="16"/>
                    </w:rPr>
                  </w:pPr>
                </w:p>
              </w:tc>
            </w:tr>
            <w:tr w:rsidR="00FD68D3" w:rsidRPr="00FD68D3" w14:paraId="0B0F47F3" w14:textId="77777777" w:rsidTr="00737A37">
              <w:trPr>
                <w:trHeight w:val="315"/>
              </w:trPr>
              <w:tc>
                <w:tcPr>
                  <w:tcW w:w="364" w:type="dxa"/>
                  <w:tcBorders>
                    <w:top w:val="nil"/>
                    <w:left w:val="nil"/>
                    <w:bottom w:val="nil"/>
                    <w:right w:val="nil"/>
                  </w:tcBorders>
                  <w:shd w:val="clear" w:color="auto" w:fill="auto"/>
                  <w:noWrap/>
                  <w:vAlign w:val="bottom"/>
                  <w:hideMark/>
                </w:tcPr>
                <w:p w14:paraId="4E4D018E" w14:textId="77777777" w:rsidR="00FD68D3" w:rsidRPr="00FD68D3" w:rsidRDefault="00FD68D3" w:rsidP="00FD68D3">
                  <w:pPr>
                    <w:rPr>
                      <w:rFonts w:ascii="Arial Narrow" w:hAnsi="Arial Narrow" w:cs="Arial"/>
                      <w:sz w:val="16"/>
                      <w:szCs w:val="16"/>
                    </w:rPr>
                  </w:pPr>
                </w:p>
              </w:tc>
              <w:tc>
                <w:tcPr>
                  <w:tcW w:w="557" w:type="dxa"/>
                  <w:tcBorders>
                    <w:top w:val="nil"/>
                    <w:left w:val="nil"/>
                    <w:bottom w:val="nil"/>
                    <w:right w:val="nil"/>
                  </w:tcBorders>
                  <w:shd w:val="clear" w:color="auto" w:fill="auto"/>
                  <w:noWrap/>
                  <w:vAlign w:val="bottom"/>
                  <w:hideMark/>
                </w:tcPr>
                <w:p w14:paraId="7B4178F4" w14:textId="77777777" w:rsidR="00FD68D3" w:rsidRPr="00FD68D3" w:rsidRDefault="00FD68D3" w:rsidP="00FD68D3">
                  <w:pPr>
                    <w:rPr>
                      <w:rFonts w:ascii="Arial" w:hAnsi="Arial"/>
                      <w:szCs w:val="20"/>
                    </w:rPr>
                  </w:pPr>
                </w:p>
              </w:tc>
              <w:tc>
                <w:tcPr>
                  <w:tcW w:w="4119" w:type="dxa"/>
                  <w:tcBorders>
                    <w:top w:val="nil"/>
                    <w:left w:val="nil"/>
                    <w:bottom w:val="nil"/>
                    <w:right w:val="nil"/>
                  </w:tcBorders>
                  <w:shd w:val="clear" w:color="auto" w:fill="auto"/>
                  <w:noWrap/>
                  <w:vAlign w:val="bottom"/>
                  <w:hideMark/>
                </w:tcPr>
                <w:p w14:paraId="19CA16B7" w14:textId="77777777" w:rsidR="00FD68D3" w:rsidRPr="00FD68D3" w:rsidRDefault="00FD68D3" w:rsidP="00FD68D3">
                  <w:pPr>
                    <w:rPr>
                      <w:rFonts w:ascii="Arial" w:hAnsi="Arial"/>
                      <w:szCs w:val="20"/>
                    </w:rPr>
                  </w:pPr>
                </w:p>
              </w:tc>
              <w:tc>
                <w:tcPr>
                  <w:tcW w:w="1427" w:type="dxa"/>
                  <w:tcBorders>
                    <w:top w:val="nil"/>
                    <w:left w:val="nil"/>
                    <w:bottom w:val="nil"/>
                    <w:right w:val="nil"/>
                  </w:tcBorders>
                  <w:shd w:val="clear" w:color="auto" w:fill="auto"/>
                  <w:noWrap/>
                  <w:vAlign w:val="bottom"/>
                  <w:hideMark/>
                </w:tcPr>
                <w:p w14:paraId="78D61782" w14:textId="77777777" w:rsidR="00FD68D3" w:rsidRPr="00FD68D3" w:rsidRDefault="00FD68D3" w:rsidP="00FD68D3">
                  <w:pPr>
                    <w:rPr>
                      <w:rFonts w:ascii="Arial" w:hAnsi="Arial"/>
                      <w:szCs w:val="20"/>
                    </w:rPr>
                  </w:pPr>
                </w:p>
              </w:tc>
              <w:tc>
                <w:tcPr>
                  <w:tcW w:w="1349" w:type="dxa"/>
                  <w:tcBorders>
                    <w:top w:val="nil"/>
                    <w:left w:val="nil"/>
                    <w:bottom w:val="nil"/>
                    <w:right w:val="nil"/>
                  </w:tcBorders>
                  <w:shd w:val="clear" w:color="auto" w:fill="auto"/>
                  <w:noWrap/>
                  <w:vAlign w:val="bottom"/>
                  <w:hideMark/>
                </w:tcPr>
                <w:p w14:paraId="4850DCCC" w14:textId="77777777" w:rsidR="00FD68D3" w:rsidRPr="00FD68D3" w:rsidRDefault="00FD68D3" w:rsidP="00FD68D3">
                  <w:pPr>
                    <w:rPr>
                      <w:rFonts w:ascii="Arial" w:hAnsi="Arial"/>
                      <w:szCs w:val="20"/>
                    </w:rPr>
                  </w:pPr>
                </w:p>
              </w:tc>
              <w:tc>
                <w:tcPr>
                  <w:tcW w:w="1310" w:type="dxa"/>
                  <w:tcBorders>
                    <w:top w:val="nil"/>
                    <w:left w:val="nil"/>
                    <w:bottom w:val="nil"/>
                    <w:right w:val="nil"/>
                  </w:tcBorders>
                  <w:shd w:val="clear" w:color="auto" w:fill="auto"/>
                  <w:noWrap/>
                  <w:vAlign w:val="bottom"/>
                  <w:hideMark/>
                </w:tcPr>
                <w:p w14:paraId="613360A3" w14:textId="77777777" w:rsidR="00FD68D3" w:rsidRPr="00FD68D3" w:rsidRDefault="00FD68D3" w:rsidP="00FD68D3">
                  <w:pPr>
                    <w:rPr>
                      <w:rFonts w:ascii="Arial Narrow" w:hAnsi="Arial Narrow" w:cs="Arial"/>
                      <w:sz w:val="16"/>
                      <w:szCs w:val="16"/>
                    </w:rPr>
                  </w:pPr>
                  <w:r w:rsidRPr="00FD68D3">
                    <w:rPr>
                      <w:rFonts w:ascii="Arial" w:hAnsi="Arial"/>
                      <w:szCs w:val="20"/>
                    </w:rPr>
                    <w:t xml:space="preserve"> </w:t>
                  </w:r>
                  <w:r w:rsidRPr="00FD68D3">
                    <w:rPr>
                      <w:rFonts w:ascii="Arial Narrow" w:hAnsi="Arial Narrow"/>
                      <w:szCs w:val="20"/>
                    </w:rPr>
                    <w:t xml:space="preserve">w </w:t>
                  </w:r>
                  <w:r w:rsidRPr="00FD68D3">
                    <w:rPr>
                      <w:rFonts w:ascii="Arial Narrow" w:hAnsi="Arial Narrow" w:cs="Arial"/>
                      <w:sz w:val="16"/>
                      <w:szCs w:val="16"/>
                    </w:rPr>
                    <w:t>zł</w:t>
                  </w:r>
                </w:p>
              </w:tc>
            </w:tr>
            <w:tr w:rsidR="00FD68D3" w:rsidRPr="00FD68D3" w14:paraId="6C1D3CCB" w14:textId="77777777" w:rsidTr="00737A37">
              <w:trPr>
                <w:trHeight w:val="255"/>
              </w:trPr>
              <w:tc>
                <w:tcPr>
                  <w:tcW w:w="364" w:type="dxa"/>
                  <w:tcBorders>
                    <w:top w:val="single" w:sz="4" w:space="0" w:color="auto"/>
                    <w:left w:val="single" w:sz="4" w:space="0" w:color="auto"/>
                    <w:bottom w:val="nil"/>
                    <w:right w:val="single" w:sz="4" w:space="0" w:color="auto"/>
                  </w:tcBorders>
                  <w:shd w:val="clear" w:color="auto" w:fill="auto"/>
                  <w:noWrap/>
                  <w:vAlign w:val="bottom"/>
                  <w:hideMark/>
                </w:tcPr>
                <w:p w14:paraId="6447FCF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57" w:type="dxa"/>
                  <w:tcBorders>
                    <w:top w:val="single" w:sz="4" w:space="0" w:color="auto"/>
                    <w:left w:val="nil"/>
                    <w:bottom w:val="nil"/>
                    <w:right w:val="single" w:sz="4" w:space="0" w:color="auto"/>
                  </w:tcBorders>
                  <w:shd w:val="clear" w:color="auto" w:fill="auto"/>
                  <w:noWrap/>
                  <w:vAlign w:val="bottom"/>
                  <w:hideMark/>
                </w:tcPr>
                <w:p w14:paraId="38C122D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19" w:type="dxa"/>
                  <w:tcBorders>
                    <w:top w:val="single" w:sz="4" w:space="0" w:color="auto"/>
                    <w:left w:val="nil"/>
                    <w:bottom w:val="nil"/>
                    <w:right w:val="single" w:sz="4" w:space="0" w:color="auto"/>
                  </w:tcBorders>
                  <w:shd w:val="clear" w:color="auto" w:fill="auto"/>
                  <w:noWrap/>
                  <w:vAlign w:val="bottom"/>
                  <w:hideMark/>
                </w:tcPr>
                <w:p w14:paraId="646377E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27" w:type="dxa"/>
                  <w:tcBorders>
                    <w:top w:val="single" w:sz="4" w:space="0" w:color="auto"/>
                    <w:left w:val="nil"/>
                    <w:bottom w:val="nil"/>
                    <w:right w:val="single" w:sz="4" w:space="0" w:color="auto"/>
                  </w:tcBorders>
                  <w:shd w:val="clear" w:color="auto" w:fill="auto"/>
                  <w:noWrap/>
                  <w:vAlign w:val="bottom"/>
                  <w:hideMark/>
                </w:tcPr>
                <w:p w14:paraId="56FB261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349" w:type="dxa"/>
                  <w:tcBorders>
                    <w:top w:val="single" w:sz="4" w:space="0" w:color="auto"/>
                    <w:left w:val="nil"/>
                    <w:bottom w:val="nil"/>
                    <w:right w:val="single" w:sz="4" w:space="0" w:color="auto"/>
                  </w:tcBorders>
                  <w:shd w:val="clear" w:color="auto" w:fill="auto"/>
                  <w:noWrap/>
                  <w:vAlign w:val="bottom"/>
                  <w:hideMark/>
                </w:tcPr>
                <w:p w14:paraId="7BF220E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10" w:type="dxa"/>
                  <w:tcBorders>
                    <w:top w:val="single" w:sz="4" w:space="0" w:color="auto"/>
                    <w:left w:val="nil"/>
                    <w:bottom w:val="nil"/>
                    <w:right w:val="single" w:sz="4" w:space="0" w:color="auto"/>
                  </w:tcBorders>
                  <w:shd w:val="clear" w:color="auto" w:fill="auto"/>
                  <w:noWrap/>
                  <w:vAlign w:val="bottom"/>
                  <w:hideMark/>
                </w:tcPr>
                <w:p w14:paraId="12E4BC6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6B0EAFB1"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38B2357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57" w:type="dxa"/>
                  <w:tcBorders>
                    <w:top w:val="nil"/>
                    <w:left w:val="nil"/>
                    <w:bottom w:val="nil"/>
                    <w:right w:val="single" w:sz="4" w:space="0" w:color="auto"/>
                  </w:tcBorders>
                  <w:shd w:val="clear" w:color="auto" w:fill="auto"/>
                  <w:noWrap/>
                  <w:vAlign w:val="bottom"/>
                  <w:hideMark/>
                </w:tcPr>
                <w:p w14:paraId="27BA5B5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19" w:type="dxa"/>
                  <w:tcBorders>
                    <w:top w:val="nil"/>
                    <w:left w:val="nil"/>
                    <w:bottom w:val="nil"/>
                    <w:right w:val="single" w:sz="4" w:space="0" w:color="auto"/>
                  </w:tcBorders>
                  <w:shd w:val="clear" w:color="auto" w:fill="auto"/>
                  <w:noWrap/>
                  <w:vAlign w:val="bottom"/>
                  <w:hideMark/>
                </w:tcPr>
                <w:p w14:paraId="334FFB0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27" w:type="dxa"/>
                  <w:tcBorders>
                    <w:top w:val="nil"/>
                    <w:left w:val="nil"/>
                    <w:bottom w:val="nil"/>
                    <w:right w:val="single" w:sz="4" w:space="0" w:color="auto"/>
                  </w:tcBorders>
                  <w:shd w:val="clear" w:color="auto" w:fill="auto"/>
                  <w:noWrap/>
                  <w:vAlign w:val="bottom"/>
                  <w:hideMark/>
                </w:tcPr>
                <w:p w14:paraId="1E5DA87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349" w:type="dxa"/>
                  <w:tcBorders>
                    <w:top w:val="nil"/>
                    <w:left w:val="nil"/>
                    <w:bottom w:val="nil"/>
                    <w:right w:val="single" w:sz="4" w:space="0" w:color="auto"/>
                  </w:tcBorders>
                  <w:shd w:val="clear" w:color="auto" w:fill="auto"/>
                  <w:noWrap/>
                  <w:vAlign w:val="bottom"/>
                  <w:hideMark/>
                </w:tcPr>
                <w:p w14:paraId="0A139E51"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310" w:type="dxa"/>
                  <w:tcBorders>
                    <w:top w:val="nil"/>
                    <w:left w:val="nil"/>
                    <w:bottom w:val="nil"/>
                    <w:right w:val="single" w:sz="4" w:space="0" w:color="auto"/>
                  </w:tcBorders>
                  <w:shd w:val="clear" w:color="auto" w:fill="auto"/>
                  <w:noWrap/>
                  <w:vAlign w:val="bottom"/>
                  <w:hideMark/>
                </w:tcPr>
                <w:p w14:paraId="2DAD43C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0278D203"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2D76F73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557" w:type="dxa"/>
                  <w:tcBorders>
                    <w:top w:val="nil"/>
                    <w:left w:val="nil"/>
                    <w:bottom w:val="nil"/>
                    <w:right w:val="single" w:sz="4" w:space="0" w:color="auto"/>
                  </w:tcBorders>
                  <w:shd w:val="clear" w:color="auto" w:fill="auto"/>
                  <w:noWrap/>
                  <w:vAlign w:val="bottom"/>
                  <w:hideMark/>
                </w:tcPr>
                <w:p w14:paraId="47F5B6D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119" w:type="dxa"/>
                  <w:tcBorders>
                    <w:top w:val="nil"/>
                    <w:left w:val="nil"/>
                    <w:bottom w:val="nil"/>
                    <w:right w:val="single" w:sz="4" w:space="0" w:color="auto"/>
                  </w:tcBorders>
                  <w:shd w:val="clear" w:color="auto" w:fill="auto"/>
                  <w:noWrap/>
                  <w:vAlign w:val="bottom"/>
                  <w:hideMark/>
                </w:tcPr>
                <w:p w14:paraId="38743E1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27" w:type="dxa"/>
                  <w:tcBorders>
                    <w:top w:val="nil"/>
                    <w:left w:val="nil"/>
                    <w:bottom w:val="nil"/>
                    <w:right w:val="single" w:sz="4" w:space="0" w:color="auto"/>
                  </w:tcBorders>
                  <w:shd w:val="clear" w:color="auto" w:fill="auto"/>
                  <w:noWrap/>
                  <w:vAlign w:val="bottom"/>
                  <w:hideMark/>
                </w:tcPr>
                <w:p w14:paraId="5E7F702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349" w:type="dxa"/>
                  <w:tcBorders>
                    <w:top w:val="nil"/>
                    <w:left w:val="nil"/>
                    <w:bottom w:val="nil"/>
                    <w:right w:val="single" w:sz="4" w:space="0" w:color="auto"/>
                  </w:tcBorders>
                  <w:shd w:val="clear" w:color="auto" w:fill="auto"/>
                  <w:noWrap/>
                  <w:vAlign w:val="bottom"/>
                  <w:hideMark/>
                </w:tcPr>
                <w:p w14:paraId="59FE093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310" w:type="dxa"/>
                  <w:tcBorders>
                    <w:top w:val="nil"/>
                    <w:left w:val="nil"/>
                    <w:bottom w:val="nil"/>
                    <w:right w:val="single" w:sz="4" w:space="0" w:color="auto"/>
                  </w:tcBorders>
                  <w:shd w:val="clear" w:color="auto" w:fill="auto"/>
                  <w:noWrap/>
                  <w:vAlign w:val="bottom"/>
                  <w:hideMark/>
                </w:tcPr>
                <w:p w14:paraId="01B471A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26B93B29" w14:textId="77777777" w:rsidTr="00737A37">
              <w:trPr>
                <w:trHeight w:val="9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01D755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57" w:type="dxa"/>
                  <w:tcBorders>
                    <w:top w:val="nil"/>
                    <w:left w:val="nil"/>
                    <w:bottom w:val="single" w:sz="4" w:space="0" w:color="auto"/>
                    <w:right w:val="single" w:sz="4" w:space="0" w:color="auto"/>
                  </w:tcBorders>
                  <w:shd w:val="clear" w:color="auto" w:fill="auto"/>
                  <w:noWrap/>
                  <w:vAlign w:val="bottom"/>
                  <w:hideMark/>
                </w:tcPr>
                <w:p w14:paraId="352C4B1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19" w:type="dxa"/>
                  <w:tcBorders>
                    <w:top w:val="nil"/>
                    <w:left w:val="nil"/>
                    <w:bottom w:val="single" w:sz="4" w:space="0" w:color="auto"/>
                    <w:right w:val="single" w:sz="4" w:space="0" w:color="auto"/>
                  </w:tcBorders>
                  <w:shd w:val="clear" w:color="auto" w:fill="auto"/>
                  <w:noWrap/>
                  <w:vAlign w:val="bottom"/>
                  <w:hideMark/>
                </w:tcPr>
                <w:p w14:paraId="7F48BF1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24D7AF1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14:paraId="0166031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14:paraId="41925AF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801B3EC" w14:textId="77777777" w:rsidTr="00737A37">
              <w:trPr>
                <w:trHeight w:val="25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B1F490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557" w:type="dxa"/>
                  <w:tcBorders>
                    <w:top w:val="nil"/>
                    <w:left w:val="nil"/>
                    <w:bottom w:val="single" w:sz="4" w:space="0" w:color="auto"/>
                    <w:right w:val="single" w:sz="4" w:space="0" w:color="auto"/>
                  </w:tcBorders>
                  <w:shd w:val="clear" w:color="auto" w:fill="auto"/>
                  <w:noWrap/>
                  <w:vAlign w:val="bottom"/>
                  <w:hideMark/>
                </w:tcPr>
                <w:p w14:paraId="6A41165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119" w:type="dxa"/>
                  <w:tcBorders>
                    <w:top w:val="nil"/>
                    <w:left w:val="nil"/>
                    <w:bottom w:val="single" w:sz="4" w:space="0" w:color="auto"/>
                    <w:right w:val="single" w:sz="4" w:space="0" w:color="auto"/>
                  </w:tcBorders>
                  <w:shd w:val="clear" w:color="auto" w:fill="auto"/>
                  <w:noWrap/>
                  <w:vAlign w:val="bottom"/>
                  <w:hideMark/>
                </w:tcPr>
                <w:p w14:paraId="5E02D30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27" w:type="dxa"/>
                  <w:tcBorders>
                    <w:top w:val="nil"/>
                    <w:left w:val="nil"/>
                    <w:bottom w:val="single" w:sz="4" w:space="0" w:color="auto"/>
                    <w:right w:val="single" w:sz="4" w:space="0" w:color="auto"/>
                  </w:tcBorders>
                  <w:shd w:val="clear" w:color="auto" w:fill="auto"/>
                  <w:noWrap/>
                  <w:vAlign w:val="bottom"/>
                  <w:hideMark/>
                </w:tcPr>
                <w:p w14:paraId="2D67BCE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349" w:type="dxa"/>
                  <w:tcBorders>
                    <w:top w:val="nil"/>
                    <w:left w:val="nil"/>
                    <w:bottom w:val="single" w:sz="4" w:space="0" w:color="auto"/>
                    <w:right w:val="single" w:sz="4" w:space="0" w:color="auto"/>
                  </w:tcBorders>
                  <w:shd w:val="clear" w:color="auto" w:fill="auto"/>
                  <w:noWrap/>
                  <w:vAlign w:val="bottom"/>
                  <w:hideMark/>
                </w:tcPr>
                <w:p w14:paraId="7FC74E5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310" w:type="dxa"/>
                  <w:tcBorders>
                    <w:top w:val="nil"/>
                    <w:left w:val="nil"/>
                    <w:bottom w:val="single" w:sz="4" w:space="0" w:color="auto"/>
                    <w:right w:val="single" w:sz="4" w:space="0" w:color="auto"/>
                  </w:tcBorders>
                  <w:shd w:val="clear" w:color="auto" w:fill="auto"/>
                  <w:noWrap/>
                  <w:vAlign w:val="bottom"/>
                  <w:hideMark/>
                </w:tcPr>
                <w:p w14:paraId="1C168BE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25A0C1EA"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6460358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59F18EB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22FD288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427" w:type="dxa"/>
                  <w:tcBorders>
                    <w:top w:val="nil"/>
                    <w:left w:val="nil"/>
                    <w:bottom w:val="nil"/>
                    <w:right w:val="single" w:sz="4" w:space="0" w:color="auto"/>
                  </w:tcBorders>
                  <w:shd w:val="clear" w:color="auto" w:fill="auto"/>
                  <w:noWrap/>
                  <w:vAlign w:val="bottom"/>
                  <w:hideMark/>
                </w:tcPr>
                <w:p w14:paraId="650863E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349" w:type="dxa"/>
                  <w:tcBorders>
                    <w:top w:val="nil"/>
                    <w:left w:val="nil"/>
                    <w:bottom w:val="nil"/>
                    <w:right w:val="single" w:sz="4" w:space="0" w:color="auto"/>
                  </w:tcBorders>
                  <w:shd w:val="clear" w:color="auto" w:fill="auto"/>
                  <w:noWrap/>
                  <w:vAlign w:val="bottom"/>
                  <w:hideMark/>
                </w:tcPr>
                <w:p w14:paraId="0DEEBE1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310" w:type="dxa"/>
                  <w:tcBorders>
                    <w:top w:val="nil"/>
                    <w:left w:val="nil"/>
                    <w:bottom w:val="nil"/>
                    <w:right w:val="single" w:sz="4" w:space="0" w:color="auto"/>
                  </w:tcBorders>
                  <w:shd w:val="clear" w:color="auto" w:fill="auto"/>
                  <w:noWrap/>
                  <w:vAlign w:val="bottom"/>
                  <w:hideMark/>
                </w:tcPr>
                <w:p w14:paraId="1AFE376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4DD5ECDD"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233BF0C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557" w:type="dxa"/>
                  <w:tcBorders>
                    <w:top w:val="nil"/>
                    <w:left w:val="nil"/>
                    <w:bottom w:val="nil"/>
                    <w:right w:val="single" w:sz="4" w:space="0" w:color="auto"/>
                  </w:tcBorders>
                  <w:shd w:val="clear" w:color="auto" w:fill="auto"/>
                  <w:noWrap/>
                  <w:vAlign w:val="bottom"/>
                  <w:hideMark/>
                </w:tcPr>
                <w:p w14:paraId="4D90895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9" w:type="dxa"/>
                  <w:tcBorders>
                    <w:top w:val="nil"/>
                    <w:left w:val="nil"/>
                    <w:bottom w:val="nil"/>
                    <w:right w:val="single" w:sz="4" w:space="0" w:color="auto"/>
                  </w:tcBorders>
                  <w:shd w:val="clear" w:color="auto" w:fill="auto"/>
                  <w:noWrap/>
                  <w:vAlign w:val="bottom"/>
                  <w:hideMark/>
                </w:tcPr>
                <w:p w14:paraId="3CF184E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27" w:type="dxa"/>
                  <w:tcBorders>
                    <w:top w:val="nil"/>
                    <w:left w:val="nil"/>
                    <w:bottom w:val="nil"/>
                    <w:right w:val="single" w:sz="4" w:space="0" w:color="auto"/>
                  </w:tcBorders>
                  <w:shd w:val="clear" w:color="auto" w:fill="auto"/>
                  <w:noWrap/>
                  <w:vAlign w:val="bottom"/>
                  <w:hideMark/>
                </w:tcPr>
                <w:p w14:paraId="18856C64"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349" w:type="dxa"/>
                  <w:tcBorders>
                    <w:top w:val="nil"/>
                    <w:left w:val="nil"/>
                    <w:bottom w:val="nil"/>
                    <w:right w:val="single" w:sz="4" w:space="0" w:color="auto"/>
                  </w:tcBorders>
                  <w:shd w:val="clear" w:color="auto" w:fill="auto"/>
                  <w:noWrap/>
                  <w:vAlign w:val="bottom"/>
                  <w:hideMark/>
                </w:tcPr>
                <w:p w14:paraId="519BE83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310" w:type="dxa"/>
                  <w:tcBorders>
                    <w:top w:val="nil"/>
                    <w:left w:val="nil"/>
                    <w:bottom w:val="nil"/>
                    <w:right w:val="single" w:sz="4" w:space="0" w:color="auto"/>
                  </w:tcBorders>
                  <w:shd w:val="clear" w:color="auto" w:fill="auto"/>
                  <w:noWrap/>
                  <w:vAlign w:val="bottom"/>
                  <w:hideMark/>
                </w:tcPr>
                <w:p w14:paraId="652815B7"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31457BE4" w14:textId="77777777" w:rsidTr="00737A37">
              <w:trPr>
                <w:trHeight w:val="165"/>
              </w:trPr>
              <w:tc>
                <w:tcPr>
                  <w:tcW w:w="364" w:type="dxa"/>
                  <w:tcBorders>
                    <w:top w:val="nil"/>
                    <w:left w:val="single" w:sz="4" w:space="0" w:color="auto"/>
                    <w:bottom w:val="nil"/>
                    <w:right w:val="single" w:sz="4" w:space="0" w:color="auto"/>
                  </w:tcBorders>
                  <w:shd w:val="clear" w:color="auto" w:fill="auto"/>
                  <w:noWrap/>
                  <w:vAlign w:val="bottom"/>
                  <w:hideMark/>
                </w:tcPr>
                <w:p w14:paraId="22ECBC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6F1752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6CB7FF3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7" w:type="dxa"/>
                  <w:tcBorders>
                    <w:top w:val="nil"/>
                    <w:left w:val="nil"/>
                    <w:bottom w:val="nil"/>
                    <w:right w:val="single" w:sz="4" w:space="0" w:color="auto"/>
                  </w:tcBorders>
                  <w:shd w:val="clear" w:color="auto" w:fill="auto"/>
                  <w:noWrap/>
                  <w:vAlign w:val="bottom"/>
                  <w:hideMark/>
                </w:tcPr>
                <w:p w14:paraId="69C6681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9" w:type="dxa"/>
                  <w:tcBorders>
                    <w:top w:val="nil"/>
                    <w:left w:val="nil"/>
                    <w:bottom w:val="nil"/>
                    <w:right w:val="single" w:sz="4" w:space="0" w:color="auto"/>
                  </w:tcBorders>
                  <w:shd w:val="clear" w:color="auto" w:fill="auto"/>
                  <w:noWrap/>
                  <w:vAlign w:val="bottom"/>
                  <w:hideMark/>
                </w:tcPr>
                <w:p w14:paraId="7B946A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0" w:type="dxa"/>
                  <w:tcBorders>
                    <w:top w:val="nil"/>
                    <w:left w:val="nil"/>
                    <w:bottom w:val="nil"/>
                    <w:right w:val="single" w:sz="4" w:space="0" w:color="auto"/>
                  </w:tcBorders>
                  <w:shd w:val="clear" w:color="auto" w:fill="auto"/>
                  <w:noWrap/>
                  <w:vAlign w:val="bottom"/>
                  <w:hideMark/>
                </w:tcPr>
                <w:p w14:paraId="07D27E5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19B69083"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51AE9AB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557" w:type="dxa"/>
                  <w:tcBorders>
                    <w:top w:val="nil"/>
                    <w:left w:val="nil"/>
                    <w:bottom w:val="nil"/>
                    <w:right w:val="single" w:sz="4" w:space="0" w:color="auto"/>
                  </w:tcBorders>
                  <w:shd w:val="clear" w:color="auto" w:fill="auto"/>
                  <w:noWrap/>
                  <w:vAlign w:val="bottom"/>
                  <w:hideMark/>
                </w:tcPr>
                <w:p w14:paraId="327243D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9" w:type="dxa"/>
                  <w:tcBorders>
                    <w:top w:val="nil"/>
                    <w:left w:val="nil"/>
                    <w:bottom w:val="nil"/>
                    <w:right w:val="single" w:sz="4" w:space="0" w:color="auto"/>
                  </w:tcBorders>
                  <w:shd w:val="clear" w:color="auto" w:fill="auto"/>
                  <w:noWrap/>
                  <w:vAlign w:val="bottom"/>
                  <w:hideMark/>
                </w:tcPr>
                <w:p w14:paraId="64A21F8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27" w:type="dxa"/>
                  <w:tcBorders>
                    <w:top w:val="nil"/>
                    <w:left w:val="nil"/>
                    <w:bottom w:val="nil"/>
                    <w:right w:val="single" w:sz="4" w:space="0" w:color="auto"/>
                  </w:tcBorders>
                  <w:shd w:val="clear" w:color="auto" w:fill="auto"/>
                  <w:noWrap/>
                  <w:vAlign w:val="bottom"/>
                  <w:hideMark/>
                </w:tcPr>
                <w:p w14:paraId="3AA1026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74 800,00 </w:t>
                  </w:r>
                </w:p>
              </w:tc>
              <w:tc>
                <w:tcPr>
                  <w:tcW w:w="1349" w:type="dxa"/>
                  <w:tcBorders>
                    <w:top w:val="nil"/>
                    <w:left w:val="nil"/>
                    <w:bottom w:val="nil"/>
                    <w:right w:val="single" w:sz="4" w:space="0" w:color="auto"/>
                  </w:tcBorders>
                  <w:shd w:val="clear" w:color="auto" w:fill="auto"/>
                  <w:noWrap/>
                  <w:vAlign w:val="bottom"/>
                  <w:hideMark/>
                </w:tcPr>
                <w:p w14:paraId="4DE6A46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114 800,00 </w:t>
                  </w:r>
                </w:p>
              </w:tc>
              <w:tc>
                <w:tcPr>
                  <w:tcW w:w="1310" w:type="dxa"/>
                  <w:tcBorders>
                    <w:top w:val="nil"/>
                    <w:left w:val="nil"/>
                    <w:bottom w:val="nil"/>
                    <w:right w:val="single" w:sz="4" w:space="0" w:color="auto"/>
                  </w:tcBorders>
                  <w:shd w:val="clear" w:color="auto" w:fill="auto"/>
                  <w:noWrap/>
                  <w:vAlign w:val="bottom"/>
                  <w:hideMark/>
                </w:tcPr>
                <w:p w14:paraId="243ED67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153,48%</w:t>
                  </w:r>
                </w:p>
              </w:tc>
            </w:tr>
            <w:tr w:rsidR="00FD68D3" w:rsidRPr="00FD68D3" w14:paraId="5C862E82" w14:textId="77777777" w:rsidTr="00737A37">
              <w:trPr>
                <w:trHeight w:val="195"/>
              </w:trPr>
              <w:tc>
                <w:tcPr>
                  <w:tcW w:w="364" w:type="dxa"/>
                  <w:tcBorders>
                    <w:top w:val="nil"/>
                    <w:left w:val="single" w:sz="4" w:space="0" w:color="auto"/>
                    <w:bottom w:val="nil"/>
                    <w:right w:val="single" w:sz="4" w:space="0" w:color="auto"/>
                  </w:tcBorders>
                  <w:shd w:val="clear" w:color="auto" w:fill="auto"/>
                  <w:noWrap/>
                  <w:vAlign w:val="bottom"/>
                  <w:hideMark/>
                </w:tcPr>
                <w:p w14:paraId="0BD2C00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2F1E204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31C99CD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7" w:type="dxa"/>
                  <w:tcBorders>
                    <w:top w:val="nil"/>
                    <w:left w:val="nil"/>
                    <w:bottom w:val="nil"/>
                    <w:right w:val="single" w:sz="4" w:space="0" w:color="auto"/>
                  </w:tcBorders>
                  <w:shd w:val="clear" w:color="auto" w:fill="auto"/>
                  <w:noWrap/>
                  <w:vAlign w:val="bottom"/>
                  <w:hideMark/>
                </w:tcPr>
                <w:p w14:paraId="1E9385E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9" w:type="dxa"/>
                  <w:tcBorders>
                    <w:top w:val="nil"/>
                    <w:left w:val="nil"/>
                    <w:bottom w:val="nil"/>
                    <w:right w:val="single" w:sz="4" w:space="0" w:color="auto"/>
                  </w:tcBorders>
                  <w:shd w:val="clear" w:color="auto" w:fill="auto"/>
                  <w:noWrap/>
                  <w:vAlign w:val="bottom"/>
                  <w:hideMark/>
                </w:tcPr>
                <w:p w14:paraId="1C85C56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0" w:type="dxa"/>
                  <w:tcBorders>
                    <w:top w:val="nil"/>
                    <w:left w:val="nil"/>
                    <w:bottom w:val="nil"/>
                    <w:right w:val="single" w:sz="4" w:space="0" w:color="auto"/>
                  </w:tcBorders>
                  <w:shd w:val="clear" w:color="auto" w:fill="auto"/>
                  <w:noWrap/>
                  <w:vAlign w:val="bottom"/>
                  <w:hideMark/>
                </w:tcPr>
                <w:p w14:paraId="52F3581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2926DE7D"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22B3231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4D57135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119" w:type="dxa"/>
                  <w:tcBorders>
                    <w:top w:val="nil"/>
                    <w:left w:val="nil"/>
                    <w:bottom w:val="nil"/>
                    <w:right w:val="single" w:sz="4" w:space="0" w:color="auto"/>
                  </w:tcBorders>
                  <w:shd w:val="clear" w:color="auto" w:fill="auto"/>
                  <w:noWrap/>
                  <w:vAlign w:val="center"/>
                  <w:hideMark/>
                </w:tcPr>
                <w:p w14:paraId="208D912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27" w:type="dxa"/>
                  <w:tcBorders>
                    <w:top w:val="nil"/>
                    <w:left w:val="nil"/>
                    <w:bottom w:val="nil"/>
                    <w:right w:val="single" w:sz="4" w:space="0" w:color="auto"/>
                  </w:tcBorders>
                  <w:shd w:val="clear" w:color="auto" w:fill="auto"/>
                  <w:noWrap/>
                  <w:vAlign w:val="center"/>
                  <w:hideMark/>
                </w:tcPr>
                <w:p w14:paraId="72054C0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61 300,00 </w:t>
                  </w:r>
                </w:p>
              </w:tc>
              <w:tc>
                <w:tcPr>
                  <w:tcW w:w="1349" w:type="dxa"/>
                  <w:tcBorders>
                    <w:top w:val="nil"/>
                    <w:left w:val="nil"/>
                    <w:bottom w:val="nil"/>
                    <w:right w:val="single" w:sz="4" w:space="0" w:color="auto"/>
                  </w:tcBorders>
                  <w:shd w:val="clear" w:color="auto" w:fill="auto"/>
                  <w:noWrap/>
                  <w:vAlign w:val="center"/>
                  <w:hideMark/>
                </w:tcPr>
                <w:p w14:paraId="50423C0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81 300,00 </w:t>
                  </w:r>
                </w:p>
              </w:tc>
              <w:tc>
                <w:tcPr>
                  <w:tcW w:w="1310" w:type="dxa"/>
                  <w:tcBorders>
                    <w:top w:val="nil"/>
                    <w:left w:val="nil"/>
                    <w:bottom w:val="nil"/>
                    <w:right w:val="single" w:sz="4" w:space="0" w:color="auto"/>
                  </w:tcBorders>
                  <w:shd w:val="clear" w:color="auto" w:fill="auto"/>
                  <w:noWrap/>
                  <w:vAlign w:val="center"/>
                  <w:hideMark/>
                </w:tcPr>
                <w:p w14:paraId="180594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132,63%</w:t>
                  </w:r>
                </w:p>
              </w:tc>
            </w:tr>
            <w:tr w:rsidR="00FD68D3" w:rsidRPr="00FD68D3" w14:paraId="6710DFC4"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5332291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4660373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119" w:type="dxa"/>
                  <w:tcBorders>
                    <w:top w:val="nil"/>
                    <w:left w:val="nil"/>
                    <w:bottom w:val="nil"/>
                    <w:right w:val="single" w:sz="4" w:space="0" w:color="auto"/>
                  </w:tcBorders>
                  <w:shd w:val="clear" w:color="auto" w:fill="auto"/>
                  <w:vAlign w:val="center"/>
                  <w:hideMark/>
                </w:tcPr>
                <w:p w14:paraId="7433389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427" w:type="dxa"/>
                  <w:tcBorders>
                    <w:top w:val="nil"/>
                    <w:left w:val="nil"/>
                    <w:bottom w:val="nil"/>
                    <w:right w:val="single" w:sz="4" w:space="0" w:color="auto"/>
                  </w:tcBorders>
                  <w:shd w:val="clear" w:color="auto" w:fill="auto"/>
                  <w:noWrap/>
                  <w:vAlign w:val="center"/>
                  <w:hideMark/>
                </w:tcPr>
                <w:p w14:paraId="6C0E92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13 500,00 </w:t>
                  </w:r>
                </w:p>
              </w:tc>
              <w:tc>
                <w:tcPr>
                  <w:tcW w:w="1349" w:type="dxa"/>
                  <w:tcBorders>
                    <w:top w:val="nil"/>
                    <w:left w:val="nil"/>
                    <w:bottom w:val="nil"/>
                    <w:right w:val="single" w:sz="4" w:space="0" w:color="auto"/>
                  </w:tcBorders>
                  <w:shd w:val="clear" w:color="auto" w:fill="auto"/>
                  <w:noWrap/>
                  <w:vAlign w:val="center"/>
                  <w:hideMark/>
                </w:tcPr>
                <w:p w14:paraId="0621D6C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33 500,00 </w:t>
                  </w:r>
                </w:p>
              </w:tc>
              <w:tc>
                <w:tcPr>
                  <w:tcW w:w="1310" w:type="dxa"/>
                  <w:tcBorders>
                    <w:top w:val="nil"/>
                    <w:left w:val="nil"/>
                    <w:bottom w:val="nil"/>
                    <w:right w:val="single" w:sz="4" w:space="0" w:color="auto"/>
                  </w:tcBorders>
                  <w:shd w:val="clear" w:color="auto" w:fill="auto"/>
                  <w:noWrap/>
                  <w:vAlign w:val="center"/>
                  <w:hideMark/>
                </w:tcPr>
                <w:p w14:paraId="5B3A4FB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248,15%</w:t>
                  </w:r>
                </w:p>
              </w:tc>
            </w:tr>
            <w:tr w:rsidR="00FD68D3" w:rsidRPr="00FD68D3" w14:paraId="5A63985A"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0D655C9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049CCB8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0E39551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7" w:type="dxa"/>
                  <w:tcBorders>
                    <w:top w:val="nil"/>
                    <w:left w:val="nil"/>
                    <w:bottom w:val="nil"/>
                    <w:right w:val="single" w:sz="4" w:space="0" w:color="auto"/>
                  </w:tcBorders>
                  <w:shd w:val="clear" w:color="auto" w:fill="auto"/>
                  <w:noWrap/>
                  <w:vAlign w:val="bottom"/>
                  <w:hideMark/>
                </w:tcPr>
                <w:p w14:paraId="4880F7D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9" w:type="dxa"/>
                  <w:tcBorders>
                    <w:top w:val="nil"/>
                    <w:left w:val="nil"/>
                    <w:bottom w:val="nil"/>
                    <w:right w:val="single" w:sz="4" w:space="0" w:color="auto"/>
                  </w:tcBorders>
                  <w:shd w:val="clear" w:color="auto" w:fill="auto"/>
                  <w:noWrap/>
                  <w:vAlign w:val="bottom"/>
                  <w:hideMark/>
                </w:tcPr>
                <w:p w14:paraId="16AFDED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0" w:type="dxa"/>
                  <w:tcBorders>
                    <w:top w:val="nil"/>
                    <w:left w:val="nil"/>
                    <w:bottom w:val="nil"/>
                    <w:right w:val="single" w:sz="4" w:space="0" w:color="auto"/>
                  </w:tcBorders>
                  <w:shd w:val="clear" w:color="auto" w:fill="auto"/>
                  <w:noWrap/>
                  <w:vAlign w:val="bottom"/>
                  <w:hideMark/>
                </w:tcPr>
                <w:p w14:paraId="74040C9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r>
            <w:tr w:rsidR="00FD68D3" w:rsidRPr="00FD68D3" w14:paraId="76875802"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39D8A80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47B2437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1CD33E4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27" w:type="dxa"/>
                  <w:tcBorders>
                    <w:top w:val="nil"/>
                    <w:left w:val="nil"/>
                    <w:bottom w:val="nil"/>
                    <w:right w:val="single" w:sz="4" w:space="0" w:color="auto"/>
                  </w:tcBorders>
                  <w:shd w:val="clear" w:color="auto" w:fill="auto"/>
                  <w:noWrap/>
                  <w:vAlign w:val="bottom"/>
                  <w:hideMark/>
                </w:tcPr>
                <w:p w14:paraId="6F08913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74 800,00 </w:t>
                  </w:r>
                </w:p>
              </w:tc>
              <w:tc>
                <w:tcPr>
                  <w:tcW w:w="1349" w:type="dxa"/>
                  <w:tcBorders>
                    <w:top w:val="nil"/>
                    <w:left w:val="nil"/>
                    <w:bottom w:val="nil"/>
                    <w:right w:val="single" w:sz="4" w:space="0" w:color="auto"/>
                  </w:tcBorders>
                  <w:shd w:val="clear" w:color="auto" w:fill="auto"/>
                  <w:noWrap/>
                  <w:vAlign w:val="bottom"/>
                  <w:hideMark/>
                </w:tcPr>
                <w:p w14:paraId="36B7D50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114 800,00 </w:t>
                  </w:r>
                </w:p>
              </w:tc>
              <w:tc>
                <w:tcPr>
                  <w:tcW w:w="1310" w:type="dxa"/>
                  <w:tcBorders>
                    <w:top w:val="nil"/>
                    <w:left w:val="nil"/>
                    <w:bottom w:val="nil"/>
                    <w:right w:val="single" w:sz="4" w:space="0" w:color="auto"/>
                  </w:tcBorders>
                  <w:shd w:val="clear" w:color="auto" w:fill="auto"/>
                  <w:noWrap/>
                  <w:vAlign w:val="bottom"/>
                  <w:hideMark/>
                </w:tcPr>
                <w:p w14:paraId="4573621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153,48%</w:t>
                  </w:r>
                </w:p>
              </w:tc>
            </w:tr>
            <w:tr w:rsidR="00FD68D3" w:rsidRPr="00FD68D3" w14:paraId="79798E6C"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4148396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0ACE842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2FAF8E7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7" w:type="dxa"/>
                  <w:tcBorders>
                    <w:top w:val="nil"/>
                    <w:left w:val="nil"/>
                    <w:bottom w:val="nil"/>
                    <w:right w:val="single" w:sz="4" w:space="0" w:color="auto"/>
                  </w:tcBorders>
                  <w:shd w:val="clear" w:color="auto" w:fill="auto"/>
                  <w:noWrap/>
                  <w:vAlign w:val="bottom"/>
                  <w:hideMark/>
                </w:tcPr>
                <w:p w14:paraId="7CF8AEE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49" w:type="dxa"/>
                  <w:tcBorders>
                    <w:top w:val="nil"/>
                    <w:left w:val="nil"/>
                    <w:bottom w:val="nil"/>
                    <w:right w:val="single" w:sz="4" w:space="0" w:color="auto"/>
                  </w:tcBorders>
                  <w:shd w:val="clear" w:color="auto" w:fill="auto"/>
                  <w:noWrap/>
                  <w:vAlign w:val="bottom"/>
                  <w:hideMark/>
                </w:tcPr>
                <w:p w14:paraId="6B5B186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0" w:type="dxa"/>
                  <w:tcBorders>
                    <w:top w:val="nil"/>
                    <w:left w:val="nil"/>
                    <w:bottom w:val="nil"/>
                    <w:right w:val="single" w:sz="4" w:space="0" w:color="auto"/>
                  </w:tcBorders>
                  <w:shd w:val="clear" w:color="auto" w:fill="auto"/>
                  <w:noWrap/>
                  <w:vAlign w:val="bottom"/>
                  <w:hideMark/>
                </w:tcPr>
                <w:p w14:paraId="20C3254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4AC1F33E"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4759B49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557" w:type="dxa"/>
                  <w:tcBorders>
                    <w:top w:val="nil"/>
                    <w:left w:val="nil"/>
                    <w:bottom w:val="nil"/>
                    <w:right w:val="single" w:sz="4" w:space="0" w:color="auto"/>
                  </w:tcBorders>
                  <w:shd w:val="clear" w:color="auto" w:fill="auto"/>
                  <w:noWrap/>
                  <w:vAlign w:val="bottom"/>
                  <w:hideMark/>
                </w:tcPr>
                <w:p w14:paraId="5771689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119" w:type="dxa"/>
                  <w:tcBorders>
                    <w:top w:val="nil"/>
                    <w:left w:val="nil"/>
                    <w:bottom w:val="nil"/>
                    <w:right w:val="single" w:sz="4" w:space="0" w:color="auto"/>
                  </w:tcBorders>
                  <w:shd w:val="clear" w:color="auto" w:fill="auto"/>
                  <w:noWrap/>
                  <w:vAlign w:val="bottom"/>
                  <w:hideMark/>
                </w:tcPr>
                <w:p w14:paraId="34C6F02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27" w:type="dxa"/>
                  <w:tcBorders>
                    <w:top w:val="nil"/>
                    <w:left w:val="nil"/>
                    <w:bottom w:val="nil"/>
                    <w:right w:val="single" w:sz="4" w:space="0" w:color="auto"/>
                  </w:tcBorders>
                  <w:shd w:val="clear" w:color="auto" w:fill="auto"/>
                  <w:noWrap/>
                  <w:vAlign w:val="bottom"/>
                  <w:hideMark/>
                </w:tcPr>
                <w:p w14:paraId="4EF7ECF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74 800,00 </w:t>
                  </w:r>
                </w:p>
              </w:tc>
              <w:tc>
                <w:tcPr>
                  <w:tcW w:w="1349" w:type="dxa"/>
                  <w:tcBorders>
                    <w:top w:val="nil"/>
                    <w:left w:val="nil"/>
                    <w:bottom w:val="nil"/>
                    <w:right w:val="single" w:sz="4" w:space="0" w:color="auto"/>
                  </w:tcBorders>
                  <w:shd w:val="clear" w:color="auto" w:fill="auto"/>
                  <w:noWrap/>
                  <w:vAlign w:val="bottom"/>
                  <w:hideMark/>
                </w:tcPr>
                <w:p w14:paraId="1849E58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114 800,00 </w:t>
                  </w:r>
                </w:p>
              </w:tc>
              <w:tc>
                <w:tcPr>
                  <w:tcW w:w="1310" w:type="dxa"/>
                  <w:tcBorders>
                    <w:top w:val="nil"/>
                    <w:left w:val="nil"/>
                    <w:bottom w:val="nil"/>
                    <w:right w:val="single" w:sz="4" w:space="0" w:color="auto"/>
                  </w:tcBorders>
                  <w:shd w:val="clear" w:color="auto" w:fill="auto"/>
                  <w:noWrap/>
                  <w:vAlign w:val="bottom"/>
                  <w:hideMark/>
                </w:tcPr>
                <w:p w14:paraId="65F6DE7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153,48%</w:t>
                  </w:r>
                </w:p>
              </w:tc>
            </w:tr>
            <w:tr w:rsidR="00FD68D3" w:rsidRPr="00FD68D3" w14:paraId="77E54097"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0D9D743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6C7FD1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119" w:type="dxa"/>
                  <w:tcBorders>
                    <w:top w:val="nil"/>
                    <w:left w:val="nil"/>
                    <w:bottom w:val="nil"/>
                    <w:right w:val="single" w:sz="4" w:space="0" w:color="auto"/>
                  </w:tcBorders>
                  <w:shd w:val="clear" w:color="auto" w:fill="auto"/>
                  <w:noWrap/>
                  <w:vAlign w:val="center"/>
                  <w:hideMark/>
                </w:tcPr>
                <w:p w14:paraId="7E8950F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427" w:type="dxa"/>
                  <w:tcBorders>
                    <w:top w:val="nil"/>
                    <w:left w:val="nil"/>
                    <w:bottom w:val="nil"/>
                    <w:right w:val="single" w:sz="4" w:space="0" w:color="auto"/>
                  </w:tcBorders>
                  <w:shd w:val="clear" w:color="auto" w:fill="auto"/>
                  <w:noWrap/>
                  <w:vAlign w:val="center"/>
                  <w:hideMark/>
                </w:tcPr>
                <w:p w14:paraId="74F4F46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5 414,00 </w:t>
                  </w:r>
                </w:p>
              </w:tc>
              <w:tc>
                <w:tcPr>
                  <w:tcW w:w="1349" w:type="dxa"/>
                  <w:tcBorders>
                    <w:top w:val="nil"/>
                    <w:left w:val="nil"/>
                    <w:bottom w:val="nil"/>
                    <w:right w:val="single" w:sz="4" w:space="0" w:color="auto"/>
                  </w:tcBorders>
                  <w:shd w:val="clear" w:color="auto" w:fill="auto"/>
                  <w:noWrap/>
                  <w:vAlign w:val="center"/>
                  <w:hideMark/>
                </w:tcPr>
                <w:p w14:paraId="745186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5 414,00 </w:t>
                  </w:r>
                </w:p>
              </w:tc>
              <w:tc>
                <w:tcPr>
                  <w:tcW w:w="1310" w:type="dxa"/>
                  <w:tcBorders>
                    <w:top w:val="nil"/>
                    <w:left w:val="nil"/>
                    <w:bottom w:val="nil"/>
                    <w:right w:val="single" w:sz="4" w:space="0" w:color="auto"/>
                  </w:tcBorders>
                  <w:shd w:val="clear" w:color="auto" w:fill="auto"/>
                  <w:noWrap/>
                  <w:vAlign w:val="center"/>
                  <w:hideMark/>
                </w:tcPr>
                <w:p w14:paraId="7692C6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2445D86"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30EBD55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6265625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119" w:type="dxa"/>
                  <w:tcBorders>
                    <w:top w:val="nil"/>
                    <w:left w:val="nil"/>
                    <w:bottom w:val="nil"/>
                    <w:right w:val="single" w:sz="4" w:space="0" w:color="auto"/>
                  </w:tcBorders>
                  <w:shd w:val="clear" w:color="auto" w:fill="auto"/>
                  <w:noWrap/>
                  <w:vAlign w:val="center"/>
                  <w:hideMark/>
                </w:tcPr>
                <w:p w14:paraId="667BAD9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427" w:type="dxa"/>
                  <w:tcBorders>
                    <w:top w:val="nil"/>
                    <w:left w:val="nil"/>
                    <w:bottom w:val="nil"/>
                    <w:right w:val="single" w:sz="4" w:space="0" w:color="auto"/>
                  </w:tcBorders>
                  <w:shd w:val="clear" w:color="auto" w:fill="auto"/>
                  <w:noWrap/>
                  <w:vAlign w:val="center"/>
                  <w:hideMark/>
                </w:tcPr>
                <w:p w14:paraId="31BEE3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822,00 </w:t>
                  </w:r>
                </w:p>
              </w:tc>
              <w:tc>
                <w:tcPr>
                  <w:tcW w:w="1349" w:type="dxa"/>
                  <w:tcBorders>
                    <w:top w:val="nil"/>
                    <w:left w:val="nil"/>
                    <w:bottom w:val="nil"/>
                    <w:right w:val="single" w:sz="4" w:space="0" w:color="auto"/>
                  </w:tcBorders>
                  <w:shd w:val="clear" w:color="auto" w:fill="auto"/>
                  <w:noWrap/>
                  <w:vAlign w:val="center"/>
                  <w:hideMark/>
                </w:tcPr>
                <w:p w14:paraId="031D279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822,00 </w:t>
                  </w:r>
                </w:p>
              </w:tc>
              <w:tc>
                <w:tcPr>
                  <w:tcW w:w="1310" w:type="dxa"/>
                  <w:tcBorders>
                    <w:top w:val="nil"/>
                    <w:left w:val="nil"/>
                    <w:bottom w:val="nil"/>
                    <w:right w:val="single" w:sz="4" w:space="0" w:color="auto"/>
                  </w:tcBorders>
                  <w:shd w:val="clear" w:color="auto" w:fill="auto"/>
                  <w:noWrap/>
                  <w:vAlign w:val="center"/>
                  <w:hideMark/>
                </w:tcPr>
                <w:p w14:paraId="108465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ADCCD09"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53C4BBC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3D65139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119" w:type="dxa"/>
                  <w:tcBorders>
                    <w:top w:val="nil"/>
                    <w:left w:val="nil"/>
                    <w:bottom w:val="nil"/>
                    <w:right w:val="single" w:sz="4" w:space="0" w:color="auto"/>
                  </w:tcBorders>
                  <w:shd w:val="clear" w:color="auto" w:fill="auto"/>
                  <w:noWrap/>
                  <w:vAlign w:val="center"/>
                  <w:hideMark/>
                </w:tcPr>
                <w:p w14:paraId="69AE691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427" w:type="dxa"/>
                  <w:tcBorders>
                    <w:top w:val="nil"/>
                    <w:left w:val="nil"/>
                    <w:bottom w:val="nil"/>
                    <w:right w:val="single" w:sz="4" w:space="0" w:color="auto"/>
                  </w:tcBorders>
                  <w:shd w:val="clear" w:color="auto" w:fill="auto"/>
                  <w:noWrap/>
                  <w:vAlign w:val="center"/>
                  <w:hideMark/>
                </w:tcPr>
                <w:p w14:paraId="630194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32 000,00 </w:t>
                  </w:r>
                </w:p>
              </w:tc>
              <w:tc>
                <w:tcPr>
                  <w:tcW w:w="1349" w:type="dxa"/>
                  <w:tcBorders>
                    <w:top w:val="nil"/>
                    <w:left w:val="nil"/>
                    <w:bottom w:val="nil"/>
                    <w:right w:val="single" w:sz="4" w:space="0" w:color="auto"/>
                  </w:tcBorders>
                  <w:shd w:val="clear" w:color="auto" w:fill="auto"/>
                  <w:noWrap/>
                  <w:vAlign w:val="center"/>
                  <w:hideMark/>
                </w:tcPr>
                <w:p w14:paraId="4EB4995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32 000,00 </w:t>
                  </w:r>
                </w:p>
              </w:tc>
              <w:tc>
                <w:tcPr>
                  <w:tcW w:w="1310" w:type="dxa"/>
                  <w:tcBorders>
                    <w:top w:val="nil"/>
                    <w:left w:val="nil"/>
                    <w:bottom w:val="nil"/>
                    <w:right w:val="single" w:sz="4" w:space="0" w:color="auto"/>
                  </w:tcBorders>
                  <w:shd w:val="clear" w:color="auto" w:fill="auto"/>
                  <w:noWrap/>
                  <w:vAlign w:val="center"/>
                  <w:hideMark/>
                </w:tcPr>
                <w:p w14:paraId="016A6CC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DA5C959"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33B2C6E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6C869D2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119" w:type="dxa"/>
                  <w:tcBorders>
                    <w:top w:val="nil"/>
                    <w:left w:val="nil"/>
                    <w:bottom w:val="nil"/>
                    <w:right w:val="single" w:sz="4" w:space="0" w:color="auto"/>
                  </w:tcBorders>
                  <w:shd w:val="clear" w:color="auto" w:fill="auto"/>
                  <w:noWrap/>
                  <w:vAlign w:val="center"/>
                  <w:hideMark/>
                </w:tcPr>
                <w:p w14:paraId="0347FBA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27" w:type="dxa"/>
                  <w:tcBorders>
                    <w:top w:val="nil"/>
                    <w:left w:val="nil"/>
                    <w:bottom w:val="nil"/>
                    <w:right w:val="single" w:sz="4" w:space="0" w:color="auto"/>
                  </w:tcBorders>
                  <w:shd w:val="clear" w:color="auto" w:fill="auto"/>
                  <w:noWrap/>
                  <w:vAlign w:val="center"/>
                  <w:hideMark/>
                </w:tcPr>
                <w:p w14:paraId="7B8EBDF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8 604,00 </w:t>
                  </w:r>
                </w:p>
              </w:tc>
              <w:tc>
                <w:tcPr>
                  <w:tcW w:w="1349" w:type="dxa"/>
                  <w:tcBorders>
                    <w:top w:val="nil"/>
                    <w:left w:val="nil"/>
                    <w:bottom w:val="nil"/>
                    <w:right w:val="single" w:sz="4" w:space="0" w:color="auto"/>
                  </w:tcBorders>
                  <w:shd w:val="clear" w:color="auto" w:fill="auto"/>
                  <w:noWrap/>
                  <w:vAlign w:val="center"/>
                  <w:hideMark/>
                </w:tcPr>
                <w:p w14:paraId="2E1992D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28 604,00 </w:t>
                  </w:r>
                </w:p>
              </w:tc>
              <w:tc>
                <w:tcPr>
                  <w:tcW w:w="1310" w:type="dxa"/>
                  <w:tcBorders>
                    <w:top w:val="nil"/>
                    <w:left w:val="nil"/>
                    <w:bottom w:val="nil"/>
                    <w:right w:val="single" w:sz="4" w:space="0" w:color="auto"/>
                  </w:tcBorders>
                  <w:shd w:val="clear" w:color="auto" w:fill="auto"/>
                  <w:noWrap/>
                  <w:vAlign w:val="center"/>
                  <w:hideMark/>
                </w:tcPr>
                <w:p w14:paraId="2622BC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332,45%</w:t>
                  </w:r>
                </w:p>
              </w:tc>
            </w:tr>
            <w:tr w:rsidR="00FD68D3" w:rsidRPr="00FD68D3" w14:paraId="6113EC20"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7C2A2F2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7960B50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119" w:type="dxa"/>
                  <w:tcBorders>
                    <w:top w:val="nil"/>
                    <w:left w:val="nil"/>
                    <w:bottom w:val="nil"/>
                    <w:right w:val="single" w:sz="4" w:space="0" w:color="auto"/>
                  </w:tcBorders>
                  <w:shd w:val="clear" w:color="auto" w:fill="auto"/>
                  <w:noWrap/>
                  <w:vAlign w:val="center"/>
                  <w:hideMark/>
                </w:tcPr>
                <w:p w14:paraId="0E0CB15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427" w:type="dxa"/>
                  <w:tcBorders>
                    <w:top w:val="nil"/>
                    <w:left w:val="nil"/>
                    <w:bottom w:val="nil"/>
                    <w:right w:val="single" w:sz="4" w:space="0" w:color="auto"/>
                  </w:tcBorders>
                  <w:shd w:val="clear" w:color="auto" w:fill="auto"/>
                  <w:noWrap/>
                  <w:vAlign w:val="center"/>
                  <w:hideMark/>
                </w:tcPr>
                <w:p w14:paraId="17FB55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349" w:type="dxa"/>
                  <w:tcBorders>
                    <w:top w:val="nil"/>
                    <w:left w:val="nil"/>
                    <w:bottom w:val="nil"/>
                    <w:right w:val="single" w:sz="4" w:space="0" w:color="auto"/>
                  </w:tcBorders>
                  <w:shd w:val="clear" w:color="auto" w:fill="auto"/>
                  <w:noWrap/>
                  <w:vAlign w:val="center"/>
                  <w:hideMark/>
                </w:tcPr>
                <w:p w14:paraId="1FFAD1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310" w:type="dxa"/>
                  <w:tcBorders>
                    <w:top w:val="nil"/>
                    <w:left w:val="nil"/>
                    <w:bottom w:val="nil"/>
                    <w:right w:val="single" w:sz="4" w:space="0" w:color="auto"/>
                  </w:tcBorders>
                  <w:shd w:val="clear" w:color="auto" w:fill="auto"/>
                  <w:noWrap/>
                  <w:vAlign w:val="center"/>
                  <w:hideMark/>
                </w:tcPr>
                <w:p w14:paraId="744DA08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B755D9C"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5456715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134748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4240</w:t>
                  </w:r>
                </w:p>
              </w:tc>
              <w:tc>
                <w:tcPr>
                  <w:tcW w:w="4119" w:type="dxa"/>
                  <w:tcBorders>
                    <w:top w:val="nil"/>
                    <w:left w:val="nil"/>
                    <w:bottom w:val="nil"/>
                    <w:right w:val="single" w:sz="4" w:space="0" w:color="auto"/>
                  </w:tcBorders>
                  <w:shd w:val="clear" w:color="auto" w:fill="auto"/>
                  <w:noWrap/>
                  <w:vAlign w:val="center"/>
                  <w:hideMark/>
                </w:tcPr>
                <w:p w14:paraId="30B49F2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środków dydaktycznych i książek </w:t>
                  </w:r>
                </w:p>
              </w:tc>
              <w:tc>
                <w:tcPr>
                  <w:tcW w:w="1427" w:type="dxa"/>
                  <w:tcBorders>
                    <w:top w:val="nil"/>
                    <w:left w:val="nil"/>
                    <w:bottom w:val="nil"/>
                    <w:right w:val="single" w:sz="4" w:space="0" w:color="auto"/>
                  </w:tcBorders>
                  <w:shd w:val="clear" w:color="auto" w:fill="auto"/>
                  <w:noWrap/>
                  <w:vAlign w:val="center"/>
                  <w:hideMark/>
                </w:tcPr>
                <w:p w14:paraId="1C4985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2 000,00 </w:t>
                  </w:r>
                </w:p>
              </w:tc>
              <w:tc>
                <w:tcPr>
                  <w:tcW w:w="1349" w:type="dxa"/>
                  <w:tcBorders>
                    <w:top w:val="nil"/>
                    <w:left w:val="nil"/>
                    <w:bottom w:val="nil"/>
                    <w:right w:val="single" w:sz="4" w:space="0" w:color="auto"/>
                  </w:tcBorders>
                  <w:shd w:val="clear" w:color="auto" w:fill="auto"/>
                  <w:noWrap/>
                  <w:vAlign w:val="center"/>
                  <w:hideMark/>
                </w:tcPr>
                <w:p w14:paraId="4BA31C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12 000,00 </w:t>
                  </w:r>
                </w:p>
              </w:tc>
              <w:tc>
                <w:tcPr>
                  <w:tcW w:w="1310" w:type="dxa"/>
                  <w:tcBorders>
                    <w:top w:val="nil"/>
                    <w:left w:val="nil"/>
                    <w:bottom w:val="nil"/>
                    <w:right w:val="single" w:sz="4" w:space="0" w:color="auto"/>
                  </w:tcBorders>
                  <w:shd w:val="clear" w:color="auto" w:fill="auto"/>
                  <w:noWrap/>
                  <w:vAlign w:val="center"/>
                  <w:hideMark/>
                </w:tcPr>
                <w:p w14:paraId="4B78FC5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600,00%</w:t>
                  </w:r>
                </w:p>
              </w:tc>
            </w:tr>
            <w:tr w:rsidR="00FD68D3" w:rsidRPr="00FD68D3" w14:paraId="6A63BC0E"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609518D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52E7C5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119" w:type="dxa"/>
                  <w:tcBorders>
                    <w:top w:val="nil"/>
                    <w:left w:val="nil"/>
                    <w:bottom w:val="nil"/>
                    <w:right w:val="single" w:sz="4" w:space="0" w:color="auto"/>
                  </w:tcBorders>
                  <w:shd w:val="clear" w:color="auto" w:fill="auto"/>
                  <w:noWrap/>
                  <w:vAlign w:val="center"/>
                  <w:hideMark/>
                </w:tcPr>
                <w:p w14:paraId="208CE89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427" w:type="dxa"/>
                  <w:tcBorders>
                    <w:top w:val="nil"/>
                    <w:left w:val="nil"/>
                    <w:bottom w:val="nil"/>
                    <w:right w:val="single" w:sz="4" w:space="0" w:color="auto"/>
                  </w:tcBorders>
                  <w:shd w:val="clear" w:color="auto" w:fill="auto"/>
                  <w:noWrap/>
                  <w:vAlign w:val="center"/>
                  <w:hideMark/>
                </w:tcPr>
                <w:p w14:paraId="58C2EE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3 600,00 </w:t>
                  </w:r>
                </w:p>
              </w:tc>
              <w:tc>
                <w:tcPr>
                  <w:tcW w:w="1349" w:type="dxa"/>
                  <w:tcBorders>
                    <w:top w:val="nil"/>
                    <w:left w:val="nil"/>
                    <w:bottom w:val="nil"/>
                    <w:right w:val="single" w:sz="4" w:space="0" w:color="auto"/>
                  </w:tcBorders>
                  <w:shd w:val="clear" w:color="auto" w:fill="auto"/>
                  <w:noWrap/>
                  <w:vAlign w:val="center"/>
                  <w:hideMark/>
                </w:tcPr>
                <w:p w14:paraId="4955A5D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3 600,00 </w:t>
                  </w:r>
                </w:p>
              </w:tc>
              <w:tc>
                <w:tcPr>
                  <w:tcW w:w="1310" w:type="dxa"/>
                  <w:tcBorders>
                    <w:top w:val="nil"/>
                    <w:left w:val="nil"/>
                    <w:bottom w:val="nil"/>
                    <w:right w:val="single" w:sz="4" w:space="0" w:color="auto"/>
                  </w:tcBorders>
                  <w:shd w:val="clear" w:color="auto" w:fill="auto"/>
                  <w:noWrap/>
                  <w:vAlign w:val="center"/>
                  <w:hideMark/>
                </w:tcPr>
                <w:p w14:paraId="75C6E5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27C210CC"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0F32676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1BB515F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119" w:type="dxa"/>
                  <w:tcBorders>
                    <w:top w:val="nil"/>
                    <w:left w:val="nil"/>
                    <w:bottom w:val="nil"/>
                    <w:right w:val="single" w:sz="4" w:space="0" w:color="auto"/>
                  </w:tcBorders>
                  <w:shd w:val="clear" w:color="auto" w:fill="auto"/>
                  <w:noWrap/>
                  <w:vAlign w:val="center"/>
                  <w:hideMark/>
                </w:tcPr>
                <w:p w14:paraId="0D174AE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27" w:type="dxa"/>
                  <w:tcBorders>
                    <w:top w:val="nil"/>
                    <w:left w:val="nil"/>
                    <w:bottom w:val="nil"/>
                    <w:right w:val="single" w:sz="4" w:space="0" w:color="auto"/>
                  </w:tcBorders>
                  <w:shd w:val="clear" w:color="auto" w:fill="auto"/>
                  <w:noWrap/>
                  <w:vAlign w:val="center"/>
                  <w:hideMark/>
                </w:tcPr>
                <w:p w14:paraId="51A1CBB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455,00 </w:t>
                  </w:r>
                </w:p>
              </w:tc>
              <w:tc>
                <w:tcPr>
                  <w:tcW w:w="1349" w:type="dxa"/>
                  <w:tcBorders>
                    <w:top w:val="nil"/>
                    <w:left w:val="nil"/>
                    <w:bottom w:val="nil"/>
                    <w:right w:val="single" w:sz="4" w:space="0" w:color="auto"/>
                  </w:tcBorders>
                  <w:shd w:val="clear" w:color="auto" w:fill="auto"/>
                  <w:noWrap/>
                  <w:vAlign w:val="center"/>
                  <w:hideMark/>
                </w:tcPr>
                <w:p w14:paraId="4711547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455,00 </w:t>
                  </w:r>
                </w:p>
              </w:tc>
              <w:tc>
                <w:tcPr>
                  <w:tcW w:w="1310" w:type="dxa"/>
                  <w:tcBorders>
                    <w:top w:val="nil"/>
                    <w:left w:val="nil"/>
                    <w:bottom w:val="nil"/>
                    <w:right w:val="single" w:sz="4" w:space="0" w:color="auto"/>
                  </w:tcBorders>
                  <w:shd w:val="clear" w:color="auto" w:fill="auto"/>
                  <w:noWrap/>
                  <w:vAlign w:val="center"/>
                  <w:hideMark/>
                </w:tcPr>
                <w:p w14:paraId="7EE163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C5CD3E7"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5B0B3C6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5918EA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119" w:type="dxa"/>
                  <w:tcBorders>
                    <w:top w:val="nil"/>
                    <w:left w:val="nil"/>
                    <w:bottom w:val="nil"/>
                    <w:right w:val="single" w:sz="4" w:space="0" w:color="auto"/>
                  </w:tcBorders>
                  <w:shd w:val="clear" w:color="auto" w:fill="auto"/>
                  <w:noWrap/>
                  <w:vAlign w:val="center"/>
                  <w:hideMark/>
                </w:tcPr>
                <w:p w14:paraId="2BDC810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27" w:type="dxa"/>
                  <w:tcBorders>
                    <w:top w:val="nil"/>
                    <w:left w:val="nil"/>
                    <w:bottom w:val="nil"/>
                    <w:right w:val="single" w:sz="4" w:space="0" w:color="auto"/>
                  </w:tcBorders>
                  <w:shd w:val="clear" w:color="auto" w:fill="auto"/>
                  <w:noWrap/>
                  <w:vAlign w:val="center"/>
                  <w:hideMark/>
                </w:tcPr>
                <w:p w14:paraId="454E209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13 800,00 </w:t>
                  </w:r>
                </w:p>
              </w:tc>
              <w:tc>
                <w:tcPr>
                  <w:tcW w:w="1349" w:type="dxa"/>
                  <w:tcBorders>
                    <w:top w:val="nil"/>
                    <w:left w:val="nil"/>
                    <w:bottom w:val="nil"/>
                    <w:right w:val="single" w:sz="4" w:space="0" w:color="auto"/>
                  </w:tcBorders>
                  <w:shd w:val="clear" w:color="auto" w:fill="auto"/>
                  <w:noWrap/>
                  <w:vAlign w:val="center"/>
                  <w:hideMark/>
                </w:tcPr>
                <w:p w14:paraId="6144114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23 800,00 </w:t>
                  </w:r>
                </w:p>
              </w:tc>
              <w:tc>
                <w:tcPr>
                  <w:tcW w:w="1310" w:type="dxa"/>
                  <w:tcBorders>
                    <w:top w:val="nil"/>
                    <w:left w:val="nil"/>
                    <w:bottom w:val="nil"/>
                    <w:right w:val="single" w:sz="4" w:space="0" w:color="auto"/>
                  </w:tcBorders>
                  <w:shd w:val="clear" w:color="auto" w:fill="auto"/>
                  <w:noWrap/>
                  <w:vAlign w:val="center"/>
                  <w:hideMark/>
                </w:tcPr>
                <w:p w14:paraId="0B587A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172,46%</w:t>
                  </w:r>
                </w:p>
              </w:tc>
            </w:tr>
            <w:tr w:rsidR="00FD68D3" w:rsidRPr="00FD68D3" w14:paraId="4D731253"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703A22E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0158E3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4360</w:t>
                  </w:r>
                </w:p>
              </w:tc>
              <w:tc>
                <w:tcPr>
                  <w:tcW w:w="4119" w:type="dxa"/>
                  <w:tcBorders>
                    <w:top w:val="nil"/>
                    <w:left w:val="nil"/>
                    <w:bottom w:val="nil"/>
                    <w:right w:val="single" w:sz="4" w:space="0" w:color="auto"/>
                  </w:tcBorders>
                  <w:shd w:val="clear" w:color="auto" w:fill="auto"/>
                  <w:noWrap/>
                  <w:vAlign w:val="center"/>
                  <w:hideMark/>
                </w:tcPr>
                <w:p w14:paraId="4A0AAD4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opłaty z tytułu usług telekomunikacyjnych </w:t>
                  </w:r>
                </w:p>
              </w:tc>
              <w:tc>
                <w:tcPr>
                  <w:tcW w:w="1427" w:type="dxa"/>
                  <w:tcBorders>
                    <w:top w:val="nil"/>
                    <w:left w:val="nil"/>
                    <w:bottom w:val="nil"/>
                    <w:right w:val="single" w:sz="4" w:space="0" w:color="auto"/>
                  </w:tcBorders>
                  <w:shd w:val="clear" w:color="auto" w:fill="auto"/>
                  <w:noWrap/>
                  <w:vAlign w:val="center"/>
                  <w:hideMark/>
                </w:tcPr>
                <w:p w14:paraId="16A5806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1 105,00 </w:t>
                  </w:r>
                </w:p>
              </w:tc>
              <w:tc>
                <w:tcPr>
                  <w:tcW w:w="1349" w:type="dxa"/>
                  <w:tcBorders>
                    <w:top w:val="nil"/>
                    <w:left w:val="nil"/>
                    <w:bottom w:val="nil"/>
                    <w:right w:val="single" w:sz="4" w:space="0" w:color="auto"/>
                  </w:tcBorders>
                  <w:shd w:val="clear" w:color="auto" w:fill="auto"/>
                  <w:noWrap/>
                  <w:vAlign w:val="center"/>
                  <w:hideMark/>
                </w:tcPr>
                <w:p w14:paraId="663C33B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1 105,00 </w:t>
                  </w:r>
                </w:p>
              </w:tc>
              <w:tc>
                <w:tcPr>
                  <w:tcW w:w="1310" w:type="dxa"/>
                  <w:tcBorders>
                    <w:top w:val="nil"/>
                    <w:left w:val="nil"/>
                    <w:bottom w:val="nil"/>
                    <w:right w:val="single" w:sz="4" w:space="0" w:color="auto"/>
                  </w:tcBorders>
                  <w:shd w:val="clear" w:color="auto" w:fill="auto"/>
                  <w:noWrap/>
                  <w:vAlign w:val="center"/>
                  <w:hideMark/>
                </w:tcPr>
                <w:p w14:paraId="2E9962E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D32C975"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5292EA0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6928A2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4430</w:t>
                  </w:r>
                </w:p>
              </w:tc>
              <w:tc>
                <w:tcPr>
                  <w:tcW w:w="4119" w:type="dxa"/>
                  <w:tcBorders>
                    <w:top w:val="nil"/>
                    <w:left w:val="nil"/>
                    <w:bottom w:val="nil"/>
                    <w:right w:val="single" w:sz="4" w:space="0" w:color="auto"/>
                  </w:tcBorders>
                  <w:shd w:val="clear" w:color="auto" w:fill="auto"/>
                  <w:vAlign w:val="center"/>
                  <w:hideMark/>
                </w:tcPr>
                <w:p w14:paraId="56FF212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różne opłaty i składki</w:t>
                  </w:r>
                </w:p>
              </w:tc>
              <w:tc>
                <w:tcPr>
                  <w:tcW w:w="1427" w:type="dxa"/>
                  <w:tcBorders>
                    <w:top w:val="nil"/>
                    <w:left w:val="nil"/>
                    <w:bottom w:val="nil"/>
                    <w:right w:val="single" w:sz="4" w:space="0" w:color="auto"/>
                  </w:tcBorders>
                  <w:shd w:val="clear" w:color="auto" w:fill="auto"/>
                  <w:noWrap/>
                  <w:vAlign w:val="center"/>
                  <w:hideMark/>
                </w:tcPr>
                <w:p w14:paraId="14A7EB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49" w:type="dxa"/>
                  <w:tcBorders>
                    <w:top w:val="nil"/>
                    <w:left w:val="nil"/>
                    <w:bottom w:val="nil"/>
                    <w:right w:val="single" w:sz="4" w:space="0" w:color="auto"/>
                  </w:tcBorders>
                  <w:shd w:val="clear" w:color="auto" w:fill="auto"/>
                  <w:noWrap/>
                  <w:vAlign w:val="center"/>
                  <w:hideMark/>
                </w:tcPr>
                <w:p w14:paraId="08F5E9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1 000,00 </w:t>
                  </w:r>
                </w:p>
              </w:tc>
              <w:tc>
                <w:tcPr>
                  <w:tcW w:w="1310" w:type="dxa"/>
                  <w:tcBorders>
                    <w:top w:val="nil"/>
                    <w:left w:val="nil"/>
                    <w:bottom w:val="nil"/>
                    <w:right w:val="single" w:sz="4" w:space="0" w:color="auto"/>
                  </w:tcBorders>
                  <w:shd w:val="clear" w:color="auto" w:fill="auto"/>
                  <w:noWrap/>
                  <w:vAlign w:val="center"/>
                  <w:hideMark/>
                </w:tcPr>
                <w:p w14:paraId="5D0D95A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E95AE7A" w14:textId="77777777" w:rsidTr="00737A37">
              <w:trPr>
                <w:trHeight w:val="70"/>
              </w:trPr>
              <w:tc>
                <w:tcPr>
                  <w:tcW w:w="364" w:type="dxa"/>
                  <w:tcBorders>
                    <w:top w:val="nil"/>
                    <w:left w:val="single" w:sz="4" w:space="0" w:color="auto"/>
                    <w:bottom w:val="nil"/>
                    <w:right w:val="single" w:sz="4" w:space="0" w:color="auto"/>
                  </w:tcBorders>
                  <w:shd w:val="clear" w:color="auto" w:fill="auto"/>
                  <w:noWrap/>
                  <w:vAlign w:val="bottom"/>
                  <w:hideMark/>
                </w:tcPr>
                <w:p w14:paraId="50678AA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center"/>
                  <w:hideMark/>
                </w:tcPr>
                <w:p w14:paraId="2F3E4FE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4530</w:t>
                  </w:r>
                </w:p>
              </w:tc>
              <w:tc>
                <w:tcPr>
                  <w:tcW w:w="4119" w:type="dxa"/>
                  <w:tcBorders>
                    <w:top w:val="nil"/>
                    <w:left w:val="nil"/>
                    <w:bottom w:val="nil"/>
                    <w:right w:val="single" w:sz="4" w:space="0" w:color="auto"/>
                  </w:tcBorders>
                  <w:shd w:val="clear" w:color="auto" w:fill="auto"/>
                  <w:vAlign w:val="center"/>
                  <w:hideMark/>
                </w:tcPr>
                <w:p w14:paraId="048B3B3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towarów i usług</w:t>
                  </w:r>
                </w:p>
              </w:tc>
              <w:tc>
                <w:tcPr>
                  <w:tcW w:w="1427" w:type="dxa"/>
                  <w:tcBorders>
                    <w:top w:val="nil"/>
                    <w:left w:val="nil"/>
                    <w:bottom w:val="nil"/>
                    <w:right w:val="single" w:sz="4" w:space="0" w:color="auto"/>
                  </w:tcBorders>
                  <w:shd w:val="clear" w:color="auto" w:fill="auto"/>
                  <w:noWrap/>
                  <w:vAlign w:val="center"/>
                  <w:hideMark/>
                </w:tcPr>
                <w:p w14:paraId="6C6B63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3 600,00 </w:t>
                  </w:r>
                </w:p>
              </w:tc>
              <w:tc>
                <w:tcPr>
                  <w:tcW w:w="1349" w:type="dxa"/>
                  <w:tcBorders>
                    <w:top w:val="nil"/>
                    <w:left w:val="nil"/>
                    <w:bottom w:val="nil"/>
                    <w:right w:val="single" w:sz="4" w:space="0" w:color="auto"/>
                  </w:tcBorders>
                  <w:shd w:val="clear" w:color="auto" w:fill="auto"/>
                  <w:noWrap/>
                  <w:vAlign w:val="center"/>
                  <w:hideMark/>
                </w:tcPr>
                <w:p w14:paraId="6ED8F4B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3 600,00 </w:t>
                  </w:r>
                </w:p>
              </w:tc>
              <w:tc>
                <w:tcPr>
                  <w:tcW w:w="1310" w:type="dxa"/>
                  <w:tcBorders>
                    <w:top w:val="nil"/>
                    <w:left w:val="nil"/>
                    <w:bottom w:val="nil"/>
                    <w:right w:val="single" w:sz="4" w:space="0" w:color="auto"/>
                  </w:tcBorders>
                  <w:shd w:val="clear" w:color="auto" w:fill="auto"/>
                  <w:noWrap/>
                  <w:vAlign w:val="center"/>
                  <w:hideMark/>
                </w:tcPr>
                <w:p w14:paraId="143209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3313101"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2F5356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57" w:type="dxa"/>
                  <w:tcBorders>
                    <w:top w:val="nil"/>
                    <w:left w:val="nil"/>
                    <w:bottom w:val="nil"/>
                    <w:right w:val="single" w:sz="4" w:space="0" w:color="auto"/>
                  </w:tcBorders>
                  <w:shd w:val="clear" w:color="auto" w:fill="auto"/>
                  <w:noWrap/>
                  <w:vAlign w:val="bottom"/>
                  <w:hideMark/>
                </w:tcPr>
                <w:p w14:paraId="2B2D914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4710</w:t>
                  </w:r>
                </w:p>
              </w:tc>
              <w:tc>
                <w:tcPr>
                  <w:tcW w:w="4119" w:type="dxa"/>
                  <w:tcBorders>
                    <w:top w:val="nil"/>
                    <w:left w:val="nil"/>
                    <w:bottom w:val="nil"/>
                    <w:right w:val="single" w:sz="4" w:space="0" w:color="auto"/>
                  </w:tcBorders>
                  <w:shd w:val="clear" w:color="auto" w:fill="auto"/>
                  <w:noWrap/>
                  <w:vAlign w:val="bottom"/>
                  <w:hideMark/>
                </w:tcPr>
                <w:p w14:paraId="0E2B5A5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wpłaty na PPK finansowany przez podmiot zatrudniający</w:t>
                  </w:r>
                </w:p>
              </w:tc>
              <w:tc>
                <w:tcPr>
                  <w:tcW w:w="1427" w:type="dxa"/>
                  <w:tcBorders>
                    <w:top w:val="nil"/>
                    <w:left w:val="nil"/>
                    <w:bottom w:val="nil"/>
                    <w:right w:val="single" w:sz="4" w:space="0" w:color="auto"/>
                  </w:tcBorders>
                  <w:shd w:val="clear" w:color="auto" w:fill="auto"/>
                  <w:noWrap/>
                  <w:vAlign w:val="bottom"/>
                  <w:hideMark/>
                </w:tcPr>
                <w:p w14:paraId="3036682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400,00 </w:t>
                  </w:r>
                </w:p>
              </w:tc>
              <w:tc>
                <w:tcPr>
                  <w:tcW w:w="1349" w:type="dxa"/>
                  <w:tcBorders>
                    <w:top w:val="nil"/>
                    <w:left w:val="nil"/>
                    <w:bottom w:val="nil"/>
                    <w:right w:val="single" w:sz="4" w:space="0" w:color="auto"/>
                  </w:tcBorders>
                  <w:shd w:val="clear" w:color="auto" w:fill="auto"/>
                  <w:noWrap/>
                  <w:vAlign w:val="bottom"/>
                  <w:hideMark/>
                </w:tcPr>
                <w:p w14:paraId="32461C6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400,00 </w:t>
                  </w:r>
                </w:p>
              </w:tc>
              <w:tc>
                <w:tcPr>
                  <w:tcW w:w="1310" w:type="dxa"/>
                  <w:tcBorders>
                    <w:top w:val="nil"/>
                    <w:left w:val="nil"/>
                    <w:bottom w:val="nil"/>
                    <w:right w:val="single" w:sz="4" w:space="0" w:color="auto"/>
                  </w:tcBorders>
                  <w:shd w:val="clear" w:color="auto" w:fill="auto"/>
                  <w:noWrap/>
                  <w:vAlign w:val="bottom"/>
                  <w:hideMark/>
                </w:tcPr>
                <w:p w14:paraId="46BD31E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E70289A"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7131E06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557" w:type="dxa"/>
                  <w:tcBorders>
                    <w:top w:val="nil"/>
                    <w:left w:val="nil"/>
                    <w:bottom w:val="nil"/>
                    <w:right w:val="single" w:sz="4" w:space="0" w:color="auto"/>
                  </w:tcBorders>
                  <w:shd w:val="clear" w:color="auto" w:fill="auto"/>
                  <w:noWrap/>
                  <w:vAlign w:val="bottom"/>
                  <w:hideMark/>
                </w:tcPr>
                <w:p w14:paraId="2179F47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5EA3F2D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27" w:type="dxa"/>
                  <w:tcBorders>
                    <w:top w:val="nil"/>
                    <w:left w:val="nil"/>
                    <w:bottom w:val="nil"/>
                    <w:right w:val="single" w:sz="4" w:space="0" w:color="auto"/>
                  </w:tcBorders>
                  <w:shd w:val="clear" w:color="auto" w:fill="auto"/>
                  <w:noWrap/>
                  <w:vAlign w:val="bottom"/>
                  <w:hideMark/>
                </w:tcPr>
                <w:p w14:paraId="52A8D144"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49" w:type="dxa"/>
                  <w:tcBorders>
                    <w:top w:val="nil"/>
                    <w:left w:val="nil"/>
                    <w:bottom w:val="nil"/>
                    <w:right w:val="single" w:sz="4" w:space="0" w:color="auto"/>
                  </w:tcBorders>
                  <w:shd w:val="clear" w:color="auto" w:fill="auto"/>
                  <w:noWrap/>
                  <w:vAlign w:val="bottom"/>
                  <w:hideMark/>
                </w:tcPr>
                <w:p w14:paraId="3170F46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10" w:type="dxa"/>
                  <w:tcBorders>
                    <w:top w:val="nil"/>
                    <w:left w:val="nil"/>
                    <w:bottom w:val="nil"/>
                    <w:right w:val="single" w:sz="4" w:space="0" w:color="auto"/>
                  </w:tcBorders>
                  <w:shd w:val="clear" w:color="auto" w:fill="auto"/>
                  <w:noWrap/>
                  <w:vAlign w:val="bottom"/>
                  <w:hideMark/>
                </w:tcPr>
                <w:p w14:paraId="555CA69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4170EF65" w14:textId="77777777" w:rsidTr="00737A37">
              <w:trPr>
                <w:trHeight w:val="195"/>
              </w:trPr>
              <w:tc>
                <w:tcPr>
                  <w:tcW w:w="364" w:type="dxa"/>
                  <w:tcBorders>
                    <w:top w:val="nil"/>
                    <w:left w:val="single" w:sz="4" w:space="0" w:color="auto"/>
                    <w:bottom w:val="nil"/>
                    <w:right w:val="single" w:sz="4" w:space="0" w:color="auto"/>
                  </w:tcBorders>
                  <w:shd w:val="clear" w:color="auto" w:fill="auto"/>
                  <w:noWrap/>
                  <w:vAlign w:val="bottom"/>
                  <w:hideMark/>
                </w:tcPr>
                <w:p w14:paraId="0FD280C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57" w:type="dxa"/>
                  <w:tcBorders>
                    <w:top w:val="nil"/>
                    <w:left w:val="nil"/>
                    <w:bottom w:val="nil"/>
                    <w:right w:val="single" w:sz="4" w:space="0" w:color="auto"/>
                  </w:tcBorders>
                  <w:shd w:val="clear" w:color="auto" w:fill="auto"/>
                  <w:noWrap/>
                  <w:vAlign w:val="bottom"/>
                  <w:hideMark/>
                </w:tcPr>
                <w:p w14:paraId="19A3FEA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436E3A9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27" w:type="dxa"/>
                  <w:tcBorders>
                    <w:top w:val="nil"/>
                    <w:left w:val="nil"/>
                    <w:bottom w:val="nil"/>
                    <w:right w:val="single" w:sz="4" w:space="0" w:color="auto"/>
                  </w:tcBorders>
                  <w:shd w:val="clear" w:color="auto" w:fill="auto"/>
                  <w:noWrap/>
                  <w:vAlign w:val="bottom"/>
                  <w:hideMark/>
                </w:tcPr>
                <w:p w14:paraId="76CB9E5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49" w:type="dxa"/>
                  <w:tcBorders>
                    <w:top w:val="nil"/>
                    <w:left w:val="nil"/>
                    <w:bottom w:val="nil"/>
                    <w:right w:val="single" w:sz="4" w:space="0" w:color="auto"/>
                  </w:tcBorders>
                  <w:shd w:val="clear" w:color="auto" w:fill="auto"/>
                  <w:noWrap/>
                  <w:vAlign w:val="bottom"/>
                  <w:hideMark/>
                </w:tcPr>
                <w:p w14:paraId="7C86020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10" w:type="dxa"/>
                  <w:tcBorders>
                    <w:top w:val="nil"/>
                    <w:left w:val="nil"/>
                    <w:bottom w:val="nil"/>
                    <w:right w:val="single" w:sz="4" w:space="0" w:color="auto"/>
                  </w:tcBorders>
                  <w:shd w:val="clear" w:color="auto" w:fill="auto"/>
                  <w:noWrap/>
                  <w:vAlign w:val="bottom"/>
                  <w:hideMark/>
                </w:tcPr>
                <w:p w14:paraId="3C09077C"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553F28CB" w14:textId="77777777" w:rsidTr="00737A37">
              <w:trPr>
                <w:trHeight w:val="270"/>
              </w:trPr>
              <w:tc>
                <w:tcPr>
                  <w:tcW w:w="364" w:type="dxa"/>
                  <w:tcBorders>
                    <w:top w:val="nil"/>
                    <w:left w:val="single" w:sz="4" w:space="0" w:color="auto"/>
                    <w:bottom w:val="nil"/>
                    <w:right w:val="single" w:sz="4" w:space="0" w:color="auto"/>
                  </w:tcBorders>
                  <w:shd w:val="clear" w:color="auto" w:fill="auto"/>
                  <w:noWrap/>
                  <w:vAlign w:val="bottom"/>
                  <w:hideMark/>
                </w:tcPr>
                <w:p w14:paraId="249CDD3F"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57" w:type="dxa"/>
                  <w:tcBorders>
                    <w:top w:val="nil"/>
                    <w:left w:val="nil"/>
                    <w:bottom w:val="nil"/>
                    <w:right w:val="single" w:sz="4" w:space="0" w:color="auto"/>
                  </w:tcBorders>
                  <w:shd w:val="clear" w:color="auto" w:fill="auto"/>
                  <w:noWrap/>
                  <w:vAlign w:val="bottom"/>
                  <w:hideMark/>
                </w:tcPr>
                <w:p w14:paraId="30E06E6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119" w:type="dxa"/>
                  <w:tcBorders>
                    <w:top w:val="nil"/>
                    <w:left w:val="nil"/>
                    <w:bottom w:val="nil"/>
                    <w:right w:val="single" w:sz="4" w:space="0" w:color="auto"/>
                  </w:tcBorders>
                  <w:shd w:val="clear" w:color="auto" w:fill="auto"/>
                  <w:noWrap/>
                  <w:vAlign w:val="bottom"/>
                  <w:hideMark/>
                </w:tcPr>
                <w:p w14:paraId="2CF898A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27" w:type="dxa"/>
                  <w:tcBorders>
                    <w:top w:val="nil"/>
                    <w:left w:val="nil"/>
                    <w:bottom w:val="nil"/>
                    <w:right w:val="single" w:sz="4" w:space="0" w:color="auto"/>
                  </w:tcBorders>
                  <w:shd w:val="clear" w:color="auto" w:fill="auto"/>
                  <w:noWrap/>
                  <w:vAlign w:val="bottom"/>
                  <w:hideMark/>
                </w:tcPr>
                <w:p w14:paraId="5804DE5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74 800,00 </w:t>
                  </w:r>
                </w:p>
              </w:tc>
              <w:tc>
                <w:tcPr>
                  <w:tcW w:w="1349" w:type="dxa"/>
                  <w:tcBorders>
                    <w:top w:val="nil"/>
                    <w:left w:val="nil"/>
                    <w:bottom w:val="nil"/>
                    <w:right w:val="single" w:sz="4" w:space="0" w:color="auto"/>
                  </w:tcBorders>
                  <w:shd w:val="clear" w:color="auto" w:fill="auto"/>
                  <w:noWrap/>
                  <w:vAlign w:val="bottom"/>
                  <w:hideMark/>
                </w:tcPr>
                <w:p w14:paraId="4DD3694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114 800,00 </w:t>
                  </w:r>
                </w:p>
              </w:tc>
              <w:tc>
                <w:tcPr>
                  <w:tcW w:w="1310" w:type="dxa"/>
                  <w:tcBorders>
                    <w:top w:val="nil"/>
                    <w:left w:val="nil"/>
                    <w:bottom w:val="nil"/>
                    <w:right w:val="single" w:sz="4" w:space="0" w:color="auto"/>
                  </w:tcBorders>
                  <w:shd w:val="clear" w:color="auto" w:fill="auto"/>
                  <w:noWrap/>
                  <w:vAlign w:val="bottom"/>
                  <w:hideMark/>
                </w:tcPr>
                <w:p w14:paraId="4279C9C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153,48%</w:t>
                  </w:r>
                </w:p>
              </w:tc>
            </w:tr>
            <w:tr w:rsidR="00FD68D3" w:rsidRPr="00FD68D3" w14:paraId="01C9A022" w14:textId="77777777" w:rsidTr="00737A37">
              <w:trPr>
                <w:trHeight w:val="16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730CC87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557" w:type="dxa"/>
                  <w:tcBorders>
                    <w:top w:val="nil"/>
                    <w:left w:val="nil"/>
                    <w:bottom w:val="single" w:sz="4" w:space="0" w:color="auto"/>
                    <w:right w:val="single" w:sz="4" w:space="0" w:color="auto"/>
                  </w:tcBorders>
                  <w:shd w:val="clear" w:color="auto" w:fill="auto"/>
                  <w:noWrap/>
                  <w:vAlign w:val="bottom"/>
                  <w:hideMark/>
                </w:tcPr>
                <w:p w14:paraId="4C744DF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19" w:type="dxa"/>
                  <w:tcBorders>
                    <w:top w:val="nil"/>
                    <w:left w:val="nil"/>
                    <w:bottom w:val="single" w:sz="4" w:space="0" w:color="auto"/>
                    <w:right w:val="single" w:sz="4" w:space="0" w:color="auto"/>
                  </w:tcBorders>
                  <w:shd w:val="clear" w:color="auto" w:fill="auto"/>
                  <w:noWrap/>
                  <w:vAlign w:val="bottom"/>
                  <w:hideMark/>
                </w:tcPr>
                <w:p w14:paraId="24DF953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27" w:type="dxa"/>
                  <w:tcBorders>
                    <w:top w:val="nil"/>
                    <w:left w:val="nil"/>
                    <w:bottom w:val="single" w:sz="4" w:space="0" w:color="auto"/>
                    <w:right w:val="single" w:sz="4" w:space="0" w:color="auto"/>
                  </w:tcBorders>
                  <w:shd w:val="clear" w:color="auto" w:fill="auto"/>
                  <w:noWrap/>
                  <w:vAlign w:val="bottom"/>
                  <w:hideMark/>
                </w:tcPr>
                <w:p w14:paraId="306CE17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349" w:type="dxa"/>
                  <w:tcBorders>
                    <w:top w:val="nil"/>
                    <w:left w:val="nil"/>
                    <w:bottom w:val="single" w:sz="4" w:space="0" w:color="auto"/>
                    <w:right w:val="single" w:sz="4" w:space="0" w:color="auto"/>
                  </w:tcBorders>
                  <w:shd w:val="clear" w:color="auto" w:fill="auto"/>
                  <w:noWrap/>
                  <w:vAlign w:val="bottom"/>
                  <w:hideMark/>
                </w:tcPr>
                <w:p w14:paraId="5C131ED9"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310" w:type="dxa"/>
                  <w:tcBorders>
                    <w:top w:val="nil"/>
                    <w:left w:val="nil"/>
                    <w:bottom w:val="single" w:sz="4" w:space="0" w:color="auto"/>
                    <w:right w:val="single" w:sz="4" w:space="0" w:color="auto"/>
                  </w:tcBorders>
                  <w:shd w:val="clear" w:color="auto" w:fill="auto"/>
                  <w:noWrap/>
                  <w:vAlign w:val="bottom"/>
                  <w:hideMark/>
                </w:tcPr>
                <w:p w14:paraId="64934BA3"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585747FD" w14:textId="77777777" w:rsidTr="00737A37">
              <w:trPr>
                <w:trHeight w:val="270"/>
              </w:trPr>
              <w:tc>
                <w:tcPr>
                  <w:tcW w:w="5040" w:type="dxa"/>
                  <w:gridSpan w:val="3"/>
                  <w:tcBorders>
                    <w:top w:val="nil"/>
                    <w:left w:val="nil"/>
                    <w:bottom w:val="nil"/>
                    <w:right w:val="nil"/>
                  </w:tcBorders>
                  <w:shd w:val="clear" w:color="auto" w:fill="auto"/>
                  <w:noWrap/>
                  <w:vAlign w:val="bottom"/>
                  <w:hideMark/>
                </w:tcPr>
                <w:p w14:paraId="2F10EBC1"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27" w:type="dxa"/>
                  <w:tcBorders>
                    <w:top w:val="nil"/>
                    <w:left w:val="nil"/>
                    <w:bottom w:val="nil"/>
                    <w:right w:val="nil"/>
                  </w:tcBorders>
                  <w:shd w:val="clear" w:color="auto" w:fill="auto"/>
                  <w:noWrap/>
                  <w:vAlign w:val="bottom"/>
                  <w:hideMark/>
                </w:tcPr>
                <w:p w14:paraId="373115D2" w14:textId="77777777" w:rsidR="00FD68D3" w:rsidRPr="00FD68D3" w:rsidRDefault="00FD68D3" w:rsidP="00FD68D3">
                  <w:pPr>
                    <w:rPr>
                      <w:rFonts w:ascii="Arial Narrow" w:hAnsi="Arial Narrow" w:cs="Arial"/>
                      <w:sz w:val="16"/>
                      <w:szCs w:val="16"/>
                    </w:rPr>
                  </w:pPr>
                </w:p>
              </w:tc>
              <w:tc>
                <w:tcPr>
                  <w:tcW w:w="1349" w:type="dxa"/>
                  <w:tcBorders>
                    <w:top w:val="nil"/>
                    <w:left w:val="nil"/>
                    <w:bottom w:val="nil"/>
                    <w:right w:val="nil"/>
                  </w:tcBorders>
                  <w:shd w:val="clear" w:color="auto" w:fill="auto"/>
                  <w:noWrap/>
                  <w:vAlign w:val="bottom"/>
                  <w:hideMark/>
                </w:tcPr>
                <w:p w14:paraId="711EE770" w14:textId="77777777" w:rsidR="00FD68D3" w:rsidRPr="00FD68D3" w:rsidRDefault="00FD68D3" w:rsidP="00FD68D3">
                  <w:pPr>
                    <w:rPr>
                      <w:rFonts w:ascii="Arial" w:hAnsi="Arial"/>
                      <w:szCs w:val="20"/>
                    </w:rPr>
                  </w:pPr>
                </w:p>
              </w:tc>
              <w:tc>
                <w:tcPr>
                  <w:tcW w:w="1310" w:type="dxa"/>
                  <w:tcBorders>
                    <w:top w:val="nil"/>
                    <w:left w:val="nil"/>
                    <w:bottom w:val="nil"/>
                    <w:right w:val="nil"/>
                  </w:tcBorders>
                  <w:shd w:val="clear" w:color="auto" w:fill="auto"/>
                  <w:noWrap/>
                  <w:vAlign w:val="bottom"/>
                  <w:hideMark/>
                </w:tcPr>
                <w:p w14:paraId="49A19ED6" w14:textId="77777777" w:rsidR="00FD68D3" w:rsidRPr="00FD68D3" w:rsidRDefault="00FD68D3" w:rsidP="00FD68D3">
                  <w:pPr>
                    <w:rPr>
                      <w:rFonts w:ascii="Arial" w:hAnsi="Arial"/>
                      <w:szCs w:val="20"/>
                    </w:rPr>
                  </w:pPr>
                </w:p>
              </w:tc>
            </w:tr>
          </w:tbl>
          <w:p w14:paraId="2771A35B" w14:textId="77777777" w:rsidR="00FD68D3" w:rsidRPr="00FD68D3" w:rsidRDefault="00FD68D3" w:rsidP="00FD68D3">
            <w:pPr>
              <w:rPr>
                <w:rFonts w:ascii="Arial Narrow" w:hAnsi="Arial Narrow" w:cs="Arial"/>
                <w:b/>
                <w:bCs/>
              </w:rPr>
            </w:pPr>
          </w:p>
          <w:p w14:paraId="4D94A9DB" w14:textId="77777777" w:rsidR="00FD68D3" w:rsidRPr="00FD68D3" w:rsidRDefault="00FD68D3" w:rsidP="00FD68D3">
            <w:pPr>
              <w:jc w:val="center"/>
              <w:rPr>
                <w:rFonts w:ascii="Arial Narrow" w:hAnsi="Arial Narrow" w:cs="Arial"/>
                <w:b/>
                <w:bCs/>
              </w:rPr>
            </w:pPr>
          </w:p>
          <w:p w14:paraId="5B45218E" w14:textId="77777777" w:rsidR="00FD68D3" w:rsidRPr="00FD68D3" w:rsidRDefault="00FD68D3" w:rsidP="00FD68D3">
            <w:pPr>
              <w:jc w:val="center"/>
              <w:rPr>
                <w:rFonts w:ascii="Arial Narrow" w:hAnsi="Arial Narrow" w:cs="Arial"/>
                <w:b/>
                <w:bCs/>
              </w:rPr>
            </w:pPr>
          </w:p>
          <w:p w14:paraId="06252D1D" w14:textId="77777777" w:rsidR="00FD68D3" w:rsidRPr="00FD68D3" w:rsidRDefault="00FD68D3" w:rsidP="00FD68D3">
            <w:pPr>
              <w:jc w:val="center"/>
              <w:rPr>
                <w:rFonts w:ascii="Arial Narrow" w:hAnsi="Arial Narrow" w:cs="Arial"/>
                <w:b/>
                <w:bCs/>
              </w:rPr>
            </w:pPr>
          </w:p>
          <w:p w14:paraId="5B4073EC" w14:textId="77777777" w:rsidR="00FD68D3" w:rsidRPr="00FD68D3" w:rsidRDefault="00FD68D3" w:rsidP="00FD68D3">
            <w:pPr>
              <w:jc w:val="center"/>
              <w:rPr>
                <w:rFonts w:ascii="Arial Narrow" w:hAnsi="Arial Narrow" w:cs="Arial"/>
                <w:b/>
                <w:bCs/>
              </w:rPr>
            </w:pPr>
          </w:p>
          <w:p w14:paraId="52ABFC06" w14:textId="77777777" w:rsidR="00FD68D3" w:rsidRPr="00FD68D3" w:rsidRDefault="00FD68D3" w:rsidP="00FD68D3">
            <w:pPr>
              <w:jc w:val="center"/>
              <w:rPr>
                <w:rFonts w:ascii="Arial Narrow" w:hAnsi="Arial Narrow" w:cs="Arial"/>
                <w:b/>
                <w:bCs/>
              </w:rPr>
            </w:pPr>
          </w:p>
          <w:p w14:paraId="2AF06379" w14:textId="77777777" w:rsidR="00FD68D3" w:rsidRPr="00FD68D3" w:rsidRDefault="00FD68D3" w:rsidP="00FD68D3">
            <w:pPr>
              <w:jc w:val="center"/>
              <w:rPr>
                <w:rFonts w:ascii="Arial Narrow" w:hAnsi="Arial Narrow" w:cs="Arial"/>
                <w:b/>
                <w:bCs/>
              </w:rPr>
            </w:pPr>
          </w:p>
          <w:p w14:paraId="6324E502" w14:textId="77777777" w:rsidR="00FD68D3" w:rsidRPr="00FD68D3" w:rsidRDefault="00FD68D3" w:rsidP="00FD68D3">
            <w:pPr>
              <w:jc w:val="center"/>
              <w:rPr>
                <w:rFonts w:ascii="Arial Narrow" w:hAnsi="Arial Narrow" w:cs="Arial"/>
                <w:b/>
                <w:bCs/>
              </w:rPr>
            </w:pPr>
          </w:p>
          <w:tbl>
            <w:tblPr>
              <w:tblW w:w="9126" w:type="dxa"/>
              <w:tblCellMar>
                <w:left w:w="70" w:type="dxa"/>
                <w:right w:w="70" w:type="dxa"/>
              </w:tblCellMar>
              <w:tblLook w:val="04A0" w:firstRow="1" w:lastRow="0" w:firstColumn="1" w:lastColumn="0" w:noHBand="0" w:noVBand="1"/>
            </w:tblPr>
            <w:tblGrid>
              <w:gridCol w:w="414"/>
              <w:gridCol w:w="841"/>
              <w:gridCol w:w="3826"/>
              <w:gridCol w:w="1430"/>
              <w:gridCol w:w="1352"/>
              <w:gridCol w:w="1313"/>
            </w:tblGrid>
            <w:tr w:rsidR="00FD68D3" w:rsidRPr="00FD68D3" w14:paraId="18569C9D" w14:textId="77777777" w:rsidTr="00737A37">
              <w:trPr>
                <w:trHeight w:val="270"/>
              </w:trPr>
              <w:tc>
                <w:tcPr>
                  <w:tcW w:w="5031" w:type="dxa"/>
                  <w:gridSpan w:val="3"/>
                  <w:tcBorders>
                    <w:top w:val="nil"/>
                    <w:left w:val="nil"/>
                    <w:bottom w:val="nil"/>
                    <w:right w:val="nil"/>
                  </w:tcBorders>
                  <w:shd w:val="clear" w:color="auto" w:fill="auto"/>
                  <w:noWrap/>
                  <w:vAlign w:val="bottom"/>
                  <w:hideMark/>
                </w:tcPr>
                <w:p w14:paraId="19726594" w14:textId="77777777" w:rsidR="00FD68D3" w:rsidRPr="00FD68D3" w:rsidRDefault="00FD68D3" w:rsidP="00FD68D3">
                  <w:pPr>
                    <w:rPr>
                      <w:rFonts w:ascii="Arial Narrow" w:hAnsi="Arial Narrow" w:cs="Arial"/>
                      <w:b/>
                      <w:bCs/>
                      <w:szCs w:val="20"/>
                      <w:u w:val="single"/>
                    </w:rPr>
                  </w:pPr>
                </w:p>
                <w:p w14:paraId="54AFAF2A" w14:textId="77777777" w:rsidR="00FD68D3" w:rsidRPr="00FD68D3" w:rsidRDefault="00FD68D3" w:rsidP="00FD68D3">
                  <w:pPr>
                    <w:rPr>
                      <w:rFonts w:ascii="Arial Narrow" w:hAnsi="Arial Narrow" w:cs="Arial"/>
                      <w:b/>
                      <w:bCs/>
                      <w:szCs w:val="20"/>
                      <w:u w:val="single"/>
                    </w:rPr>
                  </w:pPr>
                </w:p>
                <w:p w14:paraId="72DFB446" w14:textId="77777777" w:rsidR="00FD68D3" w:rsidRPr="00FD68D3" w:rsidRDefault="00FD68D3" w:rsidP="00FD68D3">
                  <w:pPr>
                    <w:rPr>
                      <w:rFonts w:ascii="Arial Narrow" w:hAnsi="Arial Narrow" w:cs="Arial"/>
                      <w:b/>
                      <w:bCs/>
                      <w:szCs w:val="20"/>
                      <w:u w:val="single"/>
                    </w:rPr>
                  </w:pPr>
                </w:p>
                <w:p w14:paraId="0B13CF5A" w14:textId="77777777" w:rsidR="00FD68D3" w:rsidRPr="00FD68D3" w:rsidRDefault="00FD68D3" w:rsidP="00FD68D3">
                  <w:pPr>
                    <w:rPr>
                      <w:rFonts w:ascii="Arial Narrow" w:hAnsi="Arial Narrow" w:cs="Arial"/>
                      <w:b/>
                      <w:bCs/>
                      <w:szCs w:val="20"/>
                      <w:u w:val="single"/>
                    </w:rPr>
                  </w:pPr>
                </w:p>
                <w:p w14:paraId="12067528" w14:textId="77777777" w:rsidR="00FD68D3" w:rsidRPr="00FD68D3" w:rsidRDefault="00FD68D3" w:rsidP="00FD68D3">
                  <w:pPr>
                    <w:rPr>
                      <w:rFonts w:ascii="Arial Narrow" w:hAnsi="Arial Narrow" w:cs="Arial"/>
                      <w:b/>
                      <w:bCs/>
                      <w:szCs w:val="20"/>
                      <w:u w:val="single"/>
                    </w:rPr>
                  </w:pPr>
                </w:p>
                <w:p w14:paraId="1CC9419F" w14:textId="77777777" w:rsidR="00FD68D3" w:rsidRPr="00FD68D3" w:rsidRDefault="00FD68D3" w:rsidP="00FD68D3">
                  <w:pPr>
                    <w:rPr>
                      <w:rFonts w:ascii="Arial Narrow" w:hAnsi="Arial Narrow" w:cs="Arial"/>
                      <w:b/>
                      <w:bCs/>
                      <w:szCs w:val="20"/>
                      <w:u w:val="single"/>
                    </w:rPr>
                  </w:pPr>
                </w:p>
                <w:p w14:paraId="6FE72C2D"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dz.801 Oświata i wychowanie</w:t>
                  </w:r>
                </w:p>
              </w:tc>
              <w:tc>
                <w:tcPr>
                  <w:tcW w:w="1430" w:type="dxa"/>
                  <w:tcBorders>
                    <w:top w:val="nil"/>
                    <w:left w:val="nil"/>
                    <w:bottom w:val="nil"/>
                    <w:right w:val="nil"/>
                  </w:tcBorders>
                  <w:shd w:val="clear" w:color="auto" w:fill="auto"/>
                  <w:noWrap/>
                  <w:vAlign w:val="bottom"/>
                  <w:hideMark/>
                </w:tcPr>
                <w:p w14:paraId="1296BC20" w14:textId="77777777" w:rsidR="00FD68D3" w:rsidRPr="00FD68D3" w:rsidRDefault="00FD68D3" w:rsidP="00FD68D3">
                  <w:pPr>
                    <w:rPr>
                      <w:rFonts w:ascii="Arial Narrow" w:hAnsi="Arial Narrow" w:cs="Arial"/>
                      <w:b/>
                      <w:bCs/>
                      <w:szCs w:val="20"/>
                      <w:u w:val="single"/>
                    </w:rPr>
                  </w:pPr>
                </w:p>
              </w:tc>
              <w:tc>
                <w:tcPr>
                  <w:tcW w:w="1352" w:type="dxa"/>
                  <w:tcBorders>
                    <w:top w:val="nil"/>
                    <w:left w:val="nil"/>
                    <w:bottom w:val="nil"/>
                    <w:right w:val="nil"/>
                  </w:tcBorders>
                  <w:shd w:val="clear" w:color="auto" w:fill="auto"/>
                  <w:noWrap/>
                  <w:vAlign w:val="bottom"/>
                  <w:hideMark/>
                </w:tcPr>
                <w:p w14:paraId="3BBBE22E" w14:textId="77777777" w:rsidR="00FD68D3" w:rsidRPr="00FD68D3" w:rsidRDefault="00FD68D3" w:rsidP="00FD68D3">
                  <w:pPr>
                    <w:rPr>
                      <w:rFonts w:ascii="Arial" w:hAnsi="Arial"/>
                      <w:szCs w:val="20"/>
                    </w:rPr>
                  </w:pPr>
                </w:p>
              </w:tc>
              <w:tc>
                <w:tcPr>
                  <w:tcW w:w="1313" w:type="dxa"/>
                  <w:tcBorders>
                    <w:top w:val="nil"/>
                    <w:left w:val="nil"/>
                    <w:bottom w:val="nil"/>
                    <w:right w:val="nil"/>
                  </w:tcBorders>
                  <w:shd w:val="clear" w:color="auto" w:fill="auto"/>
                  <w:noWrap/>
                  <w:vAlign w:val="bottom"/>
                  <w:hideMark/>
                </w:tcPr>
                <w:p w14:paraId="31E0CE49" w14:textId="77777777" w:rsidR="00FD68D3" w:rsidRPr="00FD68D3" w:rsidRDefault="00FD68D3" w:rsidP="00FD68D3">
                  <w:pPr>
                    <w:rPr>
                      <w:rFonts w:ascii="Arial" w:hAnsi="Arial"/>
                      <w:szCs w:val="20"/>
                    </w:rPr>
                  </w:pPr>
                </w:p>
              </w:tc>
            </w:tr>
            <w:tr w:rsidR="00FD68D3" w:rsidRPr="00FD68D3" w14:paraId="39E0E8DB" w14:textId="77777777" w:rsidTr="00737A37">
              <w:trPr>
                <w:trHeight w:val="270"/>
              </w:trPr>
              <w:tc>
                <w:tcPr>
                  <w:tcW w:w="5031" w:type="dxa"/>
                  <w:gridSpan w:val="3"/>
                  <w:tcBorders>
                    <w:top w:val="nil"/>
                    <w:left w:val="nil"/>
                    <w:bottom w:val="nil"/>
                    <w:right w:val="nil"/>
                  </w:tcBorders>
                  <w:shd w:val="clear" w:color="auto" w:fill="auto"/>
                  <w:noWrap/>
                  <w:vAlign w:val="bottom"/>
                  <w:hideMark/>
                </w:tcPr>
                <w:p w14:paraId="4DC3018F"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80148</w:t>
                  </w:r>
                </w:p>
              </w:tc>
              <w:tc>
                <w:tcPr>
                  <w:tcW w:w="1430" w:type="dxa"/>
                  <w:tcBorders>
                    <w:top w:val="nil"/>
                    <w:left w:val="nil"/>
                    <w:bottom w:val="nil"/>
                    <w:right w:val="nil"/>
                  </w:tcBorders>
                  <w:shd w:val="clear" w:color="auto" w:fill="auto"/>
                  <w:noWrap/>
                  <w:vAlign w:val="bottom"/>
                  <w:hideMark/>
                </w:tcPr>
                <w:p w14:paraId="4D1FB293" w14:textId="77777777" w:rsidR="00FD68D3" w:rsidRPr="00FD68D3" w:rsidRDefault="00FD68D3" w:rsidP="00FD68D3">
                  <w:pPr>
                    <w:rPr>
                      <w:rFonts w:ascii="Arial Narrow" w:hAnsi="Arial Narrow" w:cs="Arial"/>
                      <w:b/>
                      <w:bCs/>
                      <w:szCs w:val="20"/>
                    </w:rPr>
                  </w:pPr>
                </w:p>
              </w:tc>
              <w:tc>
                <w:tcPr>
                  <w:tcW w:w="1352" w:type="dxa"/>
                  <w:tcBorders>
                    <w:top w:val="nil"/>
                    <w:left w:val="nil"/>
                    <w:bottom w:val="nil"/>
                    <w:right w:val="nil"/>
                  </w:tcBorders>
                  <w:shd w:val="clear" w:color="auto" w:fill="auto"/>
                  <w:noWrap/>
                  <w:vAlign w:val="bottom"/>
                  <w:hideMark/>
                </w:tcPr>
                <w:p w14:paraId="54129342" w14:textId="77777777" w:rsidR="00FD68D3" w:rsidRPr="00FD68D3" w:rsidRDefault="00FD68D3" w:rsidP="00FD68D3">
                  <w:pPr>
                    <w:rPr>
                      <w:rFonts w:ascii="Arial" w:hAnsi="Arial"/>
                      <w:szCs w:val="20"/>
                    </w:rPr>
                  </w:pPr>
                </w:p>
              </w:tc>
              <w:tc>
                <w:tcPr>
                  <w:tcW w:w="1313" w:type="dxa"/>
                  <w:tcBorders>
                    <w:top w:val="nil"/>
                    <w:left w:val="nil"/>
                    <w:bottom w:val="nil"/>
                    <w:right w:val="nil"/>
                  </w:tcBorders>
                  <w:shd w:val="clear" w:color="auto" w:fill="auto"/>
                  <w:noWrap/>
                  <w:vAlign w:val="bottom"/>
                  <w:hideMark/>
                </w:tcPr>
                <w:p w14:paraId="67A82D5B" w14:textId="77777777" w:rsidR="00FD68D3" w:rsidRPr="00FD68D3" w:rsidRDefault="00FD68D3" w:rsidP="00FD68D3">
                  <w:pPr>
                    <w:rPr>
                      <w:rFonts w:ascii="Arial" w:hAnsi="Arial"/>
                      <w:szCs w:val="20"/>
                    </w:rPr>
                  </w:pPr>
                </w:p>
              </w:tc>
            </w:tr>
            <w:tr w:rsidR="00FD68D3" w:rsidRPr="00FD68D3" w14:paraId="72E198D1" w14:textId="77777777" w:rsidTr="00737A37">
              <w:trPr>
                <w:trHeight w:val="180"/>
              </w:trPr>
              <w:tc>
                <w:tcPr>
                  <w:tcW w:w="364" w:type="dxa"/>
                  <w:tcBorders>
                    <w:top w:val="nil"/>
                    <w:left w:val="nil"/>
                    <w:bottom w:val="nil"/>
                    <w:right w:val="nil"/>
                  </w:tcBorders>
                  <w:shd w:val="clear" w:color="auto" w:fill="auto"/>
                  <w:noWrap/>
                  <w:vAlign w:val="bottom"/>
                  <w:hideMark/>
                </w:tcPr>
                <w:p w14:paraId="0451E983" w14:textId="77777777" w:rsidR="00FD68D3" w:rsidRPr="00FD68D3" w:rsidRDefault="00FD68D3" w:rsidP="00FD68D3">
                  <w:pPr>
                    <w:rPr>
                      <w:rFonts w:ascii="Arial" w:hAnsi="Arial"/>
                      <w:szCs w:val="20"/>
                    </w:rPr>
                  </w:pPr>
                </w:p>
              </w:tc>
              <w:tc>
                <w:tcPr>
                  <w:tcW w:w="841" w:type="dxa"/>
                  <w:tcBorders>
                    <w:top w:val="nil"/>
                    <w:left w:val="nil"/>
                    <w:bottom w:val="nil"/>
                    <w:right w:val="nil"/>
                  </w:tcBorders>
                  <w:shd w:val="clear" w:color="auto" w:fill="auto"/>
                  <w:noWrap/>
                  <w:vAlign w:val="bottom"/>
                  <w:hideMark/>
                </w:tcPr>
                <w:p w14:paraId="5577F2CC" w14:textId="77777777" w:rsidR="00FD68D3" w:rsidRPr="00FD68D3" w:rsidRDefault="00FD68D3" w:rsidP="00FD68D3">
                  <w:pPr>
                    <w:rPr>
                      <w:rFonts w:ascii="Arial" w:hAnsi="Arial"/>
                      <w:szCs w:val="20"/>
                    </w:rPr>
                  </w:pPr>
                </w:p>
              </w:tc>
              <w:tc>
                <w:tcPr>
                  <w:tcW w:w="3826" w:type="dxa"/>
                  <w:tcBorders>
                    <w:top w:val="nil"/>
                    <w:left w:val="nil"/>
                    <w:bottom w:val="nil"/>
                    <w:right w:val="nil"/>
                  </w:tcBorders>
                  <w:shd w:val="clear" w:color="auto" w:fill="auto"/>
                  <w:noWrap/>
                  <w:vAlign w:val="bottom"/>
                  <w:hideMark/>
                </w:tcPr>
                <w:p w14:paraId="75AA5C64" w14:textId="77777777" w:rsidR="00FD68D3" w:rsidRPr="00FD68D3" w:rsidRDefault="00FD68D3" w:rsidP="00FD68D3">
                  <w:pPr>
                    <w:rPr>
                      <w:rFonts w:ascii="Arial" w:hAnsi="Arial"/>
                      <w:szCs w:val="20"/>
                    </w:rPr>
                  </w:pPr>
                </w:p>
              </w:tc>
              <w:tc>
                <w:tcPr>
                  <w:tcW w:w="1430" w:type="dxa"/>
                  <w:tcBorders>
                    <w:top w:val="nil"/>
                    <w:left w:val="nil"/>
                    <w:bottom w:val="nil"/>
                    <w:right w:val="nil"/>
                  </w:tcBorders>
                  <w:shd w:val="clear" w:color="auto" w:fill="auto"/>
                  <w:noWrap/>
                  <w:vAlign w:val="bottom"/>
                  <w:hideMark/>
                </w:tcPr>
                <w:p w14:paraId="23A751D4" w14:textId="77777777" w:rsidR="00FD68D3" w:rsidRPr="00FD68D3" w:rsidRDefault="00FD68D3" w:rsidP="00FD68D3">
                  <w:pPr>
                    <w:rPr>
                      <w:rFonts w:ascii="Arial" w:hAnsi="Arial"/>
                      <w:szCs w:val="20"/>
                    </w:rPr>
                  </w:pPr>
                </w:p>
              </w:tc>
              <w:tc>
                <w:tcPr>
                  <w:tcW w:w="1352" w:type="dxa"/>
                  <w:tcBorders>
                    <w:top w:val="nil"/>
                    <w:left w:val="nil"/>
                    <w:bottom w:val="nil"/>
                    <w:right w:val="nil"/>
                  </w:tcBorders>
                  <w:shd w:val="clear" w:color="auto" w:fill="auto"/>
                  <w:noWrap/>
                  <w:vAlign w:val="bottom"/>
                  <w:hideMark/>
                </w:tcPr>
                <w:p w14:paraId="64FB0243" w14:textId="77777777" w:rsidR="00FD68D3" w:rsidRPr="00FD68D3" w:rsidRDefault="00FD68D3" w:rsidP="00FD68D3">
                  <w:pPr>
                    <w:rPr>
                      <w:rFonts w:ascii="Arial" w:hAnsi="Arial"/>
                      <w:szCs w:val="20"/>
                    </w:rPr>
                  </w:pPr>
                </w:p>
              </w:tc>
              <w:tc>
                <w:tcPr>
                  <w:tcW w:w="1313" w:type="dxa"/>
                  <w:tcBorders>
                    <w:top w:val="nil"/>
                    <w:left w:val="nil"/>
                    <w:bottom w:val="nil"/>
                    <w:right w:val="nil"/>
                  </w:tcBorders>
                  <w:shd w:val="clear" w:color="auto" w:fill="auto"/>
                  <w:noWrap/>
                  <w:vAlign w:val="bottom"/>
                  <w:hideMark/>
                </w:tcPr>
                <w:p w14:paraId="0C92B2CA" w14:textId="77777777" w:rsidR="00FD68D3" w:rsidRPr="00FD68D3" w:rsidRDefault="00FD68D3" w:rsidP="00FD68D3">
                  <w:pPr>
                    <w:rPr>
                      <w:rFonts w:ascii="Arial" w:hAnsi="Arial"/>
                      <w:szCs w:val="20"/>
                    </w:rPr>
                  </w:pPr>
                </w:p>
              </w:tc>
            </w:tr>
            <w:tr w:rsidR="00FD68D3" w:rsidRPr="00FD68D3" w14:paraId="13DA4537" w14:textId="77777777" w:rsidTr="00737A37">
              <w:trPr>
                <w:trHeight w:val="315"/>
              </w:trPr>
              <w:tc>
                <w:tcPr>
                  <w:tcW w:w="9126" w:type="dxa"/>
                  <w:gridSpan w:val="6"/>
                  <w:tcBorders>
                    <w:top w:val="nil"/>
                    <w:left w:val="nil"/>
                    <w:bottom w:val="nil"/>
                    <w:right w:val="nil"/>
                  </w:tcBorders>
                  <w:shd w:val="clear" w:color="auto" w:fill="auto"/>
                  <w:noWrap/>
                  <w:vAlign w:val="bottom"/>
                  <w:hideMark/>
                </w:tcPr>
                <w:p w14:paraId="53B074EC" w14:textId="77777777" w:rsidR="00FD68D3" w:rsidRPr="00FD68D3" w:rsidRDefault="00FD68D3" w:rsidP="00FD68D3">
                  <w:pPr>
                    <w:jc w:val="center"/>
                    <w:rPr>
                      <w:rFonts w:ascii="Arial Narrow" w:hAnsi="Arial Narrow" w:cs="Arial"/>
                      <w:b/>
                      <w:bCs/>
                    </w:rPr>
                  </w:pPr>
                </w:p>
                <w:p w14:paraId="33826A43"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Wydzielony rachunek dochodów - Stołówki szkolne i przedszkolne</w:t>
                  </w:r>
                </w:p>
                <w:p w14:paraId="2D334EBA" w14:textId="77777777" w:rsidR="00FD68D3" w:rsidRPr="00FD68D3" w:rsidRDefault="00FD68D3" w:rsidP="00FD68D3">
                  <w:pPr>
                    <w:jc w:val="center"/>
                    <w:rPr>
                      <w:rFonts w:ascii="Arial Narrow" w:hAnsi="Arial Narrow" w:cs="Arial"/>
                      <w:b/>
                      <w:bCs/>
                    </w:rPr>
                  </w:pPr>
                </w:p>
                <w:p w14:paraId="24600CDD" w14:textId="77777777" w:rsidR="00FD68D3" w:rsidRPr="00FD68D3" w:rsidRDefault="00FD68D3" w:rsidP="00FD68D3">
                  <w:pPr>
                    <w:jc w:val="center"/>
                    <w:rPr>
                      <w:rFonts w:ascii="Arial Narrow" w:hAnsi="Arial Narrow" w:cs="Arial"/>
                      <w:b/>
                      <w:bCs/>
                    </w:rPr>
                  </w:pPr>
                </w:p>
              </w:tc>
            </w:tr>
            <w:tr w:rsidR="00FD68D3" w:rsidRPr="00FD68D3" w14:paraId="319F8856" w14:textId="77777777" w:rsidTr="00737A37">
              <w:trPr>
                <w:trHeight w:val="270"/>
              </w:trPr>
              <w:tc>
                <w:tcPr>
                  <w:tcW w:w="364" w:type="dxa"/>
                  <w:tcBorders>
                    <w:top w:val="nil"/>
                    <w:left w:val="nil"/>
                    <w:bottom w:val="nil"/>
                    <w:right w:val="nil"/>
                  </w:tcBorders>
                  <w:shd w:val="clear" w:color="auto" w:fill="auto"/>
                  <w:noWrap/>
                  <w:vAlign w:val="bottom"/>
                  <w:hideMark/>
                </w:tcPr>
                <w:p w14:paraId="379E1B09" w14:textId="77777777" w:rsidR="00FD68D3" w:rsidRPr="00FD68D3" w:rsidRDefault="00FD68D3" w:rsidP="00FD68D3">
                  <w:pPr>
                    <w:jc w:val="center"/>
                    <w:rPr>
                      <w:rFonts w:ascii="Arial Narrow" w:hAnsi="Arial Narrow" w:cs="Arial"/>
                      <w:b/>
                      <w:bCs/>
                    </w:rPr>
                  </w:pPr>
                </w:p>
              </w:tc>
              <w:tc>
                <w:tcPr>
                  <w:tcW w:w="841" w:type="dxa"/>
                  <w:tcBorders>
                    <w:top w:val="nil"/>
                    <w:left w:val="nil"/>
                    <w:bottom w:val="nil"/>
                    <w:right w:val="nil"/>
                  </w:tcBorders>
                  <w:shd w:val="clear" w:color="auto" w:fill="auto"/>
                  <w:noWrap/>
                  <w:vAlign w:val="bottom"/>
                  <w:hideMark/>
                </w:tcPr>
                <w:p w14:paraId="477FE9C2" w14:textId="77777777" w:rsidR="00FD68D3" w:rsidRPr="00FD68D3" w:rsidRDefault="00FD68D3" w:rsidP="00FD68D3">
                  <w:pPr>
                    <w:rPr>
                      <w:rFonts w:ascii="Arial" w:hAnsi="Arial"/>
                      <w:szCs w:val="20"/>
                    </w:rPr>
                  </w:pPr>
                </w:p>
              </w:tc>
              <w:tc>
                <w:tcPr>
                  <w:tcW w:w="3826" w:type="dxa"/>
                  <w:tcBorders>
                    <w:top w:val="nil"/>
                    <w:left w:val="nil"/>
                    <w:bottom w:val="nil"/>
                    <w:right w:val="nil"/>
                  </w:tcBorders>
                  <w:shd w:val="clear" w:color="auto" w:fill="auto"/>
                  <w:noWrap/>
                  <w:vAlign w:val="bottom"/>
                  <w:hideMark/>
                </w:tcPr>
                <w:p w14:paraId="113787E1" w14:textId="77777777" w:rsidR="00FD68D3" w:rsidRPr="00FD68D3" w:rsidRDefault="00FD68D3" w:rsidP="00FD68D3">
                  <w:pPr>
                    <w:rPr>
                      <w:rFonts w:ascii="Arial Narrow" w:hAnsi="Arial Narrow" w:cs="Arial"/>
                      <w:szCs w:val="20"/>
                    </w:rPr>
                  </w:pPr>
                  <w:r w:rsidRPr="00FD68D3">
                    <w:rPr>
                      <w:rFonts w:ascii="Arial Narrow" w:hAnsi="Arial Narrow" w:cs="Arial"/>
                      <w:szCs w:val="20"/>
                    </w:rPr>
                    <w:t xml:space="preserve"> </w:t>
                  </w:r>
                </w:p>
              </w:tc>
              <w:tc>
                <w:tcPr>
                  <w:tcW w:w="1430" w:type="dxa"/>
                  <w:tcBorders>
                    <w:top w:val="nil"/>
                    <w:left w:val="nil"/>
                    <w:bottom w:val="nil"/>
                    <w:right w:val="nil"/>
                  </w:tcBorders>
                  <w:shd w:val="clear" w:color="auto" w:fill="auto"/>
                  <w:noWrap/>
                  <w:vAlign w:val="bottom"/>
                  <w:hideMark/>
                </w:tcPr>
                <w:p w14:paraId="1A647265" w14:textId="77777777" w:rsidR="00FD68D3" w:rsidRPr="00FD68D3" w:rsidRDefault="00FD68D3" w:rsidP="00FD68D3">
                  <w:pPr>
                    <w:rPr>
                      <w:rFonts w:ascii="Arial Narrow" w:hAnsi="Arial Narrow" w:cs="Arial"/>
                      <w:szCs w:val="20"/>
                    </w:rPr>
                  </w:pPr>
                </w:p>
              </w:tc>
              <w:tc>
                <w:tcPr>
                  <w:tcW w:w="1352" w:type="dxa"/>
                  <w:tcBorders>
                    <w:top w:val="nil"/>
                    <w:left w:val="nil"/>
                    <w:bottom w:val="nil"/>
                    <w:right w:val="nil"/>
                  </w:tcBorders>
                  <w:shd w:val="clear" w:color="auto" w:fill="auto"/>
                  <w:noWrap/>
                  <w:vAlign w:val="bottom"/>
                  <w:hideMark/>
                </w:tcPr>
                <w:p w14:paraId="1A855440" w14:textId="77777777" w:rsidR="00FD68D3" w:rsidRPr="00FD68D3" w:rsidRDefault="00FD68D3" w:rsidP="00FD68D3">
                  <w:pPr>
                    <w:rPr>
                      <w:rFonts w:ascii="Arial" w:hAnsi="Arial"/>
                      <w:szCs w:val="20"/>
                    </w:rPr>
                  </w:pPr>
                </w:p>
              </w:tc>
              <w:tc>
                <w:tcPr>
                  <w:tcW w:w="1313" w:type="dxa"/>
                  <w:tcBorders>
                    <w:top w:val="nil"/>
                    <w:left w:val="nil"/>
                    <w:bottom w:val="nil"/>
                    <w:right w:val="nil"/>
                  </w:tcBorders>
                  <w:shd w:val="clear" w:color="auto" w:fill="auto"/>
                  <w:noWrap/>
                  <w:vAlign w:val="bottom"/>
                  <w:hideMark/>
                </w:tcPr>
                <w:p w14:paraId="07FDE0A3"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4519A13B" w14:textId="77777777" w:rsidTr="00737A37">
              <w:trPr>
                <w:trHeight w:val="255"/>
              </w:trPr>
              <w:tc>
                <w:tcPr>
                  <w:tcW w:w="364" w:type="dxa"/>
                  <w:tcBorders>
                    <w:top w:val="single" w:sz="4" w:space="0" w:color="auto"/>
                    <w:left w:val="single" w:sz="4" w:space="0" w:color="auto"/>
                    <w:bottom w:val="nil"/>
                    <w:right w:val="single" w:sz="4" w:space="0" w:color="auto"/>
                  </w:tcBorders>
                  <w:shd w:val="clear" w:color="auto" w:fill="auto"/>
                  <w:noWrap/>
                  <w:vAlign w:val="bottom"/>
                  <w:hideMark/>
                </w:tcPr>
                <w:p w14:paraId="503E0AC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41" w:type="dxa"/>
                  <w:tcBorders>
                    <w:top w:val="single" w:sz="4" w:space="0" w:color="auto"/>
                    <w:left w:val="nil"/>
                    <w:bottom w:val="nil"/>
                    <w:right w:val="single" w:sz="4" w:space="0" w:color="auto"/>
                  </w:tcBorders>
                  <w:shd w:val="clear" w:color="auto" w:fill="auto"/>
                  <w:noWrap/>
                  <w:vAlign w:val="bottom"/>
                  <w:hideMark/>
                </w:tcPr>
                <w:p w14:paraId="773075B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26" w:type="dxa"/>
                  <w:tcBorders>
                    <w:top w:val="single" w:sz="4" w:space="0" w:color="auto"/>
                    <w:left w:val="nil"/>
                    <w:bottom w:val="nil"/>
                    <w:right w:val="single" w:sz="4" w:space="0" w:color="auto"/>
                  </w:tcBorders>
                  <w:shd w:val="clear" w:color="auto" w:fill="auto"/>
                  <w:noWrap/>
                  <w:vAlign w:val="bottom"/>
                  <w:hideMark/>
                </w:tcPr>
                <w:p w14:paraId="191FFBB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30" w:type="dxa"/>
                  <w:tcBorders>
                    <w:top w:val="single" w:sz="4" w:space="0" w:color="auto"/>
                    <w:left w:val="nil"/>
                    <w:bottom w:val="nil"/>
                    <w:right w:val="single" w:sz="4" w:space="0" w:color="auto"/>
                  </w:tcBorders>
                  <w:shd w:val="clear" w:color="auto" w:fill="auto"/>
                  <w:noWrap/>
                  <w:vAlign w:val="bottom"/>
                  <w:hideMark/>
                </w:tcPr>
                <w:p w14:paraId="7B0965F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352" w:type="dxa"/>
                  <w:tcBorders>
                    <w:top w:val="single" w:sz="4" w:space="0" w:color="auto"/>
                    <w:left w:val="nil"/>
                    <w:bottom w:val="nil"/>
                    <w:right w:val="single" w:sz="4" w:space="0" w:color="auto"/>
                  </w:tcBorders>
                  <w:shd w:val="clear" w:color="auto" w:fill="auto"/>
                  <w:noWrap/>
                  <w:vAlign w:val="bottom"/>
                  <w:hideMark/>
                </w:tcPr>
                <w:p w14:paraId="329A7D1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13" w:type="dxa"/>
                  <w:tcBorders>
                    <w:top w:val="single" w:sz="4" w:space="0" w:color="auto"/>
                    <w:left w:val="nil"/>
                    <w:bottom w:val="nil"/>
                    <w:right w:val="single" w:sz="4" w:space="0" w:color="auto"/>
                  </w:tcBorders>
                  <w:shd w:val="clear" w:color="auto" w:fill="auto"/>
                  <w:noWrap/>
                  <w:vAlign w:val="bottom"/>
                  <w:hideMark/>
                </w:tcPr>
                <w:p w14:paraId="6BBCCD3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14D0795A"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034B1DC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41" w:type="dxa"/>
                  <w:tcBorders>
                    <w:top w:val="nil"/>
                    <w:left w:val="nil"/>
                    <w:bottom w:val="nil"/>
                    <w:right w:val="single" w:sz="4" w:space="0" w:color="auto"/>
                  </w:tcBorders>
                  <w:shd w:val="clear" w:color="auto" w:fill="auto"/>
                  <w:noWrap/>
                  <w:vAlign w:val="bottom"/>
                  <w:hideMark/>
                </w:tcPr>
                <w:p w14:paraId="73C2A18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26" w:type="dxa"/>
                  <w:tcBorders>
                    <w:top w:val="nil"/>
                    <w:left w:val="nil"/>
                    <w:bottom w:val="nil"/>
                    <w:right w:val="single" w:sz="4" w:space="0" w:color="auto"/>
                  </w:tcBorders>
                  <w:shd w:val="clear" w:color="auto" w:fill="auto"/>
                  <w:noWrap/>
                  <w:vAlign w:val="bottom"/>
                  <w:hideMark/>
                </w:tcPr>
                <w:p w14:paraId="0CBC8FE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30" w:type="dxa"/>
                  <w:tcBorders>
                    <w:top w:val="nil"/>
                    <w:left w:val="nil"/>
                    <w:bottom w:val="nil"/>
                    <w:right w:val="single" w:sz="4" w:space="0" w:color="auto"/>
                  </w:tcBorders>
                  <w:shd w:val="clear" w:color="auto" w:fill="auto"/>
                  <w:noWrap/>
                  <w:vAlign w:val="bottom"/>
                  <w:hideMark/>
                </w:tcPr>
                <w:p w14:paraId="38E8FD5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352" w:type="dxa"/>
                  <w:tcBorders>
                    <w:top w:val="nil"/>
                    <w:left w:val="nil"/>
                    <w:bottom w:val="nil"/>
                    <w:right w:val="single" w:sz="4" w:space="0" w:color="auto"/>
                  </w:tcBorders>
                  <w:shd w:val="clear" w:color="auto" w:fill="auto"/>
                  <w:noWrap/>
                  <w:vAlign w:val="bottom"/>
                  <w:hideMark/>
                </w:tcPr>
                <w:p w14:paraId="5D4CA2F6"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313" w:type="dxa"/>
                  <w:tcBorders>
                    <w:top w:val="nil"/>
                    <w:left w:val="nil"/>
                    <w:bottom w:val="nil"/>
                    <w:right w:val="single" w:sz="4" w:space="0" w:color="auto"/>
                  </w:tcBorders>
                  <w:shd w:val="clear" w:color="auto" w:fill="auto"/>
                  <w:noWrap/>
                  <w:vAlign w:val="bottom"/>
                  <w:hideMark/>
                </w:tcPr>
                <w:p w14:paraId="6014B0D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450E9D71"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1CCC3E5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841" w:type="dxa"/>
                  <w:tcBorders>
                    <w:top w:val="nil"/>
                    <w:left w:val="nil"/>
                    <w:bottom w:val="nil"/>
                    <w:right w:val="single" w:sz="4" w:space="0" w:color="auto"/>
                  </w:tcBorders>
                  <w:shd w:val="clear" w:color="auto" w:fill="auto"/>
                  <w:noWrap/>
                  <w:vAlign w:val="bottom"/>
                  <w:hideMark/>
                </w:tcPr>
                <w:p w14:paraId="6280AF3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3826" w:type="dxa"/>
                  <w:tcBorders>
                    <w:top w:val="nil"/>
                    <w:left w:val="nil"/>
                    <w:bottom w:val="nil"/>
                    <w:right w:val="single" w:sz="4" w:space="0" w:color="auto"/>
                  </w:tcBorders>
                  <w:shd w:val="clear" w:color="auto" w:fill="auto"/>
                  <w:noWrap/>
                  <w:vAlign w:val="bottom"/>
                  <w:hideMark/>
                </w:tcPr>
                <w:p w14:paraId="7DCE33A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30" w:type="dxa"/>
                  <w:tcBorders>
                    <w:top w:val="nil"/>
                    <w:left w:val="nil"/>
                    <w:bottom w:val="nil"/>
                    <w:right w:val="single" w:sz="4" w:space="0" w:color="auto"/>
                  </w:tcBorders>
                  <w:shd w:val="clear" w:color="auto" w:fill="auto"/>
                  <w:noWrap/>
                  <w:vAlign w:val="bottom"/>
                  <w:hideMark/>
                </w:tcPr>
                <w:p w14:paraId="6AA1999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352" w:type="dxa"/>
                  <w:tcBorders>
                    <w:top w:val="nil"/>
                    <w:left w:val="nil"/>
                    <w:bottom w:val="nil"/>
                    <w:right w:val="single" w:sz="4" w:space="0" w:color="auto"/>
                  </w:tcBorders>
                  <w:shd w:val="clear" w:color="auto" w:fill="auto"/>
                  <w:noWrap/>
                  <w:vAlign w:val="bottom"/>
                  <w:hideMark/>
                </w:tcPr>
                <w:p w14:paraId="548E079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313" w:type="dxa"/>
                  <w:tcBorders>
                    <w:top w:val="nil"/>
                    <w:left w:val="nil"/>
                    <w:bottom w:val="nil"/>
                    <w:right w:val="single" w:sz="4" w:space="0" w:color="auto"/>
                  </w:tcBorders>
                  <w:shd w:val="clear" w:color="auto" w:fill="auto"/>
                  <w:noWrap/>
                  <w:vAlign w:val="bottom"/>
                  <w:hideMark/>
                </w:tcPr>
                <w:p w14:paraId="67C67F4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44396B3F" w14:textId="77777777" w:rsidTr="00737A37">
              <w:trPr>
                <w:trHeight w:val="90"/>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5CBAC42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41" w:type="dxa"/>
                  <w:tcBorders>
                    <w:top w:val="nil"/>
                    <w:left w:val="nil"/>
                    <w:bottom w:val="single" w:sz="4" w:space="0" w:color="auto"/>
                    <w:right w:val="single" w:sz="4" w:space="0" w:color="auto"/>
                  </w:tcBorders>
                  <w:shd w:val="clear" w:color="auto" w:fill="auto"/>
                  <w:noWrap/>
                  <w:vAlign w:val="bottom"/>
                  <w:hideMark/>
                </w:tcPr>
                <w:p w14:paraId="0404E12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26" w:type="dxa"/>
                  <w:tcBorders>
                    <w:top w:val="nil"/>
                    <w:left w:val="nil"/>
                    <w:bottom w:val="single" w:sz="4" w:space="0" w:color="auto"/>
                    <w:right w:val="single" w:sz="4" w:space="0" w:color="auto"/>
                  </w:tcBorders>
                  <w:shd w:val="clear" w:color="auto" w:fill="auto"/>
                  <w:noWrap/>
                  <w:vAlign w:val="bottom"/>
                  <w:hideMark/>
                </w:tcPr>
                <w:p w14:paraId="4A3EFAE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30" w:type="dxa"/>
                  <w:tcBorders>
                    <w:top w:val="nil"/>
                    <w:left w:val="nil"/>
                    <w:bottom w:val="single" w:sz="4" w:space="0" w:color="auto"/>
                    <w:right w:val="single" w:sz="4" w:space="0" w:color="auto"/>
                  </w:tcBorders>
                  <w:shd w:val="clear" w:color="auto" w:fill="auto"/>
                  <w:noWrap/>
                  <w:vAlign w:val="bottom"/>
                  <w:hideMark/>
                </w:tcPr>
                <w:p w14:paraId="6D2C1FF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52" w:type="dxa"/>
                  <w:tcBorders>
                    <w:top w:val="nil"/>
                    <w:left w:val="nil"/>
                    <w:bottom w:val="single" w:sz="4" w:space="0" w:color="auto"/>
                    <w:right w:val="single" w:sz="4" w:space="0" w:color="auto"/>
                  </w:tcBorders>
                  <w:shd w:val="clear" w:color="auto" w:fill="auto"/>
                  <w:noWrap/>
                  <w:vAlign w:val="bottom"/>
                  <w:hideMark/>
                </w:tcPr>
                <w:p w14:paraId="50D2715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13" w:type="dxa"/>
                  <w:tcBorders>
                    <w:top w:val="nil"/>
                    <w:left w:val="nil"/>
                    <w:bottom w:val="single" w:sz="4" w:space="0" w:color="auto"/>
                    <w:right w:val="single" w:sz="4" w:space="0" w:color="auto"/>
                  </w:tcBorders>
                  <w:shd w:val="clear" w:color="auto" w:fill="auto"/>
                  <w:noWrap/>
                  <w:vAlign w:val="bottom"/>
                  <w:hideMark/>
                </w:tcPr>
                <w:p w14:paraId="3451E13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11A183EA" w14:textId="77777777" w:rsidTr="00737A37">
              <w:trPr>
                <w:trHeight w:val="25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69D4242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841" w:type="dxa"/>
                  <w:tcBorders>
                    <w:top w:val="nil"/>
                    <w:left w:val="nil"/>
                    <w:bottom w:val="single" w:sz="4" w:space="0" w:color="auto"/>
                    <w:right w:val="single" w:sz="4" w:space="0" w:color="auto"/>
                  </w:tcBorders>
                  <w:shd w:val="clear" w:color="auto" w:fill="auto"/>
                  <w:noWrap/>
                  <w:vAlign w:val="bottom"/>
                  <w:hideMark/>
                </w:tcPr>
                <w:p w14:paraId="0A7CDFD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3826" w:type="dxa"/>
                  <w:tcBorders>
                    <w:top w:val="nil"/>
                    <w:left w:val="nil"/>
                    <w:bottom w:val="single" w:sz="4" w:space="0" w:color="auto"/>
                    <w:right w:val="single" w:sz="4" w:space="0" w:color="auto"/>
                  </w:tcBorders>
                  <w:shd w:val="clear" w:color="auto" w:fill="auto"/>
                  <w:noWrap/>
                  <w:vAlign w:val="bottom"/>
                  <w:hideMark/>
                </w:tcPr>
                <w:p w14:paraId="73A3060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30" w:type="dxa"/>
                  <w:tcBorders>
                    <w:top w:val="nil"/>
                    <w:left w:val="nil"/>
                    <w:bottom w:val="single" w:sz="4" w:space="0" w:color="auto"/>
                    <w:right w:val="single" w:sz="4" w:space="0" w:color="auto"/>
                  </w:tcBorders>
                  <w:shd w:val="clear" w:color="auto" w:fill="auto"/>
                  <w:noWrap/>
                  <w:vAlign w:val="bottom"/>
                  <w:hideMark/>
                </w:tcPr>
                <w:p w14:paraId="502A2D3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352" w:type="dxa"/>
                  <w:tcBorders>
                    <w:top w:val="nil"/>
                    <w:left w:val="nil"/>
                    <w:bottom w:val="single" w:sz="4" w:space="0" w:color="auto"/>
                    <w:right w:val="single" w:sz="4" w:space="0" w:color="auto"/>
                  </w:tcBorders>
                  <w:shd w:val="clear" w:color="auto" w:fill="auto"/>
                  <w:noWrap/>
                  <w:vAlign w:val="bottom"/>
                  <w:hideMark/>
                </w:tcPr>
                <w:p w14:paraId="7D15F46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313" w:type="dxa"/>
                  <w:tcBorders>
                    <w:top w:val="nil"/>
                    <w:left w:val="nil"/>
                    <w:bottom w:val="single" w:sz="4" w:space="0" w:color="auto"/>
                    <w:right w:val="single" w:sz="4" w:space="0" w:color="auto"/>
                  </w:tcBorders>
                  <w:shd w:val="clear" w:color="auto" w:fill="auto"/>
                  <w:noWrap/>
                  <w:vAlign w:val="bottom"/>
                  <w:hideMark/>
                </w:tcPr>
                <w:p w14:paraId="4E4D96D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4987DF40"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7C4E637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841" w:type="dxa"/>
                  <w:tcBorders>
                    <w:top w:val="nil"/>
                    <w:left w:val="nil"/>
                    <w:bottom w:val="nil"/>
                    <w:right w:val="single" w:sz="4" w:space="0" w:color="auto"/>
                  </w:tcBorders>
                  <w:shd w:val="clear" w:color="auto" w:fill="auto"/>
                  <w:noWrap/>
                  <w:vAlign w:val="bottom"/>
                  <w:hideMark/>
                </w:tcPr>
                <w:p w14:paraId="664C07E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3826" w:type="dxa"/>
                  <w:tcBorders>
                    <w:top w:val="nil"/>
                    <w:left w:val="nil"/>
                    <w:bottom w:val="nil"/>
                    <w:right w:val="single" w:sz="4" w:space="0" w:color="auto"/>
                  </w:tcBorders>
                  <w:shd w:val="clear" w:color="auto" w:fill="auto"/>
                  <w:noWrap/>
                  <w:vAlign w:val="bottom"/>
                  <w:hideMark/>
                </w:tcPr>
                <w:p w14:paraId="0DD72F9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30" w:type="dxa"/>
                  <w:tcBorders>
                    <w:top w:val="nil"/>
                    <w:left w:val="nil"/>
                    <w:bottom w:val="nil"/>
                    <w:right w:val="single" w:sz="4" w:space="0" w:color="auto"/>
                  </w:tcBorders>
                  <w:shd w:val="clear" w:color="auto" w:fill="auto"/>
                  <w:noWrap/>
                  <w:vAlign w:val="bottom"/>
                  <w:hideMark/>
                </w:tcPr>
                <w:p w14:paraId="134A4A9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52" w:type="dxa"/>
                  <w:tcBorders>
                    <w:top w:val="nil"/>
                    <w:left w:val="nil"/>
                    <w:bottom w:val="nil"/>
                    <w:right w:val="single" w:sz="4" w:space="0" w:color="auto"/>
                  </w:tcBorders>
                  <w:shd w:val="clear" w:color="auto" w:fill="auto"/>
                  <w:noWrap/>
                  <w:vAlign w:val="bottom"/>
                  <w:hideMark/>
                </w:tcPr>
                <w:p w14:paraId="241C514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13" w:type="dxa"/>
                  <w:tcBorders>
                    <w:top w:val="nil"/>
                    <w:left w:val="nil"/>
                    <w:bottom w:val="nil"/>
                    <w:right w:val="single" w:sz="4" w:space="0" w:color="auto"/>
                  </w:tcBorders>
                  <w:shd w:val="clear" w:color="auto" w:fill="auto"/>
                  <w:noWrap/>
                  <w:vAlign w:val="bottom"/>
                  <w:hideMark/>
                </w:tcPr>
                <w:p w14:paraId="6D67FDF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7ABA9F7B"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7C8C7C5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841" w:type="dxa"/>
                  <w:tcBorders>
                    <w:top w:val="nil"/>
                    <w:left w:val="nil"/>
                    <w:bottom w:val="nil"/>
                    <w:right w:val="single" w:sz="4" w:space="0" w:color="auto"/>
                  </w:tcBorders>
                  <w:shd w:val="clear" w:color="auto" w:fill="auto"/>
                  <w:noWrap/>
                  <w:vAlign w:val="bottom"/>
                  <w:hideMark/>
                </w:tcPr>
                <w:p w14:paraId="348A99C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3826" w:type="dxa"/>
                  <w:tcBorders>
                    <w:top w:val="nil"/>
                    <w:left w:val="nil"/>
                    <w:bottom w:val="nil"/>
                    <w:right w:val="single" w:sz="4" w:space="0" w:color="auto"/>
                  </w:tcBorders>
                  <w:shd w:val="clear" w:color="auto" w:fill="auto"/>
                  <w:noWrap/>
                  <w:vAlign w:val="bottom"/>
                  <w:hideMark/>
                </w:tcPr>
                <w:p w14:paraId="443B2DE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30" w:type="dxa"/>
                  <w:tcBorders>
                    <w:top w:val="nil"/>
                    <w:left w:val="nil"/>
                    <w:bottom w:val="nil"/>
                    <w:right w:val="single" w:sz="4" w:space="0" w:color="auto"/>
                  </w:tcBorders>
                  <w:shd w:val="clear" w:color="auto" w:fill="auto"/>
                  <w:noWrap/>
                  <w:vAlign w:val="bottom"/>
                  <w:hideMark/>
                </w:tcPr>
                <w:p w14:paraId="2D5CEE5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522,36 </w:t>
                  </w:r>
                </w:p>
              </w:tc>
              <w:tc>
                <w:tcPr>
                  <w:tcW w:w="1352" w:type="dxa"/>
                  <w:tcBorders>
                    <w:top w:val="nil"/>
                    <w:left w:val="nil"/>
                    <w:bottom w:val="nil"/>
                    <w:right w:val="single" w:sz="4" w:space="0" w:color="auto"/>
                  </w:tcBorders>
                  <w:shd w:val="clear" w:color="auto" w:fill="auto"/>
                  <w:noWrap/>
                  <w:vAlign w:val="bottom"/>
                  <w:hideMark/>
                </w:tcPr>
                <w:p w14:paraId="6130E110"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313" w:type="dxa"/>
                  <w:tcBorders>
                    <w:top w:val="nil"/>
                    <w:left w:val="nil"/>
                    <w:bottom w:val="nil"/>
                    <w:right w:val="single" w:sz="4" w:space="0" w:color="auto"/>
                  </w:tcBorders>
                  <w:shd w:val="clear" w:color="auto" w:fill="auto"/>
                  <w:noWrap/>
                  <w:vAlign w:val="bottom"/>
                  <w:hideMark/>
                </w:tcPr>
                <w:p w14:paraId="2B371202"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2E5A558A" w14:textId="77777777" w:rsidTr="00737A37">
              <w:trPr>
                <w:trHeight w:val="165"/>
              </w:trPr>
              <w:tc>
                <w:tcPr>
                  <w:tcW w:w="364" w:type="dxa"/>
                  <w:tcBorders>
                    <w:top w:val="nil"/>
                    <w:left w:val="single" w:sz="4" w:space="0" w:color="auto"/>
                    <w:bottom w:val="nil"/>
                    <w:right w:val="single" w:sz="4" w:space="0" w:color="auto"/>
                  </w:tcBorders>
                  <w:shd w:val="clear" w:color="auto" w:fill="auto"/>
                  <w:noWrap/>
                  <w:vAlign w:val="bottom"/>
                  <w:hideMark/>
                </w:tcPr>
                <w:p w14:paraId="648519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613CEC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795547F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57B5CFB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nil"/>
                    <w:right w:val="single" w:sz="4" w:space="0" w:color="auto"/>
                  </w:tcBorders>
                  <w:shd w:val="clear" w:color="auto" w:fill="auto"/>
                  <w:noWrap/>
                  <w:vAlign w:val="bottom"/>
                  <w:hideMark/>
                </w:tcPr>
                <w:p w14:paraId="74EEF10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nil"/>
                    <w:right w:val="single" w:sz="4" w:space="0" w:color="auto"/>
                  </w:tcBorders>
                  <w:shd w:val="clear" w:color="auto" w:fill="auto"/>
                  <w:noWrap/>
                  <w:vAlign w:val="bottom"/>
                  <w:hideMark/>
                </w:tcPr>
                <w:p w14:paraId="0DA281C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18EB0B50"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5A904E3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841" w:type="dxa"/>
                  <w:tcBorders>
                    <w:top w:val="nil"/>
                    <w:left w:val="nil"/>
                    <w:bottom w:val="nil"/>
                    <w:right w:val="single" w:sz="4" w:space="0" w:color="auto"/>
                  </w:tcBorders>
                  <w:shd w:val="clear" w:color="auto" w:fill="auto"/>
                  <w:noWrap/>
                  <w:vAlign w:val="bottom"/>
                  <w:hideMark/>
                </w:tcPr>
                <w:p w14:paraId="6D15B84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3826" w:type="dxa"/>
                  <w:tcBorders>
                    <w:top w:val="nil"/>
                    <w:left w:val="nil"/>
                    <w:bottom w:val="nil"/>
                    <w:right w:val="single" w:sz="4" w:space="0" w:color="auto"/>
                  </w:tcBorders>
                  <w:shd w:val="clear" w:color="auto" w:fill="auto"/>
                  <w:noWrap/>
                  <w:vAlign w:val="bottom"/>
                  <w:hideMark/>
                </w:tcPr>
                <w:p w14:paraId="754C226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30" w:type="dxa"/>
                  <w:tcBorders>
                    <w:top w:val="nil"/>
                    <w:left w:val="nil"/>
                    <w:bottom w:val="nil"/>
                    <w:right w:val="single" w:sz="4" w:space="0" w:color="auto"/>
                  </w:tcBorders>
                  <w:shd w:val="clear" w:color="auto" w:fill="auto"/>
                  <w:noWrap/>
                  <w:vAlign w:val="bottom"/>
                  <w:hideMark/>
                </w:tcPr>
                <w:p w14:paraId="04D0F81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3 380 309,00 </w:t>
                  </w:r>
                </w:p>
              </w:tc>
              <w:tc>
                <w:tcPr>
                  <w:tcW w:w="1352" w:type="dxa"/>
                  <w:tcBorders>
                    <w:top w:val="nil"/>
                    <w:left w:val="nil"/>
                    <w:bottom w:val="nil"/>
                    <w:right w:val="single" w:sz="4" w:space="0" w:color="auto"/>
                  </w:tcBorders>
                  <w:shd w:val="clear" w:color="auto" w:fill="auto"/>
                  <w:noWrap/>
                  <w:vAlign w:val="bottom"/>
                  <w:hideMark/>
                </w:tcPr>
                <w:p w14:paraId="5FC9DA5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3 412 309,00 </w:t>
                  </w:r>
                </w:p>
              </w:tc>
              <w:tc>
                <w:tcPr>
                  <w:tcW w:w="1313" w:type="dxa"/>
                  <w:tcBorders>
                    <w:top w:val="nil"/>
                    <w:left w:val="nil"/>
                    <w:bottom w:val="nil"/>
                    <w:right w:val="single" w:sz="4" w:space="0" w:color="auto"/>
                  </w:tcBorders>
                  <w:shd w:val="clear" w:color="auto" w:fill="auto"/>
                  <w:noWrap/>
                  <w:vAlign w:val="bottom"/>
                  <w:hideMark/>
                </w:tcPr>
                <w:p w14:paraId="5DC991C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100,95%</w:t>
                  </w:r>
                </w:p>
              </w:tc>
            </w:tr>
            <w:tr w:rsidR="00FD68D3" w:rsidRPr="00FD68D3" w14:paraId="7FDFE6BD" w14:textId="77777777" w:rsidTr="00737A37">
              <w:trPr>
                <w:trHeight w:val="195"/>
              </w:trPr>
              <w:tc>
                <w:tcPr>
                  <w:tcW w:w="364" w:type="dxa"/>
                  <w:tcBorders>
                    <w:top w:val="nil"/>
                    <w:left w:val="single" w:sz="4" w:space="0" w:color="auto"/>
                    <w:bottom w:val="nil"/>
                    <w:right w:val="single" w:sz="4" w:space="0" w:color="auto"/>
                  </w:tcBorders>
                  <w:shd w:val="clear" w:color="auto" w:fill="auto"/>
                  <w:noWrap/>
                  <w:vAlign w:val="bottom"/>
                  <w:hideMark/>
                </w:tcPr>
                <w:p w14:paraId="0C1DCB7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6E14429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1A4A8B7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38D4551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nil"/>
                    <w:right w:val="single" w:sz="4" w:space="0" w:color="auto"/>
                  </w:tcBorders>
                  <w:shd w:val="clear" w:color="auto" w:fill="auto"/>
                  <w:noWrap/>
                  <w:vAlign w:val="bottom"/>
                  <w:hideMark/>
                </w:tcPr>
                <w:p w14:paraId="44D0B0B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nil"/>
                    <w:right w:val="single" w:sz="4" w:space="0" w:color="auto"/>
                  </w:tcBorders>
                  <w:shd w:val="clear" w:color="auto" w:fill="auto"/>
                  <w:noWrap/>
                  <w:vAlign w:val="bottom"/>
                  <w:hideMark/>
                </w:tcPr>
                <w:p w14:paraId="15191FA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1305A758"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4BA3CC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65F3F2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3826" w:type="dxa"/>
                  <w:tcBorders>
                    <w:top w:val="nil"/>
                    <w:left w:val="nil"/>
                    <w:bottom w:val="nil"/>
                    <w:right w:val="single" w:sz="4" w:space="0" w:color="auto"/>
                  </w:tcBorders>
                  <w:shd w:val="clear" w:color="auto" w:fill="auto"/>
                  <w:noWrap/>
                  <w:vAlign w:val="bottom"/>
                  <w:hideMark/>
                </w:tcPr>
                <w:p w14:paraId="5AB2489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30" w:type="dxa"/>
                  <w:tcBorders>
                    <w:top w:val="nil"/>
                    <w:left w:val="nil"/>
                    <w:bottom w:val="nil"/>
                    <w:right w:val="single" w:sz="4" w:space="0" w:color="auto"/>
                  </w:tcBorders>
                  <w:shd w:val="clear" w:color="auto" w:fill="auto"/>
                  <w:noWrap/>
                  <w:vAlign w:val="bottom"/>
                  <w:hideMark/>
                </w:tcPr>
                <w:p w14:paraId="0496BB7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3 380 309,00 </w:t>
                  </w:r>
                </w:p>
              </w:tc>
              <w:tc>
                <w:tcPr>
                  <w:tcW w:w="1352" w:type="dxa"/>
                  <w:tcBorders>
                    <w:top w:val="nil"/>
                    <w:left w:val="nil"/>
                    <w:bottom w:val="nil"/>
                    <w:right w:val="single" w:sz="4" w:space="0" w:color="auto"/>
                  </w:tcBorders>
                  <w:shd w:val="clear" w:color="auto" w:fill="auto"/>
                  <w:noWrap/>
                  <w:vAlign w:val="bottom"/>
                  <w:hideMark/>
                </w:tcPr>
                <w:p w14:paraId="25A2A77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3 412 309,00 </w:t>
                  </w:r>
                </w:p>
              </w:tc>
              <w:tc>
                <w:tcPr>
                  <w:tcW w:w="1313" w:type="dxa"/>
                  <w:tcBorders>
                    <w:top w:val="nil"/>
                    <w:left w:val="nil"/>
                    <w:bottom w:val="nil"/>
                    <w:right w:val="single" w:sz="4" w:space="0" w:color="auto"/>
                  </w:tcBorders>
                  <w:shd w:val="clear" w:color="auto" w:fill="auto"/>
                  <w:noWrap/>
                  <w:vAlign w:val="bottom"/>
                  <w:hideMark/>
                </w:tcPr>
                <w:p w14:paraId="6BFE3A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100,95%</w:t>
                  </w:r>
                </w:p>
              </w:tc>
            </w:tr>
            <w:tr w:rsidR="00FD68D3" w:rsidRPr="00FD68D3" w14:paraId="726EDB66"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5AF18B7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7F7F824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59B502C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10378BC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nil"/>
                    <w:right w:val="single" w:sz="4" w:space="0" w:color="auto"/>
                  </w:tcBorders>
                  <w:shd w:val="clear" w:color="auto" w:fill="auto"/>
                  <w:noWrap/>
                  <w:vAlign w:val="bottom"/>
                  <w:hideMark/>
                </w:tcPr>
                <w:p w14:paraId="3DFAB0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nil"/>
                    <w:right w:val="single" w:sz="4" w:space="0" w:color="auto"/>
                  </w:tcBorders>
                  <w:shd w:val="clear" w:color="auto" w:fill="auto"/>
                  <w:noWrap/>
                  <w:vAlign w:val="bottom"/>
                  <w:hideMark/>
                </w:tcPr>
                <w:p w14:paraId="556082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r>
            <w:tr w:rsidR="00FD68D3" w:rsidRPr="00FD68D3" w14:paraId="10D293CB"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21E3DD3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3DA9E53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39CA3F5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30" w:type="dxa"/>
                  <w:tcBorders>
                    <w:top w:val="nil"/>
                    <w:left w:val="nil"/>
                    <w:bottom w:val="nil"/>
                    <w:right w:val="single" w:sz="4" w:space="0" w:color="auto"/>
                  </w:tcBorders>
                  <w:shd w:val="clear" w:color="auto" w:fill="auto"/>
                  <w:noWrap/>
                  <w:vAlign w:val="bottom"/>
                  <w:hideMark/>
                </w:tcPr>
                <w:p w14:paraId="1EED1C2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3 380 831,36 </w:t>
                  </w:r>
                </w:p>
              </w:tc>
              <w:tc>
                <w:tcPr>
                  <w:tcW w:w="1352" w:type="dxa"/>
                  <w:tcBorders>
                    <w:top w:val="nil"/>
                    <w:left w:val="nil"/>
                    <w:bottom w:val="nil"/>
                    <w:right w:val="single" w:sz="4" w:space="0" w:color="auto"/>
                  </w:tcBorders>
                  <w:shd w:val="clear" w:color="auto" w:fill="auto"/>
                  <w:noWrap/>
                  <w:vAlign w:val="bottom"/>
                  <w:hideMark/>
                </w:tcPr>
                <w:p w14:paraId="095E412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3 412 309,00 </w:t>
                  </w:r>
                </w:p>
              </w:tc>
              <w:tc>
                <w:tcPr>
                  <w:tcW w:w="1313" w:type="dxa"/>
                  <w:tcBorders>
                    <w:top w:val="nil"/>
                    <w:left w:val="nil"/>
                    <w:bottom w:val="nil"/>
                    <w:right w:val="single" w:sz="4" w:space="0" w:color="auto"/>
                  </w:tcBorders>
                  <w:shd w:val="clear" w:color="auto" w:fill="auto"/>
                  <w:noWrap/>
                  <w:vAlign w:val="bottom"/>
                  <w:hideMark/>
                </w:tcPr>
                <w:p w14:paraId="7FF5B94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100,93%</w:t>
                  </w:r>
                </w:p>
              </w:tc>
            </w:tr>
            <w:tr w:rsidR="00FD68D3" w:rsidRPr="00FD68D3" w14:paraId="5886535B"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797C9D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3CC2618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0823BA3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5DAC228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nil"/>
                    <w:right w:val="single" w:sz="4" w:space="0" w:color="auto"/>
                  </w:tcBorders>
                  <w:shd w:val="clear" w:color="auto" w:fill="auto"/>
                  <w:noWrap/>
                  <w:vAlign w:val="bottom"/>
                  <w:hideMark/>
                </w:tcPr>
                <w:p w14:paraId="2FB57E9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nil"/>
                    <w:right w:val="single" w:sz="4" w:space="0" w:color="auto"/>
                  </w:tcBorders>
                  <w:shd w:val="clear" w:color="auto" w:fill="auto"/>
                  <w:noWrap/>
                  <w:vAlign w:val="bottom"/>
                  <w:hideMark/>
                </w:tcPr>
                <w:p w14:paraId="60C74A9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11DECFF3"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3438C09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841" w:type="dxa"/>
                  <w:tcBorders>
                    <w:top w:val="nil"/>
                    <w:left w:val="nil"/>
                    <w:bottom w:val="nil"/>
                    <w:right w:val="single" w:sz="4" w:space="0" w:color="auto"/>
                  </w:tcBorders>
                  <w:shd w:val="clear" w:color="auto" w:fill="auto"/>
                  <w:noWrap/>
                  <w:vAlign w:val="bottom"/>
                  <w:hideMark/>
                </w:tcPr>
                <w:p w14:paraId="00416EB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3826" w:type="dxa"/>
                  <w:tcBorders>
                    <w:top w:val="nil"/>
                    <w:left w:val="nil"/>
                    <w:bottom w:val="nil"/>
                    <w:right w:val="single" w:sz="4" w:space="0" w:color="auto"/>
                  </w:tcBorders>
                  <w:shd w:val="clear" w:color="auto" w:fill="auto"/>
                  <w:noWrap/>
                  <w:vAlign w:val="bottom"/>
                  <w:hideMark/>
                </w:tcPr>
                <w:p w14:paraId="6940769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30" w:type="dxa"/>
                  <w:tcBorders>
                    <w:top w:val="nil"/>
                    <w:left w:val="nil"/>
                    <w:bottom w:val="nil"/>
                    <w:right w:val="single" w:sz="4" w:space="0" w:color="auto"/>
                  </w:tcBorders>
                  <w:shd w:val="clear" w:color="auto" w:fill="auto"/>
                  <w:noWrap/>
                  <w:vAlign w:val="bottom"/>
                  <w:hideMark/>
                </w:tcPr>
                <w:p w14:paraId="69121CC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3 380 831,36 </w:t>
                  </w:r>
                </w:p>
              </w:tc>
              <w:tc>
                <w:tcPr>
                  <w:tcW w:w="1352" w:type="dxa"/>
                  <w:tcBorders>
                    <w:top w:val="nil"/>
                    <w:left w:val="nil"/>
                    <w:bottom w:val="nil"/>
                    <w:right w:val="single" w:sz="4" w:space="0" w:color="auto"/>
                  </w:tcBorders>
                  <w:shd w:val="clear" w:color="auto" w:fill="auto"/>
                  <w:noWrap/>
                  <w:vAlign w:val="bottom"/>
                  <w:hideMark/>
                </w:tcPr>
                <w:p w14:paraId="76E5EC2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3 412 309,00 </w:t>
                  </w:r>
                </w:p>
              </w:tc>
              <w:tc>
                <w:tcPr>
                  <w:tcW w:w="1313" w:type="dxa"/>
                  <w:tcBorders>
                    <w:top w:val="nil"/>
                    <w:left w:val="nil"/>
                    <w:bottom w:val="nil"/>
                    <w:right w:val="single" w:sz="4" w:space="0" w:color="auto"/>
                  </w:tcBorders>
                  <w:shd w:val="clear" w:color="auto" w:fill="auto"/>
                  <w:noWrap/>
                  <w:vAlign w:val="bottom"/>
                  <w:hideMark/>
                </w:tcPr>
                <w:p w14:paraId="6DA2994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100,93%</w:t>
                  </w:r>
                </w:p>
              </w:tc>
            </w:tr>
            <w:tr w:rsidR="00FD68D3" w:rsidRPr="00FD68D3" w14:paraId="71924549" w14:textId="77777777" w:rsidTr="00737A37">
              <w:trPr>
                <w:trHeight w:val="180"/>
              </w:trPr>
              <w:tc>
                <w:tcPr>
                  <w:tcW w:w="364" w:type="dxa"/>
                  <w:tcBorders>
                    <w:top w:val="nil"/>
                    <w:left w:val="single" w:sz="4" w:space="0" w:color="auto"/>
                    <w:bottom w:val="nil"/>
                    <w:right w:val="single" w:sz="4" w:space="0" w:color="auto"/>
                  </w:tcBorders>
                  <w:shd w:val="clear" w:color="auto" w:fill="auto"/>
                  <w:noWrap/>
                  <w:vAlign w:val="bottom"/>
                  <w:hideMark/>
                </w:tcPr>
                <w:p w14:paraId="2BDC55B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3ED0854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6094BE3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455144C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nil"/>
                    <w:right w:val="single" w:sz="4" w:space="0" w:color="auto"/>
                  </w:tcBorders>
                  <w:shd w:val="clear" w:color="auto" w:fill="auto"/>
                  <w:noWrap/>
                  <w:vAlign w:val="bottom"/>
                  <w:hideMark/>
                </w:tcPr>
                <w:p w14:paraId="59C7699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nil"/>
                    <w:right w:val="single" w:sz="4" w:space="0" w:color="auto"/>
                  </w:tcBorders>
                  <w:shd w:val="clear" w:color="auto" w:fill="auto"/>
                  <w:noWrap/>
                  <w:vAlign w:val="bottom"/>
                  <w:hideMark/>
                </w:tcPr>
                <w:p w14:paraId="522BB38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050A2712" w14:textId="77777777" w:rsidTr="00737A37">
              <w:trPr>
                <w:trHeight w:val="651"/>
              </w:trPr>
              <w:tc>
                <w:tcPr>
                  <w:tcW w:w="364" w:type="dxa"/>
                  <w:tcBorders>
                    <w:top w:val="nil"/>
                    <w:left w:val="single" w:sz="4" w:space="0" w:color="auto"/>
                    <w:bottom w:val="nil"/>
                    <w:right w:val="single" w:sz="4" w:space="0" w:color="auto"/>
                  </w:tcBorders>
                  <w:shd w:val="clear" w:color="auto" w:fill="auto"/>
                  <w:noWrap/>
                  <w:vAlign w:val="bottom"/>
                  <w:hideMark/>
                </w:tcPr>
                <w:p w14:paraId="1378F1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hideMark/>
                </w:tcPr>
                <w:p w14:paraId="21C8A4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3826" w:type="dxa"/>
                  <w:tcBorders>
                    <w:top w:val="nil"/>
                    <w:left w:val="nil"/>
                    <w:bottom w:val="nil"/>
                    <w:right w:val="single" w:sz="4" w:space="0" w:color="auto"/>
                  </w:tcBorders>
                  <w:shd w:val="clear" w:color="auto" w:fill="auto"/>
                  <w:hideMark/>
                </w:tcPr>
                <w:p w14:paraId="295FD20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 budżetowej</w:t>
                  </w:r>
                </w:p>
              </w:tc>
              <w:tc>
                <w:tcPr>
                  <w:tcW w:w="1430" w:type="dxa"/>
                  <w:tcBorders>
                    <w:top w:val="nil"/>
                    <w:left w:val="nil"/>
                    <w:bottom w:val="nil"/>
                    <w:right w:val="single" w:sz="4" w:space="0" w:color="auto"/>
                  </w:tcBorders>
                  <w:shd w:val="clear" w:color="auto" w:fill="auto"/>
                  <w:noWrap/>
                  <w:vAlign w:val="bottom"/>
                  <w:hideMark/>
                </w:tcPr>
                <w:p w14:paraId="5C09632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522,36 </w:t>
                  </w:r>
                </w:p>
              </w:tc>
              <w:tc>
                <w:tcPr>
                  <w:tcW w:w="1352" w:type="dxa"/>
                  <w:tcBorders>
                    <w:top w:val="nil"/>
                    <w:left w:val="nil"/>
                    <w:bottom w:val="nil"/>
                    <w:right w:val="single" w:sz="4" w:space="0" w:color="auto"/>
                  </w:tcBorders>
                  <w:shd w:val="clear" w:color="auto" w:fill="auto"/>
                  <w:noWrap/>
                  <w:vAlign w:val="bottom"/>
                  <w:hideMark/>
                </w:tcPr>
                <w:p w14:paraId="6F2ED9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313" w:type="dxa"/>
                  <w:tcBorders>
                    <w:top w:val="nil"/>
                    <w:left w:val="nil"/>
                    <w:bottom w:val="nil"/>
                    <w:right w:val="single" w:sz="4" w:space="0" w:color="auto"/>
                  </w:tcBorders>
                  <w:shd w:val="clear" w:color="auto" w:fill="auto"/>
                  <w:noWrap/>
                  <w:vAlign w:val="bottom"/>
                  <w:hideMark/>
                </w:tcPr>
                <w:p w14:paraId="735E55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42EBDEF5"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718980D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center"/>
                  <w:hideMark/>
                </w:tcPr>
                <w:p w14:paraId="432034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3020</w:t>
                  </w:r>
                </w:p>
              </w:tc>
              <w:tc>
                <w:tcPr>
                  <w:tcW w:w="3826" w:type="dxa"/>
                  <w:tcBorders>
                    <w:top w:val="nil"/>
                    <w:left w:val="nil"/>
                    <w:bottom w:val="nil"/>
                    <w:right w:val="single" w:sz="4" w:space="0" w:color="auto"/>
                  </w:tcBorders>
                  <w:shd w:val="clear" w:color="auto" w:fill="auto"/>
                  <w:vAlign w:val="center"/>
                  <w:hideMark/>
                </w:tcPr>
                <w:p w14:paraId="457A04C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wydatki osobowe niezaliczone do wynagrodzeń</w:t>
                  </w:r>
                </w:p>
              </w:tc>
              <w:tc>
                <w:tcPr>
                  <w:tcW w:w="1430" w:type="dxa"/>
                  <w:tcBorders>
                    <w:top w:val="nil"/>
                    <w:left w:val="nil"/>
                    <w:bottom w:val="nil"/>
                    <w:right w:val="single" w:sz="4" w:space="0" w:color="auto"/>
                  </w:tcBorders>
                  <w:shd w:val="clear" w:color="auto" w:fill="auto"/>
                  <w:noWrap/>
                  <w:vAlign w:val="center"/>
                  <w:hideMark/>
                </w:tcPr>
                <w:p w14:paraId="7516449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1352" w:type="dxa"/>
                  <w:tcBorders>
                    <w:top w:val="nil"/>
                    <w:left w:val="nil"/>
                    <w:bottom w:val="nil"/>
                    <w:right w:val="single" w:sz="4" w:space="0" w:color="auto"/>
                  </w:tcBorders>
                  <w:shd w:val="clear" w:color="auto" w:fill="auto"/>
                  <w:noWrap/>
                  <w:vAlign w:val="center"/>
                  <w:hideMark/>
                </w:tcPr>
                <w:p w14:paraId="72536B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1313" w:type="dxa"/>
                  <w:tcBorders>
                    <w:top w:val="nil"/>
                    <w:left w:val="nil"/>
                    <w:bottom w:val="nil"/>
                    <w:right w:val="single" w:sz="4" w:space="0" w:color="auto"/>
                  </w:tcBorders>
                  <w:shd w:val="clear" w:color="auto" w:fill="auto"/>
                  <w:noWrap/>
                  <w:vAlign w:val="center"/>
                  <w:hideMark/>
                </w:tcPr>
                <w:p w14:paraId="053E52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2227ADD"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6DD536E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center"/>
                  <w:hideMark/>
                </w:tcPr>
                <w:p w14:paraId="27A8AE0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3826" w:type="dxa"/>
                  <w:tcBorders>
                    <w:top w:val="nil"/>
                    <w:left w:val="nil"/>
                    <w:bottom w:val="nil"/>
                    <w:right w:val="single" w:sz="4" w:space="0" w:color="auto"/>
                  </w:tcBorders>
                  <w:shd w:val="clear" w:color="auto" w:fill="auto"/>
                  <w:noWrap/>
                  <w:vAlign w:val="center"/>
                  <w:hideMark/>
                </w:tcPr>
                <w:p w14:paraId="0D287E7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30" w:type="dxa"/>
                  <w:tcBorders>
                    <w:top w:val="nil"/>
                    <w:left w:val="nil"/>
                    <w:bottom w:val="nil"/>
                    <w:right w:val="single" w:sz="4" w:space="0" w:color="auto"/>
                  </w:tcBorders>
                  <w:shd w:val="clear" w:color="auto" w:fill="auto"/>
                  <w:noWrap/>
                  <w:vAlign w:val="center"/>
                  <w:hideMark/>
                </w:tcPr>
                <w:p w14:paraId="65873D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120 612,00 </w:t>
                  </w:r>
                </w:p>
              </w:tc>
              <w:tc>
                <w:tcPr>
                  <w:tcW w:w="1352" w:type="dxa"/>
                  <w:tcBorders>
                    <w:top w:val="nil"/>
                    <w:left w:val="nil"/>
                    <w:bottom w:val="nil"/>
                    <w:right w:val="single" w:sz="4" w:space="0" w:color="auto"/>
                  </w:tcBorders>
                  <w:shd w:val="clear" w:color="auto" w:fill="auto"/>
                  <w:noWrap/>
                  <w:vAlign w:val="center"/>
                  <w:hideMark/>
                </w:tcPr>
                <w:p w14:paraId="105E3E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81 782,00 </w:t>
                  </w:r>
                </w:p>
              </w:tc>
              <w:tc>
                <w:tcPr>
                  <w:tcW w:w="1313" w:type="dxa"/>
                  <w:tcBorders>
                    <w:top w:val="nil"/>
                    <w:left w:val="nil"/>
                    <w:bottom w:val="nil"/>
                    <w:right w:val="single" w:sz="4" w:space="0" w:color="auto"/>
                  </w:tcBorders>
                  <w:shd w:val="clear" w:color="auto" w:fill="auto"/>
                  <w:noWrap/>
                  <w:vAlign w:val="center"/>
                  <w:hideMark/>
                </w:tcPr>
                <w:p w14:paraId="0A88EE1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67,81%</w:t>
                  </w:r>
                </w:p>
              </w:tc>
            </w:tr>
            <w:tr w:rsidR="00FD68D3" w:rsidRPr="00FD68D3" w14:paraId="67B2E49A"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3FD044F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center"/>
                  <w:hideMark/>
                </w:tcPr>
                <w:p w14:paraId="33F2283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3826" w:type="dxa"/>
                  <w:tcBorders>
                    <w:top w:val="nil"/>
                    <w:left w:val="nil"/>
                    <w:bottom w:val="nil"/>
                    <w:right w:val="single" w:sz="4" w:space="0" w:color="auto"/>
                  </w:tcBorders>
                  <w:shd w:val="clear" w:color="auto" w:fill="auto"/>
                  <w:noWrap/>
                  <w:vAlign w:val="center"/>
                  <w:hideMark/>
                </w:tcPr>
                <w:p w14:paraId="6BFDD58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430" w:type="dxa"/>
                  <w:tcBorders>
                    <w:top w:val="nil"/>
                    <w:left w:val="nil"/>
                    <w:bottom w:val="nil"/>
                    <w:right w:val="single" w:sz="4" w:space="0" w:color="auto"/>
                  </w:tcBorders>
                  <w:shd w:val="clear" w:color="auto" w:fill="auto"/>
                  <w:noWrap/>
                  <w:vAlign w:val="center"/>
                  <w:hideMark/>
                </w:tcPr>
                <w:p w14:paraId="03F6103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3 251 797,00 </w:t>
                  </w:r>
                </w:p>
              </w:tc>
              <w:tc>
                <w:tcPr>
                  <w:tcW w:w="1352" w:type="dxa"/>
                  <w:tcBorders>
                    <w:top w:val="nil"/>
                    <w:left w:val="nil"/>
                    <w:bottom w:val="nil"/>
                    <w:right w:val="single" w:sz="4" w:space="0" w:color="auto"/>
                  </w:tcBorders>
                  <w:shd w:val="clear" w:color="auto" w:fill="auto"/>
                  <w:noWrap/>
                  <w:vAlign w:val="center"/>
                  <w:hideMark/>
                </w:tcPr>
                <w:p w14:paraId="11D9A67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3 323 627,00 </w:t>
                  </w:r>
                </w:p>
              </w:tc>
              <w:tc>
                <w:tcPr>
                  <w:tcW w:w="1313" w:type="dxa"/>
                  <w:tcBorders>
                    <w:top w:val="nil"/>
                    <w:left w:val="nil"/>
                    <w:bottom w:val="nil"/>
                    <w:right w:val="single" w:sz="4" w:space="0" w:color="auto"/>
                  </w:tcBorders>
                  <w:shd w:val="clear" w:color="auto" w:fill="auto"/>
                  <w:noWrap/>
                  <w:vAlign w:val="center"/>
                  <w:hideMark/>
                </w:tcPr>
                <w:p w14:paraId="65D2EBF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102,21%</w:t>
                  </w:r>
                </w:p>
              </w:tc>
            </w:tr>
            <w:tr w:rsidR="00FD68D3" w:rsidRPr="00FD68D3" w14:paraId="1C722FA9"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54F8D68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center"/>
                  <w:hideMark/>
                </w:tcPr>
                <w:p w14:paraId="694B49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3826" w:type="dxa"/>
                  <w:tcBorders>
                    <w:top w:val="nil"/>
                    <w:left w:val="nil"/>
                    <w:bottom w:val="nil"/>
                    <w:right w:val="single" w:sz="4" w:space="0" w:color="auto"/>
                  </w:tcBorders>
                  <w:shd w:val="clear" w:color="auto" w:fill="auto"/>
                  <w:noWrap/>
                  <w:vAlign w:val="center"/>
                  <w:hideMark/>
                </w:tcPr>
                <w:p w14:paraId="085DAC6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30" w:type="dxa"/>
                  <w:tcBorders>
                    <w:top w:val="nil"/>
                    <w:left w:val="nil"/>
                    <w:bottom w:val="nil"/>
                    <w:right w:val="single" w:sz="4" w:space="0" w:color="auto"/>
                  </w:tcBorders>
                  <w:shd w:val="clear" w:color="auto" w:fill="auto"/>
                  <w:noWrap/>
                  <w:vAlign w:val="center"/>
                  <w:hideMark/>
                </w:tcPr>
                <w:p w14:paraId="0CABD4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3 200,00 </w:t>
                  </w:r>
                </w:p>
              </w:tc>
              <w:tc>
                <w:tcPr>
                  <w:tcW w:w="1352" w:type="dxa"/>
                  <w:tcBorders>
                    <w:top w:val="nil"/>
                    <w:left w:val="nil"/>
                    <w:bottom w:val="nil"/>
                    <w:right w:val="single" w:sz="4" w:space="0" w:color="auto"/>
                  </w:tcBorders>
                  <w:shd w:val="clear" w:color="auto" w:fill="auto"/>
                  <w:noWrap/>
                  <w:vAlign w:val="center"/>
                  <w:hideMark/>
                </w:tcPr>
                <w:p w14:paraId="370B6C0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3 200,00 </w:t>
                  </w:r>
                </w:p>
              </w:tc>
              <w:tc>
                <w:tcPr>
                  <w:tcW w:w="1313" w:type="dxa"/>
                  <w:tcBorders>
                    <w:top w:val="nil"/>
                    <w:left w:val="nil"/>
                    <w:bottom w:val="nil"/>
                    <w:right w:val="single" w:sz="4" w:space="0" w:color="auto"/>
                  </w:tcBorders>
                  <w:shd w:val="clear" w:color="auto" w:fill="auto"/>
                  <w:noWrap/>
                  <w:vAlign w:val="center"/>
                  <w:hideMark/>
                </w:tcPr>
                <w:p w14:paraId="4C3B5D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3D9580B"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639B35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center"/>
                  <w:hideMark/>
                </w:tcPr>
                <w:p w14:paraId="5463E1D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3826" w:type="dxa"/>
                  <w:tcBorders>
                    <w:top w:val="nil"/>
                    <w:left w:val="nil"/>
                    <w:bottom w:val="nil"/>
                    <w:right w:val="single" w:sz="4" w:space="0" w:color="auto"/>
                  </w:tcBorders>
                  <w:shd w:val="clear" w:color="auto" w:fill="auto"/>
                  <w:noWrap/>
                  <w:vAlign w:val="center"/>
                  <w:hideMark/>
                </w:tcPr>
                <w:p w14:paraId="16DB8B8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30" w:type="dxa"/>
                  <w:tcBorders>
                    <w:top w:val="nil"/>
                    <w:left w:val="nil"/>
                    <w:bottom w:val="nil"/>
                    <w:right w:val="single" w:sz="4" w:space="0" w:color="auto"/>
                  </w:tcBorders>
                  <w:shd w:val="clear" w:color="auto" w:fill="auto"/>
                  <w:noWrap/>
                  <w:vAlign w:val="center"/>
                  <w:hideMark/>
                </w:tcPr>
                <w:p w14:paraId="7F83DFF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4 000,00 </w:t>
                  </w:r>
                </w:p>
              </w:tc>
              <w:tc>
                <w:tcPr>
                  <w:tcW w:w="1352" w:type="dxa"/>
                  <w:tcBorders>
                    <w:top w:val="nil"/>
                    <w:left w:val="nil"/>
                    <w:bottom w:val="nil"/>
                    <w:right w:val="single" w:sz="4" w:space="0" w:color="auto"/>
                  </w:tcBorders>
                  <w:shd w:val="clear" w:color="auto" w:fill="auto"/>
                  <w:noWrap/>
                  <w:vAlign w:val="center"/>
                  <w:hideMark/>
                </w:tcPr>
                <w:p w14:paraId="01346D4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3 000,00 </w:t>
                  </w:r>
                </w:p>
              </w:tc>
              <w:tc>
                <w:tcPr>
                  <w:tcW w:w="1313" w:type="dxa"/>
                  <w:tcBorders>
                    <w:top w:val="nil"/>
                    <w:left w:val="nil"/>
                    <w:bottom w:val="nil"/>
                    <w:right w:val="single" w:sz="4" w:space="0" w:color="auto"/>
                  </w:tcBorders>
                  <w:shd w:val="clear" w:color="auto" w:fill="auto"/>
                  <w:noWrap/>
                  <w:vAlign w:val="center"/>
                  <w:hideMark/>
                </w:tcPr>
                <w:p w14:paraId="53515F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75,00%</w:t>
                  </w:r>
                </w:p>
              </w:tc>
            </w:tr>
            <w:tr w:rsidR="00FD68D3" w:rsidRPr="00FD68D3" w14:paraId="64624595" w14:textId="77777777" w:rsidTr="00737A37">
              <w:trPr>
                <w:trHeight w:val="150"/>
              </w:trPr>
              <w:tc>
                <w:tcPr>
                  <w:tcW w:w="364" w:type="dxa"/>
                  <w:tcBorders>
                    <w:top w:val="nil"/>
                    <w:left w:val="single" w:sz="4" w:space="0" w:color="auto"/>
                    <w:bottom w:val="nil"/>
                    <w:right w:val="single" w:sz="4" w:space="0" w:color="auto"/>
                  </w:tcBorders>
                  <w:shd w:val="clear" w:color="auto" w:fill="auto"/>
                  <w:noWrap/>
                  <w:vAlign w:val="bottom"/>
                  <w:hideMark/>
                </w:tcPr>
                <w:p w14:paraId="7413809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nil"/>
                    <w:right w:val="single" w:sz="4" w:space="0" w:color="auto"/>
                  </w:tcBorders>
                  <w:shd w:val="clear" w:color="auto" w:fill="auto"/>
                  <w:noWrap/>
                  <w:vAlign w:val="bottom"/>
                  <w:hideMark/>
                </w:tcPr>
                <w:p w14:paraId="2B396F4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556F072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1F734A6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nil"/>
                    <w:right w:val="single" w:sz="4" w:space="0" w:color="auto"/>
                  </w:tcBorders>
                  <w:shd w:val="clear" w:color="auto" w:fill="auto"/>
                  <w:noWrap/>
                  <w:vAlign w:val="bottom"/>
                  <w:hideMark/>
                </w:tcPr>
                <w:p w14:paraId="24F9167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nil"/>
                    <w:right w:val="single" w:sz="4" w:space="0" w:color="auto"/>
                  </w:tcBorders>
                  <w:shd w:val="clear" w:color="auto" w:fill="auto"/>
                  <w:noWrap/>
                  <w:vAlign w:val="bottom"/>
                  <w:hideMark/>
                </w:tcPr>
                <w:p w14:paraId="02DFF26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r>
            <w:tr w:rsidR="00FD68D3" w:rsidRPr="00FD68D3" w14:paraId="2A4C5C04"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291456E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841" w:type="dxa"/>
                  <w:tcBorders>
                    <w:top w:val="nil"/>
                    <w:left w:val="nil"/>
                    <w:bottom w:val="nil"/>
                    <w:right w:val="single" w:sz="4" w:space="0" w:color="auto"/>
                  </w:tcBorders>
                  <w:shd w:val="clear" w:color="auto" w:fill="auto"/>
                  <w:noWrap/>
                  <w:vAlign w:val="bottom"/>
                  <w:hideMark/>
                </w:tcPr>
                <w:p w14:paraId="0C558F8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496F810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30" w:type="dxa"/>
                  <w:tcBorders>
                    <w:top w:val="nil"/>
                    <w:left w:val="nil"/>
                    <w:bottom w:val="nil"/>
                    <w:right w:val="single" w:sz="4" w:space="0" w:color="auto"/>
                  </w:tcBorders>
                  <w:shd w:val="clear" w:color="auto" w:fill="auto"/>
                  <w:noWrap/>
                  <w:vAlign w:val="bottom"/>
                  <w:hideMark/>
                </w:tcPr>
                <w:p w14:paraId="55B5238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52" w:type="dxa"/>
                  <w:tcBorders>
                    <w:top w:val="nil"/>
                    <w:left w:val="nil"/>
                    <w:bottom w:val="nil"/>
                    <w:right w:val="single" w:sz="4" w:space="0" w:color="auto"/>
                  </w:tcBorders>
                  <w:shd w:val="clear" w:color="auto" w:fill="auto"/>
                  <w:noWrap/>
                  <w:vAlign w:val="bottom"/>
                  <w:hideMark/>
                </w:tcPr>
                <w:p w14:paraId="21220C21"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13" w:type="dxa"/>
                  <w:tcBorders>
                    <w:top w:val="nil"/>
                    <w:left w:val="nil"/>
                    <w:bottom w:val="nil"/>
                    <w:right w:val="single" w:sz="4" w:space="0" w:color="auto"/>
                  </w:tcBorders>
                  <w:shd w:val="clear" w:color="auto" w:fill="auto"/>
                  <w:noWrap/>
                  <w:vAlign w:val="bottom"/>
                  <w:hideMark/>
                </w:tcPr>
                <w:p w14:paraId="3238060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7E0799BF" w14:textId="77777777" w:rsidTr="00737A37">
              <w:trPr>
                <w:trHeight w:val="195"/>
              </w:trPr>
              <w:tc>
                <w:tcPr>
                  <w:tcW w:w="364" w:type="dxa"/>
                  <w:tcBorders>
                    <w:top w:val="nil"/>
                    <w:left w:val="single" w:sz="4" w:space="0" w:color="auto"/>
                    <w:bottom w:val="nil"/>
                    <w:right w:val="single" w:sz="4" w:space="0" w:color="auto"/>
                  </w:tcBorders>
                  <w:shd w:val="clear" w:color="auto" w:fill="auto"/>
                  <w:noWrap/>
                  <w:vAlign w:val="bottom"/>
                  <w:hideMark/>
                </w:tcPr>
                <w:p w14:paraId="4E72C9A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841" w:type="dxa"/>
                  <w:tcBorders>
                    <w:top w:val="nil"/>
                    <w:left w:val="nil"/>
                    <w:bottom w:val="nil"/>
                    <w:right w:val="single" w:sz="4" w:space="0" w:color="auto"/>
                  </w:tcBorders>
                  <w:shd w:val="clear" w:color="auto" w:fill="auto"/>
                  <w:noWrap/>
                  <w:vAlign w:val="bottom"/>
                  <w:hideMark/>
                </w:tcPr>
                <w:p w14:paraId="24AE574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4F57B35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nil"/>
                    <w:right w:val="single" w:sz="4" w:space="0" w:color="auto"/>
                  </w:tcBorders>
                  <w:shd w:val="clear" w:color="auto" w:fill="auto"/>
                  <w:noWrap/>
                  <w:vAlign w:val="bottom"/>
                  <w:hideMark/>
                </w:tcPr>
                <w:p w14:paraId="7288A57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52" w:type="dxa"/>
                  <w:tcBorders>
                    <w:top w:val="nil"/>
                    <w:left w:val="nil"/>
                    <w:bottom w:val="nil"/>
                    <w:right w:val="single" w:sz="4" w:space="0" w:color="auto"/>
                  </w:tcBorders>
                  <w:shd w:val="clear" w:color="auto" w:fill="auto"/>
                  <w:noWrap/>
                  <w:vAlign w:val="bottom"/>
                  <w:hideMark/>
                </w:tcPr>
                <w:p w14:paraId="7F40A64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13" w:type="dxa"/>
                  <w:tcBorders>
                    <w:top w:val="nil"/>
                    <w:left w:val="nil"/>
                    <w:bottom w:val="nil"/>
                    <w:right w:val="single" w:sz="4" w:space="0" w:color="auto"/>
                  </w:tcBorders>
                  <w:shd w:val="clear" w:color="auto" w:fill="auto"/>
                  <w:noWrap/>
                  <w:vAlign w:val="bottom"/>
                  <w:hideMark/>
                </w:tcPr>
                <w:p w14:paraId="6E3839A0"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6DCB5E64" w14:textId="77777777" w:rsidTr="00737A37">
              <w:trPr>
                <w:trHeight w:val="255"/>
              </w:trPr>
              <w:tc>
                <w:tcPr>
                  <w:tcW w:w="364" w:type="dxa"/>
                  <w:tcBorders>
                    <w:top w:val="nil"/>
                    <w:left w:val="single" w:sz="4" w:space="0" w:color="auto"/>
                    <w:bottom w:val="nil"/>
                    <w:right w:val="single" w:sz="4" w:space="0" w:color="auto"/>
                  </w:tcBorders>
                  <w:shd w:val="clear" w:color="auto" w:fill="auto"/>
                  <w:noWrap/>
                  <w:vAlign w:val="bottom"/>
                  <w:hideMark/>
                </w:tcPr>
                <w:p w14:paraId="04A2208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841" w:type="dxa"/>
                  <w:tcBorders>
                    <w:top w:val="nil"/>
                    <w:left w:val="nil"/>
                    <w:bottom w:val="nil"/>
                    <w:right w:val="single" w:sz="4" w:space="0" w:color="auto"/>
                  </w:tcBorders>
                  <w:shd w:val="clear" w:color="auto" w:fill="auto"/>
                  <w:noWrap/>
                  <w:vAlign w:val="bottom"/>
                  <w:hideMark/>
                </w:tcPr>
                <w:p w14:paraId="5AC5F94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nil"/>
                    <w:right w:val="single" w:sz="4" w:space="0" w:color="auto"/>
                  </w:tcBorders>
                  <w:shd w:val="clear" w:color="auto" w:fill="auto"/>
                  <w:noWrap/>
                  <w:vAlign w:val="bottom"/>
                  <w:hideMark/>
                </w:tcPr>
                <w:p w14:paraId="77F8579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30" w:type="dxa"/>
                  <w:tcBorders>
                    <w:top w:val="nil"/>
                    <w:left w:val="nil"/>
                    <w:bottom w:val="nil"/>
                    <w:right w:val="single" w:sz="4" w:space="0" w:color="auto"/>
                  </w:tcBorders>
                  <w:shd w:val="clear" w:color="auto" w:fill="auto"/>
                  <w:noWrap/>
                  <w:vAlign w:val="bottom"/>
                  <w:hideMark/>
                </w:tcPr>
                <w:p w14:paraId="0D45AE1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3 380 831,36 </w:t>
                  </w:r>
                </w:p>
              </w:tc>
              <w:tc>
                <w:tcPr>
                  <w:tcW w:w="1352" w:type="dxa"/>
                  <w:tcBorders>
                    <w:top w:val="nil"/>
                    <w:left w:val="nil"/>
                    <w:bottom w:val="nil"/>
                    <w:right w:val="single" w:sz="4" w:space="0" w:color="auto"/>
                  </w:tcBorders>
                  <w:shd w:val="clear" w:color="auto" w:fill="auto"/>
                  <w:noWrap/>
                  <w:vAlign w:val="bottom"/>
                  <w:hideMark/>
                </w:tcPr>
                <w:p w14:paraId="4534D85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3 412 309,00 </w:t>
                  </w:r>
                </w:p>
              </w:tc>
              <w:tc>
                <w:tcPr>
                  <w:tcW w:w="1313" w:type="dxa"/>
                  <w:tcBorders>
                    <w:top w:val="nil"/>
                    <w:left w:val="nil"/>
                    <w:bottom w:val="nil"/>
                    <w:right w:val="single" w:sz="4" w:space="0" w:color="auto"/>
                  </w:tcBorders>
                  <w:shd w:val="clear" w:color="auto" w:fill="auto"/>
                  <w:noWrap/>
                  <w:vAlign w:val="bottom"/>
                  <w:hideMark/>
                </w:tcPr>
                <w:p w14:paraId="175D351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100,93%</w:t>
                  </w:r>
                </w:p>
              </w:tc>
            </w:tr>
            <w:tr w:rsidR="00FD68D3" w:rsidRPr="00FD68D3" w14:paraId="2BE2A7A0" w14:textId="77777777" w:rsidTr="00737A37">
              <w:trPr>
                <w:trHeight w:val="165"/>
              </w:trPr>
              <w:tc>
                <w:tcPr>
                  <w:tcW w:w="364" w:type="dxa"/>
                  <w:tcBorders>
                    <w:top w:val="nil"/>
                    <w:left w:val="single" w:sz="4" w:space="0" w:color="auto"/>
                    <w:bottom w:val="single" w:sz="4" w:space="0" w:color="auto"/>
                    <w:right w:val="single" w:sz="4" w:space="0" w:color="auto"/>
                  </w:tcBorders>
                  <w:shd w:val="clear" w:color="auto" w:fill="auto"/>
                  <w:noWrap/>
                  <w:vAlign w:val="bottom"/>
                  <w:hideMark/>
                </w:tcPr>
                <w:p w14:paraId="2DF11FC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841" w:type="dxa"/>
                  <w:tcBorders>
                    <w:top w:val="nil"/>
                    <w:left w:val="nil"/>
                    <w:bottom w:val="single" w:sz="4" w:space="0" w:color="auto"/>
                    <w:right w:val="single" w:sz="4" w:space="0" w:color="auto"/>
                  </w:tcBorders>
                  <w:shd w:val="clear" w:color="auto" w:fill="auto"/>
                  <w:noWrap/>
                  <w:vAlign w:val="bottom"/>
                  <w:hideMark/>
                </w:tcPr>
                <w:p w14:paraId="165C320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826" w:type="dxa"/>
                  <w:tcBorders>
                    <w:top w:val="nil"/>
                    <w:left w:val="nil"/>
                    <w:bottom w:val="single" w:sz="4" w:space="0" w:color="auto"/>
                    <w:right w:val="single" w:sz="4" w:space="0" w:color="auto"/>
                  </w:tcBorders>
                  <w:shd w:val="clear" w:color="auto" w:fill="auto"/>
                  <w:noWrap/>
                  <w:vAlign w:val="bottom"/>
                  <w:hideMark/>
                </w:tcPr>
                <w:p w14:paraId="69F7837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30" w:type="dxa"/>
                  <w:tcBorders>
                    <w:top w:val="nil"/>
                    <w:left w:val="nil"/>
                    <w:bottom w:val="single" w:sz="4" w:space="0" w:color="auto"/>
                    <w:right w:val="single" w:sz="4" w:space="0" w:color="auto"/>
                  </w:tcBorders>
                  <w:shd w:val="clear" w:color="auto" w:fill="auto"/>
                  <w:noWrap/>
                  <w:vAlign w:val="bottom"/>
                  <w:hideMark/>
                </w:tcPr>
                <w:p w14:paraId="577A64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52" w:type="dxa"/>
                  <w:tcBorders>
                    <w:top w:val="nil"/>
                    <w:left w:val="nil"/>
                    <w:bottom w:val="single" w:sz="4" w:space="0" w:color="auto"/>
                    <w:right w:val="single" w:sz="4" w:space="0" w:color="auto"/>
                  </w:tcBorders>
                  <w:shd w:val="clear" w:color="auto" w:fill="auto"/>
                  <w:noWrap/>
                  <w:vAlign w:val="bottom"/>
                  <w:hideMark/>
                </w:tcPr>
                <w:p w14:paraId="0D6FB77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13" w:type="dxa"/>
                  <w:tcBorders>
                    <w:top w:val="nil"/>
                    <w:left w:val="nil"/>
                    <w:bottom w:val="single" w:sz="4" w:space="0" w:color="auto"/>
                    <w:right w:val="single" w:sz="4" w:space="0" w:color="auto"/>
                  </w:tcBorders>
                  <w:shd w:val="clear" w:color="auto" w:fill="auto"/>
                  <w:noWrap/>
                  <w:vAlign w:val="bottom"/>
                  <w:hideMark/>
                </w:tcPr>
                <w:p w14:paraId="11DED0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0BAD1A6F" w14:textId="77777777" w:rsidTr="00737A37">
              <w:trPr>
                <w:trHeight w:val="270"/>
              </w:trPr>
              <w:tc>
                <w:tcPr>
                  <w:tcW w:w="5031" w:type="dxa"/>
                  <w:gridSpan w:val="3"/>
                  <w:tcBorders>
                    <w:top w:val="nil"/>
                    <w:left w:val="nil"/>
                    <w:bottom w:val="nil"/>
                    <w:right w:val="nil"/>
                  </w:tcBorders>
                  <w:shd w:val="clear" w:color="auto" w:fill="auto"/>
                  <w:noWrap/>
                  <w:vAlign w:val="bottom"/>
                  <w:hideMark/>
                </w:tcPr>
                <w:p w14:paraId="31457CB8"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30" w:type="dxa"/>
                  <w:tcBorders>
                    <w:top w:val="nil"/>
                    <w:left w:val="nil"/>
                    <w:bottom w:val="nil"/>
                    <w:right w:val="nil"/>
                  </w:tcBorders>
                  <w:shd w:val="clear" w:color="auto" w:fill="auto"/>
                  <w:noWrap/>
                  <w:vAlign w:val="bottom"/>
                  <w:hideMark/>
                </w:tcPr>
                <w:p w14:paraId="51CE5F48" w14:textId="77777777" w:rsidR="00FD68D3" w:rsidRPr="00FD68D3" w:rsidRDefault="00FD68D3" w:rsidP="00FD68D3">
                  <w:pPr>
                    <w:rPr>
                      <w:rFonts w:ascii="Arial Narrow" w:hAnsi="Arial Narrow" w:cs="Arial"/>
                      <w:sz w:val="16"/>
                      <w:szCs w:val="16"/>
                    </w:rPr>
                  </w:pPr>
                </w:p>
              </w:tc>
              <w:tc>
                <w:tcPr>
                  <w:tcW w:w="1352" w:type="dxa"/>
                  <w:tcBorders>
                    <w:top w:val="nil"/>
                    <w:left w:val="nil"/>
                    <w:bottom w:val="nil"/>
                    <w:right w:val="nil"/>
                  </w:tcBorders>
                  <w:shd w:val="clear" w:color="auto" w:fill="auto"/>
                  <w:noWrap/>
                  <w:vAlign w:val="bottom"/>
                  <w:hideMark/>
                </w:tcPr>
                <w:p w14:paraId="752A2F16" w14:textId="77777777" w:rsidR="00FD68D3" w:rsidRPr="00FD68D3" w:rsidRDefault="00FD68D3" w:rsidP="00FD68D3">
                  <w:pPr>
                    <w:rPr>
                      <w:rFonts w:ascii="Arial" w:hAnsi="Arial"/>
                      <w:szCs w:val="20"/>
                    </w:rPr>
                  </w:pPr>
                </w:p>
              </w:tc>
              <w:tc>
                <w:tcPr>
                  <w:tcW w:w="1313" w:type="dxa"/>
                  <w:tcBorders>
                    <w:top w:val="nil"/>
                    <w:left w:val="nil"/>
                    <w:bottom w:val="nil"/>
                    <w:right w:val="nil"/>
                  </w:tcBorders>
                  <w:shd w:val="clear" w:color="auto" w:fill="auto"/>
                  <w:noWrap/>
                  <w:vAlign w:val="bottom"/>
                  <w:hideMark/>
                </w:tcPr>
                <w:p w14:paraId="6E5D4857" w14:textId="77777777" w:rsidR="00FD68D3" w:rsidRPr="00FD68D3" w:rsidRDefault="00FD68D3" w:rsidP="00FD68D3">
                  <w:pPr>
                    <w:rPr>
                      <w:rFonts w:ascii="Arial" w:hAnsi="Arial"/>
                      <w:szCs w:val="20"/>
                    </w:rPr>
                  </w:pPr>
                </w:p>
              </w:tc>
            </w:tr>
          </w:tbl>
          <w:p w14:paraId="0ADBCC4D" w14:textId="77777777" w:rsidR="00FD68D3" w:rsidRPr="00FD68D3" w:rsidRDefault="00FD68D3" w:rsidP="00FD68D3">
            <w:pPr>
              <w:rPr>
                <w:rFonts w:ascii="Arial Narrow" w:hAnsi="Arial Narrow" w:cs="Arial"/>
                <w:b/>
                <w:bCs/>
              </w:rPr>
            </w:pPr>
          </w:p>
          <w:p w14:paraId="2D394D63" w14:textId="77777777" w:rsidR="00FD68D3" w:rsidRPr="00FD68D3" w:rsidRDefault="00FD68D3" w:rsidP="00FD68D3">
            <w:pPr>
              <w:jc w:val="center"/>
              <w:rPr>
                <w:rFonts w:ascii="Arial Narrow" w:hAnsi="Arial Narrow" w:cs="Arial"/>
                <w:b/>
                <w:bCs/>
              </w:rPr>
            </w:pPr>
          </w:p>
          <w:p w14:paraId="0A5A9746" w14:textId="77777777" w:rsidR="00FD68D3" w:rsidRPr="00FD68D3" w:rsidRDefault="00FD68D3" w:rsidP="00FD68D3">
            <w:pPr>
              <w:jc w:val="center"/>
              <w:rPr>
                <w:rFonts w:ascii="Arial Narrow" w:hAnsi="Arial Narrow" w:cs="Arial"/>
                <w:b/>
                <w:bCs/>
              </w:rPr>
            </w:pPr>
          </w:p>
          <w:p w14:paraId="506A16C5" w14:textId="77777777" w:rsidR="00FD68D3" w:rsidRPr="00FD68D3" w:rsidRDefault="00FD68D3" w:rsidP="00FD68D3">
            <w:pPr>
              <w:jc w:val="center"/>
              <w:rPr>
                <w:rFonts w:ascii="Arial Narrow" w:hAnsi="Arial Narrow" w:cs="Arial"/>
                <w:b/>
                <w:bCs/>
              </w:rPr>
            </w:pPr>
          </w:p>
          <w:p w14:paraId="10F86234" w14:textId="77777777" w:rsidR="00FD68D3" w:rsidRPr="00FD68D3" w:rsidRDefault="00FD68D3" w:rsidP="00FD68D3">
            <w:pPr>
              <w:jc w:val="center"/>
              <w:rPr>
                <w:rFonts w:ascii="Arial Narrow" w:hAnsi="Arial Narrow" w:cs="Arial"/>
                <w:b/>
                <w:bCs/>
              </w:rPr>
            </w:pPr>
          </w:p>
          <w:p w14:paraId="23DC282E" w14:textId="77777777" w:rsidR="00FD68D3" w:rsidRPr="00FD68D3" w:rsidRDefault="00FD68D3" w:rsidP="00FD68D3">
            <w:pPr>
              <w:jc w:val="center"/>
              <w:rPr>
                <w:rFonts w:ascii="Arial Narrow" w:hAnsi="Arial Narrow" w:cs="Arial"/>
                <w:b/>
                <w:bCs/>
              </w:rPr>
            </w:pPr>
          </w:p>
          <w:p w14:paraId="4FFE2488" w14:textId="77777777" w:rsidR="00FD68D3" w:rsidRPr="00FD68D3" w:rsidRDefault="00FD68D3" w:rsidP="00FD68D3">
            <w:pPr>
              <w:jc w:val="center"/>
              <w:rPr>
                <w:rFonts w:ascii="Arial Narrow" w:hAnsi="Arial Narrow" w:cs="Arial"/>
                <w:b/>
                <w:bCs/>
              </w:rPr>
            </w:pPr>
          </w:p>
          <w:p w14:paraId="63CC5B9B" w14:textId="77777777" w:rsidR="00FD68D3" w:rsidRPr="00FD68D3" w:rsidRDefault="00FD68D3" w:rsidP="00FD68D3">
            <w:pPr>
              <w:jc w:val="center"/>
              <w:rPr>
                <w:rFonts w:ascii="Arial Narrow" w:hAnsi="Arial Narrow" w:cs="Arial"/>
                <w:b/>
                <w:bCs/>
              </w:rPr>
            </w:pPr>
          </w:p>
          <w:p w14:paraId="31E34039" w14:textId="77777777" w:rsidR="00FD68D3" w:rsidRPr="00FD68D3" w:rsidRDefault="00FD68D3" w:rsidP="00FD68D3">
            <w:pPr>
              <w:jc w:val="center"/>
              <w:rPr>
                <w:rFonts w:ascii="Arial Narrow" w:hAnsi="Arial Narrow" w:cs="Arial"/>
                <w:b/>
                <w:bCs/>
              </w:rPr>
            </w:pPr>
          </w:p>
          <w:p w14:paraId="7623884C" w14:textId="77777777" w:rsidR="00FD68D3" w:rsidRPr="00FD68D3" w:rsidRDefault="00FD68D3" w:rsidP="00FD68D3">
            <w:pPr>
              <w:jc w:val="center"/>
              <w:rPr>
                <w:rFonts w:ascii="Arial Narrow" w:hAnsi="Arial Narrow" w:cs="Arial"/>
                <w:b/>
                <w:bCs/>
              </w:rPr>
            </w:pPr>
          </w:p>
          <w:p w14:paraId="4C30B149" w14:textId="77777777" w:rsidR="00FD68D3" w:rsidRPr="00FD68D3" w:rsidRDefault="00FD68D3" w:rsidP="00FD68D3">
            <w:pPr>
              <w:rPr>
                <w:rFonts w:ascii="Arial Narrow" w:hAnsi="Arial Narrow" w:cs="Arial"/>
                <w:b/>
                <w:bCs/>
              </w:rPr>
            </w:pPr>
          </w:p>
          <w:p w14:paraId="030E2A18" w14:textId="77777777" w:rsidR="00FD68D3" w:rsidRPr="00FD68D3" w:rsidRDefault="00FD68D3" w:rsidP="00FD68D3">
            <w:pPr>
              <w:rPr>
                <w:rFonts w:ascii="Arial Narrow" w:hAnsi="Arial Narrow" w:cs="Arial"/>
                <w:b/>
                <w:bCs/>
              </w:rPr>
            </w:pPr>
          </w:p>
          <w:tbl>
            <w:tblPr>
              <w:tblW w:w="9127" w:type="dxa"/>
              <w:tblCellMar>
                <w:left w:w="70" w:type="dxa"/>
                <w:right w:w="70" w:type="dxa"/>
              </w:tblCellMar>
              <w:tblLook w:val="04A0" w:firstRow="1" w:lastRow="0" w:firstColumn="1" w:lastColumn="0" w:noHBand="0" w:noVBand="1"/>
            </w:tblPr>
            <w:tblGrid>
              <w:gridCol w:w="414"/>
              <w:gridCol w:w="688"/>
              <w:gridCol w:w="4296"/>
              <w:gridCol w:w="1409"/>
              <w:gridCol w:w="1306"/>
              <w:gridCol w:w="1269"/>
            </w:tblGrid>
            <w:tr w:rsidR="00FD68D3" w:rsidRPr="00FD68D3" w14:paraId="562EC99D" w14:textId="77777777" w:rsidTr="00737A37">
              <w:trPr>
                <w:trHeight w:val="270"/>
              </w:trPr>
              <w:tc>
                <w:tcPr>
                  <w:tcW w:w="5354" w:type="dxa"/>
                  <w:gridSpan w:val="3"/>
                  <w:tcBorders>
                    <w:top w:val="nil"/>
                    <w:left w:val="nil"/>
                    <w:bottom w:val="nil"/>
                    <w:right w:val="nil"/>
                  </w:tcBorders>
                  <w:shd w:val="clear" w:color="auto" w:fill="auto"/>
                  <w:noWrap/>
                  <w:vAlign w:val="bottom"/>
                  <w:hideMark/>
                </w:tcPr>
                <w:p w14:paraId="517195C3" w14:textId="77777777" w:rsidR="00FD68D3" w:rsidRPr="00FD68D3" w:rsidRDefault="00FD68D3" w:rsidP="00FD68D3">
                  <w:pPr>
                    <w:rPr>
                      <w:rFonts w:ascii="Arial Narrow" w:hAnsi="Arial Narrow" w:cs="Arial"/>
                      <w:b/>
                      <w:bCs/>
                      <w:szCs w:val="20"/>
                      <w:u w:val="single"/>
                    </w:rPr>
                  </w:pPr>
                </w:p>
                <w:p w14:paraId="0D8B38C8" w14:textId="77777777" w:rsidR="00FD68D3" w:rsidRPr="00FD68D3" w:rsidRDefault="00FD68D3" w:rsidP="00FD68D3">
                  <w:pPr>
                    <w:rPr>
                      <w:rFonts w:ascii="Arial Narrow" w:hAnsi="Arial Narrow" w:cs="Arial"/>
                      <w:b/>
                      <w:bCs/>
                      <w:szCs w:val="20"/>
                      <w:u w:val="single"/>
                    </w:rPr>
                  </w:pPr>
                </w:p>
                <w:p w14:paraId="310DFA18" w14:textId="77777777" w:rsidR="00FD68D3" w:rsidRPr="00FD68D3" w:rsidRDefault="00FD68D3" w:rsidP="00FD68D3">
                  <w:pPr>
                    <w:rPr>
                      <w:rFonts w:ascii="Arial Narrow" w:hAnsi="Arial Narrow" w:cs="Arial"/>
                      <w:b/>
                      <w:bCs/>
                      <w:szCs w:val="20"/>
                      <w:u w:val="single"/>
                    </w:rPr>
                  </w:pPr>
                </w:p>
                <w:p w14:paraId="00402F5B" w14:textId="77777777" w:rsidR="00FD68D3" w:rsidRPr="00FD68D3" w:rsidRDefault="00FD68D3" w:rsidP="00FD68D3">
                  <w:pPr>
                    <w:rPr>
                      <w:rFonts w:ascii="Arial Narrow" w:hAnsi="Arial Narrow" w:cs="Arial"/>
                      <w:b/>
                      <w:bCs/>
                      <w:szCs w:val="20"/>
                      <w:u w:val="single"/>
                    </w:rPr>
                  </w:pPr>
                </w:p>
                <w:p w14:paraId="39657839" w14:textId="77777777" w:rsidR="00FD68D3" w:rsidRPr="00FD68D3" w:rsidRDefault="00FD68D3" w:rsidP="00FD68D3">
                  <w:pPr>
                    <w:rPr>
                      <w:rFonts w:ascii="Arial Narrow" w:hAnsi="Arial Narrow" w:cs="Arial"/>
                      <w:b/>
                      <w:bCs/>
                      <w:szCs w:val="20"/>
                      <w:u w:val="single"/>
                    </w:rPr>
                  </w:pPr>
                </w:p>
                <w:p w14:paraId="04C1E519" w14:textId="77777777" w:rsidR="00FD68D3" w:rsidRPr="00FD68D3" w:rsidRDefault="00FD68D3" w:rsidP="00FD68D3">
                  <w:pPr>
                    <w:rPr>
                      <w:rFonts w:ascii="Arial Narrow" w:hAnsi="Arial Narrow" w:cs="Arial"/>
                      <w:b/>
                      <w:bCs/>
                      <w:szCs w:val="20"/>
                      <w:u w:val="single"/>
                    </w:rPr>
                  </w:pPr>
                </w:p>
                <w:p w14:paraId="1D7EAF66" w14:textId="77777777" w:rsidR="00FD68D3" w:rsidRPr="00FD68D3" w:rsidRDefault="00FD68D3" w:rsidP="00FD68D3">
                  <w:pPr>
                    <w:rPr>
                      <w:rFonts w:ascii="Arial Narrow" w:hAnsi="Arial Narrow" w:cs="Arial"/>
                      <w:b/>
                      <w:bCs/>
                      <w:szCs w:val="20"/>
                      <w:u w:val="single"/>
                    </w:rPr>
                  </w:pPr>
                </w:p>
                <w:p w14:paraId="201BA231" w14:textId="77777777" w:rsidR="00FD68D3" w:rsidRPr="00FD68D3" w:rsidRDefault="00FD68D3" w:rsidP="00FD68D3">
                  <w:pPr>
                    <w:rPr>
                      <w:rFonts w:ascii="Arial Narrow" w:hAnsi="Arial Narrow" w:cs="Arial"/>
                      <w:b/>
                      <w:bCs/>
                      <w:szCs w:val="20"/>
                      <w:u w:val="single"/>
                    </w:rPr>
                  </w:pPr>
                </w:p>
                <w:p w14:paraId="5F29E5E0"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dz.854 Edukacyjna opieka wychowawcza</w:t>
                  </w:r>
                </w:p>
              </w:tc>
              <w:tc>
                <w:tcPr>
                  <w:tcW w:w="1198" w:type="dxa"/>
                  <w:tcBorders>
                    <w:top w:val="nil"/>
                    <w:left w:val="nil"/>
                    <w:bottom w:val="nil"/>
                    <w:right w:val="nil"/>
                  </w:tcBorders>
                  <w:shd w:val="clear" w:color="auto" w:fill="auto"/>
                  <w:noWrap/>
                  <w:vAlign w:val="bottom"/>
                  <w:hideMark/>
                </w:tcPr>
                <w:p w14:paraId="6564A56E" w14:textId="77777777" w:rsidR="00FD68D3" w:rsidRPr="00FD68D3" w:rsidRDefault="00FD68D3" w:rsidP="00FD68D3">
                  <w:pPr>
                    <w:rPr>
                      <w:rFonts w:ascii="Arial Narrow" w:hAnsi="Arial Narrow" w:cs="Arial"/>
                      <w:b/>
                      <w:bCs/>
                      <w:szCs w:val="20"/>
                      <w:u w:val="single"/>
                    </w:rPr>
                  </w:pPr>
                </w:p>
              </w:tc>
              <w:tc>
                <w:tcPr>
                  <w:tcW w:w="1306" w:type="dxa"/>
                  <w:tcBorders>
                    <w:top w:val="nil"/>
                    <w:left w:val="nil"/>
                    <w:bottom w:val="nil"/>
                    <w:right w:val="nil"/>
                  </w:tcBorders>
                  <w:shd w:val="clear" w:color="auto" w:fill="auto"/>
                  <w:noWrap/>
                  <w:vAlign w:val="bottom"/>
                  <w:hideMark/>
                </w:tcPr>
                <w:p w14:paraId="612B4BBE"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5505AF9C" w14:textId="77777777" w:rsidR="00FD68D3" w:rsidRPr="00FD68D3" w:rsidRDefault="00FD68D3" w:rsidP="00FD68D3">
                  <w:pPr>
                    <w:rPr>
                      <w:rFonts w:ascii="Arial" w:hAnsi="Arial"/>
                      <w:szCs w:val="20"/>
                    </w:rPr>
                  </w:pPr>
                </w:p>
              </w:tc>
            </w:tr>
            <w:tr w:rsidR="00FD68D3" w:rsidRPr="00FD68D3" w14:paraId="42E0D439" w14:textId="77777777" w:rsidTr="00737A37">
              <w:trPr>
                <w:trHeight w:val="270"/>
              </w:trPr>
              <w:tc>
                <w:tcPr>
                  <w:tcW w:w="5354" w:type="dxa"/>
                  <w:gridSpan w:val="3"/>
                  <w:tcBorders>
                    <w:top w:val="nil"/>
                    <w:left w:val="nil"/>
                    <w:bottom w:val="nil"/>
                    <w:right w:val="nil"/>
                  </w:tcBorders>
                  <w:shd w:val="clear" w:color="auto" w:fill="auto"/>
                  <w:noWrap/>
                  <w:vAlign w:val="bottom"/>
                  <w:hideMark/>
                </w:tcPr>
                <w:p w14:paraId="5BF972FC"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85410</w:t>
                  </w:r>
                </w:p>
              </w:tc>
              <w:tc>
                <w:tcPr>
                  <w:tcW w:w="1198" w:type="dxa"/>
                  <w:tcBorders>
                    <w:top w:val="nil"/>
                    <w:left w:val="nil"/>
                    <w:bottom w:val="nil"/>
                    <w:right w:val="nil"/>
                  </w:tcBorders>
                  <w:shd w:val="clear" w:color="auto" w:fill="auto"/>
                  <w:noWrap/>
                  <w:vAlign w:val="bottom"/>
                  <w:hideMark/>
                </w:tcPr>
                <w:p w14:paraId="0BBD1D6B" w14:textId="77777777" w:rsidR="00FD68D3" w:rsidRPr="00FD68D3" w:rsidRDefault="00FD68D3" w:rsidP="00FD68D3">
                  <w:pPr>
                    <w:rPr>
                      <w:rFonts w:ascii="Arial Narrow" w:hAnsi="Arial Narrow" w:cs="Arial"/>
                      <w:b/>
                      <w:bCs/>
                      <w:szCs w:val="20"/>
                    </w:rPr>
                  </w:pPr>
                </w:p>
              </w:tc>
              <w:tc>
                <w:tcPr>
                  <w:tcW w:w="1306" w:type="dxa"/>
                  <w:tcBorders>
                    <w:top w:val="nil"/>
                    <w:left w:val="nil"/>
                    <w:bottom w:val="nil"/>
                    <w:right w:val="nil"/>
                  </w:tcBorders>
                  <w:shd w:val="clear" w:color="auto" w:fill="auto"/>
                  <w:noWrap/>
                  <w:vAlign w:val="bottom"/>
                  <w:hideMark/>
                </w:tcPr>
                <w:p w14:paraId="711E4C9D"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326E0C76" w14:textId="77777777" w:rsidR="00FD68D3" w:rsidRPr="00FD68D3" w:rsidRDefault="00FD68D3" w:rsidP="00FD68D3">
                  <w:pPr>
                    <w:rPr>
                      <w:rFonts w:ascii="Arial" w:hAnsi="Arial"/>
                      <w:szCs w:val="20"/>
                    </w:rPr>
                  </w:pPr>
                </w:p>
              </w:tc>
            </w:tr>
            <w:tr w:rsidR="00FD68D3" w:rsidRPr="00FD68D3" w14:paraId="014779F0" w14:textId="77777777" w:rsidTr="00737A37">
              <w:trPr>
                <w:trHeight w:val="270"/>
              </w:trPr>
              <w:tc>
                <w:tcPr>
                  <w:tcW w:w="370" w:type="dxa"/>
                  <w:tcBorders>
                    <w:top w:val="nil"/>
                    <w:left w:val="nil"/>
                    <w:bottom w:val="nil"/>
                    <w:right w:val="nil"/>
                  </w:tcBorders>
                  <w:shd w:val="clear" w:color="auto" w:fill="auto"/>
                  <w:noWrap/>
                  <w:vAlign w:val="bottom"/>
                  <w:hideMark/>
                </w:tcPr>
                <w:p w14:paraId="463A61E1" w14:textId="77777777" w:rsidR="00FD68D3" w:rsidRPr="00FD68D3" w:rsidRDefault="00FD68D3" w:rsidP="00FD68D3">
                  <w:pPr>
                    <w:rPr>
                      <w:rFonts w:ascii="Arial" w:hAnsi="Arial"/>
                      <w:szCs w:val="20"/>
                    </w:rPr>
                  </w:pPr>
                </w:p>
              </w:tc>
              <w:tc>
                <w:tcPr>
                  <w:tcW w:w="688" w:type="dxa"/>
                  <w:tcBorders>
                    <w:top w:val="nil"/>
                    <w:left w:val="nil"/>
                    <w:bottom w:val="nil"/>
                    <w:right w:val="nil"/>
                  </w:tcBorders>
                  <w:shd w:val="clear" w:color="auto" w:fill="auto"/>
                  <w:noWrap/>
                  <w:vAlign w:val="bottom"/>
                  <w:hideMark/>
                </w:tcPr>
                <w:p w14:paraId="48C9C00A" w14:textId="77777777" w:rsidR="00FD68D3" w:rsidRPr="00FD68D3" w:rsidRDefault="00FD68D3" w:rsidP="00FD68D3">
                  <w:pPr>
                    <w:rPr>
                      <w:rFonts w:ascii="Arial" w:hAnsi="Arial"/>
                      <w:szCs w:val="20"/>
                    </w:rPr>
                  </w:pPr>
                </w:p>
              </w:tc>
              <w:tc>
                <w:tcPr>
                  <w:tcW w:w="4296" w:type="dxa"/>
                  <w:tcBorders>
                    <w:top w:val="nil"/>
                    <w:left w:val="nil"/>
                    <w:bottom w:val="nil"/>
                    <w:right w:val="nil"/>
                  </w:tcBorders>
                  <w:shd w:val="clear" w:color="auto" w:fill="auto"/>
                  <w:noWrap/>
                  <w:vAlign w:val="bottom"/>
                  <w:hideMark/>
                </w:tcPr>
                <w:p w14:paraId="7ED92E86" w14:textId="77777777" w:rsidR="00FD68D3" w:rsidRPr="00FD68D3" w:rsidRDefault="00FD68D3" w:rsidP="00FD68D3">
                  <w:pPr>
                    <w:rPr>
                      <w:rFonts w:ascii="Arial" w:hAnsi="Arial"/>
                      <w:szCs w:val="20"/>
                    </w:rPr>
                  </w:pPr>
                </w:p>
              </w:tc>
              <w:tc>
                <w:tcPr>
                  <w:tcW w:w="1198" w:type="dxa"/>
                  <w:tcBorders>
                    <w:top w:val="nil"/>
                    <w:left w:val="nil"/>
                    <w:bottom w:val="nil"/>
                    <w:right w:val="nil"/>
                  </w:tcBorders>
                  <w:shd w:val="clear" w:color="auto" w:fill="auto"/>
                  <w:noWrap/>
                  <w:vAlign w:val="bottom"/>
                  <w:hideMark/>
                </w:tcPr>
                <w:p w14:paraId="6CDAC449" w14:textId="77777777" w:rsidR="00FD68D3" w:rsidRPr="00FD68D3" w:rsidRDefault="00FD68D3" w:rsidP="00FD68D3">
                  <w:pPr>
                    <w:rPr>
                      <w:rFonts w:ascii="Arial" w:hAnsi="Arial"/>
                      <w:szCs w:val="20"/>
                    </w:rPr>
                  </w:pPr>
                </w:p>
              </w:tc>
              <w:tc>
                <w:tcPr>
                  <w:tcW w:w="1306" w:type="dxa"/>
                  <w:tcBorders>
                    <w:top w:val="nil"/>
                    <w:left w:val="nil"/>
                    <w:bottom w:val="nil"/>
                    <w:right w:val="nil"/>
                  </w:tcBorders>
                  <w:shd w:val="clear" w:color="auto" w:fill="auto"/>
                  <w:noWrap/>
                  <w:vAlign w:val="bottom"/>
                  <w:hideMark/>
                </w:tcPr>
                <w:p w14:paraId="1FA91D3B"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35D32BE3" w14:textId="77777777" w:rsidR="00FD68D3" w:rsidRPr="00FD68D3" w:rsidRDefault="00FD68D3" w:rsidP="00FD68D3">
                  <w:pPr>
                    <w:rPr>
                      <w:rFonts w:ascii="Arial" w:hAnsi="Arial"/>
                      <w:szCs w:val="20"/>
                    </w:rPr>
                  </w:pPr>
                </w:p>
              </w:tc>
            </w:tr>
            <w:tr w:rsidR="00FD68D3" w:rsidRPr="00FD68D3" w14:paraId="32CE6C82" w14:textId="77777777" w:rsidTr="00737A37">
              <w:trPr>
                <w:trHeight w:val="270"/>
              </w:trPr>
              <w:tc>
                <w:tcPr>
                  <w:tcW w:w="370" w:type="dxa"/>
                  <w:tcBorders>
                    <w:top w:val="nil"/>
                    <w:left w:val="nil"/>
                    <w:bottom w:val="nil"/>
                    <w:right w:val="nil"/>
                  </w:tcBorders>
                  <w:shd w:val="clear" w:color="auto" w:fill="auto"/>
                  <w:noWrap/>
                  <w:vAlign w:val="bottom"/>
                  <w:hideMark/>
                </w:tcPr>
                <w:p w14:paraId="2E1D90D4" w14:textId="77777777" w:rsidR="00FD68D3" w:rsidRPr="00FD68D3" w:rsidRDefault="00FD68D3" w:rsidP="00FD68D3">
                  <w:pPr>
                    <w:rPr>
                      <w:rFonts w:ascii="Arial" w:hAnsi="Arial"/>
                      <w:szCs w:val="20"/>
                    </w:rPr>
                  </w:pPr>
                </w:p>
              </w:tc>
              <w:tc>
                <w:tcPr>
                  <w:tcW w:w="688" w:type="dxa"/>
                  <w:tcBorders>
                    <w:top w:val="nil"/>
                    <w:left w:val="nil"/>
                    <w:bottom w:val="nil"/>
                    <w:right w:val="nil"/>
                  </w:tcBorders>
                  <w:shd w:val="clear" w:color="auto" w:fill="auto"/>
                  <w:noWrap/>
                  <w:vAlign w:val="bottom"/>
                  <w:hideMark/>
                </w:tcPr>
                <w:p w14:paraId="3F49E80A" w14:textId="77777777" w:rsidR="00FD68D3" w:rsidRPr="00FD68D3" w:rsidRDefault="00FD68D3" w:rsidP="00FD68D3">
                  <w:pPr>
                    <w:rPr>
                      <w:rFonts w:ascii="Arial" w:hAnsi="Arial"/>
                      <w:szCs w:val="20"/>
                    </w:rPr>
                  </w:pPr>
                </w:p>
              </w:tc>
              <w:tc>
                <w:tcPr>
                  <w:tcW w:w="4296" w:type="dxa"/>
                  <w:tcBorders>
                    <w:top w:val="nil"/>
                    <w:left w:val="nil"/>
                    <w:bottom w:val="nil"/>
                    <w:right w:val="nil"/>
                  </w:tcBorders>
                  <w:shd w:val="clear" w:color="auto" w:fill="auto"/>
                  <w:noWrap/>
                  <w:vAlign w:val="bottom"/>
                  <w:hideMark/>
                </w:tcPr>
                <w:p w14:paraId="11579081" w14:textId="77777777" w:rsidR="00FD68D3" w:rsidRPr="00FD68D3" w:rsidRDefault="00FD68D3" w:rsidP="00FD68D3">
                  <w:pPr>
                    <w:rPr>
                      <w:rFonts w:ascii="Arial" w:hAnsi="Arial"/>
                      <w:szCs w:val="20"/>
                    </w:rPr>
                  </w:pPr>
                </w:p>
              </w:tc>
              <w:tc>
                <w:tcPr>
                  <w:tcW w:w="1198" w:type="dxa"/>
                  <w:tcBorders>
                    <w:top w:val="nil"/>
                    <w:left w:val="nil"/>
                    <w:bottom w:val="nil"/>
                    <w:right w:val="nil"/>
                  </w:tcBorders>
                  <w:shd w:val="clear" w:color="auto" w:fill="auto"/>
                  <w:noWrap/>
                  <w:vAlign w:val="bottom"/>
                  <w:hideMark/>
                </w:tcPr>
                <w:p w14:paraId="674F5DF5" w14:textId="77777777" w:rsidR="00FD68D3" w:rsidRPr="00FD68D3" w:rsidRDefault="00FD68D3" w:rsidP="00FD68D3">
                  <w:pPr>
                    <w:rPr>
                      <w:rFonts w:ascii="Arial" w:hAnsi="Arial"/>
                      <w:szCs w:val="20"/>
                    </w:rPr>
                  </w:pPr>
                </w:p>
              </w:tc>
              <w:tc>
                <w:tcPr>
                  <w:tcW w:w="1306" w:type="dxa"/>
                  <w:tcBorders>
                    <w:top w:val="nil"/>
                    <w:left w:val="nil"/>
                    <w:bottom w:val="nil"/>
                    <w:right w:val="nil"/>
                  </w:tcBorders>
                  <w:shd w:val="clear" w:color="auto" w:fill="auto"/>
                  <w:noWrap/>
                  <w:vAlign w:val="bottom"/>
                  <w:hideMark/>
                </w:tcPr>
                <w:p w14:paraId="6AD46993"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71E329FB" w14:textId="77777777" w:rsidR="00FD68D3" w:rsidRPr="00FD68D3" w:rsidRDefault="00FD68D3" w:rsidP="00FD68D3">
                  <w:pPr>
                    <w:rPr>
                      <w:rFonts w:ascii="Arial" w:hAnsi="Arial"/>
                      <w:szCs w:val="20"/>
                    </w:rPr>
                  </w:pPr>
                </w:p>
              </w:tc>
            </w:tr>
            <w:tr w:rsidR="00FD68D3" w:rsidRPr="00FD68D3" w14:paraId="1ECB1B67" w14:textId="77777777" w:rsidTr="00737A37">
              <w:trPr>
                <w:trHeight w:val="315"/>
              </w:trPr>
              <w:tc>
                <w:tcPr>
                  <w:tcW w:w="9127" w:type="dxa"/>
                  <w:gridSpan w:val="6"/>
                  <w:tcBorders>
                    <w:top w:val="nil"/>
                    <w:left w:val="nil"/>
                    <w:bottom w:val="nil"/>
                    <w:right w:val="nil"/>
                  </w:tcBorders>
                  <w:shd w:val="clear" w:color="auto" w:fill="auto"/>
                  <w:noWrap/>
                  <w:vAlign w:val="bottom"/>
                  <w:hideMark/>
                </w:tcPr>
                <w:p w14:paraId="3425877A"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Internaty i bursy szkolne </w:t>
                  </w:r>
                </w:p>
              </w:tc>
            </w:tr>
            <w:tr w:rsidR="00FD68D3" w:rsidRPr="00FD68D3" w14:paraId="3ED981F0" w14:textId="77777777" w:rsidTr="00737A37">
              <w:trPr>
                <w:trHeight w:val="255"/>
              </w:trPr>
              <w:tc>
                <w:tcPr>
                  <w:tcW w:w="370" w:type="dxa"/>
                  <w:tcBorders>
                    <w:top w:val="nil"/>
                    <w:left w:val="nil"/>
                    <w:bottom w:val="nil"/>
                    <w:right w:val="nil"/>
                  </w:tcBorders>
                  <w:shd w:val="clear" w:color="auto" w:fill="auto"/>
                  <w:noWrap/>
                  <w:vAlign w:val="bottom"/>
                  <w:hideMark/>
                </w:tcPr>
                <w:p w14:paraId="70E70E37" w14:textId="77777777" w:rsidR="00FD68D3" w:rsidRPr="00FD68D3" w:rsidRDefault="00FD68D3" w:rsidP="00FD68D3">
                  <w:pPr>
                    <w:jc w:val="center"/>
                    <w:rPr>
                      <w:rFonts w:ascii="Arial Narrow" w:hAnsi="Arial Narrow" w:cs="Arial"/>
                      <w:b/>
                      <w:bCs/>
                    </w:rPr>
                  </w:pPr>
                </w:p>
              </w:tc>
              <w:tc>
                <w:tcPr>
                  <w:tcW w:w="688" w:type="dxa"/>
                  <w:tcBorders>
                    <w:top w:val="nil"/>
                    <w:left w:val="nil"/>
                    <w:bottom w:val="nil"/>
                    <w:right w:val="nil"/>
                  </w:tcBorders>
                  <w:shd w:val="clear" w:color="auto" w:fill="auto"/>
                  <w:noWrap/>
                  <w:vAlign w:val="bottom"/>
                  <w:hideMark/>
                </w:tcPr>
                <w:p w14:paraId="6B193EFA" w14:textId="77777777" w:rsidR="00FD68D3" w:rsidRPr="00FD68D3" w:rsidRDefault="00FD68D3" w:rsidP="00FD68D3">
                  <w:pPr>
                    <w:rPr>
                      <w:rFonts w:ascii="Arial" w:hAnsi="Arial"/>
                      <w:szCs w:val="20"/>
                    </w:rPr>
                  </w:pPr>
                </w:p>
              </w:tc>
              <w:tc>
                <w:tcPr>
                  <w:tcW w:w="4296" w:type="dxa"/>
                  <w:tcBorders>
                    <w:top w:val="nil"/>
                    <w:left w:val="nil"/>
                    <w:bottom w:val="nil"/>
                    <w:right w:val="nil"/>
                  </w:tcBorders>
                  <w:shd w:val="clear" w:color="auto" w:fill="auto"/>
                  <w:noWrap/>
                  <w:vAlign w:val="bottom"/>
                  <w:hideMark/>
                </w:tcPr>
                <w:p w14:paraId="4291E558"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xml:space="preserve"> </w:t>
                  </w:r>
                </w:p>
              </w:tc>
              <w:tc>
                <w:tcPr>
                  <w:tcW w:w="1198" w:type="dxa"/>
                  <w:tcBorders>
                    <w:top w:val="nil"/>
                    <w:left w:val="nil"/>
                    <w:bottom w:val="nil"/>
                    <w:right w:val="nil"/>
                  </w:tcBorders>
                  <w:shd w:val="clear" w:color="auto" w:fill="auto"/>
                  <w:noWrap/>
                  <w:vAlign w:val="bottom"/>
                  <w:hideMark/>
                </w:tcPr>
                <w:p w14:paraId="721849CA" w14:textId="77777777" w:rsidR="00FD68D3" w:rsidRPr="00FD68D3" w:rsidRDefault="00FD68D3" w:rsidP="00FD68D3">
                  <w:pPr>
                    <w:rPr>
                      <w:rFonts w:ascii="Arial Narrow" w:hAnsi="Arial Narrow" w:cs="Arial"/>
                      <w:b/>
                      <w:bCs/>
                      <w:szCs w:val="20"/>
                    </w:rPr>
                  </w:pPr>
                </w:p>
              </w:tc>
              <w:tc>
                <w:tcPr>
                  <w:tcW w:w="1306" w:type="dxa"/>
                  <w:tcBorders>
                    <w:top w:val="nil"/>
                    <w:left w:val="nil"/>
                    <w:bottom w:val="nil"/>
                    <w:right w:val="nil"/>
                  </w:tcBorders>
                  <w:shd w:val="clear" w:color="auto" w:fill="auto"/>
                  <w:noWrap/>
                  <w:vAlign w:val="bottom"/>
                  <w:hideMark/>
                </w:tcPr>
                <w:p w14:paraId="28D3CF02"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60B946AF" w14:textId="77777777" w:rsidR="00FD68D3" w:rsidRPr="00FD68D3" w:rsidRDefault="00FD68D3" w:rsidP="00FD68D3">
                  <w:pPr>
                    <w:rPr>
                      <w:rFonts w:ascii="Arial" w:hAnsi="Arial"/>
                      <w:szCs w:val="20"/>
                    </w:rPr>
                  </w:pPr>
                </w:p>
              </w:tc>
            </w:tr>
            <w:tr w:rsidR="00FD68D3" w:rsidRPr="00FD68D3" w14:paraId="5D281B6F" w14:textId="77777777" w:rsidTr="00737A37">
              <w:trPr>
                <w:trHeight w:val="270"/>
              </w:trPr>
              <w:tc>
                <w:tcPr>
                  <w:tcW w:w="370" w:type="dxa"/>
                  <w:tcBorders>
                    <w:top w:val="nil"/>
                    <w:left w:val="nil"/>
                    <w:bottom w:val="nil"/>
                    <w:right w:val="nil"/>
                  </w:tcBorders>
                  <w:shd w:val="clear" w:color="auto" w:fill="auto"/>
                  <w:noWrap/>
                  <w:vAlign w:val="bottom"/>
                  <w:hideMark/>
                </w:tcPr>
                <w:p w14:paraId="395AB046" w14:textId="77777777" w:rsidR="00FD68D3" w:rsidRPr="00FD68D3" w:rsidRDefault="00FD68D3" w:rsidP="00FD68D3">
                  <w:pPr>
                    <w:rPr>
                      <w:rFonts w:ascii="Arial" w:hAnsi="Arial"/>
                      <w:szCs w:val="20"/>
                    </w:rPr>
                  </w:pPr>
                </w:p>
              </w:tc>
              <w:tc>
                <w:tcPr>
                  <w:tcW w:w="688" w:type="dxa"/>
                  <w:tcBorders>
                    <w:top w:val="nil"/>
                    <w:left w:val="nil"/>
                    <w:bottom w:val="nil"/>
                    <w:right w:val="nil"/>
                  </w:tcBorders>
                  <w:shd w:val="clear" w:color="auto" w:fill="auto"/>
                  <w:noWrap/>
                  <w:vAlign w:val="bottom"/>
                  <w:hideMark/>
                </w:tcPr>
                <w:p w14:paraId="67295055" w14:textId="77777777" w:rsidR="00FD68D3" w:rsidRPr="00FD68D3" w:rsidRDefault="00FD68D3" w:rsidP="00FD68D3">
                  <w:pPr>
                    <w:rPr>
                      <w:rFonts w:ascii="Arial" w:hAnsi="Arial"/>
                      <w:szCs w:val="20"/>
                    </w:rPr>
                  </w:pPr>
                </w:p>
              </w:tc>
              <w:tc>
                <w:tcPr>
                  <w:tcW w:w="4296" w:type="dxa"/>
                  <w:tcBorders>
                    <w:top w:val="nil"/>
                    <w:left w:val="nil"/>
                    <w:bottom w:val="nil"/>
                    <w:right w:val="nil"/>
                  </w:tcBorders>
                  <w:shd w:val="clear" w:color="auto" w:fill="auto"/>
                  <w:noWrap/>
                  <w:vAlign w:val="bottom"/>
                  <w:hideMark/>
                </w:tcPr>
                <w:p w14:paraId="36FBC417" w14:textId="77777777" w:rsidR="00FD68D3" w:rsidRPr="00FD68D3" w:rsidRDefault="00FD68D3" w:rsidP="00FD68D3">
                  <w:pPr>
                    <w:rPr>
                      <w:rFonts w:ascii="Arial Narrow" w:hAnsi="Arial Narrow" w:cs="Arial"/>
                      <w:szCs w:val="20"/>
                    </w:rPr>
                  </w:pPr>
                  <w:r w:rsidRPr="00FD68D3">
                    <w:rPr>
                      <w:rFonts w:ascii="Arial Narrow" w:hAnsi="Arial Narrow" w:cs="Arial"/>
                      <w:szCs w:val="20"/>
                    </w:rPr>
                    <w:t xml:space="preserve"> </w:t>
                  </w:r>
                </w:p>
              </w:tc>
              <w:tc>
                <w:tcPr>
                  <w:tcW w:w="1198" w:type="dxa"/>
                  <w:tcBorders>
                    <w:top w:val="nil"/>
                    <w:left w:val="nil"/>
                    <w:bottom w:val="nil"/>
                    <w:right w:val="nil"/>
                  </w:tcBorders>
                  <w:shd w:val="clear" w:color="auto" w:fill="auto"/>
                  <w:noWrap/>
                  <w:vAlign w:val="bottom"/>
                  <w:hideMark/>
                </w:tcPr>
                <w:p w14:paraId="739E7FD1" w14:textId="77777777" w:rsidR="00FD68D3" w:rsidRPr="00FD68D3" w:rsidRDefault="00FD68D3" w:rsidP="00FD68D3">
                  <w:pPr>
                    <w:rPr>
                      <w:rFonts w:ascii="Arial Narrow" w:hAnsi="Arial Narrow" w:cs="Arial"/>
                      <w:szCs w:val="20"/>
                    </w:rPr>
                  </w:pPr>
                </w:p>
              </w:tc>
              <w:tc>
                <w:tcPr>
                  <w:tcW w:w="1306" w:type="dxa"/>
                  <w:tcBorders>
                    <w:top w:val="nil"/>
                    <w:left w:val="nil"/>
                    <w:bottom w:val="nil"/>
                    <w:right w:val="nil"/>
                  </w:tcBorders>
                  <w:shd w:val="clear" w:color="auto" w:fill="auto"/>
                  <w:noWrap/>
                  <w:vAlign w:val="bottom"/>
                  <w:hideMark/>
                </w:tcPr>
                <w:p w14:paraId="229A707C"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19DA0CC2"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6C617E1C" w14:textId="77777777" w:rsidTr="00737A37">
              <w:trPr>
                <w:trHeight w:val="255"/>
              </w:trPr>
              <w:tc>
                <w:tcPr>
                  <w:tcW w:w="370" w:type="dxa"/>
                  <w:tcBorders>
                    <w:top w:val="single" w:sz="4" w:space="0" w:color="auto"/>
                    <w:left w:val="single" w:sz="4" w:space="0" w:color="auto"/>
                    <w:bottom w:val="nil"/>
                    <w:right w:val="single" w:sz="4" w:space="0" w:color="auto"/>
                  </w:tcBorders>
                  <w:shd w:val="clear" w:color="auto" w:fill="auto"/>
                  <w:noWrap/>
                  <w:vAlign w:val="bottom"/>
                  <w:hideMark/>
                </w:tcPr>
                <w:p w14:paraId="66B14A9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688" w:type="dxa"/>
                  <w:tcBorders>
                    <w:top w:val="single" w:sz="4" w:space="0" w:color="auto"/>
                    <w:left w:val="nil"/>
                    <w:bottom w:val="nil"/>
                    <w:right w:val="single" w:sz="4" w:space="0" w:color="auto"/>
                  </w:tcBorders>
                  <w:shd w:val="clear" w:color="auto" w:fill="auto"/>
                  <w:noWrap/>
                  <w:vAlign w:val="bottom"/>
                  <w:hideMark/>
                </w:tcPr>
                <w:p w14:paraId="3A865CF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96" w:type="dxa"/>
                  <w:tcBorders>
                    <w:top w:val="single" w:sz="4" w:space="0" w:color="auto"/>
                    <w:left w:val="nil"/>
                    <w:bottom w:val="nil"/>
                    <w:right w:val="single" w:sz="4" w:space="0" w:color="auto"/>
                  </w:tcBorders>
                  <w:shd w:val="clear" w:color="auto" w:fill="auto"/>
                  <w:noWrap/>
                  <w:vAlign w:val="bottom"/>
                  <w:hideMark/>
                </w:tcPr>
                <w:p w14:paraId="4FA943B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single" w:sz="4" w:space="0" w:color="auto"/>
                    <w:left w:val="nil"/>
                    <w:bottom w:val="nil"/>
                    <w:right w:val="single" w:sz="4" w:space="0" w:color="auto"/>
                  </w:tcBorders>
                  <w:shd w:val="clear" w:color="auto" w:fill="auto"/>
                  <w:noWrap/>
                  <w:vAlign w:val="bottom"/>
                  <w:hideMark/>
                </w:tcPr>
                <w:p w14:paraId="2B9801C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306" w:type="dxa"/>
                  <w:tcBorders>
                    <w:top w:val="single" w:sz="4" w:space="0" w:color="auto"/>
                    <w:left w:val="nil"/>
                    <w:bottom w:val="nil"/>
                    <w:right w:val="single" w:sz="4" w:space="0" w:color="auto"/>
                  </w:tcBorders>
                  <w:shd w:val="clear" w:color="auto" w:fill="auto"/>
                  <w:noWrap/>
                  <w:vAlign w:val="bottom"/>
                  <w:hideMark/>
                </w:tcPr>
                <w:p w14:paraId="0189D70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69" w:type="dxa"/>
                  <w:tcBorders>
                    <w:top w:val="single" w:sz="4" w:space="0" w:color="auto"/>
                    <w:left w:val="nil"/>
                    <w:bottom w:val="nil"/>
                    <w:right w:val="single" w:sz="4" w:space="0" w:color="auto"/>
                  </w:tcBorders>
                  <w:shd w:val="clear" w:color="auto" w:fill="auto"/>
                  <w:noWrap/>
                  <w:vAlign w:val="bottom"/>
                  <w:hideMark/>
                </w:tcPr>
                <w:p w14:paraId="200B4BA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7E96153C"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732FF1F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688" w:type="dxa"/>
                  <w:tcBorders>
                    <w:top w:val="nil"/>
                    <w:left w:val="nil"/>
                    <w:bottom w:val="nil"/>
                    <w:right w:val="single" w:sz="4" w:space="0" w:color="auto"/>
                  </w:tcBorders>
                  <w:shd w:val="clear" w:color="auto" w:fill="auto"/>
                  <w:noWrap/>
                  <w:vAlign w:val="bottom"/>
                  <w:hideMark/>
                </w:tcPr>
                <w:p w14:paraId="116287A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96" w:type="dxa"/>
                  <w:tcBorders>
                    <w:top w:val="nil"/>
                    <w:left w:val="nil"/>
                    <w:bottom w:val="nil"/>
                    <w:right w:val="single" w:sz="4" w:space="0" w:color="auto"/>
                  </w:tcBorders>
                  <w:shd w:val="clear" w:color="auto" w:fill="auto"/>
                  <w:noWrap/>
                  <w:vAlign w:val="bottom"/>
                  <w:hideMark/>
                </w:tcPr>
                <w:p w14:paraId="0BFA829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nil"/>
                    <w:left w:val="nil"/>
                    <w:bottom w:val="nil"/>
                    <w:right w:val="single" w:sz="4" w:space="0" w:color="auto"/>
                  </w:tcBorders>
                  <w:shd w:val="clear" w:color="auto" w:fill="auto"/>
                  <w:noWrap/>
                  <w:vAlign w:val="bottom"/>
                  <w:hideMark/>
                </w:tcPr>
                <w:p w14:paraId="247160F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306" w:type="dxa"/>
                  <w:tcBorders>
                    <w:top w:val="nil"/>
                    <w:left w:val="nil"/>
                    <w:bottom w:val="nil"/>
                    <w:right w:val="single" w:sz="4" w:space="0" w:color="auto"/>
                  </w:tcBorders>
                  <w:shd w:val="clear" w:color="auto" w:fill="auto"/>
                  <w:noWrap/>
                  <w:vAlign w:val="bottom"/>
                  <w:hideMark/>
                </w:tcPr>
                <w:p w14:paraId="2CA15904"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269" w:type="dxa"/>
                  <w:tcBorders>
                    <w:top w:val="nil"/>
                    <w:left w:val="nil"/>
                    <w:bottom w:val="nil"/>
                    <w:right w:val="single" w:sz="4" w:space="0" w:color="auto"/>
                  </w:tcBorders>
                  <w:shd w:val="clear" w:color="auto" w:fill="auto"/>
                  <w:noWrap/>
                  <w:vAlign w:val="bottom"/>
                  <w:hideMark/>
                </w:tcPr>
                <w:p w14:paraId="44E0C94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6CFF34C6"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5EB98F5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688" w:type="dxa"/>
                  <w:tcBorders>
                    <w:top w:val="nil"/>
                    <w:left w:val="nil"/>
                    <w:bottom w:val="nil"/>
                    <w:right w:val="single" w:sz="4" w:space="0" w:color="auto"/>
                  </w:tcBorders>
                  <w:shd w:val="clear" w:color="auto" w:fill="auto"/>
                  <w:noWrap/>
                  <w:vAlign w:val="bottom"/>
                  <w:hideMark/>
                </w:tcPr>
                <w:p w14:paraId="0FBCCFD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296" w:type="dxa"/>
                  <w:tcBorders>
                    <w:top w:val="nil"/>
                    <w:left w:val="nil"/>
                    <w:bottom w:val="nil"/>
                    <w:right w:val="single" w:sz="4" w:space="0" w:color="auto"/>
                  </w:tcBorders>
                  <w:shd w:val="clear" w:color="auto" w:fill="auto"/>
                  <w:noWrap/>
                  <w:vAlign w:val="bottom"/>
                  <w:hideMark/>
                </w:tcPr>
                <w:p w14:paraId="597EB07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198" w:type="dxa"/>
                  <w:tcBorders>
                    <w:top w:val="nil"/>
                    <w:left w:val="nil"/>
                    <w:bottom w:val="nil"/>
                    <w:right w:val="single" w:sz="4" w:space="0" w:color="auto"/>
                  </w:tcBorders>
                  <w:shd w:val="clear" w:color="auto" w:fill="auto"/>
                  <w:noWrap/>
                  <w:vAlign w:val="bottom"/>
                  <w:hideMark/>
                </w:tcPr>
                <w:p w14:paraId="6C44B00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306" w:type="dxa"/>
                  <w:tcBorders>
                    <w:top w:val="nil"/>
                    <w:left w:val="nil"/>
                    <w:bottom w:val="nil"/>
                    <w:right w:val="single" w:sz="4" w:space="0" w:color="auto"/>
                  </w:tcBorders>
                  <w:shd w:val="clear" w:color="auto" w:fill="auto"/>
                  <w:noWrap/>
                  <w:vAlign w:val="bottom"/>
                  <w:hideMark/>
                </w:tcPr>
                <w:p w14:paraId="2220E9F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269" w:type="dxa"/>
                  <w:tcBorders>
                    <w:top w:val="nil"/>
                    <w:left w:val="nil"/>
                    <w:bottom w:val="nil"/>
                    <w:right w:val="single" w:sz="4" w:space="0" w:color="auto"/>
                  </w:tcBorders>
                  <w:shd w:val="clear" w:color="auto" w:fill="auto"/>
                  <w:noWrap/>
                  <w:vAlign w:val="bottom"/>
                  <w:hideMark/>
                </w:tcPr>
                <w:p w14:paraId="63BD374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 : 4)</w:t>
                  </w:r>
                </w:p>
              </w:tc>
            </w:tr>
            <w:tr w:rsidR="00FD68D3" w:rsidRPr="00FD68D3" w14:paraId="1C317597" w14:textId="77777777" w:rsidTr="00737A37">
              <w:trPr>
                <w:trHeight w:val="255"/>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15988BC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688" w:type="dxa"/>
                  <w:tcBorders>
                    <w:top w:val="nil"/>
                    <w:left w:val="nil"/>
                    <w:bottom w:val="single" w:sz="4" w:space="0" w:color="auto"/>
                    <w:right w:val="single" w:sz="4" w:space="0" w:color="auto"/>
                  </w:tcBorders>
                  <w:shd w:val="clear" w:color="auto" w:fill="auto"/>
                  <w:noWrap/>
                  <w:vAlign w:val="bottom"/>
                  <w:hideMark/>
                </w:tcPr>
                <w:p w14:paraId="1837819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96" w:type="dxa"/>
                  <w:tcBorders>
                    <w:top w:val="nil"/>
                    <w:left w:val="nil"/>
                    <w:bottom w:val="single" w:sz="4" w:space="0" w:color="auto"/>
                    <w:right w:val="single" w:sz="4" w:space="0" w:color="auto"/>
                  </w:tcBorders>
                  <w:shd w:val="clear" w:color="auto" w:fill="auto"/>
                  <w:noWrap/>
                  <w:vAlign w:val="bottom"/>
                  <w:hideMark/>
                </w:tcPr>
                <w:p w14:paraId="2473B3C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nil"/>
                    <w:left w:val="nil"/>
                    <w:bottom w:val="single" w:sz="4" w:space="0" w:color="auto"/>
                    <w:right w:val="single" w:sz="4" w:space="0" w:color="auto"/>
                  </w:tcBorders>
                  <w:shd w:val="clear" w:color="auto" w:fill="auto"/>
                  <w:noWrap/>
                  <w:vAlign w:val="bottom"/>
                  <w:hideMark/>
                </w:tcPr>
                <w:p w14:paraId="05C4DA6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06" w:type="dxa"/>
                  <w:tcBorders>
                    <w:top w:val="nil"/>
                    <w:left w:val="nil"/>
                    <w:bottom w:val="single" w:sz="4" w:space="0" w:color="auto"/>
                    <w:right w:val="single" w:sz="4" w:space="0" w:color="auto"/>
                  </w:tcBorders>
                  <w:shd w:val="clear" w:color="auto" w:fill="auto"/>
                  <w:noWrap/>
                  <w:vAlign w:val="bottom"/>
                  <w:hideMark/>
                </w:tcPr>
                <w:p w14:paraId="6BFB2D4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69" w:type="dxa"/>
                  <w:tcBorders>
                    <w:top w:val="nil"/>
                    <w:left w:val="nil"/>
                    <w:bottom w:val="single" w:sz="4" w:space="0" w:color="auto"/>
                    <w:right w:val="single" w:sz="4" w:space="0" w:color="auto"/>
                  </w:tcBorders>
                  <w:shd w:val="clear" w:color="auto" w:fill="auto"/>
                  <w:noWrap/>
                  <w:vAlign w:val="bottom"/>
                  <w:hideMark/>
                </w:tcPr>
                <w:p w14:paraId="1E040B4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2B3E5ED" w14:textId="77777777" w:rsidTr="00737A37">
              <w:trPr>
                <w:trHeight w:val="255"/>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3078F0A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688" w:type="dxa"/>
                  <w:tcBorders>
                    <w:top w:val="nil"/>
                    <w:left w:val="nil"/>
                    <w:bottom w:val="single" w:sz="4" w:space="0" w:color="auto"/>
                    <w:right w:val="single" w:sz="4" w:space="0" w:color="auto"/>
                  </w:tcBorders>
                  <w:shd w:val="clear" w:color="auto" w:fill="auto"/>
                  <w:noWrap/>
                  <w:vAlign w:val="bottom"/>
                  <w:hideMark/>
                </w:tcPr>
                <w:p w14:paraId="2AB6205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296" w:type="dxa"/>
                  <w:tcBorders>
                    <w:top w:val="nil"/>
                    <w:left w:val="nil"/>
                    <w:bottom w:val="single" w:sz="4" w:space="0" w:color="auto"/>
                    <w:right w:val="single" w:sz="4" w:space="0" w:color="auto"/>
                  </w:tcBorders>
                  <w:shd w:val="clear" w:color="auto" w:fill="auto"/>
                  <w:noWrap/>
                  <w:vAlign w:val="bottom"/>
                  <w:hideMark/>
                </w:tcPr>
                <w:p w14:paraId="2803C7B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198" w:type="dxa"/>
                  <w:tcBorders>
                    <w:top w:val="nil"/>
                    <w:left w:val="nil"/>
                    <w:bottom w:val="single" w:sz="4" w:space="0" w:color="auto"/>
                    <w:right w:val="single" w:sz="4" w:space="0" w:color="auto"/>
                  </w:tcBorders>
                  <w:shd w:val="clear" w:color="auto" w:fill="auto"/>
                  <w:noWrap/>
                  <w:vAlign w:val="bottom"/>
                  <w:hideMark/>
                </w:tcPr>
                <w:p w14:paraId="3411284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306" w:type="dxa"/>
                  <w:tcBorders>
                    <w:top w:val="nil"/>
                    <w:left w:val="nil"/>
                    <w:bottom w:val="single" w:sz="4" w:space="0" w:color="auto"/>
                    <w:right w:val="single" w:sz="4" w:space="0" w:color="auto"/>
                  </w:tcBorders>
                  <w:shd w:val="clear" w:color="auto" w:fill="auto"/>
                  <w:noWrap/>
                  <w:vAlign w:val="bottom"/>
                  <w:hideMark/>
                </w:tcPr>
                <w:p w14:paraId="1142BDC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269" w:type="dxa"/>
                  <w:tcBorders>
                    <w:top w:val="nil"/>
                    <w:left w:val="nil"/>
                    <w:bottom w:val="single" w:sz="4" w:space="0" w:color="auto"/>
                    <w:right w:val="single" w:sz="4" w:space="0" w:color="auto"/>
                  </w:tcBorders>
                  <w:shd w:val="clear" w:color="auto" w:fill="auto"/>
                  <w:noWrap/>
                  <w:vAlign w:val="bottom"/>
                  <w:hideMark/>
                </w:tcPr>
                <w:p w14:paraId="4877458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1C4348DC" w14:textId="77777777" w:rsidTr="00737A37">
              <w:trPr>
                <w:trHeight w:val="180"/>
              </w:trPr>
              <w:tc>
                <w:tcPr>
                  <w:tcW w:w="370" w:type="dxa"/>
                  <w:tcBorders>
                    <w:top w:val="nil"/>
                    <w:left w:val="single" w:sz="4" w:space="0" w:color="auto"/>
                    <w:bottom w:val="nil"/>
                    <w:right w:val="single" w:sz="4" w:space="0" w:color="auto"/>
                  </w:tcBorders>
                  <w:shd w:val="clear" w:color="auto" w:fill="auto"/>
                  <w:noWrap/>
                  <w:vAlign w:val="bottom"/>
                  <w:hideMark/>
                </w:tcPr>
                <w:p w14:paraId="6A88754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688" w:type="dxa"/>
                  <w:tcBorders>
                    <w:top w:val="nil"/>
                    <w:left w:val="nil"/>
                    <w:bottom w:val="nil"/>
                    <w:right w:val="single" w:sz="4" w:space="0" w:color="auto"/>
                  </w:tcBorders>
                  <w:shd w:val="clear" w:color="auto" w:fill="auto"/>
                  <w:noWrap/>
                  <w:vAlign w:val="bottom"/>
                  <w:hideMark/>
                </w:tcPr>
                <w:p w14:paraId="10094B1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96" w:type="dxa"/>
                  <w:tcBorders>
                    <w:top w:val="nil"/>
                    <w:left w:val="nil"/>
                    <w:bottom w:val="nil"/>
                    <w:right w:val="single" w:sz="4" w:space="0" w:color="auto"/>
                  </w:tcBorders>
                  <w:shd w:val="clear" w:color="auto" w:fill="auto"/>
                  <w:noWrap/>
                  <w:vAlign w:val="bottom"/>
                  <w:hideMark/>
                </w:tcPr>
                <w:p w14:paraId="4F9280B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98" w:type="dxa"/>
                  <w:tcBorders>
                    <w:top w:val="nil"/>
                    <w:left w:val="nil"/>
                    <w:bottom w:val="nil"/>
                    <w:right w:val="single" w:sz="4" w:space="0" w:color="auto"/>
                  </w:tcBorders>
                  <w:shd w:val="clear" w:color="auto" w:fill="auto"/>
                  <w:noWrap/>
                  <w:vAlign w:val="bottom"/>
                  <w:hideMark/>
                </w:tcPr>
                <w:p w14:paraId="426060F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306" w:type="dxa"/>
                  <w:tcBorders>
                    <w:top w:val="nil"/>
                    <w:left w:val="nil"/>
                    <w:bottom w:val="nil"/>
                    <w:right w:val="single" w:sz="4" w:space="0" w:color="auto"/>
                  </w:tcBorders>
                  <w:shd w:val="clear" w:color="auto" w:fill="auto"/>
                  <w:noWrap/>
                  <w:vAlign w:val="bottom"/>
                  <w:hideMark/>
                </w:tcPr>
                <w:p w14:paraId="0673D87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69" w:type="dxa"/>
                  <w:tcBorders>
                    <w:top w:val="nil"/>
                    <w:left w:val="nil"/>
                    <w:bottom w:val="nil"/>
                    <w:right w:val="single" w:sz="4" w:space="0" w:color="auto"/>
                  </w:tcBorders>
                  <w:shd w:val="clear" w:color="auto" w:fill="auto"/>
                  <w:noWrap/>
                  <w:vAlign w:val="bottom"/>
                  <w:hideMark/>
                </w:tcPr>
                <w:p w14:paraId="2543273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22E30F3D"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5C4EF36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688" w:type="dxa"/>
                  <w:tcBorders>
                    <w:top w:val="nil"/>
                    <w:left w:val="nil"/>
                    <w:bottom w:val="nil"/>
                    <w:right w:val="single" w:sz="4" w:space="0" w:color="auto"/>
                  </w:tcBorders>
                  <w:shd w:val="clear" w:color="auto" w:fill="auto"/>
                  <w:noWrap/>
                  <w:vAlign w:val="bottom"/>
                  <w:hideMark/>
                </w:tcPr>
                <w:p w14:paraId="5BDC2A8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96" w:type="dxa"/>
                  <w:tcBorders>
                    <w:top w:val="nil"/>
                    <w:left w:val="nil"/>
                    <w:bottom w:val="nil"/>
                    <w:right w:val="single" w:sz="4" w:space="0" w:color="auto"/>
                  </w:tcBorders>
                  <w:shd w:val="clear" w:color="auto" w:fill="auto"/>
                  <w:noWrap/>
                  <w:vAlign w:val="bottom"/>
                  <w:hideMark/>
                </w:tcPr>
                <w:p w14:paraId="2857754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198" w:type="dxa"/>
                  <w:tcBorders>
                    <w:top w:val="nil"/>
                    <w:left w:val="nil"/>
                    <w:bottom w:val="nil"/>
                    <w:right w:val="single" w:sz="4" w:space="0" w:color="auto"/>
                  </w:tcBorders>
                  <w:shd w:val="clear" w:color="auto" w:fill="auto"/>
                  <w:noWrap/>
                  <w:vAlign w:val="center"/>
                  <w:hideMark/>
                </w:tcPr>
                <w:p w14:paraId="3E3AD32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715,53 </w:t>
                  </w:r>
                </w:p>
              </w:tc>
              <w:tc>
                <w:tcPr>
                  <w:tcW w:w="1306" w:type="dxa"/>
                  <w:tcBorders>
                    <w:top w:val="nil"/>
                    <w:left w:val="nil"/>
                    <w:bottom w:val="nil"/>
                    <w:right w:val="single" w:sz="4" w:space="0" w:color="auto"/>
                  </w:tcBorders>
                  <w:shd w:val="clear" w:color="auto" w:fill="auto"/>
                  <w:noWrap/>
                  <w:vAlign w:val="bottom"/>
                  <w:hideMark/>
                </w:tcPr>
                <w:p w14:paraId="71C42988"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269" w:type="dxa"/>
                  <w:tcBorders>
                    <w:top w:val="nil"/>
                    <w:left w:val="nil"/>
                    <w:bottom w:val="nil"/>
                    <w:right w:val="single" w:sz="4" w:space="0" w:color="auto"/>
                  </w:tcBorders>
                  <w:shd w:val="clear" w:color="auto" w:fill="auto"/>
                  <w:noWrap/>
                  <w:vAlign w:val="bottom"/>
                  <w:hideMark/>
                </w:tcPr>
                <w:p w14:paraId="0D7A2B7D"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42677EEB"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7BCC4CCE" w14:textId="77777777" w:rsidR="00FD68D3" w:rsidRPr="00FD68D3" w:rsidRDefault="00FD68D3" w:rsidP="00FD68D3">
                  <w:pPr>
                    <w:jc w:val="right"/>
                    <w:rPr>
                      <w:rFonts w:ascii="Arial Narrow" w:hAnsi="Arial Narrow" w:cs="Arial"/>
                      <w:b/>
                      <w:bCs/>
                      <w:sz w:val="18"/>
                      <w:szCs w:val="18"/>
                    </w:rPr>
                  </w:pPr>
                </w:p>
                <w:p w14:paraId="67AB7D2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688" w:type="dxa"/>
                  <w:tcBorders>
                    <w:top w:val="nil"/>
                    <w:left w:val="nil"/>
                    <w:bottom w:val="nil"/>
                    <w:right w:val="single" w:sz="4" w:space="0" w:color="auto"/>
                  </w:tcBorders>
                  <w:shd w:val="clear" w:color="auto" w:fill="auto"/>
                  <w:noWrap/>
                  <w:vAlign w:val="bottom"/>
                  <w:hideMark/>
                </w:tcPr>
                <w:p w14:paraId="38EC7CC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96" w:type="dxa"/>
                  <w:tcBorders>
                    <w:top w:val="nil"/>
                    <w:left w:val="nil"/>
                    <w:bottom w:val="nil"/>
                    <w:right w:val="single" w:sz="4" w:space="0" w:color="auto"/>
                  </w:tcBorders>
                  <w:shd w:val="clear" w:color="auto" w:fill="auto"/>
                  <w:noWrap/>
                  <w:vAlign w:val="bottom"/>
                  <w:hideMark/>
                </w:tcPr>
                <w:p w14:paraId="637AFE8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198" w:type="dxa"/>
                  <w:tcBorders>
                    <w:top w:val="nil"/>
                    <w:left w:val="nil"/>
                    <w:bottom w:val="nil"/>
                    <w:right w:val="single" w:sz="4" w:space="0" w:color="auto"/>
                  </w:tcBorders>
                  <w:shd w:val="clear" w:color="auto" w:fill="auto"/>
                  <w:noWrap/>
                  <w:vAlign w:val="bottom"/>
                  <w:hideMark/>
                </w:tcPr>
                <w:p w14:paraId="0083A25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501 700,00 </w:t>
                  </w:r>
                </w:p>
              </w:tc>
              <w:tc>
                <w:tcPr>
                  <w:tcW w:w="1306" w:type="dxa"/>
                  <w:tcBorders>
                    <w:top w:val="nil"/>
                    <w:left w:val="nil"/>
                    <w:bottom w:val="nil"/>
                    <w:right w:val="single" w:sz="4" w:space="0" w:color="auto"/>
                  </w:tcBorders>
                  <w:shd w:val="clear" w:color="auto" w:fill="auto"/>
                  <w:noWrap/>
                  <w:vAlign w:val="bottom"/>
                  <w:hideMark/>
                </w:tcPr>
                <w:p w14:paraId="54F8A66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619 650,00 </w:t>
                  </w:r>
                </w:p>
              </w:tc>
              <w:tc>
                <w:tcPr>
                  <w:tcW w:w="1269" w:type="dxa"/>
                  <w:tcBorders>
                    <w:top w:val="nil"/>
                    <w:left w:val="nil"/>
                    <w:bottom w:val="nil"/>
                    <w:right w:val="single" w:sz="4" w:space="0" w:color="auto"/>
                  </w:tcBorders>
                  <w:shd w:val="clear" w:color="auto" w:fill="auto"/>
                  <w:noWrap/>
                  <w:vAlign w:val="bottom"/>
                  <w:hideMark/>
                </w:tcPr>
                <w:p w14:paraId="62145E0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123,51%</w:t>
                  </w:r>
                </w:p>
              </w:tc>
            </w:tr>
            <w:tr w:rsidR="00FD68D3" w:rsidRPr="00FD68D3" w14:paraId="37B020A0" w14:textId="77777777" w:rsidTr="00737A37">
              <w:trPr>
                <w:trHeight w:val="70"/>
              </w:trPr>
              <w:tc>
                <w:tcPr>
                  <w:tcW w:w="370" w:type="dxa"/>
                  <w:tcBorders>
                    <w:top w:val="nil"/>
                    <w:left w:val="single" w:sz="4" w:space="0" w:color="auto"/>
                    <w:bottom w:val="nil"/>
                    <w:right w:val="single" w:sz="4" w:space="0" w:color="auto"/>
                  </w:tcBorders>
                  <w:shd w:val="clear" w:color="auto" w:fill="auto"/>
                  <w:noWrap/>
                  <w:vAlign w:val="bottom"/>
                  <w:hideMark/>
                </w:tcPr>
                <w:p w14:paraId="177CD17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2A7BAE4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96" w:type="dxa"/>
                  <w:tcBorders>
                    <w:top w:val="nil"/>
                    <w:left w:val="nil"/>
                    <w:bottom w:val="nil"/>
                    <w:right w:val="single" w:sz="4" w:space="0" w:color="auto"/>
                  </w:tcBorders>
                  <w:shd w:val="clear" w:color="auto" w:fill="auto"/>
                  <w:noWrap/>
                  <w:vAlign w:val="bottom"/>
                  <w:hideMark/>
                </w:tcPr>
                <w:p w14:paraId="65D88AB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98" w:type="dxa"/>
                  <w:tcBorders>
                    <w:top w:val="nil"/>
                    <w:left w:val="nil"/>
                    <w:bottom w:val="nil"/>
                    <w:right w:val="single" w:sz="4" w:space="0" w:color="auto"/>
                  </w:tcBorders>
                  <w:shd w:val="clear" w:color="auto" w:fill="auto"/>
                  <w:noWrap/>
                  <w:vAlign w:val="bottom"/>
                  <w:hideMark/>
                </w:tcPr>
                <w:p w14:paraId="3F4D800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1B35F4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9" w:type="dxa"/>
                  <w:tcBorders>
                    <w:top w:val="nil"/>
                    <w:left w:val="nil"/>
                    <w:bottom w:val="nil"/>
                    <w:right w:val="single" w:sz="4" w:space="0" w:color="auto"/>
                  </w:tcBorders>
                  <w:shd w:val="clear" w:color="auto" w:fill="auto"/>
                  <w:noWrap/>
                  <w:vAlign w:val="bottom"/>
                  <w:hideMark/>
                </w:tcPr>
                <w:p w14:paraId="7FECBA3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2AF9CA2B" w14:textId="77777777" w:rsidTr="00737A37">
              <w:trPr>
                <w:trHeight w:val="733"/>
              </w:trPr>
              <w:tc>
                <w:tcPr>
                  <w:tcW w:w="370" w:type="dxa"/>
                  <w:tcBorders>
                    <w:top w:val="nil"/>
                    <w:left w:val="single" w:sz="4" w:space="0" w:color="auto"/>
                    <w:bottom w:val="nil"/>
                    <w:right w:val="single" w:sz="4" w:space="0" w:color="auto"/>
                  </w:tcBorders>
                  <w:shd w:val="clear" w:color="auto" w:fill="auto"/>
                  <w:noWrap/>
                  <w:vAlign w:val="bottom"/>
                  <w:hideMark/>
                </w:tcPr>
                <w:p w14:paraId="7AE07BC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hideMark/>
                </w:tcPr>
                <w:p w14:paraId="10F88EF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296" w:type="dxa"/>
                  <w:tcBorders>
                    <w:top w:val="nil"/>
                    <w:left w:val="nil"/>
                    <w:bottom w:val="nil"/>
                    <w:right w:val="single" w:sz="4" w:space="0" w:color="auto"/>
                  </w:tcBorders>
                  <w:shd w:val="clear" w:color="auto" w:fill="auto"/>
                  <w:hideMark/>
                </w:tcPr>
                <w:p w14:paraId="2A90F9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198" w:type="dxa"/>
                  <w:tcBorders>
                    <w:top w:val="nil"/>
                    <w:left w:val="nil"/>
                    <w:bottom w:val="nil"/>
                    <w:right w:val="single" w:sz="4" w:space="0" w:color="auto"/>
                  </w:tcBorders>
                  <w:shd w:val="clear" w:color="auto" w:fill="auto"/>
                  <w:noWrap/>
                  <w:vAlign w:val="bottom"/>
                  <w:hideMark/>
                </w:tcPr>
                <w:p w14:paraId="16C3CC4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30 000,00 </w:t>
                  </w:r>
                </w:p>
              </w:tc>
              <w:tc>
                <w:tcPr>
                  <w:tcW w:w="1306" w:type="dxa"/>
                  <w:tcBorders>
                    <w:top w:val="nil"/>
                    <w:left w:val="nil"/>
                    <w:bottom w:val="nil"/>
                    <w:right w:val="single" w:sz="4" w:space="0" w:color="auto"/>
                  </w:tcBorders>
                  <w:shd w:val="clear" w:color="auto" w:fill="auto"/>
                  <w:noWrap/>
                  <w:vAlign w:val="bottom"/>
                  <w:hideMark/>
                </w:tcPr>
                <w:p w14:paraId="707FAE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33 950,00 </w:t>
                  </w:r>
                </w:p>
              </w:tc>
              <w:tc>
                <w:tcPr>
                  <w:tcW w:w="1269" w:type="dxa"/>
                  <w:tcBorders>
                    <w:top w:val="nil"/>
                    <w:left w:val="nil"/>
                    <w:bottom w:val="nil"/>
                    <w:right w:val="single" w:sz="4" w:space="0" w:color="auto"/>
                  </w:tcBorders>
                  <w:shd w:val="clear" w:color="auto" w:fill="auto"/>
                  <w:noWrap/>
                  <w:vAlign w:val="bottom"/>
                  <w:hideMark/>
                </w:tcPr>
                <w:p w14:paraId="6D56835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113,17%</w:t>
                  </w:r>
                </w:p>
              </w:tc>
            </w:tr>
            <w:tr w:rsidR="00FD68D3" w:rsidRPr="00FD68D3" w14:paraId="4C6BDD3E"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4BCDAF8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center"/>
                  <w:hideMark/>
                </w:tcPr>
                <w:p w14:paraId="2CD4D5E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296" w:type="dxa"/>
                  <w:tcBorders>
                    <w:top w:val="nil"/>
                    <w:left w:val="nil"/>
                    <w:bottom w:val="nil"/>
                    <w:right w:val="single" w:sz="4" w:space="0" w:color="auto"/>
                  </w:tcBorders>
                  <w:shd w:val="clear" w:color="auto" w:fill="auto"/>
                  <w:noWrap/>
                  <w:vAlign w:val="center"/>
                  <w:hideMark/>
                </w:tcPr>
                <w:p w14:paraId="7C1F717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198" w:type="dxa"/>
                  <w:tcBorders>
                    <w:top w:val="nil"/>
                    <w:left w:val="nil"/>
                    <w:bottom w:val="nil"/>
                    <w:right w:val="single" w:sz="4" w:space="0" w:color="auto"/>
                  </w:tcBorders>
                  <w:shd w:val="clear" w:color="auto" w:fill="auto"/>
                  <w:noWrap/>
                  <w:vAlign w:val="center"/>
                  <w:hideMark/>
                </w:tcPr>
                <w:p w14:paraId="5D50949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460 000,00 </w:t>
                  </w:r>
                </w:p>
              </w:tc>
              <w:tc>
                <w:tcPr>
                  <w:tcW w:w="1306" w:type="dxa"/>
                  <w:tcBorders>
                    <w:top w:val="nil"/>
                    <w:left w:val="nil"/>
                    <w:bottom w:val="nil"/>
                    <w:right w:val="single" w:sz="4" w:space="0" w:color="auto"/>
                  </w:tcBorders>
                  <w:shd w:val="clear" w:color="auto" w:fill="auto"/>
                  <w:noWrap/>
                  <w:vAlign w:val="center"/>
                  <w:hideMark/>
                </w:tcPr>
                <w:p w14:paraId="7760F45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574 000,00 </w:t>
                  </w:r>
                </w:p>
              </w:tc>
              <w:tc>
                <w:tcPr>
                  <w:tcW w:w="1269" w:type="dxa"/>
                  <w:tcBorders>
                    <w:top w:val="nil"/>
                    <w:left w:val="nil"/>
                    <w:bottom w:val="nil"/>
                    <w:right w:val="single" w:sz="4" w:space="0" w:color="auto"/>
                  </w:tcBorders>
                  <w:shd w:val="clear" w:color="auto" w:fill="auto"/>
                  <w:noWrap/>
                  <w:vAlign w:val="center"/>
                  <w:hideMark/>
                </w:tcPr>
                <w:p w14:paraId="5D8B84A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124,78%</w:t>
                  </w:r>
                </w:p>
              </w:tc>
            </w:tr>
            <w:tr w:rsidR="00FD68D3" w:rsidRPr="00FD68D3" w14:paraId="3160A3D5"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61137BA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center"/>
                  <w:hideMark/>
                </w:tcPr>
                <w:p w14:paraId="437C61C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296" w:type="dxa"/>
                  <w:tcBorders>
                    <w:top w:val="nil"/>
                    <w:left w:val="nil"/>
                    <w:bottom w:val="nil"/>
                    <w:right w:val="single" w:sz="4" w:space="0" w:color="auto"/>
                  </w:tcBorders>
                  <w:shd w:val="clear" w:color="auto" w:fill="auto"/>
                  <w:noWrap/>
                  <w:vAlign w:val="center"/>
                  <w:hideMark/>
                </w:tcPr>
                <w:p w14:paraId="15BF150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 odsetek</w:t>
                  </w:r>
                </w:p>
              </w:tc>
              <w:tc>
                <w:tcPr>
                  <w:tcW w:w="1198" w:type="dxa"/>
                  <w:tcBorders>
                    <w:top w:val="nil"/>
                    <w:left w:val="nil"/>
                    <w:bottom w:val="nil"/>
                    <w:right w:val="single" w:sz="4" w:space="0" w:color="auto"/>
                  </w:tcBorders>
                  <w:shd w:val="clear" w:color="auto" w:fill="auto"/>
                  <w:noWrap/>
                  <w:vAlign w:val="center"/>
                  <w:hideMark/>
                </w:tcPr>
                <w:p w14:paraId="5E95DD2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1306" w:type="dxa"/>
                  <w:tcBorders>
                    <w:top w:val="nil"/>
                    <w:left w:val="nil"/>
                    <w:bottom w:val="nil"/>
                    <w:right w:val="single" w:sz="4" w:space="0" w:color="auto"/>
                  </w:tcBorders>
                  <w:shd w:val="clear" w:color="auto" w:fill="auto"/>
                  <w:noWrap/>
                  <w:vAlign w:val="center"/>
                  <w:hideMark/>
                </w:tcPr>
                <w:p w14:paraId="3651B21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700,00 </w:t>
                  </w:r>
                </w:p>
              </w:tc>
              <w:tc>
                <w:tcPr>
                  <w:tcW w:w="1269" w:type="dxa"/>
                  <w:tcBorders>
                    <w:top w:val="nil"/>
                    <w:left w:val="nil"/>
                    <w:bottom w:val="nil"/>
                    <w:right w:val="single" w:sz="4" w:space="0" w:color="auto"/>
                  </w:tcBorders>
                  <w:shd w:val="clear" w:color="auto" w:fill="auto"/>
                  <w:noWrap/>
                  <w:vAlign w:val="center"/>
                  <w:hideMark/>
                </w:tcPr>
                <w:p w14:paraId="772A6B3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35CEA15"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6379DD5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center"/>
                  <w:hideMark/>
                </w:tcPr>
                <w:p w14:paraId="552D774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0950</w:t>
                  </w:r>
                </w:p>
              </w:tc>
              <w:tc>
                <w:tcPr>
                  <w:tcW w:w="4296" w:type="dxa"/>
                  <w:tcBorders>
                    <w:top w:val="nil"/>
                    <w:left w:val="nil"/>
                    <w:bottom w:val="nil"/>
                    <w:right w:val="single" w:sz="4" w:space="0" w:color="auto"/>
                  </w:tcBorders>
                  <w:shd w:val="clear" w:color="auto" w:fill="auto"/>
                  <w:noWrap/>
                  <w:vAlign w:val="center"/>
                  <w:hideMark/>
                </w:tcPr>
                <w:p w14:paraId="4C4681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wpływy z tytułu kar i odszkodowań wynikających z umów </w:t>
                  </w:r>
                </w:p>
              </w:tc>
              <w:tc>
                <w:tcPr>
                  <w:tcW w:w="1198" w:type="dxa"/>
                  <w:tcBorders>
                    <w:top w:val="nil"/>
                    <w:left w:val="nil"/>
                    <w:bottom w:val="nil"/>
                    <w:right w:val="single" w:sz="4" w:space="0" w:color="auto"/>
                  </w:tcBorders>
                  <w:shd w:val="clear" w:color="auto" w:fill="auto"/>
                  <w:noWrap/>
                  <w:vAlign w:val="center"/>
                  <w:hideMark/>
                </w:tcPr>
                <w:p w14:paraId="47F1D5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1 000,00</w:t>
                  </w:r>
                </w:p>
              </w:tc>
              <w:tc>
                <w:tcPr>
                  <w:tcW w:w="1306" w:type="dxa"/>
                  <w:tcBorders>
                    <w:top w:val="nil"/>
                    <w:left w:val="nil"/>
                    <w:bottom w:val="nil"/>
                    <w:right w:val="single" w:sz="4" w:space="0" w:color="auto"/>
                  </w:tcBorders>
                  <w:shd w:val="clear" w:color="auto" w:fill="auto"/>
                  <w:noWrap/>
                  <w:vAlign w:val="center"/>
                  <w:hideMark/>
                </w:tcPr>
                <w:p w14:paraId="238B246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 1 000,00 </w:t>
                  </w:r>
                </w:p>
              </w:tc>
              <w:tc>
                <w:tcPr>
                  <w:tcW w:w="1269" w:type="dxa"/>
                  <w:tcBorders>
                    <w:top w:val="nil"/>
                    <w:left w:val="nil"/>
                    <w:bottom w:val="nil"/>
                    <w:right w:val="single" w:sz="4" w:space="0" w:color="auto"/>
                  </w:tcBorders>
                  <w:shd w:val="clear" w:color="auto" w:fill="auto"/>
                  <w:noWrap/>
                  <w:vAlign w:val="center"/>
                  <w:hideMark/>
                </w:tcPr>
                <w:p w14:paraId="2BFFE76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 </w:t>
                  </w:r>
                </w:p>
              </w:tc>
            </w:tr>
            <w:tr w:rsidR="00FD68D3" w:rsidRPr="00FD68D3" w14:paraId="0344C640" w14:textId="77777777" w:rsidTr="00737A37">
              <w:trPr>
                <w:trHeight w:val="540"/>
              </w:trPr>
              <w:tc>
                <w:tcPr>
                  <w:tcW w:w="370" w:type="dxa"/>
                  <w:tcBorders>
                    <w:top w:val="nil"/>
                    <w:left w:val="single" w:sz="4" w:space="0" w:color="auto"/>
                    <w:bottom w:val="nil"/>
                    <w:right w:val="single" w:sz="4" w:space="0" w:color="auto"/>
                  </w:tcBorders>
                  <w:shd w:val="clear" w:color="auto" w:fill="auto"/>
                  <w:noWrap/>
                  <w:vAlign w:val="bottom"/>
                  <w:hideMark/>
                </w:tcPr>
                <w:p w14:paraId="6E8CD9A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hideMark/>
                </w:tcPr>
                <w:p w14:paraId="2C87CEF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0960</w:t>
                  </w:r>
                </w:p>
              </w:tc>
              <w:tc>
                <w:tcPr>
                  <w:tcW w:w="4296" w:type="dxa"/>
                  <w:tcBorders>
                    <w:top w:val="nil"/>
                    <w:left w:val="nil"/>
                    <w:bottom w:val="nil"/>
                    <w:right w:val="single" w:sz="4" w:space="0" w:color="auto"/>
                  </w:tcBorders>
                  <w:shd w:val="clear" w:color="auto" w:fill="auto"/>
                  <w:hideMark/>
                </w:tcPr>
                <w:p w14:paraId="711AA8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otrzymanych spadków, zapisów i darowizn w postaci pieniężnej</w:t>
                  </w:r>
                </w:p>
              </w:tc>
              <w:tc>
                <w:tcPr>
                  <w:tcW w:w="1198" w:type="dxa"/>
                  <w:tcBorders>
                    <w:top w:val="nil"/>
                    <w:left w:val="nil"/>
                    <w:bottom w:val="nil"/>
                    <w:right w:val="single" w:sz="4" w:space="0" w:color="auto"/>
                  </w:tcBorders>
                  <w:shd w:val="clear" w:color="auto" w:fill="auto"/>
                  <w:noWrap/>
                  <w:vAlign w:val="bottom"/>
                  <w:hideMark/>
                </w:tcPr>
                <w:p w14:paraId="26B487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306" w:type="dxa"/>
                  <w:tcBorders>
                    <w:top w:val="nil"/>
                    <w:left w:val="nil"/>
                    <w:bottom w:val="nil"/>
                    <w:right w:val="single" w:sz="4" w:space="0" w:color="auto"/>
                  </w:tcBorders>
                  <w:shd w:val="clear" w:color="auto" w:fill="auto"/>
                  <w:noWrap/>
                  <w:vAlign w:val="bottom"/>
                  <w:hideMark/>
                </w:tcPr>
                <w:p w14:paraId="76B17AC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269" w:type="dxa"/>
                  <w:tcBorders>
                    <w:top w:val="nil"/>
                    <w:left w:val="nil"/>
                    <w:bottom w:val="nil"/>
                    <w:right w:val="single" w:sz="4" w:space="0" w:color="auto"/>
                  </w:tcBorders>
                  <w:shd w:val="clear" w:color="auto" w:fill="auto"/>
                  <w:noWrap/>
                  <w:vAlign w:val="bottom"/>
                  <w:hideMark/>
                </w:tcPr>
                <w:p w14:paraId="11BFB9B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2160EFF" w14:textId="77777777" w:rsidTr="00737A37">
              <w:trPr>
                <w:trHeight w:val="70"/>
              </w:trPr>
              <w:tc>
                <w:tcPr>
                  <w:tcW w:w="370" w:type="dxa"/>
                  <w:tcBorders>
                    <w:top w:val="nil"/>
                    <w:left w:val="single" w:sz="4" w:space="0" w:color="auto"/>
                    <w:bottom w:val="nil"/>
                    <w:right w:val="single" w:sz="4" w:space="0" w:color="auto"/>
                  </w:tcBorders>
                  <w:shd w:val="clear" w:color="auto" w:fill="auto"/>
                  <w:noWrap/>
                  <w:vAlign w:val="bottom"/>
                  <w:hideMark/>
                </w:tcPr>
                <w:p w14:paraId="0076492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54E08CE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96" w:type="dxa"/>
                  <w:tcBorders>
                    <w:top w:val="nil"/>
                    <w:left w:val="nil"/>
                    <w:bottom w:val="nil"/>
                    <w:right w:val="single" w:sz="4" w:space="0" w:color="auto"/>
                  </w:tcBorders>
                  <w:shd w:val="clear" w:color="auto" w:fill="auto"/>
                  <w:noWrap/>
                  <w:vAlign w:val="bottom"/>
                  <w:hideMark/>
                </w:tcPr>
                <w:p w14:paraId="458B15F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98" w:type="dxa"/>
                  <w:tcBorders>
                    <w:top w:val="nil"/>
                    <w:left w:val="nil"/>
                    <w:bottom w:val="nil"/>
                    <w:right w:val="single" w:sz="4" w:space="0" w:color="auto"/>
                  </w:tcBorders>
                  <w:shd w:val="clear" w:color="auto" w:fill="auto"/>
                  <w:noWrap/>
                  <w:vAlign w:val="bottom"/>
                  <w:hideMark/>
                </w:tcPr>
                <w:p w14:paraId="03D6827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5757F1F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9" w:type="dxa"/>
                  <w:tcBorders>
                    <w:top w:val="nil"/>
                    <w:left w:val="nil"/>
                    <w:bottom w:val="nil"/>
                    <w:right w:val="single" w:sz="4" w:space="0" w:color="auto"/>
                  </w:tcBorders>
                  <w:shd w:val="clear" w:color="auto" w:fill="auto"/>
                  <w:noWrap/>
                  <w:vAlign w:val="bottom"/>
                  <w:hideMark/>
                </w:tcPr>
                <w:p w14:paraId="63EB39D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r>
            <w:tr w:rsidR="00FD68D3" w:rsidRPr="00FD68D3" w14:paraId="04DFDF31"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334A211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3DE3F14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96" w:type="dxa"/>
                  <w:tcBorders>
                    <w:top w:val="nil"/>
                    <w:left w:val="nil"/>
                    <w:bottom w:val="nil"/>
                    <w:right w:val="single" w:sz="4" w:space="0" w:color="auto"/>
                  </w:tcBorders>
                  <w:shd w:val="clear" w:color="auto" w:fill="auto"/>
                  <w:noWrap/>
                  <w:vAlign w:val="bottom"/>
                  <w:hideMark/>
                </w:tcPr>
                <w:p w14:paraId="6CAD0C8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198" w:type="dxa"/>
                  <w:tcBorders>
                    <w:top w:val="nil"/>
                    <w:left w:val="nil"/>
                    <w:bottom w:val="nil"/>
                    <w:right w:val="single" w:sz="4" w:space="0" w:color="auto"/>
                  </w:tcBorders>
                  <w:shd w:val="clear" w:color="auto" w:fill="auto"/>
                  <w:noWrap/>
                  <w:vAlign w:val="bottom"/>
                  <w:hideMark/>
                </w:tcPr>
                <w:p w14:paraId="45C6BD6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502 415,53 </w:t>
                  </w:r>
                </w:p>
              </w:tc>
              <w:tc>
                <w:tcPr>
                  <w:tcW w:w="1306" w:type="dxa"/>
                  <w:tcBorders>
                    <w:top w:val="nil"/>
                    <w:left w:val="nil"/>
                    <w:bottom w:val="nil"/>
                    <w:right w:val="single" w:sz="4" w:space="0" w:color="auto"/>
                  </w:tcBorders>
                  <w:shd w:val="clear" w:color="auto" w:fill="auto"/>
                  <w:noWrap/>
                  <w:vAlign w:val="bottom"/>
                  <w:hideMark/>
                </w:tcPr>
                <w:p w14:paraId="745C3BB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619 650,00 </w:t>
                  </w:r>
                </w:p>
              </w:tc>
              <w:tc>
                <w:tcPr>
                  <w:tcW w:w="1269" w:type="dxa"/>
                  <w:tcBorders>
                    <w:top w:val="nil"/>
                    <w:left w:val="nil"/>
                    <w:bottom w:val="nil"/>
                    <w:right w:val="single" w:sz="4" w:space="0" w:color="auto"/>
                  </w:tcBorders>
                  <w:shd w:val="clear" w:color="auto" w:fill="auto"/>
                  <w:noWrap/>
                  <w:vAlign w:val="bottom"/>
                  <w:hideMark/>
                </w:tcPr>
                <w:p w14:paraId="116C5AB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123,33%</w:t>
                  </w:r>
                </w:p>
              </w:tc>
            </w:tr>
            <w:tr w:rsidR="00FD68D3" w:rsidRPr="00FD68D3" w14:paraId="5A4772A6" w14:textId="77777777" w:rsidTr="00737A37">
              <w:trPr>
                <w:trHeight w:val="70"/>
              </w:trPr>
              <w:tc>
                <w:tcPr>
                  <w:tcW w:w="370" w:type="dxa"/>
                  <w:tcBorders>
                    <w:top w:val="nil"/>
                    <w:left w:val="single" w:sz="4" w:space="0" w:color="auto"/>
                    <w:bottom w:val="nil"/>
                    <w:right w:val="single" w:sz="4" w:space="0" w:color="auto"/>
                  </w:tcBorders>
                  <w:shd w:val="clear" w:color="auto" w:fill="auto"/>
                  <w:noWrap/>
                  <w:vAlign w:val="bottom"/>
                  <w:hideMark/>
                </w:tcPr>
                <w:p w14:paraId="1B8218B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68FA197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96" w:type="dxa"/>
                  <w:tcBorders>
                    <w:top w:val="nil"/>
                    <w:left w:val="nil"/>
                    <w:bottom w:val="nil"/>
                    <w:right w:val="single" w:sz="4" w:space="0" w:color="auto"/>
                  </w:tcBorders>
                  <w:shd w:val="clear" w:color="auto" w:fill="auto"/>
                  <w:noWrap/>
                  <w:vAlign w:val="bottom"/>
                  <w:hideMark/>
                </w:tcPr>
                <w:p w14:paraId="5DB0AC6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98" w:type="dxa"/>
                  <w:tcBorders>
                    <w:top w:val="nil"/>
                    <w:left w:val="nil"/>
                    <w:bottom w:val="nil"/>
                    <w:right w:val="single" w:sz="4" w:space="0" w:color="auto"/>
                  </w:tcBorders>
                  <w:shd w:val="clear" w:color="auto" w:fill="auto"/>
                  <w:noWrap/>
                  <w:vAlign w:val="bottom"/>
                  <w:hideMark/>
                </w:tcPr>
                <w:p w14:paraId="5DD3872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nil"/>
                    <w:right w:val="single" w:sz="4" w:space="0" w:color="auto"/>
                  </w:tcBorders>
                  <w:shd w:val="clear" w:color="auto" w:fill="auto"/>
                  <w:noWrap/>
                  <w:vAlign w:val="bottom"/>
                  <w:hideMark/>
                </w:tcPr>
                <w:p w14:paraId="16F577F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9" w:type="dxa"/>
                  <w:tcBorders>
                    <w:top w:val="nil"/>
                    <w:left w:val="nil"/>
                    <w:bottom w:val="nil"/>
                    <w:right w:val="single" w:sz="4" w:space="0" w:color="auto"/>
                  </w:tcBorders>
                  <w:shd w:val="clear" w:color="auto" w:fill="auto"/>
                  <w:noWrap/>
                  <w:vAlign w:val="bottom"/>
                  <w:hideMark/>
                </w:tcPr>
                <w:p w14:paraId="6207A4B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4663CF1"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0206268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688" w:type="dxa"/>
                  <w:tcBorders>
                    <w:top w:val="nil"/>
                    <w:left w:val="nil"/>
                    <w:bottom w:val="nil"/>
                    <w:right w:val="single" w:sz="4" w:space="0" w:color="auto"/>
                  </w:tcBorders>
                  <w:shd w:val="clear" w:color="auto" w:fill="auto"/>
                  <w:noWrap/>
                  <w:vAlign w:val="bottom"/>
                  <w:hideMark/>
                </w:tcPr>
                <w:p w14:paraId="41016CFA"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96" w:type="dxa"/>
                  <w:tcBorders>
                    <w:top w:val="nil"/>
                    <w:left w:val="nil"/>
                    <w:bottom w:val="nil"/>
                    <w:right w:val="single" w:sz="4" w:space="0" w:color="auto"/>
                  </w:tcBorders>
                  <w:shd w:val="clear" w:color="auto" w:fill="auto"/>
                  <w:noWrap/>
                  <w:vAlign w:val="bottom"/>
                  <w:hideMark/>
                </w:tcPr>
                <w:p w14:paraId="6EBE7B6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198" w:type="dxa"/>
                  <w:tcBorders>
                    <w:top w:val="nil"/>
                    <w:left w:val="nil"/>
                    <w:bottom w:val="nil"/>
                    <w:right w:val="single" w:sz="4" w:space="0" w:color="auto"/>
                  </w:tcBorders>
                  <w:shd w:val="clear" w:color="auto" w:fill="auto"/>
                  <w:noWrap/>
                  <w:vAlign w:val="bottom"/>
                  <w:hideMark/>
                </w:tcPr>
                <w:p w14:paraId="1C91F5D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502 415,53 </w:t>
                  </w:r>
                </w:p>
              </w:tc>
              <w:tc>
                <w:tcPr>
                  <w:tcW w:w="1306" w:type="dxa"/>
                  <w:tcBorders>
                    <w:top w:val="nil"/>
                    <w:left w:val="nil"/>
                    <w:bottom w:val="nil"/>
                    <w:right w:val="single" w:sz="4" w:space="0" w:color="auto"/>
                  </w:tcBorders>
                  <w:shd w:val="clear" w:color="auto" w:fill="auto"/>
                  <w:noWrap/>
                  <w:vAlign w:val="bottom"/>
                  <w:hideMark/>
                </w:tcPr>
                <w:p w14:paraId="2690181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619 650,00 </w:t>
                  </w:r>
                </w:p>
              </w:tc>
              <w:tc>
                <w:tcPr>
                  <w:tcW w:w="1269" w:type="dxa"/>
                  <w:tcBorders>
                    <w:top w:val="nil"/>
                    <w:left w:val="nil"/>
                    <w:bottom w:val="nil"/>
                    <w:right w:val="single" w:sz="4" w:space="0" w:color="auto"/>
                  </w:tcBorders>
                  <w:shd w:val="clear" w:color="auto" w:fill="auto"/>
                  <w:noWrap/>
                  <w:vAlign w:val="bottom"/>
                  <w:hideMark/>
                </w:tcPr>
                <w:p w14:paraId="00F8D09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123,33%</w:t>
                  </w:r>
                </w:p>
              </w:tc>
            </w:tr>
            <w:tr w:rsidR="00FD68D3" w:rsidRPr="00FD68D3" w14:paraId="5CAA19DA"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413CC37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688" w:type="dxa"/>
                  <w:tcBorders>
                    <w:top w:val="nil"/>
                    <w:left w:val="nil"/>
                    <w:bottom w:val="nil"/>
                    <w:right w:val="single" w:sz="4" w:space="0" w:color="auto"/>
                  </w:tcBorders>
                  <w:shd w:val="clear" w:color="auto" w:fill="auto"/>
                  <w:noWrap/>
                  <w:vAlign w:val="bottom"/>
                  <w:hideMark/>
                </w:tcPr>
                <w:p w14:paraId="5323905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296" w:type="dxa"/>
                  <w:tcBorders>
                    <w:top w:val="nil"/>
                    <w:left w:val="nil"/>
                    <w:bottom w:val="nil"/>
                    <w:right w:val="single" w:sz="4" w:space="0" w:color="auto"/>
                  </w:tcBorders>
                  <w:shd w:val="clear" w:color="auto" w:fill="auto"/>
                  <w:noWrap/>
                  <w:vAlign w:val="bottom"/>
                  <w:hideMark/>
                </w:tcPr>
                <w:p w14:paraId="1665007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98" w:type="dxa"/>
                  <w:tcBorders>
                    <w:top w:val="nil"/>
                    <w:left w:val="nil"/>
                    <w:bottom w:val="nil"/>
                    <w:right w:val="single" w:sz="4" w:space="0" w:color="auto"/>
                  </w:tcBorders>
                  <w:shd w:val="clear" w:color="auto" w:fill="auto"/>
                  <w:noWrap/>
                  <w:vAlign w:val="bottom"/>
                  <w:hideMark/>
                </w:tcPr>
                <w:p w14:paraId="3BD0C60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306" w:type="dxa"/>
                  <w:tcBorders>
                    <w:top w:val="nil"/>
                    <w:left w:val="nil"/>
                    <w:bottom w:val="nil"/>
                    <w:right w:val="single" w:sz="4" w:space="0" w:color="auto"/>
                  </w:tcBorders>
                  <w:shd w:val="clear" w:color="auto" w:fill="auto"/>
                  <w:noWrap/>
                  <w:vAlign w:val="bottom"/>
                  <w:hideMark/>
                </w:tcPr>
                <w:p w14:paraId="5349D5B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69" w:type="dxa"/>
                  <w:tcBorders>
                    <w:top w:val="nil"/>
                    <w:left w:val="nil"/>
                    <w:bottom w:val="nil"/>
                    <w:right w:val="single" w:sz="4" w:space="0" w:color="auto"/>
                  </w:tcBorders>
                  <w:shd w:val="clear" w:color="auto" w:fill="auto"/>
                  <w:noWrap/>
                  <w:vAlign w:val="bottom"/>
                  <w:hideMark/>
                </w:tcPr>
                <w:p w14:paraId="529942F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06F9915" w14:textId="77777777" w:rsidTr="00737A37">
              <w:trPr>
                <w:trHeight w:val="555"/>
              </w:trPr>
              <w:tc>
                <w:tcPr>
                  <w:tcW w:w="370" w:type="dxa"/>
                  <w:tcBorders>
                    <w:top w:val="nil"/>
                    <w:left w:val="single" w:sz="4" w:space="0" w:color="auto"/>
                    <w:bottom w:val="nil"/>
                    <w:right w:val="single" w:sz="4" w:space="0" w:color="auto"/>
                  </w:tcBorders>
                  <w:shd w:val="clear" w:color="auto" w:fill="auto"/>
                  <w:noWrap/>
                  <w:vAlign w:val="bottom"/>
                  <w:hideMark/>
                </w:tcPr>
                <w:p w14:paraId="04AE952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688" w:type="dxa"/>
                  <w:tcBorders>
                    <w:top w:val="nil"/>
                    <w:left w:val="nil"/>
                    <w:bottom w:val="nil"/>
                    <w:right w:val="single" w:sz="4" w:space="0" w:color="auto"/>
                  </w:tcBorders>
                  <w:shd w:val="clear" w:color="auto" w:fill="auto"/>
                  <w:noWrap/>
                  <w:hideMark/>
                </w:tcPr>
                <w:p w14:paraId="389D455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2400</w:t>
                  </w:r>
                </w:p>
              </w:tc>
              <w:tc>
                <w:tcPr>
                  <w:tcW w:w="4296" w:type="dxa"/>
                  <w:tcBorders>
                    <w:top w:val="nil"/>
                    <w:left w:val="nil"/>
                    <w:bottom w:val="nil"/>
                    <w:right w:val="single" w:sz="4" w:space="0" w:color="auto"/>
                  </w:tcBorders>
                  <w:shd w:val="clear" w:color="auto" w:fill="auto"/>
                  <w:hideMark/>
                </w:tcPr>
                <w:p w14:paraId="047A400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wpłata do budżetu pozostałości środków finansowych gromadzonych na wydzielonym rachunku jednostki budżetowej</w:t>
                  </w:r>
                </w:p>
              </w:tc>
              <w:tc>
                <w:tcPr>
                  <w:tcW w:w="1198" w:type="dxa"/>
                  <w:tcBorders>
                    <w:top w:val="nil"/>
                    <w:left w:val="nil"/>
                    <w:bottom w:val="nil"/>
                    <w:right w:val="single" w:sz="4" w:space="0" w:color="auto"/>
                  </w:tcBorders>
                  <w:shd w:val="clear" w:color="auto" w:fill="auto"/>
                  <w:noWrap/>
                  <w:vAlign w:val="bottom"/>
                  <w:hideMark/>
                </w:tcPr>
                <w:p w14:paraId="60F7E89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715,53 </w:t>
                  </w:r>
                </w:p>
              </w:tc>
              <w:tc>
                <w:tcPr>
                  <w:tcW w:w="1306" w:type="dxa"/>
                  <w:tcBorders>
                    <w:top w:val="nil"/>
                    <w:left w:val="nil"/>
                    <w:bottom w:val="nil"/>
                    <w:right w:val="single" w:sz="4" w:space="0" w:color="auto"/>
                  </w:tcBorders>
                  <w:shd w:val="clear" w:color="auto" w:fill="auto"/>
                  <w:noWrap/>
                  <w:vAlign w:val="bottom"/>
                  <w:hideMark/>
                </w:tcPr>
                <w:p w14:paraId="21A3001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269" w:type="dxa"/>
                  <w:tcBorders>
                    <w:top w:val="nil"/>
                    <w:left w:val="nil"/>
                    <w:bottom w:val="nil"/>
                    <w:right w:val="single" w:sz="4" w:space="0" w:color="auto"/>
                  </w:tcBorders>
                  <w:shd w:val="clear" w:color="auto" w:fill="auto"/>
                  <w:noWrap/>
                  <w:vAlign w:val="bottom"/>
                  <w:hideMark/>
                </w:tcPr>
                <w:p w14:paraId="05462E6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43EC81DC"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0450AF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265BE34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4110</w:t>
                  </w:r>
                </w:p>
              </w:tc>
              <w:tc>
                <w:tcPr>
                  <w:tcW w:w="4296" w:type="dxa"/>
                  <w:tcBorders>
                    <w:top w:val="nil"/>
                    <w:left w:val="nil"/>
                    <w:bottom w:val="nil"/>
                    <w:right w:val="single" w:sz="4" w:space="0" w:color="auto"/>
                  </w:tcBorders>
                  <w:shd w:val="clear" w:color="auto" w:fill="auto"/>
                  <w:noWrap/>
                  <w:vAlign w:val="bottom"/>
                  <w:hideMark/>
                </w:tcPr>
                <w:p w14:paraId="2E2BD80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198" w:type="dxa"/>
                  <w:tcBorders>
                    <w:top w:val="nil"/>
                    <w:left w:val="nil"/>
                    <w:bottom w:val="nil"/>
                    <w:right w:val="single" w:sz="4" w:space="0" w:color="auto"/>
                  </w:tcBorders>
                  <w:shd w:val="clear" w:color="auto" w:fill="auto"/>
                  <w:noWrap/>
                  <w:vAlign w:val="bottom"/>
                  <w:hideMark/>
                </w:tcPr>
                <w:p w14:paraId="630BD40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855,00 </w:t>
                  </w:r>
                </w:p>
              </w:tc>
              <w:tc>
                <w:tcPr>
                  <w:tcW w:w="1306" w:type="dxa"/>
                  <w:tcBorders>
                    <w:top w:val="nil"/>
                    <w:left w:val="nil"/>
                    <w:bottom w:val="nil"/>
                    <w:right w:val="single" w:sz="4" w:space="0" w:color="auto"/>
                  </w:tcBorders>
                  <w:shd w:val="clear" w:color="auto" w:fill="auto"/>
                  <w:noWrap/>
                  <w:vAlign w:val="bottom"/>
                  <w:hideMark/>
                </w:tcPr>
                <w:p w14:paraId="57D19C3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855,00 </w:t>
                  </w:r>
                </w:p>
              </w:tc>
              <w:tc>
                <w:tcPr>
                  <w:tcW w:w="1269" w:type="dxa"/>
                  <w:tcBorders>
                    <w:top w:val="nil"/>
                    <w:left w:val="nil"/>
                    <w:bottom w:val="nil"/>
                    <w:right w:val="single" w:sz="4" w:space="0" w:color="auto"/>
                  </w:tcBorders>
                  <w:shd w:val="clear" w:color="auto" w:fill="auto"/>
                  <w:noWrap/>
                  <w:vAlign w:val="bottom"/>
                  <w:hideMark/>
                </w:tcPr>
                <w:p w14:paraId="1F636A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B4832E0"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633E9C0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73F4A0D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4120</w:t>
                  </w:r>
                </w:p>
              </w:tc>
              <w:tc>
                <w:tcPr>
                  <w:tcW w:w="4296" w:type="dxa"/>
                  <w:tcBorders>
                    <w:top w:val="nil"/>
                    <w:left w:val="nil"/>
                    <w:bottom w:val="nil"/>
                    <w:right w:val="single" w:sz="4" w:space="0" w:color="auto"/>
                  </w:tcBorders>
                  <w:shd w:val="clear" w:color="auto" w:fill="auto"/>
                  <w:noWrap/>
                  <w:vAlign w:val="bottom"/>
                  <w:hideMark/>
                </w:tcPr>
                <w:p w14:paraId="0ACB525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198" w:type="dxa"/>
                  <w:tcBorders>
                    <w:top w:val="nil"/>
                    <w:left w:val="nil"/>
                    <w:bottom w:val="nil"/>
                    <w:right w:val="single" w:sz="4" w:space="0" w:color="auto"/>
                  </w:tcBorders>
                  <w:shd w:val="clear" w:color="auto" w:fill="auto"/>
                  <w:noWrap/>
                  <w:vAlign w:val="bottom"/>
                  <w:hideMark/>
                </w:tcPr>
                <w:p w14:paraId="3521AAC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123,00 </w:t>
                  </w:r>
                </w:p>
              </w:tc>
              <w:tc>
                <w:tcPr>
                  <w:tcW w:w="1306" w:type="dxa"/>
                  <w:tcBorders>
                    <w:top w:val="nil"/>
                    <w:left w:val="nil"/>
                    <w:bottom w:val="nil"/>
                    <w:right w:val="single" w:sz="4" w:space="0" w:color="auto"/>
                  </w:tcBorders>
                  <w:shd w:val="clear" w:color="auto" w:fill="auto"/>
                  <w:noWrap/>
                  <w:vAlign w:val="bottom"/>
                  <w:hideMark/>
                </w:tcPr>
                <w:p w14:paraId="67A1FE8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123,00 </w:t>
                  </w:r>
                </w:p>
              </w:tc>
              <w:tc>
                <w:tcPr>
                  <w:tcW w:w="1269" w:type="dxa"/>
                  <w:tcBorders>
                    <w:top w:val="nil"/>
                    <w:left w:val="nil"/>
                    <w:bottom w:val="nil"/>
                    <w:right w:val="single" w:sz="4" w:space="0" w:color="auto"/>
                  </w:tcBorders>
                  <w:shd w:val="clear" w:color="auto" w:fill="auto"/>
                  <w:noWrap/>
                  <w:vAlign w:val="bottom"/>
                  <w:hideMark/>
                </w:tcPr>
                <w:p w14:paraId="4CAE06D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3CB7364"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2BD4A8F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18640E8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4170</w:t>
                  </w:r>
                </w:p>
              </w:tc>
              <w:tc>
                <w:tcPr>
                  <w:tcW w:w="4296" w:type="dxa"/>
                  <w:tcBorders>
                    <w:top w:val="nil"/>
                    <w:left w:val="nil"/>
                    <w:bottom w:val="nil"/>
                    <w:right w:val="single" w:sz="4" w:space="0" w:color="auto"/>
                  </w:tcBorders>
                  <w:shd w:val="clear" w:color="auto" w:fill="auto"/>
                  <w:noWrap/>
                  <w:vAlign w:val="bottom"/>
                  <w:hideMark/>
                </w:tcPr>
                <w:p w14:paraId="518D833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198" w:type="dxa"/>
                  <w:tcBorders>
                    <w:top w:val="nil"/>
                    <w:left w:val="nil"/>
                    <w:bottom w:val="nil"/>
                    <w:right w:val="single" w:sz="4" w:space="0" w:color="auto"/>
                  </w:tcBorders>
                  <w:shd w:val="clear" w:color="auto" w:fill="auto"/>
                  <w:noWrap/>
                  <w:vAlign w:val="bottom"/>
                  <w:hideMark/>
                </w:tcPr>
                <w:p w14:paraId="3CEED33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5 750,00 </w:t>
                  </w:r>
                </w:p>
              </w:tc>
              <w:tc>
                <w:tcPr>
                  <w:tcW w:w="1306" w:type="dxa"/>
                  <w:tcBorders>
                    <w:top w:val="nil"/>
                    <w:left w:val="nil"/>
                    <w:bottom w:val="nil"/>
                    <w:right w:val="single" w:sz="4" w:space="0" w:color="auto"/>
                  </w:tcBorders>
                  <w:shd w:val="clear" w:color="auto" w:fill="auto"/>
                  <w:noWrap/>
                  <w:vAlign w:val="bottom"/>
                  <w:hideMark/>
                </w:tcPr>
                <w:p w14:paraId="31295B0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10 000,00 </w:t>
                  </w:r>
                </w:p>
              </w:tc>
              <w:tc>
                <w:tcPr>
                  <w:tcW w:w="1269" w:type="dxa"/>
                  <w:tcBorders>
                    <w:top w:val="nil"/>
                    <w:left w:val="nil"/>
                    <w:bottom w:val="nil"/>
                    <w:right w:val="single" w:sz="4" w:space="0" w:color="auto"/>
                  </w:tcBorders>
                  <w:shd w:val="clear" w:color="auto" w:fill="auto"/>
                  <w:noWrap/>
                  <w:vAlign w:val="bottom"/>
                  <w:hideMark/>
                </w:tcPr>
                <w:p w14:paraId="1A957C3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173,91%</w:t>
                  </w:r>
                </w:p>
              </w:tc>
            </w:tr>
            <w:tr w:rsidR="00FD68D3" w:rsidRPr="00FD68D3" w14:paraId="77AF47F7"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5F16B79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058EFEA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296" w:type="dxa"/>
                  <w:tcBorders>
                    <w:top w:val="nil"/>
                    <w:left w:val="nil"/>
                    <w:bottom w:val="nil"/>
                    <w:right w:val="single" w:sz="4" w:space="0" w:color="auto"/>
                  </w:tcBorders>
                  <w:shd w:val="clear" w:color="auto" w:fill="auto"/>
                  <w:noWrap/>
                  <w:vAlign w:val="bottom"/>
                  <w:hideMark/>
                </w:tcPr>
                <w:p w14:paraId="59CBB60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198" w:type="dxa"/>
                  <w:tcBorders>
                    <w:top w:val="nil"/>
                    <w:left w:val="nil"/>
                    <w:bottom w:val="nil"/>
                    <w:right w:val="single" w:sz="4" w:space="0" w:color="auto"/>
                  </w:tcBorders>
                  <w:shd w:val="clear" w:color="auto" w:fill="auto"/>
                  <w:noWrap/>
                  <w:vAlign w:val="bottom"/>
                  <w:hideMark/>
                </w:tcPr>
                <w:p w14:paraId="77137D0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28 000,00 </w:t>
                  </w:r>
                </w:p>
              </w:tc>
              <w:tc>
                <w:tcPr>
                  <w:tcW w:w="1306" w:type="dxa"/>
                  <w:tcBorders>
                    <w:top w:val="nil"/>
                    <w:left w:val="nil"/>
                    <w:bottom w:val="nil"/>
                    <w:right w:val="single" w:sz="4" w:space="0" w:color="auto"/>
                  </w:tcBorders>
                  <w:shd w:val="clear" w:color="auto" w:fill="auto"/>
                  <w:noWrap/>
                  <w:vAlign w:val="bottom"/>
                  <w:hideMark/>
                </w:tcPr>
                <w:p w14:paraId="41AFE5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42 000,00 </w:t>
                  </w:r>
                </w:p>
              </w:tc>
              <w:tc>
                <w:tcPr>
                  <w:tcW w:w="1269" w:type="dxa"/>
                  <w:tcBorders>
                    <w:top w:val="nil"/>
                    <w:left w:val="nil"/>
                    <w:bottom w:val="nil"/>
                    <w:right w:val="single" w:sz="4" w:space="0" w:color="auto"/>
                  </w:tcBorders>
                  <w:shd w:val="clear" w:color="auto" w:fill="auto"/>
                  <w:noWrap/>
                  <w:vAlign w:val="bottom"/>
                  <w:hideMark/>
                </w:tcPr>
                <w:p w14:paraId="13F34B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150,00%</w:t>
                  </w:r>
                </w:p>
              </w:tc>
            </w:tr>
            <w:tr w:rsidR="00FD68D3" w:rsidRPr="00FD68D3" w14:paraId="3A1D23E7"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1A68C8C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40EBC3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4220</w:t>
                  </w:r>
                </w:p>
              </w:tc>
              <w:tc>
                <w:tcPr>
                  <w:tcW w:w="4296" w:type="dxa"/>
                  <w:tcBorders>
                    <w:top w:val="nil"/>
                    <w:left w:val="nil"/>
                    <w:bottom w:val="nil"/>
                    <w:right w:val="single" w:sz="4" w:space="0" w:color="auto"/>
                  </w:tcBorders>
                  <w:shd w:val="clear" w:color="auto" w:fill="auto"/>
                  <w:noWrap/>
                  <w:vAlign w:val="bottom"/>
                  <w:hideMark/>
                </w:tcPr>
                <w:p w14:paraId="2FAB6E5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198" w:type="dxa"/>
                  <w:tcBorders>
                    <w:top w:val="nil"/>
                    <w:left w:val="nil"/>
                    <w:bottom w:val="nil"/>
                    <w:right w:val="single" w:sz="4" w:space="0" w:color="auto"/>
                  </w:tcBorders>
                  <w:shd w:val="clear" w:color="auto" w:fill="auto"/>
                  <w:noWrap/>
                  <w:vAlign w:val="bottom"/>
                  <w:hideMark/>
                </w:tcPr>
                <w:p w14:paraId="5EB5B78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420 000,00 </w:t>
                  </w:r>
                </w:p>
              </w:tc>
              <w:tc>
                <w:tcPr>
                  <w:tcW w:w="1306" w:type="dxa"/>
                  <w:tcBorders>
                    <w:top w:val="nil"/>
                    <w:left w:val="nil"/>
                    <w:bottom w:val="nil"/>
                    <w:right w:val="single" w:sz="4" w:space="0" w:color="auto"/>
                  </w:tcBorders>
                  <w:shd w:val="clear" w:color="auto" w:fill="auto"/>
                  <w:noWrap/>
                  <w:vAlign w:val="bottom"/>
                  <w:hideMark/>
                </w:tcPr>
                <w:p w14:paraId="7C4EBCC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520 000,00 </w:t>
                  </w:r>
                </w:p>
              </w:tc>
              <w:tc>
                <w:tcPr>
                  <w:tcW w:w="1269" w:type="dxa"/>
                  <w:tcBorders>
                    <w:top w:val="nil"/>
                    <w:left w:val="nil"/>
                    <w:bottom w:val="nil"/>
                    <w:right w:val="single" w:sz="4" w:space="0" w:color="auto"/>
                  </w:tcBorders>
                  <w:shd w:val="clear" w:color="auto" w:fill="auto"/>
                  <w:noWrap/>
                  <w:vAlign w:val="bottom"/>
                  <w:hideMark/>
                </w:tcPr>
                <w:p w14:paraId="73AC75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123,81%</w:t>
                  </w:r>
                </w:p>
              </w:tc>
            </w:tr>
            <w:tr w:rsidR="00FD68D3" w:rsidRPr="00FD68D3" w14:paraId="1D8EA3E1"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0AF7246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463CEBF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296" w:type="dxa"/>
                  <w:tcBorders>
                    <w:top w:val="nil"/>
                    <w:left w:val="nil"/>
                    <w:bottom w:val="nil"/>
                    <w:right w:val="single" w:sz="4" w:space="0" w:color="auto"/>
                  </w:tcBorders>
                  <w:shd w:val="clear" w:color="auto" w:fill="auto"/>
                  <w:noWrap/>
                  <w:vAlign w:val="bottom"/>
                  <w:hideMark/>
                </w:tcPr>
                <w:p w14:paraId="2A36684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198" w:type="dxa"/>
                  <w:tcBorders>
                    <w:top w:val="nil"/>
                    <w:left w:val="nil"/>
                    <w:bottom w:val="nil"/>
                    <w:right w:val="single" w:sz="4" w:space="0" w:color="auto"/>
                  </w:tcBorders>
                  <w:shd w:val="clear" w:color="auto" w:fill="auto"/>
                  <w:noWrap/>
                  <w:vAlign w:val="bottom"/>
                  <w:hideMark/>
                </w:tcPr>
                <w:p w14:paraId="044B79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18 900,00 </w:t>
                  </w:r>
                </w:p>
              </w:tc>
              <w:tc>
                <w:tcPr>
                  <w:tcW w:w="1306" w:type="dxa"/>
                  <w:tcBorders>
                    <w:top w:val="nil"/>
                    <w:left w:val="nil"/>
                    <w:bottom w:val="nil"/>
                    <w:right w:val="single" w:sz="4" w:space="0" w:color="auto"/>
                  </w:tcBorders>
                  <w:shd w:val="clear" w:color="auto" w:fill="auto"/>
                  <w:noWrap/>
                  <w:vAlign w:val="bottom"/>
                  <w:hideMark/>
                </w:tcPr>
                <w:p w14:paraId="5E7D702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18 900,00 </w:t>
                  </w:r>
                </w:p>
              </w:tc>
              <w:tc>
                <w:tcPr>
                  <w:tcW w:w="1269" w:type="dxa"/>
                  <w:tcBorders>
                    <w:top w:val="nil"/>
                    <w:left w:val="nil"/>
                    <w:bottom w:val="nil"/>
                    <w:right w:val="single" w:sz="4" w:space="0" w:color="auto"/>
                  </w:tcBorders>
                  <w:shd w:val="clear" w:color="auto" w:fill="auto"/>
                  <w:noWrap/>
                  <w:vAlign w:val="bottom"/>
                  <w:hideMark/>
                </w:tcPr>
                <w:p w14:paraId="0D44A58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D344A89"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0431A9F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0050FC5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296" w:type="dxa"/>
                  <w:tcBorders>
                    <w:top w:val="nil"/>
                    <w:left w:val="nil"/>
                    <w:bottom w:val="nil"/>
                    <w:right w:val="single" w:sz="4" w:space="0" w:color="auto"/>
                  </w:tcBorders>
                  <w:shd w:val="clear" w:color="auto" w:fill="auto"/>
                  <w:noWrap/>
                  <w:vAlign w:val="bottom"/>
                  <w:hideMark/>
                </w:tcPr>
                <w:p w14:paraId="3DED1F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198" w:type="dxa"/>
                  <w:tcBorders>
                    <w:top w:val="nil"/>
                    <w:left w:val="nil"/>
                    <w:bottom w:val="nil"/>
                    <w:right w:val="single" w:sz="4" w:space="0" w:color="auto"/>
                  </w:tcBorders>
                  <w:shd w:val="clear" w:color="auto" w:fill="auto"/>
                  <w:noWrap/>
                  <w:vAlign w:val="bottom"/>
                  <w:hideMark/>
                </w:tcPr>
                <w:p w14:paraId="4CE9A38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15 000,00 </w:t>
                  </w:r>
                </w:p>
              </w:tc>
              <w:tc>
                <w:tcPr>
                  <w:tcW w:w="1306" w:type="dxa"/>
                  <w:tcBorders>
                    <w:top w:val="nil"/>
                    <w:left w:val="nil"/>
                    <w:bottom w:val="nil"/>
                    <w:right w:val="single" w:sz="4" w:space="0" w:color="auto"/>
                  </w:tcBorders>
                  <w:shd w:val="clear" w:color="auto" w:fill="auto"/>
                  <w:noWrap/>
                  <w:vAlign w:val="bottom"/>
                  <w:hideMark/>
                </w:tcPr>
                <w:p w14:paraId="3A3493F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15 000,00 </w:t>
                  </w:r>
                </w:p>
              </w:tc>
              <w:tc>
                <w:tcPr>
                  <w:tcW w:w="1269" w:type="dxa"/>
                  <w:tcBorders>
                    <w:top w:val="nil"/>
                    <w:left w:val="nil"/>
                    <w:bottom w:val="nil"/>
                    <w:right w:val="single" w:sz="4" w:space="0" w:color="auto"/>
                  </w:tcBorders>
                  <w:shd w:val="clear" w:color="auto" w:fill="auto"/>
                  <w:noWrap/>
                  <w:vAlign w:val="bottom"/>
                  <w:hideMark/>
                </w:tcPr>
                <w:p w14:paraId="0E1E587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D3137D9"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1A1C2EE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46412D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296" w:type="dxa"/>
                  <w:tcBorders>
                    <w:top w:val="nil"/>
                    <w:left w:val="nil"/>
                    <w:bottom w:val="nil"/>
                    <w:right w:val="single" w:sz="4" w:space="0" w:color="auto"/>
                  </w:tcBorders>
                  <w:shd w:val="clear" w:color="auto" w:fill="auto"/>
                  <w:noWrap/>
                  <w:vAlign w:val="bottom"/>
                  <w:hideMark/>
                </w:tcPr>
                <w:p w14:paraId="4D69A4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198" w:type="dxa"/>
                  <w:tcBorders>
                    <w:top w:val="nil"/>
                    <w:left w:val="nil"/>
                    <w:bottom w:val="nil"/>
                    <w:right w:val="single" w:sz="4" w:space="0" w:color="auto"/>
                  </w:tcBorders>
                  <w:shd w:val="clear" w:color="auto" w:fill="auto"/>
                  <w:noWrap/>
                  <w:vAlign w:val="bottom"/>
                  <w:hideMark/>
                </w:tcPr>
                <w:p w14:paraId="68D9F5A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11 000,00 </w:t>
                  </w:r>
                </w:p>
              </w:tc>
              <w:tc>
                <w:tcPr>
                  <w:tcW w:w="1306" w:type="dxa"/>
                  <w:tcBorders>
                    <w:top w:val="nil"/>
                    <w:left w:val="nil"/>
                    <w:bottom w:val="nil"/>
                    <w:right w:val="single" w:sz="4" w:space="0" w:color="auto"/>
                  </w:tcBorders>
                  <w:shd w:val="clear" w:color="auto" w:fill="auto"/>
                  <w:noWrap/>
                  <w:vAlign w:val="bottom"/>
                  <w:hideMark/>
                </w:tcPr>
                <w:p w14:paraId="0CB3133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11 000,00 </w:t>
                  </w:r>
                </w:p>
              </w:tc>
              <w:tc>
                <w:tcPr>
                  <w:tcW w:w="1269" w:type="dxa"/>
                  <w:tcBorders>
                    <w:top w:val="nil"/>
                    <w:left w:val="nil"/>
                    <w:bottom w:val="nil"/>
                    <w:right w:val="single" w:sz="4" w:space="0" w:color="auto"/>
                  </w:tcBorders>
                  <w:shd w:val="clear" w:color="auto" w:fill="auto"/>
                  <w:noWrap/>
                  <w:vAlign w:val="bottom"/>
                  <w:hideMark/>
                </w:tcPr>
                <w:p w14:paraId="4CF4FA4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1FF74D4"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14386E6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53F1295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4360</w:t>
                  </w:r>
                </w:p>
              </w:tc>
              <w:tc>
                <w:tcPr>
                  <w:tcW w:w="4296" w:type="dxa"/>
                  <w:tcBorders>
                    <w:top w:val="nil"/>
                    <w:left w:val="nil"/>
                    <w:bottom w:val="nil"/>
                    <w:right w:val="single" w:sz="4" w:space="0" w:color="auto"/>
                  </w:tcBorders>
                  <w:shd w:val="clear" w:color="auto" w:fill="auto"/>
                  <w:vAlign w:val="center"/>
                  <w:hideMark/>
                </w:tcPr>
                <w:p w14:paraId="65CB84A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opłaty z tytułu zakupu  usług telekomunikacyjnych</w:t>
                  </w:r>
                </w:p>
              </w:tc>
              <w:tc>
                <w:tcPr>
                  <w:tcW w:w="1198" w:type="dxa"/>
                  <w:tcBorders>
                    <w:top w:val="nil"/>
                    <w:left w:val="nil"/>
                    <w:bottom w:val="nil"/>
                    <w:right w:val="single" w:sz="4" w:space="0" w:color="auto"/>
                  </w:tcBorders>
                  <w:shd w:val="clear" w:color="auto" w:fill="auto"/>
                  <w:noWrap/>
                  <w:vAlign w:val="bottom"/>
                  <w:hideMark/>
                </w:tcPr>
                <w:p w14:paraId="4BAC242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1 722,00 </w:t>
                  </w:r>
                </w:p>
              </w:tc>
              <w:tc>
                <w:tcPr>
                  <w:tcW w:w="1306" w:type="dxa"/>
                  <w:tcBorders>
                    <w:top w:val="nil"/>
                    <w:left w:val="nil"/>
                    <w:bottom w:val="nil"/>
                    <w:right w:val="single" w:sz="4" w:space="0" w:color="auto"/>
                  </w:tcBorders>
                  <w:shd w:val="clear" w:color="auto" w:fill="auto"/>
                  <w:noWrap/>
                  <w:vAlign w:val="bottom"/>
                  <w:hideMark/>
                </w:tcPr>
                <w:p w14:paraId="25F2C15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1 722,00 </w:t>
                  </w:r>
                </w:p>
              </w:tc>
              <w:tc>
                <w:tcPr>
                  <w:tcW w:w="1269" w:type="dxa"/>
                  <w:tcBorders>
                    <w:top w:val="nil"/>
                    <w:left w:val="nil"/>
                    <w:bottom w:val="nil"/>
                    <w:right w:val="single" w:sz="4" w:space="0" w:color="auto"/>
                  </w:tcBorders>
                  <w:shd w:val="clear" w:color="auto" w:fill="auto"/>
                  <w:noWrap/>
                  <w:vAlign w:val="bottom"/>
                  <w:hideMark/>
                </w:tcPr>
                <w:p w14:paraId="6CEFAE5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7D8B4DB"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0031B85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0E7AAF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296" w:type="dxa"/>
                  <w:tcBorders>
                    <w:top w:val="nil"/>
                    <w:left w:val="nil"/>
                    <w:bottom w:val="nil"/>
                    <w:right w:val="single" w:sz="4" w:space="0" w:color="auto"/>
                  </w:tcBorders>
                  <w:shd w:val="clear" w:color="auto" w:fill="auto"/>
                  <w:vAlign w:val="center"/>
                  <w:hideMark/>
                </w:tcPr>
                <w:p w14:paraId="13A5512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198" w:type="dxa"/>
                  <w:tcBorders>
                    <w:top w:val="nil"/>
                    <w:left w:val="nil"/>
                    <w:bottom w:val="nil"/>
                    <w:right w:val="single" w:sz="4" w:space="0" w:color="auto"/>
                  </w:tcBorders>
                  <w:shd w:val="clear" w:color="auto" w:fill="auto"/>
                  <w:noWrap/>
                  <w:vAlign w:val="bottom"/>
                  <w:hideMark/>
                </w:tcPr>
                <w:p w14:paraId="482653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 </w:t>
                  </w:r>
                </w:p>
              </w:tc>
              <w:tc>
                <w:tcPr>
                  <w:tcW w:w="1306" w:type="dxa"/>
                  <w:tcBorders>
                    <w:top w:val="nil"/>
                    <w:left w:val="nil"/>
                    <w:bottom w:val="nil"/>
                    <w:right w:val="single" w:sz="4" w:space="0" w:color="auto"/>
                  </w:tcBorders>
                  <w:shd w:val="clear" w:color="auto" w:fill="auto"/>
                  <w:noWrap/>
                  <w:vAlign w:val="bottom"/>
                  <w:hideMark/>
                </w:tcPr>
                <w:p w14:paraId="016BE8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50,00 </w:t>
                  </w:r>
                </w:p>
              </w:tc>
              <w:tc>
                <w:tcPr>
                  <w:tcW w:w="1269" w:type="dxa"/>
                  <w:tcBorders>
                    <w:top w:val="nil"/>
                    <w:left w:val="nil"/>
                    <w:bottom w:val="nil"/>
                    <w:right w:val="single" w:sz="4" w:space="0" w:color="auto"/>
                  </w:tcBorders>
                  <w:shd w:val="clear" w:color="auto" w:fill="auto"/>
                  <w:noWrap/>
                  <w:vAlign w:val="bottom"/>
                  <w:hideMark/>
                </w:tcPr>
                <w:p w14:paraId="23B1676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292D275" w14:textId="77777777" w:rsidTr="00737A37">
              <w:trPr>
                <w:trHeight w:val="70"/>
              </w:trPr>
              <w:tc>
                <w:tcPr>
                  <w:tcW w:w="370" w:type="dxa"/>
                  <w:tcBorders>
                    <w:top w:val="nil"/>
                    <w:left w:val="single" w:sz="4" w:space="0" w:color="auto"/>
                    <w:bottom w:val="nil"/>
                    <w:right w:val="single" w:sz="4" w:space="0" w:color="auto"/>
                  </w:tcBorders>
                  <w:shd w:val="clear" w:color="auto" w:fill="auto"/>
                  <w:noWrap/>
                  <w:vAlign w:val="bottom"/>
                  <w:hideMark/>
                </w:tcPr>
                <w:p w14:paraId="7F9F241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nil"/>
                    <w:right w:val="single" w:sz="4" w:space="0" w:color="auto"/>
                  </w:tcBorders>
                  <w:shd w:val="clear" w:color="auto" w:fill="auto"/>
                  <w:noWrap/>
                  <w:vAlign w:val="bottom"/>
                  <w:hideMark/>
                </w:tcPr>
                <w:p w14:paraId="173959E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4610</w:t>
                  </w:r>
                </w:p>
              </w:tc>
              <w:tc>
                <w:tcPr>
                  <w:tcW w:w="4296" w:type="dxa"/>
                  <w:tcBorders>
                    <w:top w:val="nil"/>
                    <w:left w:val="nil"/>
                    <w:bottom w:val="nil"/>
                    <w:right w:val="single" w:sz="4" w:space="0" w:color="auto"/>
                  </w:tcBorders>
                  <w:shd w:val="clear" w:color="auto" w:fill="auto"/>
                  <w:noWrap/>
                  <w:vAlign w:val="bottom"/>
                  <w:hideMark/>
                </w:tcPr>
                <w:p w14:paraId="0E3BE0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koszty postępowania sądowego i prokuratorskiego </w:t>
                  </w:r>
                </w:p>
              </w:tc>
              <w:tc>
                <w:tcPr>
                  <w:tcW w:w="1198" w:type="dxa"/>
                  <w:tcBorders>
                    <w:top w:val="nil"/>
                    <w:left w:val="nil"/>
                    <w:bottom w:val="nil"/>
                    <w:right w:val="single" w:sz="4" w:space="0" w:color="auto"/>
                  </w:tcBorders>
                  <w:shd w:val="clear" w:color="auto" w:fill="auto"/>
                  <w:noWrap/>
                  <w:vAlign w:val="bottom"/>
                  <w:hideMark/>
                </w:tcPr>
                <w:p w14:paraId="2A2BA3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300,00 </w:t>
                  </w:r>
                </w:p>
              </w:tc>
              <w:tc>
                <w:tcPr>
                  <w:tcW w:w="1306" w:type="dxa"/>
                  <w:tcBorders>
                    <w:top w:val="nil"/>
                    <w:left w:val="nil"/>
                    <w:bottom w:val="nil"/>
                    <w:right w:val="single" w:sz="4" w:space="0" w:color="auto"/>
                  </w:tcBorders>
                  <w:shd w:val="clear" w:color="auto" w:fill="auto"/>
                  <w:noWrap/>
                  <w:vAlign w:val="bottom"/>
                  <w:hideMark/>
                </w:tcPr>
                <w:p w14:paraId="6734606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xml:space="preserve">0,00 </w:t>
                  </w:r>
                </w:p>
              </w:tc>
              <w:tc>
                <w:tcPr>
                  <w:tcW w:w="1269" w:type="dxa"/>
                  <w:tcBorders>
                    <w:top w:val="nil"/>
                    <w:left w:val="nil"/>
                    <w:bottom w:val="nil"/>
                    <w:right w:val="single" w:sz="4" w:space="0" w:color="auto"/>
                  </w:tcBorders>
                  <w:shd w:val="clear" w:color="auto" w:fill="auto"/>
                  <w:noWrap/>
                  <w:vAlign w:val="bottom"/>
                  <w:hideMark/>
                </w:tcPr>
                <w:p w14:paraId="5F62F66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658CD38E"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05A0CFF0" w14:textId="77777777" w:rsidR="00FD68D3" w:rsidRPr="00FD68D3" w:rsidRDefault="00FD68D3" w:rsidP="00FD68D3">
                  <w:pPr>
                    <w:jc w:val="right"/>
                    <w:rPr>
                      <w:rFonts w:ascii="Arial Narrow" w:hAnsi="Arial Narrow" w:cs="Arial"/>
                      <w:b/>
                      <w:bCs/>
                      <w:sz w:val="18"/>
                      <w:szCs w:val="18"/>
                    </w:rPr>
                  </w:pPr>
                </w:p>
                <w:p w14:paraId="0555E05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688" w:type="dxa"/>
                  <w:tcBorders>
                    <w:top w:val="nil"/>
                    <w:left w:val="nil"/>
                    <w:bottom w:val="nil"/>
                    <w:right w:val="single" w:sz="4" w:space="0" w:color="auto"/>
                  </w:tcBorders>
                  <w:shd w:val="clear" w:color="auto" w:fill="auto"/>
                  <w:noWrap/>
                  <w:vAlign w:val="bottom"/>
                  <w:hideMark/>
                </w:tcPr>
                <w:p w14:paraId="4A8D0FC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96" w:type="dxa"/>
                  <w:tcBorders>
                    <w:top w:val="nil"/>
                    <w:left w:val="nil"/>
                    <w:bottom w:val="nil"/>
                    <w:right w:val="single" w:sz="4" w:space="0" w:color="auto"/>
                  </w:tcBorders>
                  <w:shd w:val="clear" w:color="auto" w:fill="auto"/>
                  <w:noWrap/>
                  <w:vAlign w:val="bottom"/>
                  <w:hideMark/>
                </w:tcPr>
                <w:p w14:paraId="20A2FD6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198" w:type="dxa"/>
                  <w:tcBorders>
                    <w:top w:val="nil"/>
                    <w:left w:val="nil"/>
                    <w:bottom w:val="nil"/>
                    <w:right w:val="single" w:sz="4" w:space="0" w:color="auto"/>
                  </w:tcBorders>
                  <w:shd w:val="clear" w:color="auto" w:fill="auto"/>
                  <w:noWrap/>
                  <w:vAlign w:val="bottom"/>
                  <w:hideMark/>
                </w:tcPr>
                <w:p w14:paraId="27E0A73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306" w:type="dxa"/>
                  <w:tcBorders>
                    <w:top w:val="nil"/>
                    <w:left w:val="nil"/>
                    <w:bottom w:val="nil"/>
                    <w:right w:val="single" w:sz="4" w:space="0" w:color="auto"/>
                  </w:tcBorders>
                  <w:shd w:val="clear" w:color="auto" w:fill="auto"/>
                  <w:noWrap/>
                  <w:vAlign w:val="bottom"/>
                  <w:hideMark/>
                </w:tcPr>
                <w:p w14:paraId="707BF5C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69" w:type="dxa"/>
                  <w:tcBorders>
                    <w:top w:val="nil"/>
                    <w:left w:val="nil"/>
                    <w:bottom w:val="nil"/>
                    <w:right w:val="single" w:sz="4" w:space="0" w:color="auto"/>
                  </w:tcBorders>
                  <w:shd w:val="clear" w:color="auto" w:fill="auto"/>
                  <w:noWrap/>
                  <w:vAlign w:val="bottom"/>
                  <w:hideMark/>
                </w:tcPr>
                <w:p w14:paraId="5E906C0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186E1106" w14:textId="77777777" w:rsidTr="00737A37">
              <w:trPr>
                <w:trHeight w:val="255"/>
              </w:trPr>
              <w:tc>
                <w:tcPr>
                  <w:tcW w:w="370" w:type="dxa"/>
                  <w:tcBorders>
                    <w:top w:val="nil"/>
                    <w:left w:val="single" w:sz="4" w:space="0" w:color="auto"/>
                    <w:bottom w:val="nil"/>
                    <w:right w:val="single" w:sz="4" w:space="0" w:color="auto"/>
                  </w:tcBorders>
                  <w:shd w:val="clear" w:color="auto" w:fill="auto"/>
                  <w:noWrap/>
                  <w:vAlign w:val="bottom"/>
                  <w:hideMark/>
                </w:tcPr>
                <w:p w14:paraId="669CE35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688" w:type="dxa"/>
                  <w:tcBorders>
                    <w:top w:val="nil"/>
                    <w:left w:val="nil"/>
                    <w:bottom w:val="nil"/>
                    <w:right w:val="single" w:sz="4" w:space="0" w:color="auto"/>
                  </w:tcBorders>
                  <w:shd w:val="clear" w:color="auto" w:fill="auto"/>
                  <w:noWrap/>
                  <w:vAlign w:val="bottom"/>
                  <w:hideMark/>
                </w:tcPr>
                <w:p w14:paraId="2BC9C0D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p w14:paraId="75F7E233" w14:textId="77777777" w:rsidR="00FD68D3" w:rsidRPr="00FD68D3" w:rsidRDefault="00FD68D3" w:rsidP="00FD68D3">
                  <w:pPr>
                    <w:rPr>
                      <w:rFonts w:ascii="Arial Narrow" w:hAnsi="Arial Narrow" w:cs="Arial"/>
                      <w:sz w:val="18"/>
                      <w:szCs w:val="18"/>
                    </w:rPr>
                  </w:pPr>
                </w:p>
              </w:tc>
              <w:tc>
                <w:tcPr>
                  <w:tcW w:w="4296" w:type="dxa"/>
                  <w:tcBorders>
                    <w:top w:val="nil"/>
                    <w:left w:val="nil"/>
                    <w:bottom w:val="nil"/>
                    <w:right w:val="single" w:sz="4" w:space="0" w:color="auto"/>
                  </w:tcBorders>
                  <w:shd w:val="clear" w:color="auto" w:fill="auto"/>
                  <w:noWrap/>
                  <w:vAlign w:val="bottom"/>
                  <w:hideMark/>
                </w:tcPr>
                <w:p w14:paraId="41ADC68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198" w:type="dxa"/>
                  <w:tcBorders>
                    <w:top w:val="nil"/>
                    <w:left w:val="nil"/>
                    <w:bottom w:val="nil"/>
                    <w:right w:val="single" w:sz="4" w:space="0" w:color="auto"/>
                  </w:tcBorders>
                  <w:shd w:val="clear" w:color="auto" w:fill="auto"/>
                  <w:noWrap/>
                  <w:vAlign w:val="bottom"/>
                  <w:hideMark/>
                </w:tcPr>
                <w:p w14:paraId="42A5D03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502 415,53 </w:t>
                  </w:r>
                </w:p>
              </w:tc>
              <w:tc>
                <w:tcPr>
                  <w:tcW w:w="1306" w:type="dxa"/>
                  <w:tcBorders>
                    <w:top w:val="nil"/>
                    <w:left w:val="nil"/>
                    <w:bottom w:val="nil"/>
                    <w:right w:val="single" w:sz="4" w:space="0" w:color="auto"/>
                  </w:tcBorders>
                  <w:shd w:val="clear" w:color="auto" w:fill="auto"/>
                  <w:noWrap/>
                  <w:vAlign w:val="bottom"/>
                  <w:hideMark/>
                </w:tcPr>
                <w:p w14:paraId="6E32413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xml:space="preserve">619 650,00 </w:t>
                  </w:r>
                </w:p>
              </w:tc>
              <w:tc>
                <w:tcPr>
                  <w:tcW w:w="1269" w:type="dxa"/>
                  <w:tcBorders>
                    <w:top w:val="nil"/>
                    <w:left w:val="nil"/>
                    <w:bottom w:val="nil"/>
                    <w:right w:val="single" w:sz="4" w:space="0" w:color="auto"/>
                  </w:tcBorders>
                  <w:shd w:val="clear" w:color="auto" w:fill="auto"/>
                  <w:noWrap/>
                  <w:vAlign w:val="bottom"/>
                  <w:hideMark/>
                </w:tcPr>
                <w:p w14:paraId="18FC0C3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123,33%</w:t>
                  </w:r>
                </w:p>
              </w:tc>
            </w:tr>
            <w:tr w:rsidR="00FD68D3" w:rsidRPr="00FD68D3" w14:paraId="531FAFC4" w14:textId="77777777" w:rsidTr="00737A37">
              <w:trPr>
                <w:trHeight w:val="255"/>
              </w:trPr>
              <w:tc>
                <w:tcPr>
                  <w:tcW w:w="370" w:type="dxa"/>
                  <w:tcBorders>
                    <w:top w:val="nil"/>
                    <w:left w:val="single" w:sz="4" w:space="0" w:color="auto"/>
                    <w:bottom w:val="single" w:sz="4" w:space="0" w:color="auto"/>
                    <w:right w:val="single" w:sz="4" w:space="0" w:color="auto"/>
                  </w:tcBorders>
                  <w:shd w:val="clear" w:color="auto" w:fill="auto"/>
                  <w:noWrap/>
                  <w:vAlign w:val="bottom"/>
                  <w:hideMark/>
                </w:tcPr>
                <w:p w14:paraId="518FC1A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688" w:type="dxa"/>
                  <w:tcBorders>
                    <w:top w:val="nil"/>
                    <w:left w:val="nil"/>
                    <w:bottom w:val="single" w:sz="4" w:space="0" w:color="auto"/>
                    <w:right w:val="single" w:sz="4" w:space="0" w:color="auto"/>
                  </w:tcBorders>
                  <w:shd w:val="clear" w:color="auto" w:fill="auto"/>
                  <w:noWrap/>
                  <w:vAlign w:val="bottom"/>
                  <w:hideMark/>
                </w:tcPr>
                <w:p w14:paraId="1304555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296" w:type="dxa"/>
                  <w:tcBorders>
                    <w:top w:val="nil"/>
                    <w:left w:val="nil"/>
                    <w:bottom w:val="single" w:sz="4" w:space="0" w:color="auto"/>
                    <w:right w:val="single" w:sz="4" w:space="0" w:color="auto"/>
                  </w:tcBorders>
                  <w:shd w:val="clear" w:color="auto" w:fill="auto"/>
                  <w:noWrap/>
                  <w:vAlign w:val="bottom"/>
                  <w:hideMark/>
                </w:tcPr>
                <w:p w14:paraId="284BD81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98" w:type="dxa"/>
                  <w:tcBorders>
                    <w:top w:val="nil"/>
                    <w:left w:val="nil"/>
                    <w:bottom w:val="single" w:sz="4" w:space="0" w:color="auto"/>
                    <w:right w:val="single" w:sz="4" w:space="0" w:color="auto"/>
                  </w:tcBorders>
                  <w:shd w:val="clear" w:color="auto" w:fill="auto"/>
                  <w:noWrap/>
                  <w:vAlign w:val="bottom"/>
                  <w:hideMark/>
                </w:tcPr>
                <w:p w14:paraId="00AE5F4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06" w:type="dxa"/>
                  <w:tcBorders>
                    <w:top w:val="nil"/>
                    <w:left w:val="nil"/>
                    <w:bottom w:val="single" w:sz="4" w:space="0" w:color="auto"/>
                    <w:right w:val="single" w:sz="4" w:space="0" w:color="auto"/>
                  </w:tcBorders>
                  <w:shd w:val="clear" w:color="auto" w:fill="auto"/>
                  <w:noWrap/>
                  <w:vAlign w:val="bottom"/>
                  <w:hideMark/>
                </w:tcPr>
                <w:p w14:paraId="3C8AB82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69" w:type="dxa"/>
                  <w:tcBorders>
                    <w:top w:val="nil"/>
                    <w:left w:val="nil"/>
                    <w:bottom w:val="single" w:sz="4" w:space="0" w:color="auto"/>
                    <w:right w:val="single" w:sz="4" w:space="0" w:color="auto"/>
                  </w:tcBorders>
                  <w:shd w:val="clear" w:color="auto" w:fill="auto"/>
                  <w:noWrap/>
                  <w:vAlign w:val="bottom"/>
                  <w:hideMark/>
                </w:tcPr>
                <w:p w14:paraId="30C6BB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02422226" w14:textId="77777777" w:rsidTr="00737A37">
              <w:trPr>
                <w:trHeight w:val="270"/>
              </w:trPr>
              <w:tc>
                <w:tcPr>
                  <w:tcW w:w="5354" w:type="dxa"/>
                  <w:gridSpan w:val="3"/>
                  <w:tcBorders>
                    <w:top w:val="nil"/>
                    <w:left w:val="nil"/>
                    <w:bottom w:val="nil"/>
                    <w:right w:val="nil"/>
                  </w:tcBorders>
                  <w:shd w:val="clear" w:color="auto" w:fill="auto"/>
                  <w:noWrap/>
                  <w:vAlign w:val="bottom"/>
                  <w:hideMark/>
                </w:tcPr>
                <w:p w14:paraId="01A6DB8E"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198" w:type="dxa"/>
                  <w:tcBorders>
                    <w:top w:val="nil"/>
                    <w:left w:val="nil"/>
                    <w:bottom w:val="nil"/>
                    <w:right w:val="nil"/>
                  </w:tcBorders>
                  <w:shd w:val="clear" w:color="auto" w:fill="auto"/>
                  <w:noWrap/>
                  <w:vAlign w:val="bottom"/>
                  <w:hideMark/>
                </w:tcPr>
                <w:p w14:paraId="794198E5" w14:textId="77777777" w:rsidR="00FD68D3" w:rsidRPr="00FD68D3" w:rsidRDefault="00FD68D3" w:rsidP="00FD68D3">
                  <w:pPr>
                    <w:rPr>
                      <w:rFonts w:ascii="Arial Narrow" w:hAnsi="Arial Narrow" w:cs="Arial"/>
                      <w:sz w:val="16"/>
                      <w:szCs w:val="16"/>
                    </w:rPr>
                  </w:pPr>
                </w:p>
              </w:tc>
              <w:tc>
                <w:tcPr>
                  <w:tcW w:w="1306" w:type="dxa"/>
                  <w:tcBorders>
                    <w:top w:val="nil"/>
                    <w:left w:val="nil"/>
                    <w:bottom w:val="nil"/>
                    <w:right w:val="nil"/>
                  </w:tcBorders>
                  <w:shd w:val="clear" w:color="auto" w:fill="auto"/>
                  <w:noWrap/>
                  <w:vAlign w:val="bottom"/>
                  <w:hideMark/>
                </w:tcPr>
                <w:p w14:paraId="64937FE1"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099DB555" w14:textId="77777777" w:rsidR="00FD68D3" w:rsidRPr="00FD68D3" w:rsidRDefault="00FD68D3" w:rsidP="00FD68D3">
                  <w:pPr>
                    <w:rPr>
                      <w:rFonts w:ascii="Arial" w:hAnsi="Arial"/>
                      <w:szCs w:val="20"/>
                    </w:rPr>
                  </w:pPr>
                </w:p>
              </w:tc>
            </w:tr>
          </w:tbl>
          <w:p w14:paraId="3E24BBFC" w14:textId="77777777" w:rsidR="00FD68D3" w:rsidRPr="00FD68D3" w:rsidRDefault="00FD68D3" w:rsidP="00FD68D3">
            <w:pPr>
              <w:rPr>
                <w:rFonts w:ascii="Arial Narrow" w:hAnsi="Arial Narrow" w:cs="Arial"/>
                <w:b/>
                <w:bCs/>
              </w:rPr>
            </w:pPr>
          </w:p>
          <w:tbl>
            <w:tblPr>
              <w:tblW w:w="8860" w:type="dxa"/>
              <w:tblCellMar>
                <w:left w:w="70" w:type="dxa"/>
                <w:right w:w="70" w:type="dxa"/>
              </w:tblCellMar>
              <w:tblLook w:val="04A0" w:firstRow="1" w:lastRow="0" w:firstColumn="1" w:lastColumn="0" w:noHBand="0" w:noVBand="1"/>
            </w:tblPr>
            <w:tblGrid>
              <w:gridCol w:w="414"/>
              <w:gridCol w:w="578"/>
              <w:gridCol w:w="4242"/>
              <w:gridCol w:w="1440"/>
              <w:gridCol w:w="1280"/>
              <w:gridCol w:w="1100"/>
            </w:tblGrid>
            <w:tr w:rsidR="00FD68D3" w:rsidRPr="00FD68D3" w14:paraId="0BE2ADC4" w14:textId="77777777" w:rsidTr="00737A37">
              <w:trPr>
                <w:trHeight w:val="270"/>
              </w:trPr>
              <w:tc>
                <w:tcPr>
                  <w:tcW w:w="5040" w:type="dxa"/>
                  <w:gridSpan w:val="3"/>
                  <w:tcBorders>
                    <w:top w:val="nil"/>
                    <w:left w:val="nil"/>
                    <w:bottom w:val="nil"/>
                    <w:right w:val="nil"/>
                  </w:tcBorders>
                  <w:shd w:val="clear" w:color="auto" w:fill="auto"/>
                  <w:noWrap/>
                  <w:vAlign w:val="bottom"/>
                  <w:hideMark/>
                </w:tcPr>
                <w:p w14:paraId="224C8486" w14:textId="77777777" w:rsidR="00FD68D3" w:rsidRPr="00FD68D3" w:rsidRDefault="00FD68D3" w:rsidP="00FD68D3">
                  <w:pPr>
                    <w:rPr>
                      <w:rFonts w:ascii="Arial Narrow" w:hAnsi="Arial Narrow" w:cs="Arial"/>
                      <w:b/>
                      <w:bCs/>
                      <w:szCs w:val="20"/>
                      <w:u w:val="single"/>
                    </w:rPr>
                  </w:pPr>
                </w:p>
                <w:p w14:paraId="6C84C837" w14:textId="77777777" w:rsidR="00FD68D3" w:rsidRPr="00FD68D3" w:rsidRDefault="00FD68D3" w:rsidP="00FD68D3">
                  <w:pPr>
                    <w:rPr>
                      <w:rFonts w:ascii="Arial Narrow" w:hAnsi="Arial Narrow" w:cs="Arial"/>
                      <w:b/>
                      <w:bCs/>
                      <w:szCs w:val="20"/>
                      <w:u w:val="single"/>
                    </w:rPr>
                  </w:pPr>
                </w:p>
                <w:p w14:paraId="3D01E762" w14:textId="77777777" w:rsidR="00FD68D3" w:rsidRPr="00FD68D3" w:rsidRDefault="00FD68D3" w:rsidP="00FD68D3">
                  <w:pPr>
                    <w:rPr>
                      <w:rFonts w:ascii="Arial Narrow" w:hAnsi="Arial Narrow" w:cs="Arial"/>
                      <w:b/>
                      <w:bCs/>
                      <w:szCs w:val="20"/>
                      <w:u w:val="single"/>
                    </w:rPr>
                  </w:pPr>
                </w:p>
                <w:p w14:paraId="0D1668C1" w14:textId="77777777" w:rsidR="00FD68D3" w:rsidRPr="00FD68D3" w:rsidRDefault="00FD68D3" w:rsidP="00FD68D3">
                  <w:pPr>
                    <w:rPr>
                      <w:rFonts w:ascii="Arial Narrow" w:hAnsi="Arial Narrow" w:cs="Arial"/>
                      <w:b/>
                      <w:bCs/>
                      <w:szCs w:val="20"/>
                      <w:u w:val="single"/>
                    </w:rPr>
                  </w:pPr>
                </w:p>
                <w:p w14:paraId="2FBD78E6" w14:textId="77777777" w:rsidR="00FD68D3" w:rsidRPr="00FD68D3" w:rsidRDefault="00FD68D3" w:rsidP="00FD68D3">
                  <w:pPr>
                    <w:rPr>
                      <w:rFonts w:ascii="Arial Narrow" w:hAnsi="Arial Narrow" w:cs="Arial"/>
                      <w:b/>
                      <w:bCs/>
                      <w:szCs w:val="20"/>
                      <w:u w:val="single"/>
                    </w:rPr>
                  </w:pPr>
                </w:p>
                <w:p w14:paraId="12D3DFA8" w14:textId="77777777" w:rsidR="00FD68D3" w:rsidRPr="00FD68D3" w:rsidRDefault="00FD68D3" w:rsidP="00FD68D3">
                  <w:pPr>
                    <w:rPr>
                      <w:rFonts w:ascii="Arial Narrow" w:hAnsi="Arial Narrow" w:cs="Arial"/>
                      <w:b/>
                      <w:bCs/>
                      <w:szCs w:val="20"/>
                      <w:u w:val="single"/>
                    </w:rPr>
                  </w:pPr>
                </w:p>
                <w:p w14:paraId="6537EA2C" w14:textId="77777777" w:rsidR="00FD68D3" w:rsidRPr="00FD68D3" w:rsidRDefault="00FD68D3" w:rsidP="00FD68D3">
                  <w:pPr>
                    <w:rPr>
                      <w:rFonts w:ascii="Arial Narrow" w:hAnsi="Arial Narrow" w:cs="Arial"/>
                      <w:b/>
                      <w:bCs/>
                      <w:szCs w:val="20"/>
                      <w:u w:val="single"/>
                    </w:rPr>
                  </w:pPr>
                </w:p>
                <w:p w14:paraId="2D1F9864" w14:textId="77777777" w:rsidR="00FD68D3" w:rsidRPr="00FD68D3" w:rsidRDefault="00FD68D3" w:rsidP="00FD68D3">
                  <w:pPr>
                    <w:rPr>
                      <w:rFonts w:ascii="Arial Narrow" w:hAnsi="Arial Narrow" w:cs="Arial"/>
                      <w:b/>
                      <w:bCs/>
                      <w:szCs w:val="20"/>
                      <w:u w:val="single"/>
                    </w:rPr>
                  </w:pPr>
                </w:p>
                <w:p w14:paraId="3025F837"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dz.854 Edukacyjna opieka wychowawcza</w:t>
                  </w:r>
                </w:p>
              </w:tc>
              <w:tc>
                <w:tcPr>
                  <w:tcW w:w="1440" w:type="dxa"/>
                  <w:tcBorders>
                    <w:top w:val="nil"/>
                    <w:left w:val="nil"/>
                    <w:bottom w:val="nil"/>
                    <w:right w:val="nil"/>
                  </w:tcBorders>
                  <w:shd w:val="clear" w:color="auto" w:fill="auto"/>
                  <w:noWrap/>
                  <w:vAlign w:val="bottom"/>
                  <w:hideMark/>
                </w:tcPr>
                <w:p w14:paraId="3BB01F30" w14:textId="77777777" w:rsidR="00FD68D3" w:rsidRPr="00FD68D3" w:rsidRDefault="00FD68D3" w:rsidP="00FD68D3">
                  <w:pPr>
                    <w:rPr>
                      <w:rFonts w:ascii="Arial Narrow" w:hAnsi="Arial Narrow" w:cs="Arial"/>
                      <w:b/>
                      <w:bCs/>
                      <w:szCs w:val="20"/>
                      <w:u w:val="single"/>
                    </w:rPr>
                  </w:pPr>
                </w:p>
              </w:tc>
              <w:tc>
                <w:tcPr>
                  <w:tcW w:w="1280" w:type="dxa"/>
                  <w:tcBorders>
                    <w:top w:val="nil"/>
                    <w:left w:val="nil"/>
                    <w:bottom w:val="nil"/>
                    <w:right w:val="nil"/>
                  </w:tcBorders>
                  <w:shd w:val="clear" w:color="auto" w:fill="auto"/>
                  <w:noWrap/>
                  <w:vAlign w:val="bottom"/>
                  <w:hideMark/>
                </w:tcPr>
                <w:p w14:paraId="6EA939AB"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6D164F07" w14:textId="77777777" w:rsidR="00FD68D3" w:rsidRPr="00FD68D3" w:rsidRDefault="00FD68D3" w:rsidP="00FD68D3">
                  <w:pPr>
                    <w:rPr>
                      <w:rFonts w:ascii="Arial" w:hAnsi="Arial"/>
                      <w:szCs w:val="20"/>
                    </w:rPr>
                  </w:pPr>
                </w:p>
              </w:tc>
            </w:tr>
            <w:tr w:rsidR="00FD68D3" w:rsidRPr="00FD68D3" w14:paraId="5CAEBA85" w14:textId="77777777" w:rsidTr="00737A37">
              <w:trPr>
                <w:trHeight w:val="255"/>
              </w:trPr>
              <w:tc>
                <w:tcPr>
                  <w:tcW w:w="5040" w:type="dxa"/>
                  <w:gridSpan w:val="3"/>
                  <w:tcBorders>
                    <w:top w:val="nil"/>
                    <w:left w:val="nil"/>
                    <w:bottom w:val="nil"/>
                    <w:right w:val="nil"/>
                  </w:tcBorders>
                  <w:shd w:val="clear" w:color="auto" w:fill="auto"/>
                  <w:noWrap/>
                  <w:vAlign w:val="bottom"/>
                  <w:hideMark/>
                </w:tcPr>
                <w:p w14:paraId="1230F32D"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85412</w:t>
                  </w:r>
                </w:p>
              </w:tc>
              <w:tc>
                <w:tcPr>
                  <w:tcW w:w="1440" w:type="dxa"/>
                  <w:tcBorders>
                    <w:top w:val="nil"/>
                    <w:left w:val="nil"/>
                    <w:bottom w:val="nil"/>
                    <w:right w:val="nil"/>
                  </w:tcBorders>
                  <w:shd w:val="clear" w:color="auto" w:fill="auto"/>
                  <w:noWrap/>
                  <w:vAlign w:val="bottom"/>
                  <w:hideMark/>
                </w:tcPr>
                <w:p w14:paraId="7AEDB6F2" w14:textId="77777777" w:rsidR="00FD68D3" w:rsidRPr="00FD68D3" w:rsidRDefault="00FD68D3" w:rsidP="00FD68D3">
                  <w:pPr>
                    <w:rPr>
                      <w:rFonts w:ascii="Arial Narrow" w:hAnsi="Arial Narrow" w:cs="Arial"/>
                      <w:b/>
                      <w:bCs/>
                      <w:szCs w:val="20"/>
                    </w:rPr>
                  </w:pPr>
                </w:p>
              </w:tc>
              <w:tc>
                <w:tcPr>
                  <w:tcW w:w="1280" w:type="dxa"/>
                  <w:tcBorders>
                    <w:top w:val="nil"/>
                    <w:left w:val="nil"/>
                    <w:bottom w:val="nil"/>
                    <w:right w:val="nil"/>
                  </w:tcBorders>
                  <w:shd w:val="clear" w:color="auto" w:fill="auto"/>
                  <w:noWrap/>
                  <w:vAlign w:val="bottom"/>
                  <w:hideMark/>
                </w:tcPr>
                <w:p w14:paraId="0C906B90"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1B7B1A5A" w14:textId="77777777" w:rsidR="00FD68D3" w:rsidRPr="00FD68D3" w:rsidRDefault="00FD68D3" w:rsidP="00FD68D3">
                  <w:pPr>
                    <w:rPr>
                      <w:rFonts w:ascii="Arial" w:hAnsi="Arial"/>
                      <w:szCs w:val="20"/>
                    </w:rPr>
                  </w:pPr>
                </w:p>
              </w:tc>
            </w:tr>
            <w:tr w:rsidR="00FD68D3" w:rsidRPr="00FD68D3" w14:paraId="0DE88AE0" w14:textId="77777777" w:rsidTr="00737A37">
              <w:trPr>
                <w:trHeight w:val="270"/>
              </w:trPr>
              <w:tc>
                <w:tcPr>
                  <w:tcW w:w="316" w:type="dxa"/>
                  <w:tcBorders>
                    <w:top w:val="nil"/>
                    <w:left w:val="nil"/>
                    <w:bottom w:val="nil"/>
                    <w:right w:val="nil"/>
                  </w:tcBorders>
                  <w:shd w:val="clear" w:color="auto" w:fill="auto"/>
                  <w:noWrap/>
                  <w:vAlign w:val="bottom"/>
                  <w:hideMark/>
                </w:tcPr>
                <w:p w14:paraId="363679A0" w14:textId="77777777" w:rsidR="00FD68D3" w:rsidRPr="00FD68D3" w:rsidRDefault="00FD68D3" w:rsidP="00FD68D3">
                  <w:pPr>
                    <w:rPr>
                      <w:rFonts w:ascii="Arial" w:hAnsi="Arial"/>
                      <w:szCs w:val="20"/>
                    </w:rPr>
                  </w:pPr>
                </w:p>
              </w:tc>
              <w:tc>
                <w:tcPr>
                  <w:tcW w:w="482" w:type="dxa"/>
                  <w:tcBorders>
                    <w:top w:val="nil"/>
                    <w:left w:val="nil"/>
                    <w:bottom w:val="nil"/>
                    <w:right w:val="nil"/>
                  </w:tcBorders>
                  <w:shd w:val="clear" w:color="auto" w:fill="auto"/>
                  <w:noWrap/>
                  <w:vAlign w:val="bottom"/>
                  <w:hideMark/>
                </w:tcPr>
                <w:p w14:paraId="62E4CBE2" w14:textId="77777777" w:rsidR="00FD68D3" w:rsidRPr="00FD68D3" w:rsidRDefault="00FD68D3" w:rsidP="00FD68D3">
                  <w:pPr>
                    <w:rPr>
                      <w:rFonts w:ascii="Arial" w:hAnsi="Arial"/>
                      <w:szCs w:val="20"/>
                    </w:rPr>
                  </w:pPr>
                </w:p>
              </w:tc>
              <w:tc>
                <w:tcPr>
                  <w:tcW w:w="4242" w:type="dxa"/>
                  <w:tcBorders>
                    <w:top w:val="nil"/>
                    <w:left w:val="nil"/>
                    <w:bottom w:val="nil"/>
                    <w:right w:val="nil"/>
                  </w:tcBorders>
                  <w:shd w:val="clear" w:color="auto" w:fill="auto"/>
                  <w:noWrap/>
                  <w:vAlign w:val="bottom"/>
                  <w:hideMark/>
                </w:tcPr>
                <w:p w14:paraId="7E6E985B" w14:textId="77777777" w:rsidR="00FD68D3" w:rsidRPr="00FD68D3" w:rsidRDefault="00FD68D3" w:rsidP="00FD68D3">
                  <w:pPr>
                    <w:rPr>
                      <w:rFonts w:ascii="Arial" w:hAnsi="Arial"/>
                      <w:szCs w:val="20"/>
                    </w:rPr>
                  </w:pPr>
                </w:p>
                <w:p w14:paraId="73D7D38A" w14:textId="77777777" w:rsidR="00FD68D3" w:rsidRPr="00FD68D3" w:rsidRDefault="00FD68D3" w:rsidP="00FD68D3">
                  <w:pPr>
                    <w:rPr>
                      <w:rFonts w:ascii="Arial" w:hAnsi="Arial"/>
                      <w:szCs w:val="20"/>
                    </w:rPr>
                  </w:pPr>
                </w:p>
                <w:p w14:paraId="39DB5855" w14:textId="77777777" w:rsidR="00FD68D3" w:rsidRPr="00FD68D3" w:rsidRDefault="00FD68D3" w:rsidP="00FD68D3">
                  <w:pPr>
                    <w:rPr>
                      <w:rFonts w:ascii="Arial" w:hAnsi="Arial"/>
                      <w:szCs w:val="20"/>
                    </w:rPr>
                  </w:pPr>
                </w:p>
              </w:tc>
              <w:tc>
                <w:tcPr>
                  <w:tcW w:w="1440" w:type="dxa"/>
                  <w:tcBorders>
                    <w:top w:val="nil"/>
                    <w:left w:val="nil"/>
                    <w:bottom w:val="nil"/>
                    <w:right w:val="nil"/>
                  </w:tcBorders>
                  <w:shd w:val="clear" w:color="auto" w:fill="auto"/>
                  <w:noWrap/>
                  <w:vAlign w:val="bottom"/>
                  <w:hideMark/>
                </w:tcPr>
                <w:p w14:paraId="2ED890D1"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453876E5"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22360849" w14:textId="77777777" w:rsidR="00FD68D3" w:rsidRPr="00FD68D3" w:rsidRDefault="00FD68D3" w:rsidP="00FD68D3">
                  <w:pPr>
                    <w:rPr>
                      <w:rFonts w:ascii="Arial" w:hAnsi="Arial"/>
                      <w:szCs w:val="20"/>
                    </w:rPr>
                  </w:pPr>
                </w:p>
              </w:tc>
            </w:tr>
            <w:tr w:rsidR="00FD68D3" w:rsidRPr="00FD68D3" w14:paraId="68E686BA" w14:textId="77777777" w:rsidTr="00737A37">
              <w:trPr>
                <w:trHeight w:val="315"/>
              </w:trPr>
              <w:tc>
                <w:tcPr>
                  <w:tcW w:w="8860" w:type="dxa"/>
                  <w:gridSpan w:val="6"/>
                  <w:tcBorders>
                    <w:top w:val="nil"/>
                    <w:left w:val="nil"/>
                    <w:bottom w:val="nil"/>
                    <w:right w:val="nil"/>
                  </w:tcBorders>
                  <w:shd w:val="clear" w:color="auto" w:fill="auto"/>
                  <w:noWrap/>
                  <w:vAlign w:val="bottom"/>
                  <w:hideMark/>
                </w:tcPr>
                <w:p w14:paraId="2D246940"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              Wydzielony rachunek dochodów - Kolonie i obozy oraz inne formy</w:t>
                  </w:r>
                </w:p>
              </w:tc>
            </w:tr>
            <w:tr w:rsidR="00FD68D3" w:rsidRPr="00FD68D3" w14:paraId="029F80D5" w14:textId="77777777" w:rsidTr="00737A37">
              <w:trPr>
                <w:trHeight w:val="315"/>
              </w:trPr>
              <w:tc>
                <w:tcPr>
                  <w:tcW w:w="316" w:type="dxa"/>
                  <w:tcBorders>
                    <w:top w:val="nil"/>
                    <w:left w:val="nil"/>
                    <w:bottom w:val="nil"/>
                    <w:right w:val="nil"/>
                  </w:tcBorders>
                  <w:shd w:val="clear" w:color="auto" w:fill="auto"/>
                  <w:noWrap/>
                  <w:vAlign w:val="bottom"/>
                  <w:hideMark/>
                </w:tcPr>
                <w:p w14:paraId="6ECB7C89" w14:textId="77777777" w:rsidR="00FD68D3" w:rsidRPr="00FD68D3" w:rsidRDefault="00FD68D3" w:rsidP="00FD68D3">
                  <w:pPr>
                    <w:jc w:val="center"/>
                    <w:rPr>
                      <w:rFonts w:ascii="Arial Narrow" w:hAnsi="Arial Narrow" w:cs="Arial"/>
                      <w:b/>
                      <w:bCs/>
                    </w:rPr>
                  </w:pPr>
                </w:p>
              </w:tc>
              <w:tc>
                <w:tcPr>
                  <w:tcW w:w="482" w:type="dxa"/>
                  <w:tcBorders>
                    <w:top w:val="nil"/>
                    <w:left w:val="nil"/>
                    <w:bottom w:val="nil"/>
                    <w:right w:val="nil"/>
                  </w:tcBorders>
                  <w:shd w:val="clear" w:color="auto" w:fill="auto"/>
                  <w:noWrap/>
                  <w:vAlign w:val="bottom"/>
                  <w:hideMark/>
                </w:tcPr>
                <w:p w14:paraId="0F75945A" w14:textId="77777777" w:rsidR="00FD68D3" w:rsidRPr="00FD68D3" w:rsidRDefault="00FD68D3" w:rsidP="00FD68D3">
                  <w:pPr>
                    <w:rPr>
                      <w:rFonts w:ascii="Arial" w:hAnsi="Arial"/>
                      <w:szCs w:val="20"/>
                    </w:rPr>
                  </w:pPr>
                </w:p>
              </w:tc>
              <w:tc>
                <w:tcPr>
                  <w:tcW w:w="8062" w:type="dxa"/>
                  <w:gridSpan w:val="4"/>
                  <w:tcBorders>
                    <w:top w:val="nil"/>
                    <w:left w:val="nil"/>
                    <w:bottom w:val="nil"/>
                    <w:right w:val="nil"/>
                  </w:tcBorders>
                  <w:shd w:val="clear" w:color="auto" w:fill="auto"/>
                  <w:noWrap/>
                  <w:vAlign w:val="bottom"/>
                  <w:hideMark/>
                </w:tcPr>
                <w:p w14:paraId="2CC8E87C"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wypoczynku dzieci i młodzieży szkolnej, a także szkolenia młodzieży</w:t>
                  </w:r>
                </w:p>
                <w:p w14:paraId="328BA1D5" w14:textId="77777777" w:rsidR="00FD68D3" w:rsidRPr="00FD68D3" w:rsidRDefault="00FD68D3" w:rsidP="00FD68D3">
                  <w:pPr>
                    <w:jc w:val="center"/>
                    <w:rPr>
                      <w:rFonts w:ascii="Arial Narrow" w:hAnsi="Arial Narrow" w:cs="Arial"/>
                      <w:b/>
                      <w:bCs/>
                    </w:rPr>
                  </w:pPr>
                </w:p>
                <w:p w14:paraId="31CC387A" w14:textId="77777777" w:rsidR="00FD68D3" w:rsidRPr="00FD68D3" w:rsidRDefault="00FD68D3" w:rsidP="00FD68D3">
                  <w:pPr>
                    <w:jc w:val="center"/>
                    <w:rPr>
                      <w:rFonts w:ascii="Arial Narrow" w:hAnsi="Arial Narrow" w:cs="Arial"/>
                      <w:b/>
                      <w:bCs/>
                    </w:rPr>
                  </w:pPr>
                </w:p>
              </w:tc>
            </w:tr>
            <w:tr w:rsidR="00FD68D3" w:rsidRPr="00FD68D3" w14:paraId="7892FDF2" w14:textId="77777777" w:rsidTr="00737A37">
              <w:trPr>
                <w:trHeight w:val="270"/>
              </w:trPr>
              <w:tc>
                <w:tcPr>
                  <w:tcW w:w="316" w:type="dxa"/>
                  <w:tcBorders>
                    <w:top w:val="nil"/>
                    <w:left w:val="nil"/>
                    <w:bottom w:val="nil"/>
                    <w:right w:val="nil"/>
                  </w:tcBorders>
                  <w:shd w:val="clear" w:color="auto" w:fill="auto"/>
                  <w:noWrap/>
                  <w:vAlign w:val="bottom"/>
                  <w:hideMark/>
                </w:tcPr>
                <w:p w14:paraId="3C1E1D0F" w14:textId="77777777" w:rsidR="00FD68D3" w:rsidRPr="00FD68D3" w:rsidRDefault="00FD68D3" w:rsidP="00FD68D3">
                  <w:pPr>
                    <w:jc w:val="center"/>
                    <w:rPr>
                      <w:rFonts w:ascii="Arial Narrow" w:hAnsi="Arial Narrow" w:cs="Arial"/>
                      <w:b/>
                      <w:bCs/>
                    </w:rPr>
                  </w:pPr>
                </w:p>
              </w:tc>
              <w:tc>
                <w:tcPr>
                  <w:tcW w:w="482" w:type="dxa"/>
                  <w:tcBorders>
                    <w:top w:val="nil"/>
                    <w:left w:val="nil"/>
                    <w:bottom w:val="nil"/>
                    <w:right w:val="nil"/>
                  </w:tcBorders>
                  <w:shd w:val="clear" w:color="auto" w:fill="auto"/>
                  <w:noWrap/>
                  <w:vAlign w:val="bottom"/>
                  <w:hideMark/>
                </w:tcPr>
                <w:p w14:paraId="6A4D8C56" w14:textId="77777777" w:rsidR="00FD68D3" w:rsidRPr="00FD68D3" w:rsidRDefault="00FD68D3" w:rsidP="00FD68D3">
                  <w:pPr>
                    <w:rPr>
                      <w:rFonts w:ascii="Arial" w:hAnsi="Arial"/>
                      <w:szCs w:val="20"/>
                    </w:rPr>
                  </w:pPr>
                </w:p>
              </w:tc>
              <w:tc>
                <w:tcPr>
                  <w:tcW w:w="4242" w:type="dxa"/>
                  <w:tcBorders>
                    <w:top w:val="nil"/>
                    <w:left w:val="nil"/>
                    <w:bottom w:val="nil"/>
                    <w:right w:val="nil"/>
                  </w:tcBorders>
                  <w:shd w:val="clear" w:color="auto" w:fill="auto"/>
                  <w:noWrap/>
                  <w:vAlign w:val="bottom"/>
                  <w:hideMark/>
                </w:tcPr>
                <w:p w14:paraId="3C0D9F73" w14:textId="77777777" w:rsidR="00FD68D3" w:rsidRPr="00FD68D3" w:rsidRDefault="00FD68D3" w:rsidP="00FD68D3">
                  <w:pPr>
                    <w:rPr>
                      <w:rFonts w:ascii="Arial" w:hAnsi="Arial"/>
                      <w:szCs w:val="20"/>
                    </w:rPr>
                  </w:pPr>
                </w:p>
              </w:tc>
              <w:tc>
                <w:tcPr>
                  <w:tcW w:w="1440" w:type="dxa"/>
                  <w:tcBorders>
                    <w:top w:val="nil"/>
                    <w:left w:val="nil"/>
                    <w:bottom w:val="nil"/>
                    <w:right w:val="nil"/>
                  </w:tcBorders>
                  <w:shd w:val="clear" w:color="auto" w:fill="auto"/>
                  <w:noWrap/>
                  <w:vAlign w:val="bottom"/>
                  <w:hideMark/>
                </w:tcPr>
                <w:p w14:paraId="71AAE14E"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43926812"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62AF4265"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738880DA" w14:textId="77777777" w:rsidTr="00737A37">
              <w:trPr>
                <w:trHeight w:val="255"/>
              </w:trPr>
              <w:tc>
                <w:tcPr>
                  <w:tcW w:w="316" w:type="dxa"/>
                  <w:tcBorders>
                    <w:top w:val="single" w:sz="4" w:space="0" w:color="auto"/>
                    <w:left w:val="single" w:sz="4" w:space="0" w:color="auto"/>
                    <w:bottom w:val="nil"/>
                    <w:right w:val="single" w:sz="4" w:space="0" w:color="auto"/>
                  </w:tcBorders>
                  <w:shd w:val="clear" w:color="auto" w:fill="auto"/>
                  <w:noWrap/>
                  <w:vAlign w:val="bottom"/>
                  <w:hideMark/>
                </w:tcPr>
                <w:p w14:paraId="3A25244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82" w:type="dxa"/>
                  <w:tcBorders>
                    <w:top w:val="single" w:sz="4" w:space="0" w:color="auto"/>
                    <w:left w:val="nil"/>
                    <w:bottom w:val="nil"/>
                    <w:right w:val="single" w:sz="4" w:space="0" w:color="auto"/>
                  </w:tcBorders>
                  <w:shd w:val="clear" w:color="auto" w:fill="auto"/>
                  <w:noWrap/>
                  <w:vAlign w:val="bottom"/>
                  <w:hideMark/>
                </w:tcPr>
                <w:p w14:paraId="3DED78E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42" w:type="dxa"/>
                  <w:tcBorders>
                    <w:top w:val="single" w:sz="4" w:space="0" w:color="auto"/>
                    <w:left w:val="nil"/>
                    <w:bottom w:val="nil"/>
                    <w:right w:val="single" w:sz="4" w:space="0" w:color="auto"/>
                  </w:tcBorders>
                  <w:shd w:val="clear" w:color="auto" w:fill="auto"/>
                  <w:noWrap/>
                  <w:vAlign w:val="bottom"/>
                  <w:hideMark/>
                </w:tcPr>
                <w:p w14:paraId="5A44303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single" w:sz="4" w:space="0" w:color="auto"/>
                    <w:left w:val="nil"/>
                    <w:bottom w:val="nil"/>
                    <w:right w:val="single" w:sz="4" w:space="0" w:color="auto"/>
                  </w:tcBorders>
                  <w:shd w:val="clear" w:color="auto" w:fill="auto"/>
                  <w:noWrap/>
                  <w:vAlign w:val="bottom"/>
                  <w:hideMark/>
                </w:tcPr>
                <w:p w14:paraId="04F9FF2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80" w:type="dxa"/>
                  <w:tcBorders>
                    <w:top w:val="single" w:sz="4" w:space="0" w:color="auto"/>
                    <w:left w:val="nil"/>
                    <w:bottom w:val="nil"/>
                    <w:right w:val="single" w:sz="4" w:space="0" w:color="auto"/>
                  </w:tcBorders>
                  <w:shd w:val="clear" w:color="auto" w:fill="auto"/>
                  <w:noWrap/>
                  <w:vAlign w:val="bottom"/>
                  <w:hideMark/>
                </w:tcPr>
                <w:p w14:paraId="05BE40D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0" w:type="dxa"/>
                  <w:tcBorders>
                    <w:top w:val="single" w:sz="4" w:space="0" w:color="auto"/>
                    <w:left w:val="nil"/>
                    <w:bottom w:val="nil"/>
                    <w:right w:val="single" w:sz="4" w:space="0" w:color="auto"/>
                  </w:tcBorders>
                  <w:shd w:val="clear" w:color="auto" w:fill="auto"/>
                  <w:noWrap/>
                  <w:vAlign w:val="bottom"/>
                  <w:hideMark/>
                </w:tcPr>
                <w:p w14:paraId="6ECAC22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738D6DAC"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56C42E1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3F29352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2AE8B1E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nil"/>
                    <w:right w:val="single" w:sz="4" w:space="0" w:color="auto"/>
                  </w:tcBorders>
                  <w:shd w:val="clear" w:color="auto" w:fill="auto"/>
                  <w:noWrap/>
                  <w:vAlign w:val="bottom"/>
                  <w:hideMark/>
                </w:tcPr>
                <w:p w14:paraId="3BFD75C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80" w:type="dxa"/>
                  <w:tcBorders>
                    <w:top w:val="nil"/>
                    <w:left w:val="nil"/>
                    <w:bottom w:val="nil"/>
                    <w:right w:val="single" w:sz="4" w:space="0" w:color="auto"/>
                  </w:tcBorders>
                  <w:shd w:val="clear" w:color="auto" w:fill="auto"/>
                  <w:noWrap/>
                  <w:vAlign w:val="bottom"/>
                  <w:hideMark/>
                </w:tcPr>
                <w:p w14:paraId="059C6076"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100" w:type="dxa"/>
                  <w:tcBorders>
                    <w:top w:val="nil"/>
                    <w:left w:val="nil"/>
                    <w:bottom w:val="nil"/>
                    <w:right w:val="single" w:sz="4" w:space="0" w:color="auto"/>
                  </w:tcBorders>
                  <w:shd w:val="clear" w:color="auto" w:fill="auto"/>
                  <w:noWrap/>
                  <w:vAlign w:val="bottom"/>
                  <w:hideMark/>
                </w:tcPr>
                <w:p w14:paraId="5B2D4A6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3DB0B295"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13B5482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482" w:type="dxa"/>
                  <w:tcBorders>
                    <w:top w:val="nil"/>
                    <w:left w:val="nil"/>
                    <w:bottom w:val="nil"/>
                    <w:right w:val="single" w:sz="4" w:space="0" w:color="auto"/>
                  </w:tcBorders>
                  <w:shd w:val="clear" w:color="auto" w:fill="auto"/>
                  <w:noWrap/>
                  <w:vAlign w:val="bottom"/>
                  <w:hideMark/>
                </w:tcPr>
                <w:p w14:paraId="2C9E1D4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242" w:type="dxa"/>
                  <w:tcBorders>
                    <w:top w:val="nil"/>
                    <w:left w:val="nil"/>
                    <w:bottom w:val="nil"/>
                    <w:right w:val="single" w:sz="4" w:space="0" w:color="auto"/>
                  </w:tcBorders>
                  <w:shd w:val="clear" w:color="auto" w:fill="auto"/>
                  <w:noWrap/>
                  <w:vAlign w:val="bottom"/>
                  <w:hideMark/>
                </w:tcPr>
                <w:p w14:paraId="48D69C43"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40" w:type="dxa"/>
                  <w:tcBorders>
                    <w:top w:val="nil"/>
                    <w:left w:val="nil"/>
                    <w:bottom w:val="nil"/>
                    <w:right w:val="single" w:sz="4" w:space="0" w:color="auto"/>
                  </w:tcBorders>
                  <w:shd w:val="clear" w:color="auto" w:fill="auto"/>
                  <w:noWrap/>
                  <w:vAlign w:val="bottom"/>
                  <w:hideMark/>
                </w:tcPr>
                <w:p w14:paraId="6C35A44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80" w:type="dxa"/>
                  <w:tcBorders>
                    <w:top w:val="nil"/>
                    <w:left w:val="nil"/>
                    <w:bottom w:val="nil"/>
                    <w:right w:val="single" w:sz="4" w:space="0" w:color="auto"/>
                  </w:tcBorders>
                  <w:shd w:val="clear" w:color="auto" w:fill="auto"/>
                  <w:noWrap/>
                  <w:vAlign w:val="bottom"/>
                  <w:hideMark/>
                </w:tcPr>
                <w:p w14:paraId="60EB63B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100" w:type="dxa"/>
                  <w:tcBorders>
                    <w:top w:val="nil"/>
                    <w:left w:val="nil"/>
                    <w:bottom w:val="nil"/>
                    <w:right w:val="single" w:sz="4" w:space="0" w:color="auto"/>
                  </w:tcBorders>
                  <w:shd w:val="clear" w:color="auto" w:fill="auto"/>
                  <w:noWrap/>
                  <w:vAlign w:val="bottom"/>
                  <w:hideMark/>
                </w:tcPr>
                <w:p w14:paraId="415D91D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( 5 : 4 )</w:t>
                  </w:r>
                </w:p>
              </w:tc>
            </w:tr>
            <w:tr w:rsidR="00FD68D3" w:rsidRPr="00FD68D3" w14:paraId="4E4210F2" w14:textId="77777777" w:rsidTr="00737A37">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3EBFD0E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82" w:type="dxa"/>
                  <w:tcBorders>
                    <w:top w:val="nil"/>
                    <w:left w:val="nil"/>
                    <w:bottom w:val="single" w:sz="4" w:space="0" w:color="auto"/>
                    <w:right w:val="single" w:sz="4" w:space="0" w:color="auto"/>
                  </w:tcBorders>
                  <w:shd w:val="clear" w:color="auto" w:fill="auto"/>
                  <w:noWrap/>
                  <w:vAlign w:val="bottom"/>
                  <w:hideMark/>
                </w:tcPr>
                <w:p w14:paraId="5FBEE2E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single" w:sz="4" w:space="0" w:color="auto"/>
                    <w:right w:val="single" w:sz="4" w:space="0" w:color="auto"/>
                  </w:tcBorders>
                  <w:shd w:val="clear" w:color="auto" w:fill="auto"/>
                  <w:noWrap/>
                  <w:vAlign w:val="bottom"/>
                  <w:hideMark/>
                </w:tcPr>
                <w:p w14:paraId="391454D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08C06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6C9537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0494746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3CAA508F" w14:textId="77777777" w:rsidTr="00737A37">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5790EDF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482" w:type="dxa"/>
                  <w:tcBorders>
                    <w:top w:val="nil"/>
                    <w:left w:val="nil"/>
                    <w:bottom w:val="single" w:sz="4" w:space="0" w:color="auto"/>
                    <w:right w:val="single" w:sz="4" w:space="0" w:color="auto"/>
                  </w:tcBorders>
                  <w:shd w:val="clear" w:color="auto" w:fill="auto"/>
                  <w:noWrap/>
                  <w:vAlign w:val="bottom"/>
                  <w:hideMark/>
                </w:tcPr>
                <w:p w14:paraId="6E06766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242" w:type="dxa"/>
                  <w:tcBorders>
                    <w:top w:val="nil"/>
                    <w:left w:val="nil"/>
                    <w:bottom w:val="single" w:sz="4" w:space="0" w:color="auto"/>
                    <w:right w:val="single" w:sz="4" w:space="0" w:color="auto"/>
                  </w:tcBorders>
                  <w:shd w:val="clear" w:color="auto" w:fill="auto"/>
                  <w:noWrap/>
                  <w:vAlign w:val="bottom"/>
                  <w:hideMark/>
                </w:tcPr>
                <w:p w14:paraId="08F8F41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14:paraId="51B898F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14:paraId="31D1965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5082956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18F920CF"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6CE1440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18FAD433"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69AB697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nil"/>
                    <w:right w:val="single" w:sz="4" w:space="0" w:color="auto"/>
                  </w:tcBorders>
                  <w:shd w:val="clear" w:color="auto" w:fill="auto"/>
                  <w:noWrap/>
                  <w:vAlign w:val="bottom"/>
                  <w:hideMark/>
                </w:tcPr>
                <w:p w14:paraId="6FFACCC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nil"/>
                    <w:right w:val="single" w:sz="4" w:space="0" w:color="auto"/>
                  </w:tcBorders>
                  <w:shd w:val="clear" w:color="auto" w:fill="auto"/>
                  <w:noWrap/>
                  <w:vAlign w:val="bottom"/>
                  <w:hideMark/>
                </w:tcPr>
                <w:p w14:paraId="038DFAF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nil"/>
                    <w:right w:val="single" w:sz="4" w:space="0" w:color="auto"/>
                  </w:tcBorders>
                  <w:shd w:val="clear" w:color="auto" w:fill="auto"/>
                  <w:noWrap/>
                  <w:vAlign w:val="bottom"/>
                  <w:hideMark/>
                </w:tcPr>
                <w:p w14:paraId="78E2343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0A2F1547"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286C52FB"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w:t>
                  </w:r>
                </w:p>
              </w:tc>
              <w:tc>
                <w:tcPr>
                  <w:tcW w:w="482" w:type="dxa"/>
                  <w:tcBorders>
                    <w:top w:val="nil"/>
                    <w:left w:val="nil"/>
                    <w:bottom w:val="nil"/>
                    <w:right w:val="single" w:sz="4" w:space="0" w:color="auto"/>
                  </w:tcBorders>
                  <w:shd w:val="clear" w:color="auto" w:fill="auto"/>
                  <w:noWrap/>
                  <w:vAlign w:val="bottom"/>
                  <w:hideMark/>
                </w:tcPr>
                <w:p w14:paraId="5EB84059"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4242" w:type="dxa"/>
                  <w:tcBorders>
                    <w:top w:val="nil"/>
                    <w:left w:val="nil"/>
                    <w:bottom w:val="nil"/>
                    <w:right w:val="single" w:sz="4" w:space="0" w:color="auto"/>
                  </w:tcBorders>
                  <w:shd w:val="clear" w:color="auto" w:fill="auto"/>
                  <w:noWrap/>
                  <w:vAlign w:val="bottom"/>
                  <w:hideMark/>
                </w:tcPr>
                <w:p w14:paraId="5D89760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40" w:type="dxa"/>
                  <w:tcBorders>
                    <w:top w:val="nil"/>
                    <w:left w:val="nil"/>
                    <w:bottom w:val="nil"/>
                    <w:right w:val="single" w:sz="4" w:space="0" w:color="auto"/>
                  </w:tcBorders>
                  <w:shd w:val="clear" w:color="auto" w:fill="auto"/>
                  <w:noWrap/>
                  <w:vAlign w:val="bottom"/>
                  <w:hideMark/>
                </w:tcPr>
                <w:p w14:paraId="7D814F91"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tcBorders>
                    <w:top w:val="nil"/>
                    <w:left w:val="nil"/>
                    <w:bottom w:val="nil"/>
                    <w:right w:val="single" w:sz="4" w:space="0" w:color="auto"/>
                  </w:tcBorders>
                  <w:shd w:val="clear" w:color="auto" w:fill="auto"/>
                  <w:noWrap/>
                  <w:vAlign w:val="bottom"/>
                  <w:hideMark/>
                </w:tcPr>
                <w:p w14:paraId="64D65EE4"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0F033C5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67AC8E09" w14:textId="77777777" w:rsidTr="00737A37">
              <w:trPr>
                <w:trHeight w:val="270"/>
              </w:trPr>
              <w:tc>
                <w:tcPr>
                  <w:tcW w:w="316" w:type="dxa"/>
                  <w:tcBorders>
                    <w:top w:val="nil"/>
                    <w:left w:val="single" w:sz="4" w:space="0" w:color="auto"/>
                    <w:bottom w:val="nil"/>
                    <w:right w:val="single" w:sz="4" w:space="0" w:color="auto"/>
                  </w:tcBorders>
                  <w:shd w:val="clear" w:color="auto" w:fill="auto"/>
                  <w:noWrap/>
                  <w:vAlign w:val="bottom"/>
                  <w:hideMark/>
                </w:tcPr>
                <w:p w14:paraId="4B4FEA5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53DD98C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773B7C6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401FB73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1BC5478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7A569C0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78CC000E"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61D1D2D9"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II.</w:t>
                  </w:r>
                </w:p>
              </w:tc>
              <w:tc>
                <w:tcPr>
                  <w:tcW w:w="482" w:type="dxa"/>
                  <w:tcBorders>
                    <w:top w:val="nil"/>
                    <w:left w:val="nil"/>
                    <w:bottom w:val="nil"/>
                    <w:right w:val="single" w:sz="4" w:space="0" w:color="auto"/>
                  </w:tcBorders>
                  <w:shd w:val="clear" w:color="auto" w:fill="auto"/>
                  <w:noWrap/>
                  <w:vAlign w:val="bottom"/>
                  <w:hideMark/>
                </w:tcPr>
                <w:p w14:paraId="4992B808"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4242" w:type="dxa"/>
                  <w:tcBorders>
                    <w:top w:val="nil"/>
                    <w:left w:val="nil"/>
                    <w:bottom w:val="nil"/>
                    <w:right w:val="single" w:sz="4" w:space="0" w:color="auto"/>
                  </w:tcBorders>
                  <w:shd w:val="clear" w:color="auto" w:fill="auto"/>
                  <w:noWrap/>
                  <w:vAlign w:val="bottom"/>
                  <w:hideMark/>
                </w:tcPr>
                <w:p w14:paraId="1CAAE5A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40" w:type="dxa"/>
                  <w:tcBorders>
                    <w:top w:val="nil"/>
                    <w:left w:val="nil"/>
                    <w:bottom w:val="nil"/>
                    <w:right w:val="single" w:sz="4" w:space="0" w:color="auto"/>
                  </w:tcBorders>
                  <w:shd w:val="clear" w:color="auto" w:fill="auto"/>
                  <w:noWrap/>
                  <w:vAlign w:val="bottom"/>
                  <w:hideMark/>
                </w:tcPr>
                <w:p w14:paraId="6338C38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20 600,00</w:t>
                  </w:r>
                </w:p>
              </w:tc>
              <w:tc>
                <w:tcPr>
                  <w:tcW w:w="1280" w:type="dxa"/>
                  <w:tcBorders>
                    <w:top w:val="nil"/>
                    <w:left w:val="nil"/>
                    <w:bottom w:val="nil"/>
                    <w:right w:val="single" w:sz="4" w:space="0" w:color="auto"/>
                  </w:tcBorders>
                  <w:shd w:val="clear" w:color="auto" w:fill="auto"/>
                  <w:noWrap/>
                  <w:vAlign w:val="bottom"/>
                  <w:hideMark/>
                </w:tcPr>
                <w:p w14:paraId="13B1208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c>
                <w:tcPr>
                  <w:tcW w:w="1100" w:type="dxa"/>
                  <w:tcBorders>
                    <w:top w:val="nil"/>
                    <w:left w:val="nil"/>
                    <w:bottom w:val="nil"/>
                    <w:right w:val="single" w:sz="4" w:space="0" w:color="auto"/>
                  </w:tcBorders>
                  <w:shd w:val="clear" w:color="auto" w:fill="auto"/>
                  <w:noWrap/>
                  <w:vAlign w:val="bottom"/>
                  <w:hideMark/>
                </w:tcPr>
                <w:p w14:paraId="0D39ADC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r>
            <w:tr w:rsidR="00FD68D3" w:rsidRPr="00FD68D3" w14:paraId="251FDF78"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452B20B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229290E7"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6BCDBC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4ED461E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44BCA41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13F124D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38D6359A"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52CCC66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14E32B2B"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0830</w:t>
                  </w:r>
                </w:p>
              </w:tc>
              <w:tc>
                <w:tcPr>
                  <w:tcW w:w="4242" w:type="dxa"/>
                  <w:tcBorders>
                    <w:top w:val="nil"/>
                    <w:left w:val="nil"/>
                    <w:bottom w:val="nil"/>
                    <w:right w:val="single" w:sz="4" w:space="0" w:color="auto"/>
                  </w:tcBorders>
                  <w:shd w:val="clear" w:color="auto" w:fill="auto"/>
                  <w:noWrap/>
                  <w:vAlign w:val="bottom"/>
                  <w:hideMark/>
                </w:tcPr>
                <w:p w14:paraId="69FBBF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40" w:type="dxa"/>
                  <w:tcBorders>
                    <w:top w:val="nil"/>
                    <w:left w:val="nil"/>
                    <w:bottom w:val="nil"/>
                    <w:right w:val="single" w:sz="4" w:space="0" w:color="auto"/>
                  </w:tcBorders>
                  <w:shd w:val="clear" w:color="auto" w:fill="auto"/>
                  <w:noWrap/>
                  <w:vAlign w:val="bottom"/>
                  <w:hideMark/>
                </w:tcPr>
                <w:p w14:paraId="79E9ACE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20 600,00</w:t>
                  </w:r>
                </w:p>
              </w:tc>
              <w:tc>
                <w:tcPr>
                  <w:tcW w:w="1280" w:type="dxa"/>
                  <w:tcBorders>
                    <w:top w:val="nil"/>
                    <w:left w:val="nil"/>
                    <w:bottom w:val="nil"/>
                    <w:right w:val="single" w:sz="4" w:space="0" w:color="auto"/>
                  </w:tcBorders>
                  <w:shd w:val="clear" w:color="auto" w:fill="auto"/>
                  <w:noWrap/>
                  <w:vAlign w:val="bottom"/>
                  <w:hideMark/>
                </w:tcPr>
                <w:p w14:paraId="149AEA6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00" w:type="dxa"/>
                  <w:tcBorders>
                    <w:top w:val="nil"/>
                    <w:left w:val="nil"/>
                    <w:bottom w:val="nil"/>
                    <w:right w:val="single" w:sz="4" w:space="0" w:color="auto"/>
                  </w:tcBorders>
                  <w:shd w:val="clear" w:color="auto" w:fill="auto"/>
                  <w:noWrap/>
                  <w:vAlign w:val="bottom"/>
                  <w:hideMark/>
                </w:tcPr>
                <w:p w14:paraId="161EDB7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69BF7E92"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0CD338D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1E37D55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5F011B0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487728B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1E611B3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0E5EE68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3400A201"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72678E96"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09D611B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74738C9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40" w:type="dxa"/>
                  <w:tcBorders>
                    <w:top w:val="nil"/>
                    <w:left w:val="nil"/>
                    <w:bottom w:val="nil"/>
                    <w:right w:val="single" w:sz="4" w:space="0" w:color="auto"/>
                  </w:tcBorders>
                  <w:shd w:val="clear" w:color="auto" w:fill="auto"/>
                  <w:noWrap/>
                  <w:vAlign w:val="bottom"/>
                  <w:hideMark/>
                </w:tcPr>
                <w:p w14:paraId="0FE5BCF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20 600,00</w:t>
                  </w:r>
                </w:p>
              </w:tc>
              <w:tc>
                <w:tcPr>
                  <w:tcW w:w="1280" w:type="dxa"/>
                  <w:tcBorders>
                    <w:top w:val="nil"/>
                    <w:left w:val="nil"/>
                    <w:bottom w:val="nil"/>
                    <w:right w:val="single" w:sz="4" w:space="0" w:color="auto"/>
                  </w:tcBorders>
                  <w:shd w:val="clear" w:color="auto" w:fill="auto"/>
                  <w:noWrap/>
                  <w:vAlign w:val="bottom"/>
                  <w:hideMark/>
                </w:tcPr>
                <w:p w14:paraId="7B8F6BC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c>
                <w:tcPr>
                  <w:tcW w:w="1100" w:type="dxa"/>
                  <w:tcBorders>
                    <w:top w:val="nil"/>
                    <w:left w:val="nil"/>
                    <w:bottom w:val="nil"/>
                    <w:right w:val="single" w:sz="4" w:space="0" w:color="auto"/>
                  </w:tcBorders>
                  <w:shd w:val="clear" w:color="auto" w:fill="auto"/>
                  <w:noWrap/>
                  <w:vAlign w:val="bottom"/>
                  <w:hideMark/>
                </w:tcPr>
                <w:p w14:paraId="4827A56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r>
            <w:tr w:rsidR="00FD68D3" w:rsidRPr="00FD68D3" w14:paraId="6597BF12"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1753CE7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052382D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3E6052D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1057EEC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18704A3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26DC1ED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4471819F"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098A12BF"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III.</w:t>
                  </w:r>
                </w:p>
              </w:tc>
              <w:tc>
                <w:tcPr>
                  <w:tcW w:w="482" w:type="dxa"/>
                  <w:tcBorders>
                    <w:top w:val="nil"/>
                    <w:left w:val="nil"/>
                    <w:bottom w:val="nil"/>
                    <w:right w:val="single" w:sz="4" w:space="0" w:color="auto"/>
                  </w:tcBorders>
                  <w:shd w:val="clear" w:color="auto" w:fill="auto"/>
                  <w:noWrap/>
                  <w:vAlign w:val="bottom"/>
                  <w:hideMark/>
                </w:tcPr>
                <w:p w14:paraId="10FDF0DF"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4242" w:type="dxa"/>
                  <w:tcBorders>
                    <w:top w:val="nil"/>
                    <w:left w:val="nil"/>
                    <w:bottom w:val="nil"/>
                    <w:right w:val="single" w:sz="4" w:space="0" w:color="auto"/>
                  </w:tcBorders>
                  <w:shd w:val="clear" w:color="auto" w:fill="auto"/>
                  <w:noWrap/>
                  <w:vAlign w:val="bottom"/>
                  <w:hideMark/>
                </w:tcPr>
                <w:p w14:paraId="790E596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40" w:type="dxa"/>
                  <w:tcBorders>
                    <w:top w:val="nil"/>
                    <w:left w:val="nil"/>
                    <w:bottom w:val="nil"/>
                    <w:right w:val="single" w:sz="4" w:space="0" w:color="auto"/>
                  </w:tcBorders>
                  <w:shd w:val="clear" w:color="auto" w:fill="auto"/>
                  <w:noWrap/>
                  <w:vAlign w:val="bottom"/>
                  <w:hideMark/>
                </w:tcPr>
                <w:p w14:paraId="3689903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20 600,00</w:t>
                  </w:r>
                </w:p>
              </w:tc>
              <w:tc>
                <w:tcPr>
                  <w:tcW w:w="1280" w:type="dxa"/>
                  <w:tcBorders>
                    <w:top w:val="nil"/>
                    <w:left w:val="nil"/>
                    <w:bottom w:val="nil"/>
                    <w:right w:val="single" w:sz="4" w:space="0" w:color="auto"/>
                  </w:tcBorders>
                  <w:shd w:val="clear" w:color="auto" w:fill="auto"/>
                  <w:noWrap/>
                  <w:vAlign w:val="bottom"/>
                  <w:hideMark/>
                </w:tcPr>
                <w:p w14:paraId="566DDA0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c>
                <w:tcPr>
                  <w:tcW w:w="1100" w:type="dxa"/>
                  <w:tcBorders>
                    <w:top w:val="nil"/>
                    <w:left w:val="nil"/>
                    <w:bottom w:val="nil"/>
                    <w:right w:val="single" w:sz="4" w:space="0" w:color="auto"/>
                  </w:tcBorders>
                  <w:shd w:val="clear" w:color="auto" w:fill="auto"/>
                  <w:noWrap/>
                  <w:vAlign w:val="bottom"/>
                  <w:hideMark/>
                </w:tcPr>
                <w:p w14:paraId="4F5329A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r>
            <w:tr w:rsidR="00FD68D3" w:rsidRPr="00FD68D3" w14:paraId="00BE82BE"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5186931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32C4D90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44C5CF6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73B3A78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4E2E7D1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6882E60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042CD5AF"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27AA665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4F254E6E"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4220</w:t>
                  </w:r>
                </w:p>
              </w:tc>
              <w:tc>
                <w:tcPr>
                  <w:tcW w:w="4242" w:type="dxa"/>
                  <w:tcBorders>
                    <w:top w:val="nil"/>
                    <w:left w:val="nil"/>
                    <w:bottom w:val="nil"/>
                    <w:right w:val="single" w:sz="4" w:space="0" w:color="auto"/>
                  </w:tcBorders>
                  <w:shd w:val="clear" w:color="auto" w:fill="auto"/>
                  <w:noWrap/>
                  <w:vAlign w:val="bottom"/>
                  <w:hideMark/>
                </w:tcPr>
                <w:p w14:paraId="653EBF1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środków żywności</w:t>
                  </w:r>
                </w:p>
              </w:tc>
              <w:tc>
                <w:tcPr>
                  <w:tcW w:w="1440" w:type="dxa"/>
                  <w:tcBorders>
                    <w:top w:val="nil"/>
                    <w:left w:val="nil"/>
                    <w:bottom w:val="nil"/>
                    <w:right w:val="single" w:sz="4" w:space="0" w:color="auto"/>
                  </w:tcBorders>
                  <w:shd w:val="clear" w:color="auto" w:fill="auto"/>
                  <w:noWrap/>
                  <w:vAlign w:val="bottom"/>
                  <w:hideMark/>
                </w:tcPr>
                <w:p w14:paraId="3335D7E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20 600,00</w:t>
                  </w:r>
                </w:p>
              </w:tc>
              <w:tc>
                <w:tcPr>
                  <w:tcW w:w="1280" w:type="dxa"/>
                  <w:tcBorders>
                    <w:top w:val="nil"/>
                    <w:left w:val="nil"/>
                    <w:bottom w:val="nil"/>
                    <w:right w:val="single" w:sz="4" w:space="0" w:color="auto"/>
                  </w:tcBorders>
                  <w:shd w:val="clear" w:color="auto" w:fill="auto"/>
                  <w:noWrap/>
                  <w:vAlign w:val="bottom"/>
                  <w:hideMark/>
                </w:tcPr>
                <w:p w14:paraId="33A7BC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00" w:type="dxa"/>
                  <w:tcBorders>
                    <w:top w:val="nil"/>
                    <w:left w:val="nil"/>
                    <w:bottom w:val="nil"/>
                    <w:right w:val="single" w:sz="4" w:space="0" w:color="auto"/>
                  </w:tcBorders>
                  <w:shd w:val="clear" w:color="auto" w:fill="auto"/>
                  <w:noWrap/>
                  <w:vAlign w:val="bottom"/>
                  <w:hideMark/>
                </w:tcPr>
                <w:p w14:paraId="44FB9FC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3C94266C"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470E45E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nil"/>
                    <w:right w:val="single" w:sz="4" w:space="0" w:color="auto"/>
                  </w:tcBorders>
                  <w:shd w:val="clear" w:color="auto" w:fill="auto"/>
                  <w:noWrap/>
                  <w:vAlign w:val="bottom"/>
                  <w:hideMark/>
                </w:tcPr>
                <w:p w14:paraId="099BC87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3867580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6FA7C3C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120D8F1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2D37466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00E0B33F"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1A92CAA3"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IV.</w:t>
                  </w:r>
                </w:p>
              </w:tc>
              <w:tc>
                <w:tcPr>
                  <w:tcW w:w="482" w:type="dxa"/>
                  <w:tcBorders>
                    <w:top w:val="nil"/>
                    <w:left w:val="nil"/>
                    <w:bottom w:val="nil"/>
                    <w:right w:val="single" w:sz="4" w:space="0" w:color="auto"/>
                  </w:tcBorders>
                  <w:shd w:val="clear" w:color="auto" w:fill="auto"/>
                  <w:noWrap/>
                  <w:vAlign w:val="bottom"/>
                  <w:hideMark/>
                </w:tcPr>
                <w:p w14:paraId="0C749B0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706CC7F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40" w:type="dxa"/>
                  <w:tcBorders>
                    <w:top w:val="nil"/>
                    <w:left w:val="nil"/>
                    <w:bottom w:val="nil"/>
                    <w:right w:val="single" w:sz="4" w:space="0" w:color="auto"/>
                  </w:tcBorders>
                  <w:shd w:val="clear" w:color="auto" w:fill="auto"/>
                  <w:noWrap/>
                  <w:vAlign w:val="bottom"/>
                  <w:hideMark/>
                </w:tcPr>
                <w:p w14:paraId="183F4551"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tcBorders>
                    <w:top w:val="nil"/>
                    <w:left w:val="nil"/>
                    <w:bottom w:val="nil"/>
                    <w:right w:val="single" w:sz="4" w:space="0" w:color="auto"/>
                  </w:tcBorders>
                  <w:shd w:val="clear" w:color="auto" w:fill="auto"/>
                  <w:noWrap/>
                  <w:vAlign w:val="bottom"/>
                  <w:hideMark/>
                </w:tcPr>
                <w:p w14:paraId="4E52E31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5CDF62DD"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5535053A" w14:textId="77777777" w:rsidTr="00737A37">
              <w:trPr>
                <w:trHeight w:val="270"/>
              </w:trPr>
              <w:tc>
                <w:tcPr>
                  <w:tcW w:w="316" w:type="dxa"/>
                  <w:tcBorders>
                    <w:top w:val="nil"/>
                    <w:left w:val="single" w:sz="4" w:space="0" w:color="auto"/>
                    <w:bottom w:val="nil"/>
                    <w:right w:val="single" w:sz="4" w:space="0" w:color="auto"/>
                  </w:tcBorders>
                  <w:shd w:val="clear" w:color="auto" w:fill="auto"/>
                  <w:noWrap/>
                  <w:vAlign w:val="bottom"/>
                  <w:hideMark/>
                </w:tcPr>
                <w:p w14:paraId="47492E22"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 </w:t>
                  </w:r>
                </w:p>
              </w:tc>
              <w:tc>
                <w:tcPr>
                  <w:tcW w:w="482" w:type="dxa"/>
                  <w:tcBorders>
                    <w:top w:val="nil"/>
                    <w:left w:val="nil"/>
                    <w:bottom w:val="nil"/>
                    <w:right w:val="single" w:sz="4" w:space="0" w:color="auto"/>
                  </w:tcBorders>
                  <w:shd w:val="clear" w:color="auto" w:fill="auto"/>
                  <w:noWrap/>
                  <w:vAlign w:val="bottom"/>
                  <w:hideMark/>
                </w:tcPr>
                <w:p w14:paraId="5D7BBBA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6EDB9B4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79E2202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0" w:type="dxa"/>
                  <w:tcBorders>
                    <w:top w:val="nil"/>
                    <w:left w:val="nil"/>
                    <w:bottom w:val="nil"/>
                    <w:right w:val="single" w:sz="4" w:space="0" w:color="auto"/>
                  </w:tcBorders>
                  <w:shd w:val="clear" w:color="auto" w:fill="auto"/>
                  <w:noWrap/>
                  <w:vAlign w:val="bottom"/>
                  <w:hideMark/>
                </w:tcPr>
                <w:p w14:paraId="72F78AB2"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00" w:type="dxa"/>
                  <w:tcBorders>
                    <w:top w:val="nil"/>
                    <w:left w:val="nil"/>
                    <w:bottom w:val="nil"/>
                    <w:right w:val="single" w:sz="4" w:space="0" w:color="auto"/>
                  </w:tcBorders>
                  <w:shd w:val="clear" w:color="auto" w:fill="auto"/>
                  <w:noWrap/>
                  <w:vAlign w:val="bottom"/>
                  <w:hideMark/>
                </w:tcPr>
                <w:p w14:paraId="1D90C07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0DDA594E" w14:textId="77777777" w:rsidTr="00737A37">
              <w:trPr>
                <w:trHeight w:val="255"/>
              </w:trPr>
              <w:tc>
                <w:tcPr>
                  <w:tcW w:w="316" w:type="dxa"/>
                  <w:tcBorders>
                    <w:top w:val="nil"/>
                    <w:left w:val="single" w:sz="4" w:space="0" w:color="auto"/>
                    <w:bottom w:val="nil"/>
                    <w:right w:val="single" w:sz="4" w:space="0" w:color="auto"/>
                  </w:tcBorders>
                  <w:shd w:val="clear" w:color="auto" w:fill="auto"/>
                  <w:noWrap/>
                  <w:vAlign w:val="bottom"/>
                  <w:hideMark/>
                </w:tcPr>
                <w:p w14:paraId="6E16540A"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 </w:t>
                  </w:r>
                </w:p>
              </w:tc>
              <w:tc>
                <w:tcPr>
                  <w:tcW w:w="482" w:type="dxa"/>
                  <w:tcBorders>
                    <w:top w:val="nil"/>
                    <w:left w:val="nil"/>
                    <w:bottom w:val="nil"/>
                    <w:right w:val="single" w:sz="4" w:space="0" w:color="auto"/>
                  </w:tcBorders>
                  <w:shd w:val="clear" w:color="auto" w:fill="auto"/>
                  <w:noWrap/>
                  <w:vAlign w:val="bottom"/>
                  <w:hideMark/>
                </w:tcPr>
                <w:p w14:paraId="69A2F8E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nil"/>
                    <w:right w:val="single" w:sz="4" w:space="0" w:color="auto"/>
                  </w:tcBorders>
                  <w:shd w:val="clear" w:color="auto" w:fill="auto"/>
                  <w:noWrap/>
                  <w:vAlign w:val="bottom"/>
                  <w:hideMark/>
                </w:tcPr>
                <w:p w14:paraId="2C334D5F"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40" w:type="dxa"/>
                  <w:tcBorders>
                    <w:top w:val="nil"/>
                    <w:left w:val="nil"/>
                    <w:bottom w:val="nil"/>
                    <w:right w:val="single" w:sz="4" w:space="0" w:color="auto"/>
                  </w:tcBorders>
                  <w:shd w:val="clear" w:color="auto" w:fill="auto"/>
                  <w:noWrap/>
                  <w:vAlign w:val="bottom"/>
                  <w:hideMark/>
                </w:tcPr>
                <w:p w14:paraId="472C09B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20 600,00</w:t>
                  </w:r>
                </w:p>
              </w:tc>
              <w:tc>
                <w:tcPr>
                  <w:tcW w:w="1280" w:type="dxa"/>
                  <w:tcBorders>
                    <w:top w:val="nil"/>
                    <w:left w:val="nil"/>
                    <w:bottom w:val="nil"/>
                    <w:right w:val="single" w:sz="4" w:space="0" w:color="auto"/>
                  </w:tcBorders>
                  <w:shd w:val="clear" w:color="auto" w:fill="auto"/>
                  <w:noWrap/>
                  <w:vAlign w:val="bottom"/>
                  <w:hideMark/>
                </w:tcPr>
                <w:p w14:paraId="7F7E2B10"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c>
                <w:tcPr>
                  <w:tcW w:w="1100" w:type="dxa"/>
                  <w:tcBorders>
                    <w:top w:val="nil"/>
                    <w:left w:val="nil"/>
                    <w:bottom w:val="nil"/>
                    <w:right w:val="single" w:sz="4" w:space="0" w:color="auto"/>
                  </w:tcBorders>
                  <w:shd w:val="clear" w:color="auto" w:fill="auto"/>
                  <w:noWrap/>
                  <w:vAlign w:val="bottom"/>
                  <w:hideMark/>
                </w:tcPr>
                <w:p w14:paraId="264706BD"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0,00%</w:t>
                  </w:r>
                </w:p>
              </w:tc>
            </w:tr>
            <w:tr w:rsidR="00FD68D3" w:rsidRPr="00FD68D3" w14:paraId="6DD20AE0" w14:textId="77777777" w:rsidTr="00737A37">
              <w:trPr>
                <w:trHeight w:val="255"/>
              </w:trPr>
              <w:tc>
                <w:tcPr>
                  <w:tcW w:w="316" w:type="dxa"/>
                  <w:tcBorders>
                    <w:top w:val="nil"/>
                    <w:left w:val="single" w:sz="4" w:space="0" w:color="auto"/>
                    <w:bottom w:val="single" w:sz="4" w:space="0" w:color="auto"/>
                    <w:right w:val="single" w:sz="4" w:space="0" w:color="auto"/>
                  </w:tcBorders>
                  <w:shd w:val="clear" w:color="auto" w:fill="auto"/>
                  <w:noWrap/>
                  <w:vAlign w:val="bottom"/>
                  <w:hideMark/>
                </w:tcPr>
                <w:p w14:paraId="0CA0B43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82" w:type="dxa"/>
                  <w:tcBorders>
                    <w:top w:val="nil"/>
                    <w:left w:val="nil"/>
                    <w:bottom w:val="single" w:sz="4" w:space="0" w:color="auto"/>
                    <w:right w:val="single" w:sz="4" w:space="0" w:color="auto"/>
                  </w:tcBorders>
                  <w:shd w:val="clear" w:color="auto" w:fill="auto"/>
                  <w:noWrap/>
                  <w:vAlign w:val="bottom"/>
                  <w:hideMark/>
                </w:tcPr>
                <w:p w14:paraId="0C2F7D2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242" w:type="dxa"/>
                  <w:tcBorders>
                    <w:top w:val="nil"/>
                    <w:left w:val="nil"/>
                    <w:bottom w:val="single" w:sz="4" w:space="0" w:color="auto"/>
                    <w:right w:val="single" w:sz="4" w:space="0" w:color="auto"/>
                  </w:tcBorders>
                  <w:shd w:val="clear" w:color="auto" w:fill="auto"/>
                  <w:noWrap/>
                  <w:vAlign w:val="bottom"/>
                  <w:hideMark/>
                </w:tcPr>
                <w:p w14:paraId="14DFFCD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6FF43B4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07938F0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2E1DC6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6E2A2992" w14:textId="77777777" w:rsidTr="00737A37">
              <w:trPr>
                <w:trHeight w:val="270"/>
              </w:trPr>
              <w:tc>
                <w:tcPr>
                  <w:tcW w:w="5040" w:type="dxa"/>
                  <w:gridSpan w:val="3"/>
                  <w:tcBorders>
                    <w:top w:val="nil"/>
                    <w:left w:val="nil"/>
                    <w:bottom w:val="nil"/>
                    <w:right w:val="nil"/>
                  </w:tcBorders>
                  <w:shd w:val="clear" w:color="auto" w:fill="auto"/>
                  <w:noWrap/>
                  <w:vAlign w:val="bottom"/>
                  <w:hideMark/>
                </w:tcPr>
                <w:p w14:paraId="2DF825F1"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40" w:type="dxa"/>
                  <w:tcBorders>
                    <w:top w:val="nil"/>
                    <w:left w:val="nil"/>
                    <w:bottom w:val="nil"/>
                    <w:right w:val="nil"/>
                  </w:tcBorders>
                  <w:shd w:val="clear" w:color="auto" w:fill="auto"/>
                  <w:noWrap/>
                  <w:vAlign w:val="bottom"/>
                  <w:hideMark/>
                </w:tcPr>
                <w:p w14:paraId="23D45E0D" w14:textId="77777777" w:rsidR="00FD68D3" w:rsidRPr="00FD68D3" w:rsidRDefault="00FD68D3" w:rsidP="00FD68D3">
                  <w:pPr>
                    <w:rPr>
                      <w:rFonts w:ascii="Arial Narrow" w:hAnsi="Arial Narrow" w:cs="Arial"/>
                      <w:sz w:val="16"/>
                      <w:szCs w:val="16"/>
                    </w:rPr>
                  </w:pPr>
                </w:p>
              </w:tc>
              <w:tc>
                <w:tcPr>
                  <w:tcW w:w="1280" w:type="dxa"/>
                  <w:tcBorders>
                    <w:top w:val="nil"/>
                    <w:left w:val="nil"/>
                    <w:bottom w:val="nil"/>
                    <w:right w:val="nil"/>
                  </w:tcBorders>
                  <w:shd w:val="clear" w:color="auto" w:fill="auto"/>
                  <w:noWrap/>
                  <w:vAlign w:val="bottom"/>
                  <w:hideMark/>
                </w:tcPr>
                <w:p w14:paraId="2528E7D9"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2D53427B" w14:textId="77777777" w:rsidR="00FD68D3" w:rsidRPr="00FD68D3" w:rsidRDefault="00FD68D3" w:rsidP="00FD68D3">
                  <w:pPr>
                    <w:rPr>
                      <w:rFonts w:ascii="Arial" w:hAnsi="Arial"/>
                      <w:szCs w:val="20"/>
                    </w:rPr>
                  </w:pPr>
                </w:p>
              </w:tc>
            </w:tr>
          </w:tbl>
          <w:p w14:paraId="6289AB6A" w14:textId="77777777" w:rsidR="00FD68D3" w:rsidRPr="00FD68D3" w:rsidRDefault="00FD68D3" w:rsidP="00FD68D3">
            <w:pPr>
              <w:rPr>
                <w:rFonts w:ascii="Arial Narrow" w:hAnsi="Arial Narrow" w:cs="Arial"/>
                <w:b/>
                <w:bCs/>
              </w:rPr>
            </w:pPr>
          </w:p>
          <w:p w14:paraId="5681F891" w14:textId="77777777" w:rsidR="00FD68D3" w:rsidRPr="00FD68D3" w:rsidRDefault="00FD68D3" w:rsidP="00FD68D3">
            <w:pPr>
              <w:rPr>
                <w:rFonts w:ascii="Arial Narrow" w:hAnsi="Arial Narrow" w:cs="Arial"/>
                <w:b/>
                <w:bCs/>
              </w:rPr>
            </w:pPr>
          </w:p>
          <w:p w14:paraId="5329C491" w14:textId="77777777" w:rsidR="00FD68D3" w:rsidRPr="00FD68D3" w:rsidRDefault="00FD68D3" w:rsidP="00FD68D3">
            <w:pPr>
              <w:rPr>
                <w:rFonts w:ascii="Arial Narrow" w:hAnsi="Arial Narrow" w:cs="Arial"/>
                <w:b/>
                <w:bCs/>
              </w:rPr>
            </w:pPr>
          </w:p>
          <w:p w14:paraId="0466CC1E" w14:textId="77777777" w:rsidR="00FD68D3" w:rsidRPr="00FD68D3" w:rsidRDefault="00FD68D3" w:rsidP="00FD68D3">
            <w:pPr>
              <w:rPr>
                <w:rFonts w:ascii="Arial Narrow" w:hAnsi="Arial Narrow" w:cs="Arial"/>
                <w:b/>
                <w:bCs/>
              </w:rPr>
            </w:pPr>
          </w:p>
          <w:p w14:paraId="76B13B6A" w14:textId="77777777" w:rsidR="00FD68D3" w:rsidRPr="00FD68D3" w:rsidRDefault="00FD68D3" w:rsidP="00FD68D3">
            <w:pPr>
              <w:rPr>
                <w:rFonts w:ascii="Arial Narrow" w:hAnsi="Arial Narrow" w:cs="Arial"/>
                <w:b/>
                <w:bCs/>
              </w:rPr>
            </w:pPr>
          </w:p>
          <w:p w14:paraId="08414B45" w14:textId="77777777" w:rsidR="00FD68D3" w:rsidRPr="00FD68D3" w:rsidRDefault="00FD68D3" w:rsidP="00FD68D3">
            <w:pPr>
              <w:rPr>
                <w:rFonts w:ascii="Arial Narrow" w:hAnsi="Arial Narrow" w:cs="Arial"/>
                <w:b/>
                <w:bCs/>
              </w:rPr>
            </w:pPr>
          </w:p>
          <w:p w14:paraId="4BF14FFC" w14:textId="77777777" w:rsidR="00FD68D3" w:rsidRPr="00FD68D3" w:rsidRDefault="00FD68D3" w:rsidP="00FD68D3">
            <w:pPr>
              <w:rPr>
                <w:rFonts w:ascii="Arial Narrow" w:hAnsi="Arial Narrow" w:cs="Arial"/>
                <w:b/>
                <w:bCs/>
              </w:rPr>
            </w:pPr>
          </w:p>
          <w:p w14:paraId="0396600D" w14:textId="77777777" w:rsidR="00FD68D3" w:rsidRPr="00FD68D3" w:rsidRDefault="00FD68D3" w:rsidP="00FD68D3">
            <w:pPr>
              <w:rPr>
                <w:rFonts w:ascii="Arial Narrow" w:hAnsi="Arial Narrow" w:cs="Arial"/>
                <w:b/>
                <w:bCs/>
              </w:rPr>
            </w:pPr>
          </w:p>
          <w:p w14:paraId="3AEF7C9C" w14:textId="77777777" w:rsidR="00FD68D3" w:rsidRPr="00FD68D3" w:rsidRDefault="00FD68D3" w:rsidP="00FD68D3">
            <w:pPr>
              <w:rPr>
                <w:rFonts w:ascii="Arial Narrow" w:hAnsi="Arial Narrow" w:cs="Arial"/>
                <w:b/>
                <w:bCs/>
              </w:rPr>
            </w:pPr>
          </w:p>
          <w:p w14:paraId="108C34C2" w14:textId="77777777" w:rsidR="00FD68D3" w:rsidRPr="00FD68D3" w:rsidRDefault="00FD68D3" w:rsidP="00FD68D3">
            <w:pPr>
              <w:rPr>
                <w:rFonts w:ascii="Arial Narrow" w:hAnsi="Arial Narrow" w:cs="Arial"/>
                <w:b/>
                <w:bCs/>
              </w:rPr>
            </w:pPr>
          </w:p>
          <w:p w14:paraId="6DD09FE9" w14:textId="77777777" w:rsidR="00FD68D3" w:rsidRPr="00FD68D3" w:rsidRDefault="00FD68D3" w:rsidP="00FD68D3">
            <w:pPr>
              <w:rPr>
                <w:rFonts w:ascii="Arial Narrow" w:hAnsi="Arial Narrow" w:cs="Arial"/>
                <w:b/>
                <w:bCs/>
              </w:rPr>
            </w:pPr>
          </w:p>
          <w:p w14:paraId="779398A4" w14:textId="77777777" w:rsidR="00FD68D3" w:rsidRPr="00FD68D3" w:rsidRDefault="00FD68D3" w:rsidP="00FD68D3">
            <w:pPr>
              <w:rPr>
                <w:rFonts w:ascii="Arial Narrow" w:hAnsi="Arial Narrow" w:cs="Arial"/>
                <w:b/>
                <w:bCs/>
              </w:rPr>
            </w:pPr>
          </w:p>
          <w:p w14:paraId="7453B41A" w14:textId="77777777" w:rsidR="00FD68D3" w:rsidRPr="00FD68D3" w:rsidRDefault="00FD68D3" w:rsidP="00FD68D3">
            <w:pPr>
              <w:rPr>
                <w:rFonts w:ascii="Arial Narrow" w:hAnsi="Arial Narrow" w:cs="Arial"/>
                <w:b/>
                <w:bCs/>
              </w:rPr>
            </w:pPr>
          </w:p>
          <w:p w14:paraId="4A313245" w14:textId="77777777" w:rsidR="00FD68D3" w:rsidRPr="00FD68D3" w:rsidRDefault="00FD68D3" w:rsidP="00FD68D3">
            <w:pPr>
              <w:rPr>
                <w:rFonts w:ascii="Arial Narrow" w:hAnsi="Arial Narrow" w:cs="Arial"/>
                <w:b/>
                <w:bCs/>
              </w:rPr>
            </w:pPr>
          </w:p>
          <w:p w14:paraId="5C625F66" w14:textId="77777777" w:rsidR="00FD68D3" w:rsidRPr="00FD68D3" w:rsidRDefault="00FD68D3" w:rsidP="00FD68D3">
            <w:pPr>
              <w:rPr>
                <w:rFonts w:ascii="Arial Narrow" w:hAnsi="Arial Narrow" w:cs="Arial"/>
                <w:b/>
                <w:bCs/>
              </w:rPr>
            </w:pPr>
          </w:p>
          <w:p w14:paraId="44F2C032" w14:textId="77777777" w:rsidR="00FD68D3" w:rsidRPr="00FD68D3" w:rsidRDefault="00FD68D3" w:rsidP="00FD68D3">
            <w:pPr>
              <w:rPr>
                <w:rFonts w:ascii="Arial Narrow" w:hAnsi="Arial Narrow" w:cs="Arial"/>
                <w:b/>
                <w:bCs/>
              </w:rPr>
            </w:pPr>
          </w:p>
          <w:p w14:paraId="2FC40679" w14:textId="77777777" w:rsidR="00FD68D3" w:rsidRPr="00FD68D3" w:rsidRDefault="00FD68D3" w:rsidP="00FD68D3">
            <w:pPr>
              <w:rPr>
                <w:rFonts w:ascii="Arial Narrow" w:hAnsi="Arial Narrow" w:cs="Arial"/>
                <w:b/>
                <w:bCs/>
              </w:rPr>
            </w:pPr>
          </w:p>
          <w:p w14:paraId="0E390E4D" w14:textId="77777777" w:rsidR="00FD68D3" w:rsidRPr="00FD68D3" w:rsidRDefault="00FD68D3" w:rsidP="00FD68D3">
            <w:pPr>
              <w:rPr>
                <w:rFonts w:ascii="Arial Narrow" w:hAnsi="Arial Narrow" w:cs="Arial"/>
                <w:b/>
                <w:bCs/>
              </w:rPr>
            </w:pPr>
          </w:p>
          <w:p w14:paraId="3DE6583F" w14:textId="77777777" w:rsidR="00FD68D3" w:rsidRPr="00FD68D3" w:rsidRDefault="00FD68D3" w:rsidP="00FD68D3">
            <w:pPr>
              <w:rPr>
                <w:rFonts w:ascii="Arial Narrow" w:hAnsi="Arial Narrow" w:cs="Arial"/>
                <w:b/>
                <w:bCs/>
              </w:rPr>
            </w:pPr>
          </w:p>
          <w:p w14:paraId="48D42C2C" w14:textId="77777777" w:rsidR="00FD68D3" w:rsidRPr="00FD68D3" w:rsidRDefault="00FD68D3" w:rsidP="00FD68D3">
            <w:pPr>
              <w:rPr>
                <w:rFonts w:ascii="Arial Narrow" w:hAnsi="Arial Narrow" w:cs="Arial"/>
                <w:b/>
                <w:bCs/>
              </w:rPr>
            </w:pPr>
          </w:p>
          <w:p w14:paraId="0EAF722C" w14:textId="77777777" w:rsidR="00FD68D3" w:rsidRPr="00FD68D3" w:rsidRDefault="00FD68D3" w:rsidP="00FD68D3">
            <w:pPr>
              <w:rPr>
                <w:rFonts w:ascii="Arial Narrow" w:hAnsi="Arial Narrow" w:cs="Arial"/>
                <w:b/>
                <w:bCs/>
              </w:rPr>
            </w:pPr>
          </w:p>
          <w:tbl>
            <w:tblPr>
              <w:tblW w:w="8861" w:type="dxa"/>
              <w:tblCellMar>
                <w:left w:w="70" w:type="dxa"/>
                <w:right w:w="70" w:type="dxa"/>
              </w:tblCellMar>
              <w:tblLook w:val="04A0" w:firstRow="1" w:lastRow="0" w:firstColumn="1" w:lastColumn="0" w:noHBand="0" w:noVBand="1"/>
            </w:tblPr>
            <w:tblGrid>
              <w:gridCol w:w="414"/>
              <w:gridCol w:w="578"/>
              <w:gridCol w:w="4357"/>
              <w:gridCol w:w="1440"/>
              <w:gridCol w:w="1280"/>
              <w:gridCol w:w="1100"/>
            </w:tblGrid>
            <w:tr w:rsidR="00FD68D3" w:rsidRPr="00FD68D3" w14:paraId="2B1574E8" w14:textId="77777777" w:rsidTr="00737A37">
              <w:trPr>
                <w:trHeight w:val="270"/>
              </w:trPr>
              <w:tc>
                <w:tcPr>
                  <w:tcW w:w="5041" w:type="dxa"/>
                  <w:gridSpan w:val="3"/>
                  <w:tcBorders>
                    <w:top w:val="nil"/>
                    <w:left w:val="nil"/>
                    <w:bottom w:val="nil"/>
                    <w:right w:val="nil"/>
                  </w:tcBorders>
                  <w:shd w:val="clear" w:color="auto" w:fill="auto"/>
                  <w:noWrap/>
                  <w:vAlign w:val="bottom"/>
                  <w:hideMark/>
                </w:tcPr>
                <w:p w14:paraId="7BBBC1D2" w14:textId="77777777" w:rsidR="00FD68D3" w:rsidRPr="00FD68D3" w:rsidRDefault="00FD68D3" w:rsidP="00FD68D3">
                  <w:pPr>
                    <w:rPr>
                      <w:rFonts w:ascii="Arial Narrow" w:hAnsi="Arial Narrow" w:cs="Arial"/>
                      <w:b/>
                      <w:bCs/>
                      <w:szCs w:val="20"/>
                      <w:u w:val="single"/>
                    </w:rPr>
                  </w:pPr>
                </w:p>
                <w:p w14:paraId="6D078C33"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dz.854 Edukacyjna opieka wychowawcza</w:t>
                  </w:r>
                </w:p>
              </w:tc>
              <w:tc>
                <w:tcPr>
                  <w:tcW w:w="1440" w:type="dxa"/>
                  <w:tcBorders>
                    <w:top w:val="nil"/>
                    <w:left w:val="nil"/>
                    <w:bottom w:val="nil"/>
                    <w:right w:val="nil"/>
                  </w:tcBorders>
                  <w:shd w:val="clear" w:color="auto" w:fill="auto"/>
                  <w:noWrap/>
                  <w:vAlign w:val="bottom"/>
                  <w:hideMark/>
                </w:tcPr>
                <w:p w14:paraId="559A648E" w14:textId="77777777" w:rsidR="00FD68D3" w:rsidRPr="00FD68D3" w:rsidRDefault="00FD68D3" w:rsidP="00FD68D3">
                  <w:pPr>
                    <w:rPr>
                      <w:rFonts w:ascii="Arial Narrow" w:hAnsi="Arial Narrow" w:cs="Arial"/>
                      <w:b/>
                      <w:bCs/>
                      <w:szCs w:val="20"/>
                      <w:u w:val="single"/>
                    </w:rPr>
                  </w:pPr>
                </w:p>
              </w:tc>
              <w:tc>
                <w:tcPr>
                  <w:tcW w:w="1280" w:type="dxa"/>
                  <w:tcBorders>
                    <w:top w:val="nil"/>
                    <w:left w:val="nil"/>
                    <w:bottom w:val="nil"/>
                    <w:right w:val="nil"/>
                  </w:tcBorders>
                  <w:shd w:val="clear" w:color="auto" w:fill="auto"/>
                  <w:noWrap/>
                  <w:vAlign w:val="bottom"/>
                  <w:hideMark/>
                </w:tcPr>
                <w:p w14:paraId="1F10884F"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584A07AE" w14:textId="77777777" w:rsidR="00FD68D3" w:rsidRPr="00FD68D3" w:rsidRDefault="00FD68D3" w:rsidP="00FD68D3">
                  <w:pPr>
                    <w:rPr>
                      <w:rFonts w:ascii="Arial" w:hAnsi="Arial"/>
                      <w:szCs w:val="20"/>
                    </w:rPr>
                  </w:pPr>
                </w:p>
              </w:tc>
            </w:tr>
            <w:tr w:rsidR="00FD68D3" w:rsidRPr="00FD68D3" w14:paraId="77BB1502" w14:textId="77777777" w:rsidTr="00737A37">
              <w:trPr>
                <w:trHeight w:val="255"/>
              </w:trPr>
              <w:tc>
                <w:tcPr>
                  <w:tcW w:w="5041" w:type="dxa"/>
                  <w:gridSpan w:val="3"/>
                  <w:tcBorders>
                    <w:top w:val="nil"/>
                    <w:left w:val="nil"/>
                    <w:bottom w:val="nil"/>
                    <w:right w:val="nil"/>
                  </w:tcBorders>
                  <w:shd w:val="clear" w:color="auto" w:fill="auto"/>
                  <w:noWrap/>
                  <w:vAlign w:val="bottom"/>
                  <w:hideMark/>
                </w:tcPr>
                <w:p w14:paraId="7132A1D3"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85417</w:t>
                  </w:r>
                </w:p>
              </w:tc>
              <w:tc>
                <w:tcPr>
                  <w:tcW w:w="1440" w:type="dxa"/>
                  <w:tcBorders>
                    <w:top w:val="nil"/>
                    <w:left w:val="nil"/>
                    <w:bottom w:val="nil"/>
                    <w:right w:val="nil"/>
                  </w:tcBorders>
                  <w:shd w:val="clear" w:color="auto" w:fill="auto"/>
                  <w:noWrap/>
                  <w:vAlign w:val="bottom"/>
                  <w:hideMark/>
                </w:tcPr>
                <w:p w14:paraId="3E7708AC" w14:textId="77777777" w:rsidR="00FD68D3" w:rsidRPr="00FD68D3" w:rsidRDefault="00FD68D3" w:rsidP="00FD68D3">
                  <w:pPr>
                    <w:rPr>
                      <w:rFonts w:ascii="Arial Narrow" w:hAnsi="Arial Narrow" w:cs="Arial"/>
                      <w:b/>
                      <w:bCs/>
                      <w:szCs w:val="20"/>
                    </w:rPr>
                  </w:pPr>
                </w:p>
              </w:tc>
              <w:tc>
                <w:tcPr>
                  <w:tcW w:w="1280" w:type="dxa"/>
                  <w:tcBorders>
                    <w:top w:val="nil"/>
                    <w:left w:val="nil"/>
                    <w:bottom w:val="nil"/>
                    <w:right w:val="nil"/>
                  </w:tcBorders>
                  <w:shd w:val="clear" w:color="auto" w:fill="auto"/>
                  <w:noWrap/>
                  <w:vAlign w:val="bottom"/>
                  <w:hideMark/>
                </w:tcPr>
                <w:p w14:paraId="77949369"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19E816B0" w14:textId="77777777" w:rsidR="00FD68D3" w:rsidRPr="00FD68D3" w:rsidRDefault="00FD68D3" w:rsidP="00FD68D3">
                  <w:pPr>
                    <w:rPr>
                      <w:rFonts w:ascii="Arial" w:hAnsi="Arial"/>
                      <w:szCs w:val="20"/>
                    </w:rPr>
                  </w:pPr>
                </w:p>
              </w:tc>
            </w:tr>
            <w:tr w:rsidR="00FD68D3" w:rsidRPr="00FD68D3" w14:paraId="3965434C" w14:textId="77777777" w:rsidTr="00737A37">
              <w:trPr>
                <w:trHeight w:val="270"/>
              </w:trPr>
              <w:tc>
                <w:tcPr>
                  <w:tcW w:w="271" w:type="dxa"/>
                  <w:tcBorders>
                    <w:top w:val="nil"/>
                    <w:left w:val="nil"/>
                    <w:bottom w:val="nil"/>
                    <w:right w:val="nil"/>
                  </w:tcBorders>
                  <w:shd w:val="clear" w:color="auto" w:fill="auto"/>
                  <w:noWrap/>
                  <w:vAlign w:val="bottom"/>
                  <w:hideMark/>
                </w:tcPr>
                <w:p w14:paraId="5F21DAF8" w14:textId="77777777" w:rsidR="00FD68D3" w:rsidRPr="00FD68D3" w:rsidRDefault="00FD68D3" w:rsidP="00FD68D3">
                  <w:pPr>
                    <w:rPr>
                      <w:rFonts w:ascii="Arial" w:hAnsi="Arial"/>
                      <w:szCs w:val="20"/>
                    </w:rPr>
                  </w:pPr>
                </w:p>
              </w:tc>
              <w:tc>
                <w:tcPr>
                  <w:tcW w:w="413" w:type="dxa"/>
                  <w:tcBorders>
                    <w:top w:val="nil"/>
                    <w:left w:val="nil"/>
                    <w:bottom w:val="nil"/>
                    <w:right w:val="nil"/>
                  </w:tcBorders>
                  <w:shd w:val="clear" w:color="auto" w:fill="auto"/>
                  <w:noWrap/>
                  <w:vAlign w:val="bottom"/>
                  <w:hideMark/>
                </w:tcPr>
                <w:p w14:paraId="30DA5601" w14:textId="77777777" w:rsidR="00FD68D3" w:rsidRPr="00FD68D3" w:rsidRDefault="00FD68D3" w:rsidP="00FD68D3">
                  <w:pPr>
                    <w:rPr>
                      <w:rFonts w:ascii="Arial" w:hAnsi="Arial"/>
                      <w:szCs w:val="20"/>
                    </w:rPr>
                  </w:pPr>
                </w:p>
              </w:tc>
              <w:tc>
                <w:tcPr>
                  <w:tcW w:w="4357" w:type="dxa"/>
                  <w:tcBorders>
                    <w:top w:val="nil"/>
                    <w:left w:val="nil"/>
                    <w:bottom w:val="nil"/>
                    <w:right w:val="nil"/>
                  </w:tcBorders>
                  <w:shd w:val="clear" w:color="auto" w:fill="auto"/>
                  <w:noWrap/>
                  <w:vAlign w:val="bottom"/>
                  <w:hideMark/>
                </w:tcPr>
                <w:p w14:paraId="43222C25" w14:textId="77777777" w:rsidR="00FD68D3" w:rsidRPr="00FD68D3" w:rsidRDefault="00FD68D3" w:rsidP="00FD68D3">
                  <w:pPr>
                    <w:rPr>
                      <w:rFonts w:ascii="Arial" w:hAnsi="Arial"/>
                      <w:szCs w:val="20"/>
                    </w:rPr>
                  </w:pPr>
                </w:p>
              </w:tc>
              <w:tc>
                <w:tcPr>
                  <w:tcW w:w="1440" w:type="dxa"/>
                  <w:tcBorders>
                    <w:top w:val="nil"/>
                    <w:left w:val="nil"/>
                    <w:bottom w:val="nil"/>
                    <w:right w:val="nil"/>
                  </w:tcBorders>
                  <w:shd w:val="clear" w:color="auto" w:fill="auto"/>
                  <w:noWrap/>
                  <w:vAlign w:val="bottom"/>
                  <w:hideMark/>
                </w:tcPr>
                <w:p w14:paraId="110461BC"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7026180D"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007591C1" w14:textId="77777777" w:rsidR="00FD68D3" w:rsidRPr="00FD68D3" w:rsidRDefault="00FD68D3" w:rsidP="00FD68D3">
                  <w:pPr>
                    <w:rPr>
                      <w:rFonts w:ascii="Arial" w:hAnsi="Arial"/>
                      <w:szCs w:val="20"/>
                    </w:rPr>
                  </w:pPr>
                </w:p>
              </w:tc>
            </w:tr>
            <w:tr w:rsidR="00FD68D3" w:rsidRPr="00FD68D3" w14:paraId="5D76EB74" w14:textId="77777777" w:rsidTr="00737A37">
              <w:trPr>
                <w:trHeight w:val="315"/>
              </w:trPr>
              <w:tc>
                <w:tcPr>
                  <w:tcW w:w="8861" w:type="dxa"/>
                  <w:gridSpan w:val="6"/>
                  <w:tcBorders>
                    <w:top w:val="nil"/>
                    <w:left w:val="nil"/>
                    <w:bottom w:val="nil"/>
                    <w:right w:val="nil"/>
                  </w:tcBorders>
                  <w:shd w:val="clear" w:color="auto" w:fill="auto"/>
                  <w:noWrap/>
                  <w:vAlign w:val="bottom"/>
                  <w:hideMark/>
                </w:tcPr>
                <w:p w14:paraId="7CD39E90"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w:t>
                  </w:r>
                </w:p>
              </w:tc>
            </w:tr>
            <w:tr w:rsidR="00FD68D3" w:rsidRPr="00FD68D3" w14:paraId="766B4E3B" w14:textId="77777777" w:rsidTr="00737A37">
              <w:trPr>
                <w:trHeight w:val="315"/>
              </w:trPr>
              <w:tc>
                <w:tcPr>
                  <w:tcW w:w="8861" w:type="dxa"/>
                  <w:gridSpan w:val="6"/>
                  <w:tcBorders>
                    <w:top w:val="nil"/>
                    <w:left w:val="nil"/>
                    <w:bottom w:val="nil"/>
                    <w:right w:val="nil"/>
                  </w:tcBorders>
                  <w:shd w:val="clear" w:color="auto" w:fill="auto"/>
                  <w:noWrap/>
                  <w:vAlign w:val="bottom"/>
                  <w:hideMark/>
                </w:tcPr>
                <w:p w14:paraId="3633A5C5"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Szkolne schroniska młodzieżowe</w:t>
                  </w:r>
                </w:p>
              </w:tc>
            </w:tr>
            <w:tr w:rsidR="00FD68D3" w:rsidRPr="00FD68D3" w14:paraId="522D8A13" w14:textId="77777777" w:rsidTr="00737A37">
              <w:trPr>
                <w:trHeight w:val="270"/>
              </w:trPr>
              <w:tc>
                <w:tcPr>
                  <w:tcW w:w="271" w:type="dxa"/>
                  <w:tcBorders>
                    <w:top w:val="nil"/>
                    <w:left w:val="nil"/>
                    <w:bottom w:val="nil"/>
                    <w:right w:val="nil"/>
                  </w:tcBorders>
                  <w:shd w:val="clear" w:color="auto" w:fill="auto"/>
                  <w:noWrap/>
                  <w:vAlign w:val="bottom"/>
                  <w:hideMark/>
                </w:tcPr>
                <w:p w14:paraId="0DA51B35" w14:textId="77777777" w:rsidR="00FD68D3" w:rsidRPr="00FD68D3" w:rsidRDefault="00FD68D3" w:rsidP="00FD68D3">
                  <w:pPr>
                    <w:jc w:val="center"/>
                    <w:rPr>
                      <w:rFonts w:ascii="Arial Narrow" w:hAnsi="Arial Narrow" w:cs="Arial"/>
                      <w:b/>
                      <w:bCs/>
                    </w:rPr>
                  </w:pPr>
                </w:p>
              </w:tc>
              <w:tc>
                <w:tcPr>
                  <w:tcW w:w="413" w:type="dxa"/>
                  <w:tcBorders>
                    <w:top w:val="nil"/>
                    <w:left w:val="nil"/>
                    <w:bottom w:val="nil"/>
                    <w:right w:val="nil"/>
                  </w:tcBorders>
                  <w:shd w:val="clear" w:color="auto" w:fill="auto"/>
                  <w:noWrap/>
                  <w:vAlign w:val="bottom"/>
                  <w:hideMark/>
                </w:tcPr>
                <w:p w14:paraId="121177C7" w14:textId="77777777" w:rsidR="00FD68D3" w:rsidRPr="00FD68D3" w:rsidRDefault="00FD68D3" w:rsidP="00FD68D3">
                  <w:pPr>
                    <w:rPr>
                      <w:rFonts w:ascii="Arial" w:hAnsi="Arial"/>
                      <w:szCs w:val="20"/>
                    </w:rPr>
                  </w:pPr>
                </w:p>
              </w:tc>
              <w:tc>
                <w:tcPr>
                  <w:tcW w:w="4357" w:type="dxa"/>
                  <w:tcBorders>
                    <w:top w:val="nil"/>
                    <w:left w:val="nil"/>
                    <w:bottom w:val="nil"/>
                    <w:right w:val="nil"/>
                  </w:tcBorders>
                  <w:shd w:val="clear" w:color="auto" w:fill="auto"/>
                  <w:noWrap/>
                  <w:vAlign w:val="bottom"/>
                  <w:hideMark/>
                </w:tcPr>
                <w:p w14:paraId="432CD79F" w14:textId="77777777" w:rsidR="00FD68D3" w:rsidRPr="00FD68D3" w:rsidRDefault="00FD68D3" w:rsidP="00FD68D3">
                  <w:pPr>
                    <w:rPr>
                      <w:rFonts w:ascii="Arial" w:hAnsi="Arial"/>
                      <w:szCs w:val="20"/>
                    </w:rPr>
                  </w:pPr>
                </w:p>
              </w:tc>
              <w:tc>
                <w:tcPr>
                  <w:tcW w:w="1440" w:type="dxa"/>
                  <w:tcBorders>
                    <w:top w:val="nil"/>
                    <w:left w:val="nil"/>
                    <w:bottom w:val="nil"/>
                    <w:right w:val="nil"/>
                  </w:tcBorders>
                  <w:shd w:val="clear" w:color="auto" w:fill="auto"/>
                  <w:noWrap/>
                  <w:vAlign w:val="bottom"/>
                  <w:hideMark/>
                </w:tcPr>
                <w:p w14:paraId="2A58CFCC"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2C288134"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28F1754B"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662920BD" w14:textId="77777777" w:rsidTr="00737A37">
              <w:trPr>
                <w:trHeight w:val="255"/>
              </w:trPr>
              <w:tc>
                <w:tcPr>
                  <w:tcW w:w="271" w:type="dxa"/>
                  <w:tcBorders>
                    <w:top w:val="single" w:sz="4" w:space="0" w:color="auto"/>
                    <w:left w:val="single" w:sz="4" w:space="0" w:color="auto"/>
                    <w:bottom w:val="nil"/>
                    <w:right w:val="single" w:sz="4" w:space="0" w:color="auto"/>
                  </w:tcBorders>
                  <w:shd w:val="clear" w:color="auto" w:fill="auto"/>
                  <w:noWrap/>
                  <w:vAlign w:val="bottom"/>
                  <w:hideMark/>
                </w:tcPr>
                <w:p w14:paraId="3816CDD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3" w:type="dxa"/>
                  <w:tcBorders>
                    <w:top w:val="single" w:sz="4" w:space="0" w:color="auto"/>
                    <w:left w:val="nil"/>
                    <w:bottom w:val="nil"/>
                    <w:right w:val="single" w:sz="4" w:space="0" w:color="auto"/>
                  </w:tcBorders>
                  <w:shd w:val="clear" w:color="auto" w:fill="auto"/>
                  <w:noWrap/>
                  <w:vAlign w:val="bottom"/>
                  <w:hideMark/>
                </w:tcPr>
                <w:p w14:paraId="5DE3DA9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57" w:type="dxa"/>
                  <w:tcBorders>
                    <w:top w:val="single" w:sz="4" w:space="0" w:color="auto"/>
                    <w:left w:val="nil"/>
                    <w:bottom w:val="nil"/>
                    <w:right w:val="single" w:sz="4" w:space="0" w:color="auto"/>
                  </w:tcBorders>
                  <w:shd w:val="clear" w:color="auto" w:fill="auto"/>
                  <w:noWrap/>
                  <w:vAlign w:val="bottom"/>
                  <w:hideMark/>
                </w:tcPr>
                <w:p w14:paraId="0945CE1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single" w:sz="4" w:space="0" w:color="auto"/>
                    <w:left w:val="nil"/>
                    <w:bottom w:val="nil"/>
                    <w:right w:val="single" w:sz="4" w:space="0" w:color="auto"/>
                  </w:tcBorders>
                  <w:shd w:val="clear" w:color="auto" w:fill="auto"/>
                  <w:noWrap/>
                  <w:vAlign w:val="bottom"/>
                  <w:hideMark/>
                </w:tcPr>
                <w:p w14:paraId="560100A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80" w:type="dxa"/>
                  <w:tcBorders>
                    <w:top w:val="single" w:sz="4" w:space="0" w:color="auto"/>
                    <w:left w:val="nil"/>
                    <w:bottom w:val="nil"/>
                    <w:right w:val="single" w:sz="4" w:space="0" w:color="auto"/>
                  </w:tcBorders>
                  <w:shd w:val="clear" w:color="auto" w:fill="auto"/>
                  <w:noWrap/>
                  <w:vAlign w:val="bottom"/>
                  <w:hideMark/>
                </w:tcPr>
                <w:p w14:paraId="7F8309D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0" w:type="dxa"/>
                  <w:tcBorders>
                    <w:top w:val="single" w:sz="4" w:space="0" w:color="auto"/>
                    <w:left w:val="nil"/>
                    <w:bottom w:val="nil"/>
                    <w:right w:val="single" w:sz="4" w:space="0" w:color="auto"/>
                  </w:tcBorders>
                  <w:shd w:val="clear" w:color="auto" w:fill="auto"/>
                  <w:noWrap/>
                  <w:vAlign w:val="bottom"/>
                  <w:hideMark/>
                </w:tcPr>
                <w:p w14:paraId="611E658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0779646E"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52D9DDC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0B1F1E4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43DA2A1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nil"/>
                    <w:right w:val="single" w:sz="4" w:space="0" w:color="auto"/>
                  </w:tcBorders>
                  <w:shd w:val="clear" w:color="auto" w:fill="auto"/>
                  <w:noWrap/>
                  <w:vAlign w:val="bottom"/>
                  <w:hideMark/>
                </w:tcPr>
                <w:p w14:paraId="238E98F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80" w:type="dxa"/>
                  <w:tcBorders>
                    <w:top w:val="nil"/>
                    <w:left w:val="nil"/>
                    <w:bottom w:val="nil"/>
                    <w:right w:val="single" w:sz="4" w:space="0" w:color="auto"/>
                  </w:tcBorders>
                  <w:shd w:val="clear" w:color="auto" w:fill="auto"/>
                  <w:noWrap/>
                  <w:vAlign w:val="bottom"/>
                  <w:hideMark/>
                </w:tcPr>
                <w:p w14:paraId="308E1970"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100" w:type="dxa"/>
                  <w:tcBorders>
                    <w:top w:val="nil"/>
                    <w:left w:val="nil"/>
                    <w:bottom w:val="nil"/>
                    <w:right w:val="single" w:sz="4" w:space="0" w:color="auto"/>
                  </w:tcBorders>
                  <w:shd w:val="clear" w:color="auto" w:fill="auto"/>
                  <w:noWrap/>
                  <w:vAlign w:val="bottom"/>
                  <w:hideMark/>
                </w:tcPr>
                <w:p w14:paraId="5672A6E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1D69D137"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570E7D2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413" w:type="dxa"/>
                  <w:tcBorders>
                    <w:top w:val="nil"/>
                    <w:left w:val="nil"/>
                    <w:bottom w:val="nil"/>
                    <w:right w:val="single" w:sz="4" w:space="0" w:color="auto"/>
                  </w:tcBorders>
                  <w:shd w:val="clear" w:color="auto" w:fill="auto"/>
                  <w:noWrap/>
                  <w:vAlign w:val="bottom"/>
                  <w:hideMark/>
                </w:tcPr>
                <w:p w14:paraId="61E3BC3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357" w:type="dxa"/>
                  <w:tcBorders>
                    <w:top w:val="nil"/>
                    <w:left w:val="nil"/>
                    <w:bottom w:val="nil"/>
                    <w:right w:val="single" w:sz="4" w:space="0" w:color="auto"/>
                  </w:tcBorders>
                  <w:shd w:val="clear" w:color="auto" w:fill="auto"/>
                  <w:noWrap/>
                  <w:vAlign w:val="bottom"/>
                  <w:hideMark/>
                </w:tcPr>
                <w:p w14:paraId="78B8B0F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40" w:type="dxa"/>
                  <w:tcBorders>
                    <w:top w:val="nil"/>
                    <w:left w:val="nil"/>
                    <w:bottom w:val="nil"/>
                    <w:right w:val="single" w:sz="4" w:space="0" w:color="auto"/>
                  </w:tcBorders>
                  <w:shd w:val="clear" w:color="auto" w:fill="auto"/>
                  <w:noWrap/>
                  <w:vAlign w:val="bottom"/>
                  <w:hideMark/>
                </w:tcPr>
                <w:p w14:paraId="606AFBC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80" w:type="dxa"/>
                  <w:tcBorders>
                    <w:top w:val="nil"/>
                    <w:left w:val="nil"/>
                    <w:bottom w:val="nil"/>
                    <w:right w:val="single" w:sz="4" w:space="0" w:color="auto"/>
                  </w:tcBorders>
                  <w:shd w:val="clear" w:color="auto" w:fill="auto"/>
                  <w:noWrap/>
                  <w:vAlign w:val="bottom"/>
                  <w:hideMark/>
                </w:tcPr>
                <w:p w14:paraId="0349022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100" w:type="dxa"/>
                  <w:tcBorders>
                    <w:top w:val="nil"/>
                    <w:left w:val="nil"/>
                    <w:bottom w:val="nil"/>
                    <w:right w:val="single" w:sz="4" w:space="0" w:color="auto"/>
                  </w:tcBorders>
                  <w:shd w:val="clear" w:color="auto" w:fill="auto"/>
                  <w:noWrap/>
                  <w:vAlign w:val="bottom"/>
                  <w:hideMark/>
                </w:tcPr>
                <w:p w14:paraId="22E3EF8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( 5 : 4 )</w:t>
                  </w:r>
                </w:p>
              </w:tc>
            </w:tr>
            <w:tr w:rsidR="00FD68D3" w:rsidRPr="00FD68D3" w14:paraId="5678556D" w14:textId="77777777" w:rsidTr="00737A37">
              <w:trPr>
                <w:trHeight w:val="255"/>
              </w:trPr>
              <w:tc>
                <w:tcPr>
                  <w:tcW w:w="271" w:type="dxa"/>
                  <w:tcBorders>
                    <w:top w:val="nil"/>
                    <w:left w:val="single" w:sz="4" w:space="0" w:color="auto"/>
                    <w:bottom w:val="single" w:sz="4" w:space="0" w:color="auto"/>
                    <w:right w:val="single" w:sz="4" w:space="0" w:color="auto"/>
                  </w:tcBorders>
                  <w:shd w:val="clear" w:color="auto" w:fill="auto"/>
                  <w:noWrap/>
                  <w:vAlign w:val="bottom"/>
                  <w:hideMark/>
                </w:tcPr>
                <w:p w14:paraId="7F8BDF0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13" w:type="dxa"/>
                  <w:tcBorders>
                    <w:top w:val="nil"/>
                    <w:left w:val="nil"/>
                    <w:bottom w:val="single" w:sz="4" w:space="0" w:color="auto"/>
                    <w:right w:val="single" w:sz="4" w:space="0" w:color="auto"/>
                  </w:tcBorders>
                  <w:shd w:val="clear" w:color="auto" w:fill="auto"/>
                  <w:noWrap/>
                  <w:vAlign w:val="bottom"/>
                  <w:hideMark/>
                </w:tcPr>
                <w:p w14:paraId="33F8FF2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single" w:sz="4" w:space="0" w:color="auto"/>
                    <w:right w:val="single" w:sz="4" w:space="0" w:color="auto"/>
                  </w:tcBorders>
                  <w:shd w:val="clear" w:color="auto" w:fill="auto"/>
                  <w:noWrap/>
                  <w:vAlign w:val="bottom"/>
                  <w:hideMark/>
                </w:tcPr>
                <w:p w14:paraId="7260E70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0A8B3D4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AB98E1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5B8D4AB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5AB20E3F" w14:textId="77777777" w:rsidTr="00737A37">
              <w:trPr>
                <w:trHeight w:val="255"/>
              </w:trPr>
              <w:tc>
                <w:tcPr>
                  <w:tcW w:w="271" w:type="dxa"/>
                  <w:tcBorders>
                    <w:top w:val="nil"/>
                    <w:left w:val="single" w:sz="4" w:space="0" w:color="auto"/>
                    <w:bottom w:val="single" w:sz="4" w:space="0" w:color="auto"/>
                    <w:right w:val="single" w:sz="4" w:space="0" w:color="auto"/>
                  </w:tcBorders>
                  <w:shd w:val="clear" w:color="auto" w:fill="auto"/>
                  <w:noWrap/>
                  <w:vAlign w:val="bottom"/>
                  <w:hideMark/>
                </w:tcPr>
                <w:p w14:paraId="6172159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413" w:type="dxa"/>
                  <w:tcBorders>
                    <w:top w:val="nil"/>
                    <w:left w:val="nil"/>
                    <w:bottom w:val="single" w:sz="4" w:space="0" w:color="auto"/>
                    <w:right w:val="single" w:sz="4" w:space="0" w:color="auto"/>
                  </w:tcBorders>
                  <w:shd w:val="clear" w:color="auto" w:fill="auto"/>
                  <w:noWrap/>
                  <w:vAlign w:val="bottom"/>
                  <w:hideMark/>
                </w:tcPr>
                <w:p w14:paraId="70B3C16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357" w:type="dxa"/>
                  <w:tcBorders>
                    <w:top w:val="nil"/>
                    <w:left w:val="nil"/>
                    <w:bottom w:val="single" w:sz="4" w:space="0" w:color="auto"/>
                    <w:right w:val="single" w:sz="4" w:space="0" w:color="auto"/>
                  </w:tcBorders>
                  <w:shd w:val="clear" w:color="auto" w:fill="auto"/>
                  <w:noWrap/>
                  <w:vAlign w:val="bottom"/>
                  <w:hideMark/>
                </w:tcPr>
                <w:p w14:paraId="3B10AF4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14:paraId="0A20ABE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14:paraId="2270965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5444490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54DB49C4"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7BD96106"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5D6C10B9"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15CA78A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nil"/>
                    <w:right w:val="single" w:sz="4" w:space="0" w:color="auto"/>
                  </w:tcBorders>
                  <w:shd w:val="clear" w:color="auto" w:fill="auto"/>
                  <w:noWrap/>
                  <w:vAlign w:val="bottom"/>
                  <w:hideMark/>
                </w:tcPr>
                <w:p w14:paraId="13826FC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nil"/>
                    <w:right w:val="single" w:sz="4" w:space="0" w:color="auto"/>
                  </w:tcBorders>
                  <w:shd w:val="clear" w:color="auto" w:fill="auto"/>
                  <w:noWrap/>
                  <w:vAlign w:val="bottom"/>
                  <w:hideMark/>
                </w:tcPr>
                <w:p w14:paraId="0E074DC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nil"/>
                    <w:right w:val="single" w:sz="4" w:space="0" w:color="auto"/>
                  </w:tcBorders>
                  <w:shd w:val="clear" w:color="auto" w:fill="auto"/>
                  <w:noWrap/>
                  <w:vAlign w:val="bottom"/>
                  <w:hideMark/>
                </w:tcPr>
                <w:p w14:paraId="4940C53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2B209AFB"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7BA9BC2A"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w:t>
                  </w:r>
                </w:p>
              </w:tc>
              <w:tc>
                <w:tcPr>
                  <w:tcW w:w="413" w:type="dxa"/>
                  <w:tcBorders>
                    <w:top w:val="nil"/>
                    <w:left w:val="nil"/>
                    <w:bottom w:val="nil"/>
                    <w:right w:val="single" w:sz="4" w:space="0" w:color="auto"/>
                  </w:tcBorders>
                  <w:shd w:val="clear" w:color="auto" w:fill="auto"/>
                  <w:noWrap/>
                  <w:vAlign w:val="bottom"/>
                  <w:hideMark/>
                </w:tcPr>
                <w:p w14:paraId="39A4A0E7"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4357" w:type="dxa"/>
                  <w:tcBorders>
                    <w:top w:val="nil"/>
                    <w:left w:val="nil"/>
                    <w:bottom w:val="nil"/>
                    <w:right w:val="single" w:sz="4" w:space="0" w:color="auto"/>
                  </w:tcBorders>
                  <w:shd w:val="clear" w:color="auto" w:fill="auto"/>
                  <w:noWrap/>
                  <w:vAlign w:val="bottom"/>
                  <w:hideMark/>
                </w:tcPr>
                <w:p w14:paraId="7BBD8B5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40" w:type="dxa"/>
                  <w:tcBorders>
                    <w:top w:val="nil"/>
                    <w:left w:val="nil"/>
                    <w:bottom w:val="nil"/>
                    <w:right w:val="single" w:sz="4" w:space="0" w:color="auto"/>
                  </w:tcBorders>
                  <w:shd w:val="clear" w:color="auto" w:fill="auto"/>
                  <w:noWrap/>
                  <w:vAlign w:val="bottom"/>
                  <w:hideMark/>
                </w:tcPr>
                <w:p w14:paraId="3196949E"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tcBorders>
                    <w:top w:val="nil"/>
                    <w:left w:val="nil"/>
                    <w:bottom w:val="nil"/>
                    <w:right w:val="single" w:sz="4" w:space="0" w:color="auto"/>
                  </w:tcBorders>
                  <w:shd w:val="clear" w:color="auto" w:fill="auto"/>
                  <w:noWrap/>
                  <w:vAlign w:val="bottom"/>
                  <w:hideMark/>
                </w:tcPr>
                <w:p w14:paraId="78D04457"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68DAC0BA"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4A002792" w14:textId="77777777" w:rsidTr="00737A37">
              <w:trPr>
                <w:trHeight w:val="270"/>
              </w:trPr>
              <w:tc>
                <w:tcPr>
                  <w:tcW w:w="271" w:type="dxa"/>
                  <w:tcBorders>
                    <w:top w:val="nil"/>
                    <w:left w:val="single" w:sz="4" w:space="0" w:color="auto"/>
                    <w:bottom w:val="nil"/>
                    <w:right w:val="single" w:sz="4" w:space="0" w:color="auto"/>
                  </w:tcBorders>
                  <w:shd w:val="clear" w:color="auto" w:fill="auto"/>
                  <w:noWrap/>
                  <w:vAlign w:val="bottom"/>
                  <w:hideMark/>
                </w:tcPr>
                <w:p w14:paraId="1CE648E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4986B45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4FC0FD7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39C991B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04E88D4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688178B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4DC966EF"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02FADCE4"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II.</w:t>
                  </w:r>
                </w:p>
              </w:tc>
              <w:tc>
                <w:tcPr>
                  <w:tcW w:w="413" w:type="dxa"/>
                  <w:tcBorders>
                    <w:top w:val="nil"/>
                    <w:left w:val="nil"/>
                    <w:bottom w:val="nil"/>
                    <w:right w:val="single" w:sz="4" w:space="0" w:color="auto"/>
                  </w:tcBorders>
                  <w:shd w:val="clear" w:color="auto" w:fill="auto"/>
                  <w:noWrap/>
                  <w:vAlign w:val="bottom"/>
                  <w:hideMark/>
                </w:tcPr>
                <w:p w14:paraId="6CF8C9ED"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4357" w:type="dxa"/>
                  <w:tcBorders>
                    <w:top w:val="nil"/>
                    <w:left w:val="nil"/>
                    <w:bottom w:val="nil"/>
                    <w:right w:val="single" w:sz="4" w:space="0" w:color="auto"/>
                  </w:tcBorders>
                  <w:shd w:val="clear" w:color="auto" w:fill="auto"/>
                  <w:noWrap/>
                  <w:vAlign w:val="bottom"/>
                  <w:hideMark/>
                </w:tcPr>
                <w:p w14:paraId="1F6784A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40" w:type="dxa"/>
                  <w:tcBorders>
                    <w:top w:val="nil"/>
                    <w:left w:val="nil"/>
                    <w:bottom w:val="nil"/>
                    <w:right w:val="single" w:sz="4" w:space="0" w:color="auto"/>
                  </w:tcBorders>
                  <w:shd w:val="clear" w:color="auto" w:fill="auto"/>
                  <w:noWrap/>
                  <w:vAlign w:val="bottom"/>
                  <w:hideMark/>
                </w:tcPr>
                <w:p w14:paraId="6158FFA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80 400,00</w:t>
                  </w:r>
                </w:p>
              </w:tc>
              <w:tc>
                <w:tcPr>
                  <w:tcW w:w="1280" w:type="dxa"/>
                  <w:tcBorders>
                    <w:top w:val="nil"/>
                    <w:left w:val="nil"/>
                    <w:bottom w:val="nil"/>
                    <w:right w:val="single" w:sz="4" w:space="0" w:color="auto"/>
                  </w:tcBorders>
                  <w:shd w:val="clear" w:color="auto" w:fill="auto"/>
                  <w:noWrap/>
                  <w:vAlign w:val="bottom"/>
                  <w:hideMark/>
                </w:tcPr>
                <w:p w14:paraId="2E55066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103 400,00</w:t>
                  </w:r>
                </w:p>
              </w:tc>
              <w:tc>
                <w:tcPr>
                  <w:tcW w:w="1100" w:type="dxa"/>
                  <w:tcBorders>
                    <w:top w:val="nil"/>
                    <w:left w:val="nil"/>
                    <w:bottom w:val="nil"/>
                    <w:right w:val="single" w:sz="4" w:space="0" w:color="auto"/>
                  </w:tcBorders>
                  <w:shd w:val="clear" w:color="auto" w:fill="auto"/>
                  <w:noWrap/>
                  <w:vAlign w:val="bottom"/>
                  <w:hideMark/>
                </w:tcPr>
                <w:p w14:paraId="0EE3A1F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128,61%</w:t>
                  </w:r>
                </w:p>
              </w:tc>
            </w:tr>
            <w:tr w:rsidR="00FD68D3" w:rsidRPr="00FD68D3" w14:paraId="6A821DB1"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427EAF5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111AB378"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4863C1E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3612CDC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0A6D25B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184D59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364A0A15"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1CBA06E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27A70869"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0830</w:t>
                  </w:r>
                </w:p>
              </w:tc>
              <w:tc>
                <w:tcPr>
                  <w:tcW w:w="4357" w:type="dxa"/>
                  <w:tcBorders>
                    <w:top w:val="nil"/>
                    <w:left w:val="nil"/>
                    <w:bottom w:val="nil"/>
                    <w:right w:val="single" w:sz="4" w:space="0" w:color="auto"/>
                  </w:tcBorders>
                  <w:shd w:val="clear" w:color="auto" w:fill="auto"/>
                  <w:noWrap/>
                  <w:vAlign w:val="bottom"/>
                  <w:hideMark/>
                </w:tcPr>
                <w:p w14:paraId="4DFA64B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40" w:type="dxa"/>
                  <w:tcBorders>
                    <w:top w:val="nil"/>
                    <w:left w:val="nil"/>
                    <w:bottom w:val="nil"/>
                    <w:right w:val="single" w:sz="4" w:space="0" w:color="auto"/>
                  </w:tcBorders>
                  <w:shd w:val="clear" w:color="auto" w:fill="auto"/>
                  <w:noWrap/>
                  <w:vAlign w:val="bottom"/>
                  <w:hideMark/>
                </w:tcPr>
                <w:p w14:paraId="19F749C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80 000,00</w:t>
                  </w:r>
                </w:p>
              </w:tc>
              <w:tc>
                <w:tcPr>
                  <w:tcW w:w="1280" w:type="dxa"/>
                  <w:tcBorders>
                    <w:top w:val="nil"/>
                    <w:left w:val="nil"/>
                    <w:bottom w:val="nil"/>
                    <w:right w:val="single" w:sz="4" w:space="0" w:color="auto"/>
                  </w:tcBorders>
                  <w:shd w:val="clear" w:color="auto" w:fill="auto"/>
                  <w:noWrap/>
                  <w:vAlign w:val="bottom"/>
                  <w:hideMark/>
                </w:tcPr>
                <w:p w14:paraId="3ED71E9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103 000,00</w:t>
                  </w:r>
                </w:p>
              </w:tc>
              <w:tc>
                <w:tcPr>
                  <w:tcW w:w="1100" w:type="dxa"/>
                  <w:tcBorders>
                    <w:top w:val="nil"/>
                    <w:left w:val="nil"/>
                    <w:bottom w:val="nil"/>
                    <w:right w:val="single" w:sz="4" w:space="0" w:color="auto"/>
                  </w:tcBorders>
                  <w:shd w:val="clear" w:color="auto" w:fill="auto"/>
                  <w:noWrap/>
                  <w:vAlign w:val="bottom"/>
                  <w:hideMark/>
                </w:tcPr>
                <w:p w14:paraId="5DBCFD3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128,75%</w:t>
                  </w:r>
                </w:p>
              </w:tc>
            </w:tr>
            <w:tr w:rsidR="00FD68D3" w:rsidRPr="00FD68D3" w14:paraId="75B4B0DA"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517193D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0D4121CE"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0920</w:t>
                  </w:r>
                </w:p>
              </w:tc>
              <w:tc>
                <w:tcPr>
                  <w:tcW w:w="4357" w:type="dxa"/>
                  <w:tcBorders>
                    <w:top w:val="nil"/>
                    <w:left w:val="nil"/>
                    <w:bottom w:val="nil"/>
                    <w:right w:val="single" w:sz="4" w:space="0" w:color="auto"/>
                  </w:tcBorders>
                  <w:shd w:val="clear" w:color="auto" w:fill="auto"/>
                  <w:noWrap/>
                  <w:vAlign w:val="bottom"/>
                  <w:hideMark/>
                </w:tcPr>
                <w:p w14:paraId="16BAA3F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440" w:type="dxa"/>
                  <w:tcBorders>
                    <w:top w:val="nil"/>
                    <w:left w:val="nil"/>
                    <w:bottom w:val="nil"/>
                    <w:right w:val="single" w:sz="4" w:space="0" w:color="auto"/>
                  </w:tcBorders>
                  <w:shd w:val="clear" w:color="auto" w:fill="auto"/>
                  <w:noWrap/>
                  <w:vAlign w:val="bottom"/>
                  <w:hideMark/>
                </w:tcPr>
                <w:p w14:paraId="11321E0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400,00</w:t>
                  </w:r>
                </w:p>
              </w:tc>
              <w:tc>
                <w:tcPr>
                  <w:tcW w:w="1280" w:type="dxa"/>
                  <w:tcBorders>
                    <w:top w:val="nil"/>
                    <w:left w:val="nil"/>
                    <w:bottom w:val="nil"/>
                    <w:right w:val="single" w:sz="4" w:space="0" w:color="auto"/>
                  </w:tcBorders>
                  <w:shd w:val="clear" w:color="auto" w:fill="auto"/>
                  <w:noWrap/>
                  <w:vAlign w:val="bottom"/>
                  <w:hideMark/>
                </w:tcPr>
                <w:p w14:paraId="4AB74C8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400,00</w:t>
                  </w:r>
                </w:p>
              </w:tc>
              <w:tc>
                <w:tcPr>
                  <w:tcW w:w="1100" w:type="dxa"/>
                  <w:tcBorders>
                    <w:top w:val="nil"/>
                    <w:left w:val="nil"/>
                    <w:bottom w:val="nil"/>
                    <w:right w:val="single" w:sz="4" w:space="0" w:color="auto"/>
                  </w:tcBorders>
                  <w:shd w:val="clear" w:color="auto" w:fill="auto"/>
                  <w:noWrap/>
                  <w:vAlign w:val="bottom"/>
                  <w:hideMark/>
                </w:tcPr>
                <w:p w14:paraId="74FF002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01B288A"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2FF1845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5F6E11A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1CA7578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5AD4E00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33A369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1F14129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06925148"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0CEF1A9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4BDCC2C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6F28A8D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40" w:type="dxa"/>
                  <w:tcBorders>
                    <w:top w:val="nil"/>
                    <w:left w:val="nil"/>
                    <w:bottom w:val="nil"/>
                    <w:right w:val="single" w:sz="4" w:space="0" w:color="auto"/>
                  </w:tcBorders>
                  <w:shd w:val="clear" w:color="auto" w:fill="auto"/>
                  <w:noWrap/>
                  <w:vAlign w:val="bottom"/>
                  <w:hideMark/>
                </w:tcPr>
                <w:p w14:paraId="05E2904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80 400,00</w:t>
                  </w:r>
                </w:p>
              </w:tc>
              <w:tc>
                <w:tcPr>
                  <w:tcW w:w="1280" w:type="dxa"/>
                  <w:tcBorders>
                    <w:top w:val="nil"/>
                    <w:left w:val="nil"/>
                    <w:bottom w:val="nil"/>
                    <w:right w:val="single" w:sz="4" w:space="0" w:color="auto"/>
                  </w:tcBorders>
                  <w:shd w:val="clear" w:color="auto" w:fill="auto"/>
                  <w:noWrap/>
                  <w:vAlign w:val="bottom"/>
                  <w:hideMark/>
                </w:tcPr>
                <w:p w14:paraId="5FC4FE8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103 400,00</w:t>
                  </w:r>
                </w:p>
              </w:tc>
              <w:tc>
                <w:tcPr>
                  <w:tcW w:w="1100" w:type="dxa"/>
                  <w:tcBorders>
                    <w:top w:val="nil"/>
                    <w:left w:val="nil"/>
                    <w:bottom w:val="nil"/>
                    <w:right w:val="single" w:sz="4" w:space="0" w:color="auto"/>
                  </w:tcBorders>
                  <w:shd w:val="clear" w:color="auto" w:fill="auto"/>
                  <w:noWrap/>
                  <w:vAlign w:val="bottom"/>
                  <w:hideMark/>
                </w:tcPr>
                <w:p w14:paraId="236576F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128,61%</w:t>
                  </w:r>
                </w:p>
              </w:tc>
            </w:tr>
            <w:tr w:rsidR="00FD68D3" w:rsidRPr="00FD68D3" w14:paraId="5DD606F4"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3644DF5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0B380E0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007FEA9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465712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1560023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1F42B99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3CC7DC0"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76D5B493"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III.</w:t>
                  </w:r>
                </w:p>
              </w:tc>
              <w:tc>
                <w:tcPr>
                  <w:tcW w:w="413" w:type="dxa"/>
                  <w:tcBorders>
                    <w:top w:val="nil"/>
                    <w:left w:val="nil"/>
                    <w:bottom w:val="nil"/>
                    <w:right w:val="single" w:sz="4" w:space="0" w:color="auto"/>
                  </w:tcBorders>
                  <w:shd w:val="clear" w:color="auto" w:fill="auto"/>
                  <w:noWrap/>
                  <w:vAlign w:val="bottom"/>
                  <w:hideMark/>
                </w:tcPr>
                <w:p w14:paraId="7F7D67DB"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4357" w:type="dxa"/>
                  <w:tcBorders>
                    <w:top w:val="nil"/>
                    <w:left w:val="nil"/>
                    <w:bottom w:val="nil"/>
                    <w:right w:val="single" w:sz="4" w:space="0" w:color="auto"/>
                  </w:tcBorders>
                  <w:shd w:val="clear" w:color="auto" w:fill="auto"/>
                  <w:noWrap/>
                  <w:vAlign w:val="bottom"/>
                  <w:hideMark/>
                </w:tcPr>
                <w:p w14:paraId="0906318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40" w:type="dxa"/>
                  <w:tcBorders>
                    <w:top w:val="nil"/>
                    <w:left w:val="nil"/>
                    <w:bottom w:val="nil"/>
                    <w:right w:val="single" w:sz="4" w:space="0" w:color="auto"/>
                  </w:tcBorders>
                  <w:shd w:val="clear" w:color="auto" w:fill="auto"/>
                  <w:noWrap/>
                  <w:vAlign w:val="bottom"/>
                  <w:hideMark/>
                </w:tcPr>
                <w:p w14:paraId="4DA6A9F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80 400,00</w:t>
                  </w:r>
                </w:p>
              </w:tc>
              <w:tc>
                <w:tcPr>
                  <w:tcW w:w="1280" w:type="dxa"/>
                  <w:tcBorders>
                    <w:top w:val="nil"/>
                    <w:left w:val="nil"/>
                    <w:bottom w:val="nil"/>
                    <w:right w:val="single" w:sz="4" w:space="0" w:color="auto"/>
                  </w:tcBorders>
                  <w:shd w:val="clear" w:color="auto" w:fill="auto"/>
                  <w:noWrap/>
                  <w:vAlign w:val="bottom"/>
                  <w:hideMark/>
                </w:tcPr>
                <w:p w14:paraId="0DD40D4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103 400,00</w:t>
                  </w:r>
                </w:p>
              </w:tc>
              <w:tc>
                <w:tcPr>
                  <w:tcW w:w="1100" w:type="dxa"/>
                  <w:tcBorders>
                    <w:top w:val="nil"/>
                    <w:left w:val="nil"/>
                    <w:bottom w:val="nil"/>
                    <w:right w:val="single" w:sz="4" w:space="0" w:color="auto"/>
                  </w:tcBorders>
                  <w:shd w:val="clear" w:color="auto" w:fill="auto"/>
                  <w:noWrap/>
                  <w:vAlign w:val="bottom"/>
                  <w:hideMark/>
                </w:tcPr>
                <w:p w14:paraId="1B0D2EE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128,61%</w:t>
                  </w:r>
                </w:p>
              </w:tc>
            </w:tr>
            <w:tr w:rsidR="00FD68D3" w:rsidRPr="00FD68D3" w14:paraId="0F0E17F4"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37010CF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3E5A1307"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2098C41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1FA78A5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7971DE6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206CF56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5ECA452C"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2AB9A856"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2F7BA3AA"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4110</w:t>
                  </w:r>
                </w:p>
              </w:tc>
              <w:tc>
                <w:tcPr>
                  <w:tcW w:w="4357" w:type="dxa"/>
                  <w:tcBorders>
                    <w:top w:val="nil"/>
                    <w:left w:val="nil"/>
                    <w:bottom w:val="nil"/>
                    <w:right w:val="single" w:sz="4" w:space="0" w:color="auto"/>
                  </w:tcBorders>
                  <w:shd w:val="clear" w:color="auto" w:fill="auto"/>
                  <w:noWrap/>
                  <w:vAlign w:val="center"/>
                  <w:hideMark/>
                </w:tcPr>
                <w:p w14:paraId="354281F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ubezpieczenia społeczne</w:t>
                  </w:r>
                </w:p>
              </w:tc>
              <w:tc>
                <w:tcPr>
                  <w:tcW w:w="1440" w:type="dxa"/>
                  <w:tcBorders>
                    <w:top w:val="nil"/>
                    <w:left w:val="nil"/>
                    <w:bottom w:val="nil"/>
                    <w:right w:val="single" w:sz="4" w:space="0" w:color="auto"/>
                  </w:tcBorders>
                  <w:shd w:val="clear" w:color="auto" w:fill="auto"/>
                  <w:noWrap/>
                  <w:vAlign w:val="center"/>
                  <w:hideMark/>
                </w:tcPr>
                <w:p w14:paraId="5381502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680,00</w:t>
                  </w:r>
                </w:p>
              </w:tc>
              <w:tc>
                <w:tcPr>
                  <w:tcW w:w="1280" w:type="dxa"/>
                  <w:tcBorders>
                    <w:top w:val="nil"/>
                    <w:left w:val="nil"/>
                    <w:bottom w:val="nil"/>
                    <w:right w:val="single" w:sz="4" w:space="0" w:color="auto"/>
                  </w:tcBorders>
                  <w:shd w:val="clear" w:color="auto" w:fill="auto"/>
                  <w:noWrap/>
                  <w:vAlign w:val="center"/>
                  <w:hideMark/>
                </w:tcPr>
                <w:p w14:paraId="22EBC29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680,00</w:t>
                  </w:r>
                </w:p>
              </w:tc>
              <w:tc>
                <w:tcPr>
                  <w:tcW w:w="1100" w:type="dxa"/>
                  <w:tcBorders>
                    <w:top w:val="nil"/>
                    <w:left w:val="nil"/>
                    <w:bottom w:val="nil"/>
                    <w:right w:val="single" w:sz="4" w:space="0" w:color="auto"/>
                  </w:tcBorders>
                  <w:shd w:val="clear" w:color="auto" w:fill="auto"/>
                  <w:noWrap/>
                  <w:vAlign w:val="center"/>
                  <w:hideMark/>
                </w:tcPr>
                <w:p w14:paraId="4994714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6925EFB"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10CC9269"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13198F6D"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4120</w:t>
                  </w:r>
                </w:p>
              </w:tc>
              <w:tc>
                <w:tcPr>
                  <w:tcW w:w="4357" w:type="dxa"/>
                  <w:tcBorders>
                    <w:top w:val="nil"/>
                    <w:left w:val="nil"/>
                    <w:bottom w:val="nil"/>
                    <w:right w:val="single" w:sz="4" w:space="0" w:color="auto"/>
                  </w:tcBorders>
                  <w:shd w:val="clear" w:color="auto" w:fill="auto"/>
                  <w:noWrap/>
                  <w:vAlign w:val="center"/>
                  <w:hideMark/>
                </w:tcPr>
                <w:p w14:paraId="56A014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składki na Fundusz Pracy oraz Fundusz Solidarnościowy</w:t>
                  </w:r>
                </w:p>
              </w:tc>
              <w:tc>
                <w:tcPr>
                  <w:tcW w:w="1440" w:type="dxa"/>
                  <w:tcBorders>
                    <w:top w:val="nil"/>
                    <w:left w:val="nil"/>
                    <w:bottom w:val="nil"/>
                    <w:right w:val="single" w:sz="4" w:space="0" w:color="auto"/>
                  </w:tcBorders>
                  <w:shd w:val="clear" w:color="auto" w:fill="auto"/>
                  <w:noWrap/>
                  <w:vAlign w:val="center"/>
                  <w:hideMark/>
                </w:tcPr>
                <w:p w14:paraId="564ACB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c>
                <w:tcPr>
                  <w:tcW w:w="1280" w:type="dxa"/>
                  <w:tcBorders>
                    <w:top w:val="nil"/>
                    <w:left w:val="nil"/>
                    <w:bottom w:val="nil"/>
                    <w:right w:val="single" w:sz="4" w:space="0" w:color="auto"/>
                  </w:tcBorders>
                  <w:shd w:val="clear" w:color="auto" w:fill="auto"/>
                  <w:noWrap/>
                  <w:vAlign w:val="center"/>
                  <w:hideMark/>
                </w:tcPr>
                <w:p w14:paraId="0E7CFE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c>
                <w:tcPr>
                  <w:tcW w:w="1100" w:type="dxa"/>
                  <w:tcBorders>
                    <w:top w:val="nil"/>
                    <w:left w:val="nil"/>
                    <w:bottom w:val="nil"/>
                    <w:right w:val="single" w:sz="4" w:space="0" w:color="auto"/>
                  </w:tcBorders>
                  <w:shd w:val="clear" w:color="auto" w:fill="auto"/>
                  <w:noWrap/>
                  <w:vAlign w:val="center"/>
                  <w:hideMark/>
                </w:tcPr>
                <w:p w14:paraId="6C4462E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C768DF3"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085285C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60E3A8F1"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4170</w:t>
                  </w:r>
                </w:p>
              </w:tc>
              <w:tc>
                <w:tcPr>
                  <w:tcW w:w="4357" w:type="dxa"/>
                  <w:tcBorders>
                    <w:top w:val="nil"/>
                    <w:left w:val="nil"/>
                    <w:bottom w:val="nil"/>
                    <w:right w:val="single" w:sz="4" w:space="0" w:color="auto"/>
                  </w:tcBorders>
                  <w:shd w:val="clear" w:color="auto" w:fill="auto"/>
                  <w:noWrap/>
                  <w:vAlign w:val="center"/>
                  <w:hideMark/>
                </w:tcPr>
                <w:p w14:paraId="18D50A7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wynagrodzenia bezosobowe</w:t>
                  </w:r>
                </w:p>
              </w:tc>
              <w:tc>
                <w:tcPr>
                  <w:tcW w:w="1440" w:type="dxa"/>
                  <w:tcBorders>
                    <w:top w:val="nil"/>
                    <w:left w:val="nil"/>
                    <w:bottom w:val="nil"/>
                    <w:right w:val="single" w:sz="4" w:space="0" w:color="auto"/>
                  </w:tcBorders>
                  <w:shd w:val="clear" w:color="auto" w:fill="auto"/>
                  <w:noWrap/>
                  <w:vAlign w:val="center"/>
                  <w:hideMark/>
                </w:tcPr>
                <w:p w14:paraId="3FFFDD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4 600,00</w:t>
                  </w:r>
                </w:p>
              </w:tc>
              <w:tc>
                <w:tcPr>
                  <w:tcW w:w="1280" w:type="dxa"/>
                  <w:tcBorders>
                    <w:top w:val="nil"/>
                    <w:left w:val="nil"/>
                    <w:bottom w:val="nil"/>
                    <w:right w:val="single" w:sz="4" w:space="0" w:color="auto"/>
                  </w:tcBorders>
                  <w:shd w:val="clear" w:color="auto" w:fill="auto"/>
                  <w:noWrap/>
                  <w:vAlign w:val="center"/>
                  <w:hideMark/>
                </w:tcPr>
                <w:p w14:paraId="55EF1E3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8 000,00</w:t>
                  </w:r>
                </w:p>
              </w:tc>
              <w:tc>
                <w:tcPr>
                  <w:tcW w:w="1100" w:type="dxa"/>
                  <w:tcBorders>
                    <w:top w:val="nil"/>
                    <w:left w:val="nil"/>
                    <w:bottom w:val="nil"/>
                    <w:right w:val="single" w:sz="4" w:space="0" w:color="auto"/>
                  </w:tcBorders>
                  <w:shd w:val="clear" w:color="auto" w:fill="auto"/>
                  <w:noWrap/>
                  <w:vAlign w:val="center"/>
                  <w:hideMark/>
                </w:tcPr>
                <w:p w14:paraId="5166B69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173,91%</w:t>
                  </w:r>
                </w:p>
              </w:tc>
            </w:tr>
            <w:tr w:rsidR="00FD68D3" w:rsidRPr="00FD68D3" w14:paraId="41AE7193"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1B3082B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2F145006"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4210</w:t>
                  </w:r>
                </w:p>
              </w:tc>
              <w:tc>
                <w:tcPr>
                  <w:tcW w:w="4357" w:type="dxa"/>
                  <w:tcBorders>
                    <w:top w:val="nil"/>
                    <w:left w:val="nil"/>
                    <w:bottom w:val="nil"/>
                    <w:right w:val="single" w:sz="4" w:space="0" w:color="auto"/>
                  </w:tcBorders>
                  <w:shd w:val="clear" w:color="auto" w:fill="auto"/>
                  <w:noWrap/>
                  <w:vAlign w:val="center"/>
                  <w:hideMark/>
                </w:tcPr>
                <w:p w14:paraId="394EB4F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40" w:type="dxa"/>
                  <w:tcBorders>
                    <w:top w:val="nil"/>
                    <w:left w:val="nil"/>
                    <w:bottom w:val="nil"/>
                    <w:right w:val="single" w:sz="4" w:space="0" w:color="auto"/>
                  </w:tcBorders>
                  <w:shd w:val="clear" w:color="auto" w:fill="auto"/>
                  <w:noWrap/>
                  <w:vAlign w:val="center"/>
                  <w:hideMark/>
                </w:tcPr>
                <w:p w14:paraId="1B8170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39 400,00</w:t>
                  </w:r>
                </w:p>
              </w:tc>
              <w:tc>
                <w:tcPr>
                  <w:tcW w:w="1280" w:type="dxa"/>
                  <w:tcBorders>
                    <w:top w:val="nil"/>
                    <w:left w:val="nil"/>
                    <w:bottom w:val="nil"/>
                    <w:right w:val="single" w:sz="4" w:space="0" w:color="auto"/>
                  </w:tcBorders>
                  <w:shd w:val="clear" w:color="auto" w:fill="auto"/>
                  <w:noWrap/>
                  <w:vAlign w:val="center"/>
                  <w:hideMark/>
                </w:tcPr>
                <w:p w14:paraId="4FB93F4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59 000,00</w:t>
                  </w:r>
                </w:p>
              </w:tc>
              <w:tc>
                <w:tcPr>
                  <w:tcW w:w="1100" w:type="dxa"/>
                  <w:tcBorders>
                    <w:top w:val="nil"/>
                    <w:left w:val="nil"/>
                    <w:bottom w:val="nil"/>
                    <w:right w:val="single" w:sz="4" w:space="0" w:color="auto"/>
                  </w:tcBorders>
                  <w:shd w:val="clear" w:color="auto" w:fill="auto"/>
                  <w:noWrap/>
                  <w:vAlign w:val="center"/>
                  <w:hideMark/>
                </w:tcPr>
                <w:p w14:paraId="10BD1A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149,75%</w:t>
                  </w:r>
                </w:p>
              </w:tc>
            </w:tr>
            <w:tr w:rsidR="00FD68D3" w:rsidRPr="00FD68D3" w14:paraId="6157078A"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5C47DC68"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4BDF70F9"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4260</w:t>
                  </w:r>
                </w:p>
              </w:tc>
              <w:tc>
                <w:tcPr>
                  <w:tcW w:w="4357" w:type="dxa"/>
                  <w:tcBorders>
                    <w:top w:val="nil"/>
                    <w:left w:val="nil"/>
                    <w:bottom w:val="nil"/>
                    <w:right w:val="single" w:sz="4" w:space="0" w:color="auto"/>
                  </w:tcBorders>
                  <w:shd w:val="clear" w:color="auto" w:fill="auto"/>
                  <w:noWrap/>
                  <w:vAlign w:val="center"/>
                  <w:hideMark/>
                </w:tcPr>
                <w:p w14:paraId="55FDEF9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440" w:type="dxa"/>
                  <w:tcBorders>
                    <w:top w:val="nil"/>
                    <w:left w:val="nil"/>
                    <w:bottom w:val="nil"/>
                    <w:right w:val="single" w:sz="4" w:space="0" w:color="auto"/>
                  </w:tcBorders>
                  <w:shd w:val="clear" w:color="auto" w:fill="auto"/>
                  <w:noWrap/>
                  <w:vAlign w:val="center"/>
                  <w:hideMark/>
                </w:tcPr>
                <w:p w14:paraId="09DCC2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2 000,00</w:t>
                  </w:r>
                </w:p>
              </w:tc>
              <w:tc>
                <w:tcPr>
                  <w:tcW w:w="1280" w:type="dxa"/>
                  <w:tcBorders>
                    <w:top w:val="nil"/>
                    <w:left w:val="nil"/>
                    <w:bottom w:val="nil"/>
                    <w:right w:val="single" w:sz="4" w:space="0" w:color="auto"/>
                  </w:tcBorders>
                  <w:shd w:val="clear" w:color="auto" w:fill="auto"/>
                  <w:noWrap/>
                  <w:vAlign w:val="center"/>
                  <w:hideMark/>
                </w:tcPr>
                <w:p w14:paraId="7520877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2 000,00</w:t>
                  </w:r>
                </w:p>
              </w:tc>
              <w:tc>
                <w:tcPr>
                  <w:tcW w:w="1100" w:type="dxa"/>
                  <w:tcBorders>
                    <w:top w:val="nil"/>
                    <w:left w:val="nil"/>
                    <w:bottom w:val="nil"/>
                    <w:right w:val="single" w:sz="4" w:space="0" w:color="auto"/>
                  </w:tcBorders>
                  <w:shd w:val="clear" w:color="auto" w:fill="auto"/>
                  <w:noWrap/>
                  <w:vAlign w:val="center"/>
                  <w:hideMark/>
                </w:tcPr>
                <w:p w14:paraId="7BFAD8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8743A97"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62C916D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577F2567"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4270</w:t>
                  </w:r>
                </w:p>
              </w:tc>
              <w:tc>
                <w:tcPr>
                  <w:tcW w:w="4357" w:type="dxa"/>
                  <w:tcBorders>
                    <w:top w:val="nil"/>
                    <w:left w:val="nil"/>
                    <w:bottom w:val="nil"/>
                    <w:right w:val="single" w:sz="4" w:space="0" w:color="auto"/>
                  </w:tcBorders>
                  <w:shd w:val="clear" w:color="auto" w:fill="auto"/>
                  <w:noWrap/>
                  <w:vAlign w:val="center"/>
                  <w:hideMark/>
                </w:tcPr>
                <w:p w14:paraId="43CAC9B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40" w:type="dxa"/>
                  <w:tcBorders>
                    <w:top w:val="nil"/>
                    <w:left w:val="nil"/>
                    <w:bottom w:val="nil"/>
                    <w:right w:val="single" w:sz="4" w:space="0" w:color="auto"/>
                  </w:tcBorders>
                  <w:shd w:val="clear" w:color="auto" w:fill="auto"/>
                  <w:noWrap/>
                  <w:vAlign w:val="center"/>
                  <w:hideMark/>
                </w:tcPr>
                <w:p w14:paraId="55A86D0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280" w:type="dxa"/>
                  <w:tcBorders>
                    <w:top w:val="nil"/>
                    <w:left w:val="nil"/>
                    <w:bottom w:val="nil"/>
                    <w:right w:val="single" w:sz="4" w:space="0" w:color="auto"/>
                  </w:tcBorders>
                  <w:shd w:val="clear" w:color="auto" w:fill="auto"/>
                  <w:noWrap/>
                  <w:vAlign w:val="center"/>
                  <w:hideMark/>
                </w:tcPr>
                <w:p w14:paraId="396ABA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100" w:type="dxa"/>
                  <w:tcBorders>
                    <w:top w:val="nil"/>
                    <w:left w:val="nil"/>
                    <w:bottom w:val="nil"/>
                    <w:right w:val="single" w:sz="4" w:space="0" w:color="auto"/>
                  </w:tcBorders>
                  <w:shd w:val="clear" w:color="auto" w:fill="auto"/>
                  <w:noWrap/>
                  <w:vAlign w:val="center"/>
                  <w:hideMark/>
                </w:tcPr>
                <w:p w14:paraId="4E74F8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4257440"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1DF8B2D6"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68F17882"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4300</w:t>
                  </w:r>
                </w:p>
              </w:tc>
              <w:tc>
                <w:tcPr>
                  <w:tcW w:w="4357" w:type="dxa"/>
                  <w:tcBorders>
                    <w:top w:val="nil"/>
                    <w:left w:val="nil"/>
                    <w:bottom w:val="nil"/>
                    <w:right w:val="single" w:sz="4" w:space="0" w:color="auto"/>
                  </w:tcBorders>
                  <w:shd w:val="clear" w:color="auto" w:fill="auto"/>
                  <w:noWrap/>
                  <w:vAlign w:val="center"/>
                  <w:hideMark/>
                </w:tcPr>
                <w:p w14:paraId="12A8F8F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40" w:type="dxa"/>
                  <w:tcBorders>
                    <w:top w:val="nil"/>
                    <w:left w:val="nil"/>
                    <w:bottom w:val="nil"/>
                    <w:right w:val="single" w:sz="4" w:space="0" w:color="auto"/>
                  </w:tcBorders>
                  <w:shd w:val="clear" w:color="auto" w:fill="auto"/>
                  <w:noWrap/>
                  <w:vAlign w:val="center"/>
                  <w:hideMark/>
                </w:tcPr>
                <w:p w14:paraId="7764824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20 000,00</w:t>
                  </w:r>
                </w:p>
              </w:tc>
              <w:tc>
                <w:tcPr>
                  <w:tcW w:w="1280" w:type="dxa"/>
                  <w:tcBorders>
                    <w:top w:val="nil"/>
                    <w:left w:val="nil"/>
                    <w:bottom w:val="nil"/>
                    <w:right w:val="single" w:sz="4" w:space="0" w:color="auto"/>
                  </w:tcBorders>
                  <w:shd w:val="clear" w:color="auto" w:fill="auto"/>
                  <w:noWrap/>
                  <w:vAlign w:val="center"/>
                  <w:hideMark/>
                </w:tcPr>
                <w:p w14:paraId="65E700D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20 000,00</w:t>
                  </w:r>
                </w:p>
              </w:tc>
              <w:tc>
                <w:tcPr>
                  <w:tcW w:w="1100" w:type="dxa"/>
                  <w:tcBorders>
                    <w:top w:val="nil"/>
                    <w:left w:val="nil"/>
                    <w:bottom w:val="nil"/>
                    <w:right w:val="single" w:sz="4" w:space="0" w:color="auto"/>
                  </w:tcBorders>
                  <w:shd w:val="clear" w:color="auto" w:fill="auto"/>
                  <w:noWrap/>
                  <w:vAlign w:val="center"/>
                  <w:hideMark/>
                </w:tcPr>
                <w:p w14:paraId="6A17F5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61B8B40"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1BE977D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center"/>
                  <w:hideMark/>
                </w:tcPr>
                <w:p w14:paraId="66A85776"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4360</w:t>
                  </w:r>
                </w:p>
              </w:tc>
              <w:tc>
                <w:tcPr>
                  <w:tcW w:w="4357" w:type="dxa"/>
                  <w:tcBorders>
                    <w:top w:val="nil"/>
                    <w:left w:val="nil"/>
                    <w:bottom w:val="nil"/>
                    <w:right w:val="single" w:sz="4" w:space="0" w:color="auto"/>
                  </w:tcBorders>
                  <w:shd w:val="clear" w:color="auto" w:fill="auto"/>
                  <w:vAlign w:val="center"/>
                  <w:hideMark/>
                </w:tcPr>
                <w:p w14:paraId="6330459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opłaty z tytułu zakupu usług telekomunikacyjnych</w:t>
                  </w:r>
                </w:p>
              </w:tc>
              <w:tc>
                <w:tcPr>
                  <w:tcW w:w="1440" w:type="dxa"/>
                  <w:tcBorders>
                    <w:top w:val="nil"/>
                    <w:left w:val="nil"/>
                    <w:bottom w:val="nil"/>
                    <w:right w:val="single" w:sz="4" w:space="0" w:color="auto"/>
                  </w:tcBorders>
                  <w:shd w:val="clear" w:color="auto" w:fill="auto"/>
                  <w:noWrap/>
                  <w:vAlign w:val="center"/>
                  <w:hideMark/>
                </w:tcPr>
                <w:p w14:paraId="4DE9EDF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1 620,00</w:t>
                  </w:r>
                </w:p>
              </w:tc>
              <w:tc>
                <w:tcPr>
                  <w:tcW w:w="1280" w:type="dxa"/>
                  <w:tcBorders>
                    <w:top w:val="nil"/>
                    <w:left w:val="nil"/>
                    <w:bottom w:val="nil"/>
                    <w:right w:val="single" w:sz="4" w:space="0" w:color="auto"/>
                  </w:tcBorders>
                  <w:shd w:val="clear" w:color="auto" w:fill="auto"/>
                  <w:noWrap/>
                  <w:vAlign w:val="center"/>
                  <w:hideMark/>
                </w:tcPr>
                <w:p w14:paraId="225B2D9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1 620,00</w:t>
                  </w:r>
                </w:p>
              </w:tc>
              <w:tc>
                <w:tcPr>
                  <w:tcW w:w="1100" w:type="dxa"/>
                  <w:tcBorders>
                    <w:top w:val="nil"/>
                    <w:left w:val="nil"/>
                    <w:bottom w:val="nil"/>
                    <w:right w:val="single" w:sz="4" w:space="0" w:color="auto"/>
                  </w:tcBorders>
                  <w:shd w:val="clear" w:color="auto" w:fill="auto"/>
                  <w:noWrap/>
                  <w:vAlign w:val="center"/>
                  <w:hideMark/>
                </w:tcPr>
                <w:p w14:paraId="1EEFF1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FB634BA"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19BA1149"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nil"/>
                    <w:right w:val="single" w:sz="4" w:space="0" w:color="auto"/>
                  </w:tcBorders>
                  <w:shd w:val="clear" w:color="auto" w:fill="auto"/>
                  <w:noWrap/>
                  <w:vAlign w:val="bottom"/>
                  <w:hideMark/>
                </w:tcPr>
                <w:p w14:paraId="1235DAE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371B073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22F181A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2607E35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17A9949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5063B970"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6C11B589"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IV.</w:t>
                  </w:r>
                </w:p>
              </w:tc>
              <w:tc>
                <w:tcPr>
                  <w:tcW w:w="413" w:type="dxa"/>
                  <w:tcBorders>
                    <w:top w:val="nil"/>
                    <w:left w:val="nil"/>
                    <w:bottom w:val="nil"/>
                    <w:right w:val="single" w:sz="4" w:space="0" w:color="auto"/>
                  </w:tcBorders>
                  <w:shd w:val="clear" w:color="auto" w:fill="auto"/>
                  <w:noWrap/>
                  <w:vAlign w:val="bottom"/>
                  <w:hideMark/>
                </w:tcPr>
                <w:p w14:paraId="7E6E2D2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63C7DA1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40" w:type="dxa"/>
                  <w:tcBorders>
                    <w:top w:val="nil"/>
                    <w:left w:val="nil"/>
                    <w:bottom w:val="nil"/>
                    <w:right w:val="single" w:sz="4" w:space="0" w:color="auto"/>
                  </w:tcBorders>
                  <w:shd w:val="clear" w:color="auto" w:fill="auto"/>
                  <w:noWrap/>
                  <w:vAlign w:val="bottom"/>
                  <w:hideMark/>
                </w:tcPr>
                <w:p w14:paraId="0507380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tcBorders>
                    <w:top w:val="nil"/>
                    <w:left w:val="nil"/>
                    <w:bottom w:val="nil"/>
                    <w:right w:val="single" w:sz="4" w:space="0" w:color="auto"/>
                  </w:tcBorders>
                  <w:shd w:val="clear" w:color="auto" w:fill="auto"/>
                  <w:noWrap/>
                  <w:vAlign w:val="bottom"/>
                  <w:hideMark/>
                </w:tcPr>
                <w:p w14:paraId="00FCD51D"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7E885CF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0DB07172" w14:textId="77777777" w:rsidTr="00737A37">
              <w:trPr>
                <w:trHeight w:val="270"/>
              </w:trPr>
              <w:tc>
                <w:tcPr>
                  <w:tcW w:w="271" w:type="dxa"/>
                  <w:tcBorders>
                    <w:top w:val="nil"/>
                    <w:left w:val="single" w:sz="4" w:space="0" w:color="auto"/>
                    <w:bottom w:val="nil"/>
                    <w:right w:val="single" w:sz="4" w:space="0" w:color="auto"/>
                  </w:tcBorders>
                  <w:shd w:val="clear" w:color="auto" w:fill="auto"/>
                  <w:noWrap/>
                  <w:vAlign w:val="bottom"/>
                  <w:hideMark/>
                </w:tcPr>
                <w:p w14:paraId="1CCDE22B"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 </w:t>
                  </w:r>
                </w:p>
              </w:tc>
              <w:tc>
                <w:tcPr>
                  <w:tcW w:w="413" w:type="dxa"/>
                  <w:tcBorders>
                    <w:top w:val="nil"/>
                    <w:left w:val="nil"/>
                    <w:bottom w:val="nil"/>
                    <w:right w:val="single" w:sz="4" w:space="0" w:color="auto"/>
                  </w:tcBorders>
                  <w:shd w:val="clear" w:color="auto" w:fill="auto"/>
                  <w:noWrap/>
                  <w:vAlign w:val="bottom"/>
                  <w:hideMark/>
                </w:tcPr>
                <w:p w14:paraId="216A555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07592D5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032D660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0" w:type="dxa"/>
                  <w:tcBorders>
                    <w:top w:val="nil"/>
                    <w:left w:val="nil"/>
                    <w:bottom w:val="nil"/>
                    <w:right w:val="single" w:sz="4" w:space="0" w:color="auto"/>
                  </w:tcBorders>
                  <w:shd w:val="clear" w:color="auto" w:fill="auto"/>
                  <w:noWrap/>
                  <w:vAlign w:val="bottom"/>
                  <w:hideMark/>
                </w:tcPr>
                <w:p w14:paraId="7FB00B4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00" w:type="dxa"/>
                  <w:tcBorders>
                    <w:top w:val="nil"/>
                    <w:left w:val="nil"/>
                    <w:bottom w:val="nil"/>
                    <w:right w:val="single" w:sz="4" w:space="0" w:color="auto"/>
                  </w:tcBorders>
                  <w:shd w:val="clear" w:color="auto" w:fill="auto"/>
                  <w:noWrap/>
                  <w:vAlign w:val="bottom"/>
                  <w:hideMark/>
                </w:tcPr>
                <w:p w14:paraId="1FAEBDB4"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476F4E52" w14:textId="77777777" w:rsidTr="00737A37">
              <w:trPr>
                <w:trHeight w:val="255"/>
              </w:trPr>
              <w:tc>
                <w:tcPr>
                  <w:tcW w:w="271" w:type="dxa"/>
                  <w:tcBorders>
                    <w:top w:val="nil"/>
                    <w:left w:val="single" w:sz="4" w:space="0" w:color="auto"/>
                    <w:bottom w:val="nil"/>
                    <w:right w:val="single" w:sz="4" w:space="0" w:color="auto"/>
                  </w:tcBorders>
                  <w:shd w:val="clear" w:color="auto" w:fill="auto"/>
                  <w:noWrap/>
                  <w:vAlign w:val="bottom"/>
                  <w:hideMark/>
                </w:tcPr>
                <w:p w14:paraId="44FCC7BA" w14:textId="77777777" w:rsidR="00FD68D3" w:rsidRPr="00FD68D3" w:rsidRDefault="00FD68D3" w:rsidP="00FD68D3">
                  <w:pPr>
                    <w:jc w:val="right"/>
                    <w:rPr>
                      <w:rFonts w:ascii="Arial Narrow" w:hAnsi="Arial Narrow" w:cs="Arial"/>
                      <w:b/>
                      <w:bCs/>
                      <w:szCs w:val="20"/>
                    </w:rPr>
                  </w:pPr>
                  <w:r w:rsidRPr="00FD68D3">
                    <w:rPr>
                      <w:rFonts w:ascii="Arial Narrow" w:hAnsi="Arial Narrow" w:cs="Arial"/>
                      <w:b/>
                      <w:bCs/>
                      <w:szCs w:val="20"/>
                    </w:rPr>
                    <w:t> </w:t>
                  </w:r>
                </w:p>
              </w:tc>
              <w:tc>
                <w:tcPr>
                  <w:tcW w:w="413" w:type="dxa"/>
                  <w:tcBorders>
                    <w:top w:val="nil"/>
                    <w:left w:val="nil"/>
                    <w:bottom w:val="nil"/>
                    <w:right w:val="single" w:sz="4" w:space="0" w:color="auto"/>
                  </w:tcBorders>
                  <w:shd w:val="clear" w:color="auto" w:fill="auto"/>
                  <w:noWrap/>
                  <w:vAlign w:val="bottom"/>
                  <w:hideMark/>
                </w:tcPr>
                <w:p w14:paraId="308715F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nil"/>
                    <w:right w:val="single" w:sz="4" w:space="0" w:color="auto"/>
                  </w:tcBorders>
                  <w:shd w:val="clear" w:color="auto" w:fill="auto"/>
                  <w:noWrap/>
                  <w:vAlign w:val="bottom"/>
                  <w:hideMark/>
                </w:tcPr>
                <w:p w14:paraId="4961A38E"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40" w:type="dxa"/>
                  <w:tcBorders>
                    <w:top w:val="nil"/>
                    <w:left w:val="nil"/>
                    <w:bottom w:val="nil"/>
                    <w:right w:val="single" w:sz="4" w:space="0" w:color="auto"/>
                  </w:tcBorders>
                  <w:shd w:val="clear" w:color="auto" w:fill="auto"/>
                  <w:noWrap/>
                  <w:vAlign w:val="bottom"/>
                  <w:hideMark/>
                </w:tcPr>
                <w:p w14:paraId="41CC52BB"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80 400,00</w:t>
                  </w:r>
                </w:p>
              </w:tc>
              <w:tc>
                <w:tcPr>
                  <w:tcW w:w="1280" w:type="dxa"/>
                  <w:tcBorders>
                    <w:top w:val="nil"/>
                    <w:left w:val="nil"/>
                    <w:bottom w:val="nil"/>
                    <w:right w:val="single" w:sz="4" w:space="0" w:color="auto"/>
                  </w:tcBorders>
                  <w:shd w:val="clear" w:color="auto" w:fill="auto"/>
                  <w:noWrap/>
                  <w:vAlign w:val="bottom"/>
                  <w:hideMark/>
                </w:tcPr>
                <w:p w14:paraId="568EA919"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103 400,00</w:t>
                  </w:r>
                </w:p>
              </w:tc>
              <w:tc>
                <w:tcPr>
                  <w:tcW w:w="1100" w:type="dxa"/>
                  <w:tcBorders>
                    <w:top w:val="nil"/>
                    <w:left w:val="nil"/>
                    <w:bottom w:val="nil"/>
                    <w:right w:val="single" w:sz="4" w:space="0" w:color="auto"/>
                  </w:tcBorders>
                  <w:shd w:val="clear" w:color="auto" w:fill="auto"/>
                  <w:noWrap/>
                  <w:vAlign w:val="bottom"/>
                  <w:hideMark/>
                </w:tcPr>
                <w:p w14:paraId="39FA03C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128,61%</w:t>
                  </w:r>
                </w:p>
              </w:tc>
            </w:tr>
            <w:tr w:rsidR="00FD68D3" w:rsidRPr="00FD68D3" w14:paraId="19DC9A3B" w14:textId="77777777" w:rsidTr="00737A37">
              <w:trPr>
                <w:trHeight w:val="255"/>
              </w:trPr>
              <w:tc>
                <w:tcPr>
                  <w:tcW w:w="271" w:type="dxa"/>
                  <w:tcBorders>
                    <w:top w:val="nil"/>
                    <w:left w:val="single" w:sz="4" w:space="0" w:color="auto"/>
                    <w:bottom w:val="single" w:sz="4" w:space="0" w:color="auto"/>
                    <w:right w:val="single" w:sz="4" w:space="0" w:color="auto"/>
                  </w:tcBorders>
                  <w:shd w:val="clear" w:color="auto" w:fill="auto"/>
                  <w:noWrap/>
                  <w:vAlign w:val="bottom"/>
                  <w:hideMark/>
                </w:tcPr>
                <w:p w14:paraId="141C6AA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13" w:type="dxa"/>
                  <w:tcBorders>
                    <w:top w:val="nil"/>
                    <w:left w:val="nil"/>
                    <w:bottom w:val="single" w:sz="4" w:space="0" w:color="auto"/>
                    <w:right w:val="single" w:sz="4" w:space="0" w:color="auto"/>
                  </w:tcBorders>
                  <w:shd w:val="clear" w:color="auto" w:fill="auto"/>
                  <w:noWrap/>
                  <w:vAlign w:val="bottom"/>
                  <w:hideMark/>
                </w:tcPr>
                <w:p w14:paraId="21340107"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7" w:type="dxa"/>
                  <w:tcBorders>
                    <w:top w:val="nil"/>
                    <w:left w:val="nil"/>
                    <w:bottom w:val="single" w:sz="4" w:space="0" w:color="auto"/>
                    <w:right w:val="single" w:sz="4" w:space="0" w:color="auto"/>
                  </w:tcBorders>
                  <w:shd w:val="clear" w:color="auto" w:fill="auto"/>
                  <w:noWrap/>
                  <w:vAlign w:val="bottom"/>
                  <w:hideMark/>
                </w:tcPr>
                <w:p w14:paraId="63182F26"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1D5BB3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6F7B2056"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19485C4"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78AA48FA" w14:textId="77777777" w:rsidTr="00737A37">
              <w:trPr>
                <w:trHeight w:val="270"/>
              </w:trPr>
              <w:tc>
                <w:tcPr>
                  <w:tcW w:w="5041" w:type="dxa"/>
                  <w:gridSpan w:val="3"/>
                  <w:tcBorders>
                    <w:top w:val="nil"/>
                    <w:left w:val="nil"/>
                    <w:bottom w:val="nil"/>
                    <w:right w:val="nil"/>
                  </w:tcBorders>
                  <w:shd w:val="clear" w:color="auto" w:fill="auto"/>
                  <w:noWrap/>
                  <w:vAlign w:val="bottom"/>
                  <w:hideMark/>
                </w:tcPr>
                <w:p w14:paraId="3F157DBC"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40" w:type="dxa"/>
                  <w:tcBorders>
                    <w:top w:val="nil"/>
                    <w:left w:val="nil"/>
                    <w:bottom w:val="nil"/>
                    <w:right w:val="nil"/>
                  </w:tcBorders>
                  <w:shd w:val="clear" w:color="auto" w:fill="auto"/>
                  <w:noWrap/>
                  <w:vAlign w:val="bottom"/>
                  <w:hideMark/>
                </w:tcPr>
                <w:p w14:paraId="368566E5" w14:textId="77777777" w:rsidR="00FD68D3" w:rsidRPr="00FD68D3" w:rsidRDefault="00FD68D3" w:rsidP="00FD68D3">
                  <w:pPr>
                    <w:rPr>
                      <w:rFonts w:ascii="Arial Narrow" w:hAnsi="Arial Narrow" w:cs="Arial"/>
                      <w:sz w:val="16"/>
                      <w:szCs w:val="16"/>
                    </w:rPr>
                  </w:pPr>
                </w:p>
              </w:tc>
              <w:tc>
                <w:tcPr>
                  <w:tcW w:w="1280" w:type="dxa"/>
                  <w:tcBorders>
                    <w:top w:val="nil"/>
                    <w:left w:val="nil"/>
                    <w:bottom w:val="nil"/>
                    <w:right w:val="nil"/>
                  </w:tcBorders>
                  <w:shd w:val="clear" w:color="auto" w:fill="auto"/>
                  <w:noWrap/>
                  <w:vAlign w:val="bottom"/>
                  <w:hideMark/>
                </w:tcPr>
                <w:p w14:paraId="36C9319D"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5F812661" w14:textId="77777777" w:rsidR="00FD68D3" w:rsidRPr="00FD68D3" w:rsidRDefault="00FD68D3" w:rsidP="00FD68D3">
                  <w:pPr>
                    <w:rPr>
                      <w:rFonts w:ascii="Arial" w:hAnsi="Arial"/>
                      <w:szCs w:val="20"/>
                    </w:rPr>
                  </w:pPr>
                </w:p>
              </w:tc>
            </w:tr>
          </w:tbl>
          <w:p w14:paraId="37BE94AF" w14:textId="77777777" w:rsidR="00FD68D3" w:rsidRPr="00FD68D3" w:rsidRDefault="00FD68D3" w:rsidP="00FD68D3">
            <w:pPr>
              <w:rPr>
                <w:rFonts w:ascii="Arial Narrow" w:hAnsi="Arial Narrow" w:cs="Arial"/>
                <w:b/>
                <w:bCs/>
              </w:rPr>
            </w:pPr>
          </w:p>
          <w:p w14:paraId="255ACCC6" w14:textId="77777777" w:rsidR="00FD68D3" w:rsidRPr="00FD68D3" w:rsidRDefault="00FD68D3" w:rsidP="00FD68D3">
            <w:pPr>
              <w:jc w:val="center"/>
              <w:rPr>
                <w:rFonts w:ascii="Arial Narrow" w:hAnsi="Arial Narrow" w:cs="Arial"/>
                <w:b/>
                <w:bCs/>
              </w:rPr>
            </w:pPr>
          </w:p>
          <w:p w14:paraId="276EA18C" w14:textId="77777777" w:rsidR="00FD68D3" w:rsidRPr="00FD68D3" w:rsidRDefault="00FD68D3" w:rsidP="00FD68D3">
            <w:pPr>
              <w:jc w:val="center"/>
              <w:rPr>
                <w:rFonts w:ascii="Arial Narrow" w:hAnsi="Arial Narrow" w:cs="Arial"/>
                <w:b/>
                <w:bCs/>
              </w:rPr>
            </w:pPr>
          </w:p>
          <w:p w14:paraId="5A3834A0" w14:textId="77777777" w:rsidR="00FD68D3" w:rsidRPr="00FD68D3" w:rsidRDefault="00FD68D3" w:rsidP="00FD68D3">
            <w:pPr>
              <w:jc w:val="center"/>
              <w:rPr>
                <w:rFonts w:ascii="Arial Narrow" w:hAnsi="Arial Narrow" w:cs="Arial"/>
                <w:b/>
                <w:bCs/>
              </w:rPr>
            </w:pPr>
          </w:p>
          <w:p w14:paraId="3947C3E1" w14:textId="77777777" w:rsidR="00FD68D3" w:rsidRPr="00FD68D3" w:rsidRDefault="00FD68D3" w:rsidP="00FD68D3">
            <w:pPr>
              <w:jc w:val="center"/>
              <w:rPr>
                <w:rFonts w:ascii="Arial Narrow" w:hAnsi="Arial Narrow" w:cs="Arial"/>
                <w:b/>
                <w:bCs/>
              </w:rPr>
            </w:pPr>
          </w:p>
          <w:p w14:paraId="11325BD8" w14:textId="77777777" w:rsidR="00FD68D3" w:rsidRPr="00FD68D3" w:rsidRDefault="00FD68D3" w:rsidP="00FD68D3">
            <w:pPr>
              <w:jc w:val="center"/>
              <w:rPr>
                <w:rFonts w:ascii="Arial Narrow" w:hAnsi="Arial Narrow" w:cs="Arial"/>
                <w:b/>
                <w:bCs/>
              </w:rPr>
            </w:pPr>
          </w:p>
          <w:p w14:paraId="53FA1D6C" w14:textId="77777777" w:rsidR="00FD68D3" w:rsidRPr="00FD68D3" w:rsidRDefault="00FD68D3" w:rsidP="00FD68D3">
            <w:pPr>
              <w:jc w:val="center"/>
              <w:rPr>
                <w:rFonts w:ascii="Arial Narrow" w:hAnsi="Arial Narrow" w:cs="Arial"/>
                <w:b/>
                <w:bCs/>
              </w:rPr>
            </w:pPr>
          </w:p>
          <w:p w14:paraId="3D479BAA" w14:textId="77777777" w:rsidR="00FD68D3" w:rsidRPr="00FD68D3" w:rsidRDefault="00FD68D3" w:rsidP="00FD68D3">
            <w:pPr>
              <w:jc w:val="center"/>
              <w:rPr>
                <w:rFonts w:ascii="Arial Narrow" w:hAnsi="Arial Narrow" w:cs="Arial"/>
                <w:b/>
                <w:bCs/>
              </w:rPr>
            </w:pPr>
          </w:p>
          <w:p w14:paraId="7F2BA404" w14:textId="77777777" w:rsidR="00FD68D3" w:rsidRPr="00FD68D3" w:rsidRDefault="00FD68D3" w:rsidP="00FD68D3">
            <w:pPr>
              <w:jc w:val="center"/>
              <w:rPr>
                <w:rFonts w:ascii="Arial Narrow" w:hAnsi="Arial Narrow" w:cs="Arial"/>
                <w:b/>
                <w:bCs/>
              </w:rPr>
            </w:pPr>
          </w:p>
          <w:p w14:paraId="484036CC" w14:textId="77777777" w:rsidR="00FD68D3" w:rsidRPr="00FD68D3" w:rsidRDefault="00FD68D3" w:rsidP="00FD68D3">
            <w:pPr>
              <w:jc w:val="center"/>
              <w:rPr>
                <w:rFonts w:ascii="Arial Narrow" w:hAnsi="Arial Narrow" w:cs="Arial"/>
                <w:b/>
                <w:bCs/>
              </w:rPr>
            </w:pPr>
          </w:p>
          <w:tbl>
            <w:tblPr>
              <w:tblW w:w="9050" w:type="dxa"/>
              <w:tblCellMar>
                <w:left w:w="70" w:type="dxa"/>
                <w:right w:w="70" w:type="dxa"/>
              </w:tblCellMar>
              <w:tblLook w:val="04A0" w:firstRow="1" w:lastRow="0" w:firstColumn="1" w:lastColumn="0" w:noHBand="0" w:noVBand="1"/>
            </w:tblPr>
            <w:tblGrid>
              <w:gridCol w:w="414"/>
              <w:gridCol w:w="505"/>
              <w:gridCol w:w="4356"/>
              <w:gridCol w:w="1440"/>
              <w:gridCol w:w="1280"/>
              <w:gridCol w:w="1100"/>
            </w:tblGrid>
            <w:tr w:rsidR="00FD68D3" w:rsidRPr="00FD68D3" w14:paraId="1FDAF7C5" w14:textId="77777777" w:rsidTr="00737A37">
              <w:trPr>
                <w:trHeight w:val="270"/>
              </w:trPr>
              <w:tc>
                <w:tcPr>
                  <w:tcW w:w="5230" w:type="dxa"/>
                  <w:gridSpan w:val="3"/>
                  <w:tcBorders>
                    <w:top w:val="nil"/>
                    <w:left w:val="nil"/>
                    <w:bottom w:val="nil"/>
                    <w:right w:val="nil"/>
                  </w:tcBorders>
                  <w:shd w:val="clear" w:color="auto" w:fill="auto"/>
                  <w:noWrap/>
                  <w:vAlign w:val="bottom"/>
                  <w:hideMark/>
                </w:tcPr>
                <w:p w14:paraId="62830800" w14:textId="77777777" w:rsidR="00FD68D3" w:rsidRPr="00FD68D3" w:rsidRDefault="00FD68D3" w:rsidP="00FD68D3">
                  <w:pPr>
                    <w:rPr>
                      <w:rFonts w:ascii="Arial Narrow" w:hAnsi="Arial Narrow" w:cs="Arial"/>
                      <w:b/>
                      <w:bCs/>
                      <w:szCs w:val="20"/>
                      <w:u w:val="single"/>
                    </w:rPr>
                  </w:pPr>
                </w:p>
                <w:p w14:paraId="57D6C44F" w14:textId="77777777" w:rsidR="00FD68D3" w:rsidRPr="00FD68D3" w:rsidRDefault="00FD68D3" w:rsidP="00FD68D3">
                  <w:pPr>
                    <w:rPr>
                      <w:rFonts w:ascii="Arial Narrow" w:hAnsi="Arial Narrow" w:cs="Arial"/>
                      <w:b/>
                      <w:bCs/>
                      <w:szCs w:val="20"/>
                      <w:u w:val="single"/>
                    </w:rPr>
                  </w:pPr>
                </w:p>
                <w:p w14:paraId="65360282" w14:textId="77777777" w:rsidR="00FD68D3" w:rsidRPr="00FD68D3" w:rsidRDefault="00FD68D3" w:rsidP="00FD68D3">
                  <w:pPr>
                    <w:rPr>
                      <w:rFonts w:ascii="Arial Narrow" w:hAnsi="Arial Narrow" w:cs="Arial"/>
                      <w:b/>
                      <w:bCs/>
                      <w:szCs w:val="20"/>
                      <w:u w:val="single"/>
                    </w:rPr>
                  </w:pPr>
                </w:p>
                <w:p w14:paraId="640B2013" w14:textId="77777777" w:rsidR="00FD68D3" w:rsidRPr="00FD68D3" w:rsidRDefault="00FD68D3" w:rsidP="00FD68D3">
                  <w:pPr>
                    <w:rPr>
                      <w:rFonts w:ascii="Arial Narrow" w:hAnsi="Arial Narrow" w:cs="Arial"/>
                      <w:b/>
                      <w:bCs/>
                      <w:szCs w:val="20"/>
                      <w:u w:val="single"/>
                    </w:rPr>
                  </w:pPr>
                </w:p>
                <w:p w14:paraId="19DA537E" w14:textId="77777777" w:rsidR="00FD68D3" w:rsidRPr="00FD68D3" w:rsidRDefault="00FD68D3" w:rsidP="00FD68D3">
                  <w:pPr>
                    <w:rPr>
                      <w:rFonts w:ascii="Arial Narrow" w:hAnsi="Arial Narrow" w:cs="Arial"/>
                      <w:b/>
                      <w:bCs/>
                      <w:szCs w:val="20"/>
                      <w:u w:val="single"/>
                    </w:rPr>
                  </w:pPr>
                </w:p>
                <w:p w14:paraId="67C1D366" w14:textId="77777777" w:rsidR="00FD68D3" w:rsidRPr="00FD68D3" w:rsidRDefault="00FD68D3" w:rsidP="00FD68D3">
                  <w:pPr>
                    <w:rPr>
                      <w:rFonts w:ascii="Arial Narrow" w:hAnsi="Arial Narrow" w:cs="Arial"/>
                      <w:b/>
                      <w:bCs/>
                      <w:szCs w:val="20"/>
                      <w:u w:val="single"/>
                    </w:rPr>
                  </w:pPr>
                </w:p>
                <w:p w14:paraId="11D7ECF7" w14:textId="77777777" w:rsidR="00FD68D3" w:rsidRPr="00FD68D3" w:rsidRDefault="00FD68D3" w:rsidP="00FD68D3">
                  <w:pPr>
                    <w:rPr>
                      <w:rFonts w:ascii="Arial Narrow" w:hAnsi="Arial Narrow" w:cs="Arial"/>
                      <w:b/>
                      <w:bCs/>
                      <w:szCs w:val="20"/>
                      <w:u w:val="single"/>
                    </w:rPr>
                  </w:pPr>
                </w:p>
                <w:p w14:paraId="23AA6B57" w14:textId="77777777" w:rsidR="00FD68D3" w:rsidRPr="00FD68D3" w:rsidRDefault="00FD68D3" w:rsidP="00FD68D3">
                  <w:pPr>
                    <w:rPr>
                      <w:rFonts w:ascii="Arial Narrow" w:hAnsi="Arial Narrow" w:cs="Arial"/>
                      <w:b/>
                      <w:bCs/>
                      <w:szCs w:val="20"/>
                      <w:u w:val="single"/>
                    </w:rPr>
                  </w:pPr>
                </w:p>
                <w:p w14:paraId="5BE4B781" w14:textId="77777777" w:rsidR="00FD68D3" w:rsidRPr="00FD68D3" w:rsidRDefault="00FD68D3" w:rsidP="00FD68D3">
                  <w:pPr>
                    <w:rPr>
                      <w:rFonts w:ascii="Arial Narrow" w:hAnsi="Arial Narrow" w:cs="Arial"/>
                      <w:b/>
                      <w:bCs/>
                      <w:szCs w:val="20"/>
                      <w:u w:val="single"/>
                    </w:rPr>
                  </w:pPr>
                  <w:r w:rsidRPr="00FD68D3">
                    <w:rPr>
                      <w:rFonts w:ascii="Arial Narrow" w:hAnsi="Arial Narrow" w:cs="Arial"/>
                      <w:b/>
                      <w:bCs/>
                      <w:szCs w:val="20"/>
                      <w:u w:val="single"/>
                    </w:rPr>
                    <w:t>dz.854 Edukacyjna opieka wychowawcza</w:t>
                  </w:r>
                </w:p>
              </w:tc>
              <w:tc>
                <w:tcPr>
                  <w:tcW w:w="1440" w:type="dxa"/>
                  <w:tcBorders>
                    <w:top w:val="nil"/>
                    <w:left w:val="nil"/>
                    <w:bottom w:val="nil"/>
                    <w:right w:val="nil"/>
                  </w:tcBorders>
                  <w:shd w:val="clear" w:color="auto" w:fill="auto"/>
                  <w:noWrap/>
                  <w:vAlign w:val="bottom"/>
                  <w:hideMark/>
                </w:tcPr>
                <w:p w14:paraId="7060B3F7" w14:textId="77777777" w:rsidR="00FD68D3" w:rsidRPr="00FD68D3" w:rsidRDefault="00FD68D3" w:rsidP="00FD68D3">
                  <w:pPr>
                    <w:rPr>
                      <w:rFonts w:ascii="Arial Narrow" w:hAnsi="Arial Narrow" w:cs="Arial"/>
                      <w:b/>
                      <w:bCs/>
                      <w:szCs w:val="20"/>
                      <w:u w:val="single"/>
                    </w:rPr>
                  </w:pPr>
                </w:p>
              </w:tc>
              <w:tc>
                <w:tcPr>
                  <w:tcW w:w="1280" w:type="dxa"/>
                  <w:tcBorders>
                    <w:top w:val="nil"/>
                    <w:left w:val="nil"/>
                    <w:bottom w:val="nil"/>
                    <w:right w:val="nil"/>
                  </w:tcBorders>
                  <w:shd w:val="clear" w:color="auto" w:fill="auto"/>
                  <w:noWrap/>
                  <w:vAlign w:val="bottom"/>
                  <w:hideMark/>
                </w:tcPr>
                <w:p w14:paraId="48E4FE58"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13FE5A4D" w14:textId="77777777" w:rsidR="00FD68D3" w:rsidRPr="00FD68D3" w:rsidRDefault="00FD68D3" w:rsidP="00FD68D3">
                  <w:pPr>
                    <w:rPr>
                      <w:rFonts w:ascii="Arial" w:hAnsi="Arial"/>
                      <w:szCs w:val="20"/>
                    </w:rPr>
                  </w:pPr>
                </w:p>
              </w:tc>
            </w:tr>
            <w:tr w:rsidR="00FD68D3" w:rsidRPr="00FD68D3" w14:paraId="7A651915" w14:textId="77777777" w:rsidTr="00737A37">
              <w:trPr>
                <w:trHeight w:val="255"/>
              </w:trPr>
              <w:tc>
                <w:tcPr>
                  <w:tcW w:w="5230" w:type="dxa"/>
                  <w:gridSpan w:val="3"/>
                  <w:tcBorders>
                    <w:top w:val="nil"/>
                    <w:left w:val="nil"/>
                    <w:bottom w:val="nil"/>
                    <w:right w:val="nil"/>
                  </w:tcBorders>
                  <w:shd w:val="clear" w:color="auto" w:fill="auto"/>
                  <w:noWrap/>
                  <w:vAlign w:val="bottom"/>
                  <w:hideMark/>
                </w:tcPr>
                <w:p w14:paraId="2E5FF218"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rozdz. 85420</w:t>
                  </w:r>
                </w:p>
              </w:tc>
              <w:tc>
                <w:tcPr>
                  <w:tcW w:w="1440" w:type="dxa"/>
                  <w:tcBorders>
                    <w:top w:val="nil"/>
                    <w:left w:val="nil"/>
                    <w:bottom w:val="nil"/>
                    <w:right w:val="nil"/>
                  </w:tcBorders>
                  <w:shd w:val="clear" w:color="auto" w:fill="auto"/>
                  <w:noWrap/>
                  <w:vAlign w:val="bottom"/>
                  <w:hideMark/>
                </w:tcPr>
                <w:p w14:paraId="31D75F08" w14:textId="77777777" w:rsidR="00FD68D3" w:rsidRPr="00FD68D3" w:rsidRDefault="00FD68D3" w:rsidP="00FD68D3">
                  <w:pPr>
                    <w:rPr>
                      <w:rFonts w:ascii="Arial Narrow" w:hAnsi="Arial Narrow" w:cs="Arial"/>
                      <w:b/>
                      <w:bCs/>
                      <w:szCs w:val="20"/>
                    </w:rPr>
                  </w:pPr>
                </w:p>
              </w:tc>
              <w:tc>
                <w:tcPr>
                  <w:tcW w:w="1280" w:type="dxa"/>
                  <w:tcBorders>
                    <w:top w:val="nil"/>
                    <w:left w:val="nil"/>
                    <w:bottom w:val="nil"/>
                    <w:right w:val="nil"/>
                  </w:tcBorders>
                  <w:shd w:val="clear" w:color="auto" w:fill="auto"/>
                  <w:noWrap/>
                  <w:vAlign w:val="bottom"/>
                  <w:hideMark/>
                </w:tcPr>
                <w:p w14:paraId="2E65875B"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0806728C" w14:textId="77777777" w:rsidR="00FD68D3" w:rsidRPr="00FD68D3" w:rsidRDefault="00FD68D3" w:rsidP="00FD68D3">
                  <w:pPr>
                    <w:rPr>
                      <w:rFonts w:ascii="Arial" w:hAnsi="Arial"/>
                      <w:szCs w:val="20"/>
                    </w:rPr>
                  </w:pPr>
                </w:p>
              </w:tc>
            </w:tr>
            <w:tr w:rsidR="00FD68D3" w:rsidRPr="00FD68D3" w14:paraId="64A0E195" w14:textId="77777777" w:rsidTr="00737A37">
              <w:trPr>
                <w:trHeight w:val="180"/>
              </w:trPr>
              <w:tc>
                <w:tcPr>
                  <w:tcW w:w="369" w:type="dxa"/>
                  <w:tcBorders>
                    <w:top w:val="nil"/>
                    <w:left w:val="nil"/>
                    <w:bottom w:val="nil"/>
                    <w:right w:val="nil"/>
                  </w:tcBorders>
                  <w:shd w:val="clear" w:color="auto" w:fill="auto"/>
                  <w:noWrap/>
                  <w:vAlign w:val="bottom"/>
                  <w:hideMark/>
                </w:tcPr>
                <w:p w14:paraId="13802BA0" w14:textId="77777777" w:rsidR="00FD68D3" w:rsidRPr="00FD68D3" w:rsidRDefault="00FD68D3" w:rsidP="00FD68D3">
                  <w:pPr>
                    <w:rPr>
                      <w:rFonts w:ascii="Arial" w:hAnsi="Arial"/>
                      <w:szCs w:val="20"/>
                    </w:rPr>
                  </w:pPr>
                </w:p>
              </w:tc>
              <w:tc>
                <w:tcPr>
                  <w:tcW w:w="505" w:type="dxa"/>
                  <w:tcBorders>
                    <w:top w:val="nil"/>
                    <w:left w:val="nil"/>
                    <w:bottom w:val="nil"/>
                    <w:right w:val="nil"/>
                  </w:tcBorders>
                  <w:shd w:val="clear" w:color="auto" w:fill="auto"/>
                  <w:noWrap/>
                  <w:vAlign w:val="bottom"/>
                  <w:hideMark/>
                </w:tcPr>
                <w:p w14:paraId="3716494E" w14:textId="77777777" w:rsidR="00FD68D3" w:rsidRPr="00FD68D3" w:rsidRDefault="00FD68D3" w:rsidP="00FD68D3">
                  <w:pPr>
                    <w:rPr>
                      <w:rFonts w:ascii="Arial" w:hAnsi="Arial"/>
                      <w:szCs w:val="20"/>
                    </w:rPr>
                  </w:pPr>
                </w:p>
              </w:tc>
              <w:tc>
                <w:tcPr>
                  <w:tcW w:w="4356" w:type="dxa"/>
                  <w:tcBorders>
                    <w:top w:val="nil"/>
                    <w:left w:val="nil"/>
                    <w:bottom w:val="nil"/>
                    <w:right w:val="nil"/>
                  </w:tcBorders>
                  <w:shd w:val="clear" w:color="auto" w:fill="auto"/>
                  <w:noWrap/>
                  <w:vAlign w:val="bottom"/>
                  <w:hideMark/>
                </w:tcPr>
                <w:p w14:paraId="6D07074E" w14:textId="77777777" w:rsidR="00FD68D3" w:rsidRPr="00FD68D3" w:rsidRDefault="00FD68D3" w:rsidP="00FD68D3">
                  <w:pPr>
                    <w:rPr>
                      <w:rFonts w:ascii="Arial" w:hAnsi="Arial"/>
                      <w:szCs w:val="20"/>
                    </w:rPr>
                  </w:pPr>
                </w:p>
              </w:tc>
              <w:tc>
                <w:tcPr>
                  <w:tcW w:w="1440" w:type="dxa"/>
                  <w:tcBorders>
                    <w:top w:val="nil"/>
                    <w:left w:val="nil"/>
                    <w:bottom w:val="nil"/>
                    <w:right w:val="nil"/>
                  </w:tcBorders>
                  <w:shd w:val="clear" w:color="auto" w:fill="auto"/>
                  <w:noWrap/>
                  <w:vAlign w:val="bottom"/>
                  <w:hideMark/>
                </w:tcPr>
                <w:p w14:paraId="41B03099"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1F4541C3"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3EF8AA0F" w14:textId="77777777" w:rsidR="00FD68D3" w:rsidRPr="00FD68D3" w:rsidRDefault="00FD68D3" w:rsidP="00FD68D3">
                  <w:pPr>
                    <w:rPr>
                      <w:rFonts w:ascii="Arial" w:hAnsi="Arial"/>
                      <w:szCs w:val="20"/>
                    </w:rPr>
                  </w:pPr>
                </w:p>
              </w:tc>
            </w:tr>
            <w:tr w:rsidR="00FD68D3" w:rsidRPr="00FD68D3" w14:paraId="57571ACA" w14:textId="77777777" w:rsidTr="00737A37">
              <w:trPr>
                <w:trHeight w:val="315"/>
              </w:trPr>
              <w:tc>
                <w:tcPr>
                  <w:tcW w:w="9050" w:type="dxa"/>
                  <w:gridSpan w:val="6"/>
                  <w:tcBorders>
                    <w:top w:val="nil"/>
                    <w:left w:val="nil"/>
                    <w:bottom w:val="nil"/>
                    <w:right w:val="nil"/>
                  </w:tcBorders>
                  <w:shd w:val="clear" w:color="auto" w:fill="auto"/>
                  <w:noWrap/>
                  <w:vAlign w:val="bottom"/>
                  <w:hideMark/>
                </w:tcPr>
                <w:p w14:paraId="0AFAECB2"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 xml:space="preserve">Wydzielony rachunek dochodów - </w:t>
                  </w:r>
                </w:p>
              </w:tc>
            </w:tr>
            <w:tr w:rsidR="00FD68D3" w:rsidRPr="00FD68D3" w14:paraId="2AE8C71C" w14:textId="77777777" w:rsidTr="00737A37">
              <w:trPr>
                <w:trHeight w:val="315"/>
              </w:trPr>
              <w:tc>
                <w:tcPr>
                  <w:tcW w:w="9050" w:type="dxa"/>
                  <w:gridSpan w:val="6"/>
                  <w:tcBorders>
                    <w:top w:val="nil"/>
                    <w:left w:val="nil"/>
                    <w:bottom w:val="nil"/>
                    <w:right w:val="nil"/>
                  </w:tcBorders>
                  <w:shd w:val="clear" w:color="auto" w:fill="auto"/>
                  <w:noWrap/>
                  <w:vAlign w:val="bottom"/>
                  <w:hideMark/>
                </w:tcPr>
                <w:p w14:paraId="43ABA514" w14:textId="77777777" w:rsidR="00FD68D3" w:rsidRPr="00FD68D3" w:rsidRDefault="00FD68D3" w:rsidP="00FD68D3">
                  <w:pPr>
                    <w:jc w:val="center"/>
                    <w:rPr>
                      <w:rFonts w:ascii="Arial Narrow" w:hAnsi="Arial Narrow" w:cs="Arial"/>
                      <w:b/>
                      <w:bCs/>
                    </w:rPr>
                  </w:pPr>
                  <w:r w:rsidRPr="00FD68D3">
                    <w:rPr>
                      <w:rFonts w:ascii="Arial Narrow" w:hAnsi="Arial Narrow" w:cs="Arial"/>
                      <w:b/>
                      <w:bCs/>
                    </w:rPr>
                    <w:t>Młodzieżowe Ośrodki Wychowawcze</w:t>
                  </w:r>
                </w:p>
              </w:tc>
            </w:tr>
            <w:tr w:rsidR="00FD68D3" w:rsidRPr="00FD68D3" w14:paraId="5B7411C5" w14:textId="77777777" w:rsidTr="00737A37">
              <w:trPr>
                <w:trHeight w:val="270"/>
              </w:trPr>
              <w:tc>
                <w:tcPr>
                  <w:tcW w:w="369" w:type="dxa"/>
                  <w:tcBorders>
                    <w:top w:val="nil"/>
                    <w:left w:val="nil"/>
                    <w:bottom w:val="nil"/>
                    <w:right w:val="nil"/>
                  </w:tcBorders>
                  <w:shd w:val="clear" w:color="auto" w:fill="auto"/>
                  <w:noWrap/>
                  <w:vAlign w:val="bottom"/>
                  <w:hideMark/>
                </w:tcPr>
                <w:p w14:paraId="3F2B44A7" w14:textId="77777777" w:rsidR="00FD68D3" w:rsidRPr="00FD68D3" w:rsidRDefault="00FD68D3" w:rsidP="00FD68D3">
                  <w:pPr>
                    <w:jc w:val="center"/>
                    <w:rPr>
                      <w:rFonts w:ascii="Arial Narrow" w:hAnsi="Arial Narrow" w:cs="Arial"/>
                      <w:b/>
                      <w:bCs/>
                    </w:rPr>
                  </w:pPr>
                </w:p>
              </w:tc>
              <w:tc>
                <w:tcPr>
                  <w:tcW w:w="505" w:type="dxa"/>
                  <w:tcBorders>
                    <w:top w:val="nil"/>
                    <w:left w:val="nil"/>
                    <w:bottom w:val="nil"/>
                    <w:right w:val="nil"/>
                  </w:tcBorders>
                  <w:shd w:val="clear" w:color="auto" w:fill="auto"/>
                  <w:noWrap/>
                  <w:vAlign w:val="bottom"/>
                  <w:hideMark/>
                </w:tcPr>
                <w:p w14:paraId="79F59F71" w14:textId="77777777" w:rsidR="00FD68D3" w:rsidRPr="00FD68D3" w:rsidRDefault="00FD68D3" w:rsidP="00FD68D3">
                  <w:pPr>
                    <w:rPr>
                      <w:rFonts w:ascii="Arial" w:hAnsi="Arial"/>
                      <w:szCs w:val="20"/>
                    </w:rPr>
                  </w:pPr>
                </w:p>
              </w:tc>
              <w:tc>
                <w:tcPr>
                  <w:tcW w:w="4356" w:type="dxa"/>
                  <w:tcBorders>
                    <w:top w:val="nil"/>
                    <w:left w:val="nil"/>
                    <w:bottom w:val="nil"/>
                    <w:right w:val="nil"/>
                  </w:tcBorders>
                  <w:shd w:val="clear" w:color="auto" w:fill="auto"/>
                  <w:noWrap/>
                  <w:vAlign w:val="bottom"/>
                  <w:hideMark/>
                </w:tcPr>
                <w:p w14:paraId="5EF2BE04" w14:textId="77777777" w:rsidR="00FD68D3" w:rsidRPr="00FD68D3" w:rsidRDefault="00FD68D3" w:rsidP="00FD68D3">
                  <w:pPr>
                    <w:rPr>
                      <w:rFonts w:ascii="Arial" w:hAnsi="Arial"/>
                      <w:szCs w:val="20"/>
                    </w:rPr>
                  </w:pPr>
                </w:p>
              </w:tc>
              <w:tc>
                <w:tcPr>
                  <w:tcW w:w="1440" w:type="dxa"/>
                  <w:tcBorders>
                    <w:top w:val="nil"/>
                    <w:left w:val="nil"/>
                    <w:bottom w:val="nil"/>
                    <w:right w:val="nil"/>
                  </w:tcBorders>
                  <w:shd w:val="clear" w:color="auto" w:fill="auto"/>
                  <w:noWrap/>
                  <w:vAlign w:val="bottom"/>
                  <w:hideMark/>
                </w:tcPr>
                <w:p w14:paraId="217084FC" w14:textId="77777777" w:rsidR="00FD68D3" w:rsidRPr="00FD68D3" w:rsidRDefault="00FD68D3" w:rsidP="00FD68D3">
                  <w:pPr>
                    <w:rPr>
                      <w:rFonts w:ascii="Arial" w:hAnsi="Arial"/>
                      <w:szCs w:val="20"/>
                    </w:rPr>
                  </w:pPr>
                </w:p>
              </w:tc>
              <w:tc>
                <w:tcPr>
                  <w:tcW w:w="1280" w:type="dxa"/>
                  <w:tcBorders>
                    <w:top w:val="nil"/>
                    <w:left w:val="nil"/>
                    <w:bottom w:val="nil"/>
                    <w:right w:val="nil"/>
                  </w:tcBorders>
                  <w:shd w:val="clear" w:color="auto" w:fill="auto"/>
                  <w:noWrap/>
                  <w:vAlign w:val="bottom"/>
                  <w:hideMark/>
                </w:tcPr>
                <w:p w14:paraId="74AA6FBD"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498DAEB4"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w zł</w:t>
                  </w:r>
                </w:p>
              </w:tc>
            </w:tr>
            <w:tr w:rsidR="00FD68D3" w:rsidRPr="00FD68D3" w14:paraId="2D61C5E3" w14:textId="77777777" w:rsidTr="00737A37">
              <w:trPr>
                <w:trHeight w:val="255"/>
              </w:trPr>
              <w:tc>
                <w:tcPr>
                  <w:tcW w:w="369" w:type="dxa"/>
                  <w:tcBorders>
                    <w:top w:val="single" w:sz="4" w:space="0" w:color="auto"/>
                    <w:left w:val="single" w:sz="4" w:space="0" w:color="auto"/>
                    <w:bottom w:val="nil"/>
                    <w:right w:val="single" w:sz="4" w:space="0" w:color="auto"/>
                  </w:tcBorders>
                  <w:shd w:val="clear" w:color="auto" w:fill="auto"/>
                  <w:noWrap/>
                  <w:vAlign w:val="bottom"/>
                  <w:hideMark/>
                </w:tcPr>
                <w:p w14:paraId="0EDA9F5E"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05" w:type="dxa"/>
                  <w:tcBorders>
                    <w:top w:val="single" w:sz="4" w:space="0" w:color="auto"/>
                    <w:left w:val="nil"/>
                    <w:bottom w:val="nil"/>
                    <w:right w:val="single" w:sz="4" w:space="0" w:color="auto"/>
                  </w:tcBorders>
                  <w:shd w:val="clear" w:color="auto" w:fill="auto"/>
                  <w:noWrap/>
                  <w:vAlign w:val="bottom"/>
                  <w:hideMark/>
                </w:tcPr>
                <w:p w14:paraId="742082BB"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56" w:type="dxa"/>
                  <w:tcBorders>
                    <w:top w:val="single" w:sz="4" w:space="0" w:color="auto"/>
                    <w:left w:val="nil"/>
                    <w:bottom w:val="nil"/>
                    <w:right w:val="single" w:sz="4" w:space="0" w:color="auto"/>
                  </w:tcBorders>
                  <w:shd w:val="clear" w:color="auto" w:fill="auto"/>
                  <w:noWrap/>
                  <w:vAlign w:val="bottom"/>
                  <w:hideMark/>
                </w:tcPr>
                <w:p w14:paraId="1E4438D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single" w:sz="4" w:space="0" w:color="auto"/>
                    <w:left w:val="nil"/>
                    <w:bottom w:val="nil"/>
                    <w:right w:val="single" w:sz="4" w:space="0" w:color="auto"/>
                  </w:tcBorders>
                  <w:shd w:val="clear" w:color="auto" w:fill="auto"/>
                  <w:noWrap/>
                  <w:vAlign w:val="bottom"/>
                  <w:hideMark/>
                </w:tcPr>
                <w:p w14:paraId="3A467D1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Przewidywane</w:t>
                  </w:r>
                </w:p>
              </w:tc>
              <w:tc>
                <w:tcPr>
                  <w:tcW w:w="1280" w:type="dxa"/>
                  <w:tcBorders>
                    <w:top w:val="single" w:sz="4" w:space="0" w:color="auto"/>
                    <w:left w:val="nil"/>
                    <w:bottom w:val="nil"/>
                    <w:right w:val="single" w:sz="4" w:space="0" w:color="auto"/>
                  </w:tcBorders>
                  <w:shd w:val="clear" w:color="auto" w:fill="auto"/>
                  <w:noWrap/>
                  <w:vAlign w:val="bottom"/>
                  <w:hideMark/>
                </w:tcPr>
                <w:p w14:paraId="3D395FB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0" w:type="dxa"/>
                  <w:tcBorders>
                    <w:top w:val="single" w:sz="4" w:space="0" w:color="auto"/>
                    <w:left w:val="nil"/>
                    <w:bottom w:val="nil"/>
                    <w:right w:val="single" w:sz="4" w:space="0" w:color="auto"/>
                  </w:tcBorders>
                  <w:shd w:val="clear" w:color="auto" w:fill="auto"/>
                  <w:noWrap/>
                  <w:vAlign w:val="bottom"/>
                  <w:hideMark/>
                </w:tcPr>
                <w:p w14:paraId="5D19446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54E40384"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1AF15E3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05" w:type="dxa"/>
                  <w:tcBorders>
                    <w:top w:val="nil"/>
                    <w:left w:val="nil"/>
                    <w:bottom w:val="nil"/>
                    <w:right w:val="single" w:sz="4" w:space="0" w:color="auto"/>
                  </w:tcBorders>
                  <w:shd w:val="clear" w:color="auto" w:fill="auto"/>
                  <w:noWrap/>
                  <w:vAlign w:val="bottom"/>
                  <w:hideMark/>
                </w:tcPr>
                <w:p w14:paraId="38B8727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56" w:type="dxa"/>
                  <w:tcBorders>
                    <w:top w:val="nil"/>
                    <w:left w:val="nil"/>
                    <w:bottom w:val="nil"/>
                    <w:right w:val="single" w:sz="4" w:space="0" w:color="auto"/>
                  </w:tcBorders>
                  <w:shd w:val="clear" w:color="auto" w:fill="auto"/>
                  <w:noWrap/>
                  <w:vAlign w:val="bottom"/>
                  <w:hideMark/>
                </w:tcPr>
                <w:p w14:paraId="170D380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nil"/>
                    <w:right w:val="single" w:sz="4" w:space="0" w:color="auto"/>
                  </w:tcBorders>
                  <w:shd w:val="clear" w:color="auto" w:fill="auto"/>
                  <w:noWrap/>
                  <w:vAlign w:val="bottom"/>
                  <w:hideMark/>
                </w:tcPr>
                <w:p w14:paraId="712BE9E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wykonanie</w:t>
                  </w:r>
                </w:p>
              </w:tc>
              <w:tc>
                <w:tcPr>
                  <w:tcW w:w="1280" w:type="dxa"/>
                  <w:tcBorders>
                    <w:top w:val="nil"/>
                    <w:left w:val="nil"/>
                    <w:bottom w:val="nil"/>
                    <w:right w:val="single" w:sz="4" w:space="0" w:color="auto"/>
                  </w:tcBorders>
                  <w:shd w:val="clear" w:color="auto" w:fill="auto"/>
                  <w:noWrap/>
                  <w:vAlign w:val="bottom"/>
                  <w:hideMark/>
                </w:tcPr>
                <w:p w14:paraId="3CB8BF3F" w14:textId="77777777" w:rsidR="00FD68D3" w:rsidRPr="00FD68D3" w:rsidRDefault="00FD68D3" w:rsidP="00FD68D3">
                  <w:pPr>
                    <w:jc w:val="center"/>
                    <w:rPr>
                      <w:rFonts w:ascii="Arial Narrow" w:hAnsi="Arial Narrow" w:cs="Arial"/>
                      <w:szCs w:val="20"/>
                    </w:rPr>
                  </w:pPr>
                  <w:r w:rsidRPr="00FD68D3">
                    <w:rPr>
                      <w:rFonts w:ascii="Arial Narrow" w:hAnsi="Arial Narrow" w:cs="Arial"/>
                      <w:sz w:val="18"/>
                      <w:szCs w:val="18"/>
                    </w:rPr>
                    <w:t>Plan</w:t>
                  </w:r>
                </w:p>
              </w:tc>
              <w:tc>
                <w:tcPr>
                  <w:tcW w:w="1100" w:type="dxa"/>
                  <w:tcBorders>
                    <w:top w:val="nil"/>
                    <w:left w:val="nil"/>
                    <w:bottom w:val="nil"/>
                    <w:right w:val="single" w:sz="4" w:space="0" w:color="auto"/>
                  </w:tcBorders>
                  <w:shd w:val="clear" w:color="auto" w:fill="auto"/>
                  <w:noWrap/>
                  <w:vAlign w:val="bottom"/>
                  <w:hideMark/>
                </w:tcPr>
                <w:p w14:paraId="168DB1A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Dynamika</w:t>
                  </w:r>
                </w:p>
              </w:tc>
            </w:tr>
            <w:tr w:rsidR="00FD68D3" w:rsidRPr="00FD68D3" w14:paraId="0642A3E4"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4A67C83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Lp.</w:t>
                  </w:r>
                </w:p>
              </w:tc>
              <w:tc>
                <w:tcPr>
                  <w:tcW w:w="505" w:type="dxa"/>
                  <w:tcBorders>
                    <w:top w:val="nil"/>
                    <w:left w:val="nil"/>
                    <w:bottom w:val="nil"/>
                    <w:right w:val="single" w:sz="4" w:space="0" w:color="auto"/>
                  </w:tcBorders>
                  <w:shd w:val="clear" w:color="auto" w:fill="auto"/>
                  <w:noWrap/>
                  <w:vAlign w:val="bottom"/>
                  <w:hideMark/>
                </w:tcPr>
                <w:p w14:paraId="0A793AC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w:t>
                  </w:r>
                </w:p>
              </w:tc>
              <w:tc>
                <w:tcPr>
                  <w:tcW w:w="4356" w:type="dxa"/>
                  <w:tcBorders>
                    <w:top w:val="nil"/>
                    <w:left w:val="nil"/>
                    <w:bottom w:val="nil"/>
                    <w:right w:val="single" w:sz="4" w:space="0" w:color="auto"/>
                  </w:tcBorders>
                  <w:shd w:val="clear" w:color="auto" w:fill="auto"/>
                  <w:noWrap/>
                  <w:vAlign w:val="bottom"/>
                  <w:hideMark/>
                </w:tcPr>
                <w:p w14:paraId="67D0B8B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W y s z c z e g ó l n i e n i e </w:t>
                  </w:r>
                </w:p>
              </w:tc>
              <w:tc>
                <w:tcPr>
                  <w:tcW w:w="1440" w:type="dxa"/>
                  <w:tcBorders>
                    <w:top w:val="nil"/>
                    <w:left w:val="nil"/>
                    <w:bottom w:val="nil"/>
                    <w:right w:val="single" w:sz="4" w:space="0" w:color="auto"/>
                  </w:tcBorders>
                  <w:shd w:val="clear" w:color="auto" w:fill="auto"/>
                  <w:noWrap/>
                  <w:vAlign w:val="bottom"/>
                  <w:hideMark/>
                </w:tcPr>
                <w:p w14:paraId="4D4BF95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za 2024 rok</w:t>
                  </w:r>
                </w:p>
              </w:tc>
              <w:tc>
                <w:tcPr>
                  <w:tcW w:w="1280" w:type="dxa"/>
                  <w:tcBorders>
                    <w:top w:val="nil"/>
                    <w:left w:val="nil"/>
                    <w:bottom w:val="nil"/>
                    <w:right w:val="single" w:sz="4" w:space="0" w:color="auto"/>
                  </w:tcBorders>
                  <w:shd w:val="clear" w:color="auto" w:fill="auto"/>
                  <w:noWrap/>
                  <w:vAlign w:val="bottom"/>
                  <w:hideMark/>
                </w:tcPr>
                <w:p w14:paraId="76A9277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na 2025 rok</w:t>
                  </w:r>
                </w:p>
              </w:tc>
              <w:tc>
                <w:tcPr>
                  <w:tcW w:w="1100" w:type="dxa"/>
                  <w:tcBorders>
                    <w:top w:val="nil"/>
                    <w:left w:val="nil"/>
                    <w:bottom w:val="nil"/>
                    <w:right w:val="single" w:sz="4" w:space="0" w:color="auto"/>
                  </w:tcBorders>
                  <w:shd w:val="clear" w:color="auto" w:fill="auto"/>
                  <w:noWrap/>
                  <w:vAlign w:val="bottom"/>
                  <w:hideMark/>
                </w:tcPr>
                <w:p w14:paraId="525AF3A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( 5 : 4 )</w:t>
                  </w:r>
                </w:p>
              </w:tc>
            </w:tr>
            <w:tr w:rsidR="00FD68D3" w:rsidRPr="00FD68D3" w14:paraId="1433D56D" w14:textId="77777777" w:rsidTr="00737A37">
              <w:trPr>
                <w:trHeight w:val="165"/>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45962138"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505" w:type="dxa"/>
                  <w:tcBorders>
                    <w:top w:val="nil"/>
                    <w:left w:val="nil"/>
                    <w:bottom w:val="single" w:sz="4" w:space="0" w:color="auto"/>
                    <w:right w:val="single" w:sz="4" w:space="0" w:color="auto"/>
                  </w:tcBorders>
                  <w:shd w:val="clear" w:color="auto" w:fill="auto"/>
                  <w:noWrap/>
                  <w:vAlign w:val="bottom"/>
                  <w:hideMark/>
                </w:tcPr>
                <w:p w14:paraId="2B852E7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4356" w:type="dxa"/>
                  <w:tcBorders>
                    <w:top w:val="nil"/>
                    <w:left w:val="nil"/>
                    <w:bottom w:val="single" w:sz="4" w:space="0" w:color="auto"/>
                    <w:right w:val="single" w:sz="4" w:space="0" w:color="auto"/>
                  </w:tcBorders>
                  <w:shd w:val="clear" w:color="auto" w:fill="auto"/>
                  <w:noWrap/>
                  <w:vAlign w:val="bottom"/>
                  <w:hideMark/>
                </w:tcPr>
                <w:p w14:paraId="2F53A1B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670665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1113D90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417A845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1205CAD6" w14:textId="77777777" w:rsidTr="00737A37">
              <w:trPr>
                <w:trHeight w:val="255"/>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238F659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1</w:t>
                  </w:r>
                </w:p>
              </w:tc>
              <w:tc>
                <w:tcPr>
                  <w:tcW w:w="505" w:type="dxa"/>
                  <w:tcBorders>
                    <w:top w:val="nil"/>
                    <w:left w:val="nil"/>
                    <w:bottom w:val="single" w:sz="4" w:space="0" w:color="auto"/>
                    <w:right w:val="single" w:sz="4" w:space="0" w:color="auto"/>
                  </w:tcBorders>
                  <w:shd w:val="clear" w:color="auto" w:fill="auto"/>
                  <w:noWrap/>
                  <w:vAlign w:val="bottom"/>
                  <w:hideMark/>
                </w:tcPr>
                <w:p w14:paraId="4F38B45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2</w:t>
                  </w:r>
                </w:p>
              </w:tc>
              <w:tc>
                <w:tcPr>
                  <w:tcW w:w="4356" w:type="dxa"/>
                  <w:tcBorders>
                    <w:top w:val="nil"/>
                    <w:left w:val="nil"/>
                    <w:bottom w:val="single" w:sz="4" w:space="0" w:color="auto"/>
                    <w:right w:val="single" w:sz="4" w:space="0" w:color="auto"/>
                  </w:tcBorders>
                  <w:shd w:val="clear" w:color="auto" w:fill="auto"/>
                  <w:noWrap/>
                  <w:vAlign w:val="bottom"/>
                  <w:hideMark/>
                </w:tcPr>
                <w:p w14:paraId="4D6B0B5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3</w:t>
                  </w:r>
                </w:p>
              </w:tc>
              <w:tc>
                <w:tcPr>
                  <w:tcW w:w="1440" w:type="dxa"/>
                  <w:tcBorders>
                    <w:top w:val="nil"/>
                    <w:left w:val="nil"/>
                    <w:bottom w:val="single" w:sz="4" w:space="0" w:color="auto"/>
                    <w:right w:val="single" w:sz="4" w:space="0" w:color="auto"/>
                  </w:tcBorders>
                  <w:shd w:val="clear" w:color="auto" w:fill="auto"/>
                  <w:noWrap/>
                  <w:vAlign w:val="bottom"/>
                  <w:hideMark/>
                </w:tcPr>
                <w:p w14:paraId="1E9F59C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4</w:t>
                  </w:r>
                </w:p>
              </w:tc>
              <w:tc>
                <w:tcPr>
                  <w:tcW w:w="1280" w:type="dxa"/>
                  <w:tcBorders>
                    <w:top w:val="nil"/>
                    <w:left w:val="nil"/>
                    <w:bottom w:val="single" w:sz="4" w:space="0" w:color="auto"/>
                    <w:right w:val="single" w:sz="4" w:space="0" w:color="auto"/>
                  </w:tcBorders>
                  <w:shd w:val="clear" w:color="auto" w:fill="auto"/>
                  <w:noWrap/>
                  <w:vAlign w:val="bottom"/>
                  <w:hideMark/>
                </w:tcPr>
                <w:p w14:paraId="6245131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5</w:t>
                  </w:r>
                </w:p>
              </w:tc>
              <w:tc>
                <w:tcPr>
                  <w:tcW w:w="1100" w:type="dxa"/>
                  <w:tcBorders>
                    <w:top w:val="nil"/>
                    <w:left w:val="nil"/>
                    <w:bottom w:val="single" w:sz="4" w:space="0" w:color="auto"/>
                    <w:right w:val="single" w:sz="4" w:space="0" w:color="auto"/>
                  </w:tcBorders>
                  <w:shd w:val="clear" w:color="auto" w:fill="auto"/>
                  <w:noWrap/>
                  <w:vAlign w:val="bottom"/>
                  <w:hideMark/>
                </w:tcPr>
                <w:p w14:paraId="0EF96E36"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6</w:t>
                  </w:r>
                </w:p>
              </w:tc>
            </w:tr>
            <w:tr w:rsidR="00FD68D3" w:rsidRPr="00FD68D3" w14:paraId="117C4A80" w14:textId="77777777" w:rsidTr="00737A37">
              <w:trPr>
                <w:trHeight w:val="195"/>
              </w:trPr>
              <w:tc>
                <w:tcPr>
                  <w:tcW w:w="369" w:type="dxa"/>
                  <w:tcBorders>
                    <w:top w:val="nil"/>
                    <w:left w:val="single" w:sz="4" w:space="0" w:color="auto"/>
                    <w:bottom w:val="nil"/>
                    <w:right w:val="single" w:sz="4" w:space="0" w:color="auto"/>
                  </w:tcBorders>
                  <w:shd w:val="clear" w:color="auto" w:fill="auto"/>
                  <w:noWrap/>
                  <w:vAlign w:val="bottom"/>
                  <w:hideMark/>
                </w:tcPr>
                <w:p w14:paraId="0343369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505" w:type="dxa"/>
                  <w:tcBorders>
                    <w:top w:val="nil"/>
                    <w:left w:val="nil"/>
                    <w:bottom w:val="nil"/>
                    <w:right w:val="single" w:sz="4" w:space="0" w:color="auto"/>
                  </w:tcBorders>
                  <w:shd w:val="clear" w:color="auto" w:fill="auto"/>
                  <w:noWrap/>
                  <w:vAlign w:val="bottom"/>
                  <w:hideMark/>
                </w:tcPr>
                <w:p w14:paraId="4491A68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6" w:type="dxa"/>
                  <w:tcBorders>
                    <w:top w:val="nil"/>
                    <w:left w:val="nil"/>
                    <w:bottom w:val="nil"/>
                    <w:right w:val="single" w:sz="4" w:space="0" w:color="auto"/>
                  </w:tcBorders>
                  <w:shd w:val="clear" w:color="auto" w:fill="auto"/>
                  <w:noWrap/>
                  <w:vAlign w:val="bottom"/>
                  <w:hideMark/>
                </w:tcPr>
                <w:p w14:paraId="22AD7B6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nil"/>
                    <w:right w:val="single" w:sz="4" w:space="0" w:color="auto"/>
                  </w:tcBorders>
                  <w:shd w:val="clear" w:color="auto" w:fill="auto"/>
                  <w:noWrap/>
                  <w:vAlign w:val="bottom"/>
                  <w:hideMark/>
                </w:tcPr>
                <w:p w14:paraId="74651043"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nil"/>
                    <w:right w:val="single" w:sz="4" w:space="0" w:color="auto"/>
                  </w:tcBorders>
                  <w:shd w:val="clear" w:color="auto" w:fill="auto"/>
                  <w:noWrap/>
                  <w:vAlign w:val="bottom"/>
                  <w:hideMark/>
                </w:tcPr>
                <w:p w14:paraId="642DCA5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nil"/>
                    <w:right w:val="single" w:sz="4" w:space="0" w:color="auto"/>
                  </w:tcBorders>
                  <w:shd w:val="clear" w:color="auto" w:fill="auto"/>
                  <w:noWrap/>
                  <w:vAlign w:val="bottom"/>
                  <w:hideMark/>
                </w:tcPr>
                <w:p w14:paraId="4BB8F42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6868D186"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6842D66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w:t>
                  </w:r>
                </w:p>
              </w:tc>
              <w:tc>
                <w:tcPr>
                  <w:tcW w:w="505" w:type="dxa"/>
                  <w:tcBorders>
                    <w:top w:val="nil"/>
                    <w:left w:val="nil"/>
                    <w:bottom w:val="nil"/>
                    <w:right w:val="single" w:sz="4" w:space="0" w:color="auto"/>
                  </w:tcBorders>
                  <w:shd w:val="clear" w:color="auto" w:fill="auto"/>
                  <w:noWrap/>
                  <w:vAlign w:val="bottom"/>
                  <w:hideMark/>
                </w:tcPr>
                <w:p w14:paraId="67283FAD"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356" w:type="dxa"/>
                  <w:tcBorders>
                    <w:top w:val="nil"/>
                    <w:left w:val="nil"/>
                    <w:bottom w:val="nil"/>
                    <w:right w:val="single" w:sz="4" w:space="0" w:color="auto"/>
                  </w:tcBorders>
                  <w:shd w:val="clear" w:color="auto" w:fill="auto"/>
                  <w:noWrap/>
                  <w:vAlign w:val="bottom"/>
                  <w:hideMark/>
                </w:tcPr>
                <w:p w14:paraId="0E1FBF4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początek roku</w:t>
                  </w:r>
                </w:p>
              </w:tc>
              <w:tc>
                <w:tcPr>
                  <w:tcW w:w="1440" w:type="dxa"/>
                  <w:tcBorders>
                    <w:top w:val="nil"/>
                    <w:left w:val="nil"/>
                    <w:bottom w:val="nil"/>
                    <w:right w:val="single" w:sz="4" w:space="0" w:color="auto"/>
                  </w:tcBorders>
                  <w:shd w:val="clear" w:color="auto" w:fill="auto"/>
                  <w:noWrap/>
                  <w:vAlign w:val="bottom"/>
                  <w:hideMark/>
                </w:tcPr>
                <w:p w14:paraId="72F9715C"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280" w:type="dxa"/>
                  <w:tcBorders>
                    <w:top w:val="nil"/>
                    <w:left w:val="nil"/>
                    <w:bottom w:val="nil"/>
                    <w:right w:val="single" w:sz="4" w:space="0" w:color="auto"/>
                  </w:tcBorders>
                  <w:shd w:val="clear" w:color="auto" w:fill="auto"/>
                  <w:noWrap/>
                  <w:vAlign w:val="bottom"/>
                  <w:hideMark/>
                </w:tcPr>
                <w:p w14:paraId="667ED892"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t>
                  </w:r>
                </w:p>
              </w:tc>
              <w:tc>
                <w:tcPr>
                  <w:tcW w:w="1100" w:type="dxa"/>
                  <w:tcBorders>
                    <w:top w:val="nil"/>
                    <w:left w:val="nil"/>
                    <w:bottom w:val="nil"/>
                    <w:right w:val="single" w:sz="4" w:space="0" w:color="auto"/>
                  </w:tcBorders>
                  <w:shd w:val="clear" w:color="auto" w:fill="auto"/>
                  <w:noWrap/>
                  <w:vAlign w:val="bottom"/>
                  <w:hideMark/>
                </w:tcPr>
                <w:p w14:paraId="2B47468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170BCB1D" w14:textId="77777777" w:rsidTr="00737A37">
              <w:trPr>
                <w:trHeight w:val="270"/>
              </w:trPr>
              <w:tc>
                <w:tcPr>
                  <w:tcW w:w="369" w:type="dxa"/>
                  <w:tcBorders>
                    <w:top w:val="nil"/>
                    <w:left w:val="single" w:sz="4" w:space="0" w:color="auto"/>
                    <w:bottom w:val="nil"/>
                    <w:right w:val="single" w:sz="4" w:space="0" w:color="auto"/>
                  </w:tcBorders>
                  <w:shd w:val="clear" w:color="auto" w:fill="auto"/>
                  <w:noWrap/>
                  <w:vAlign w:val="bottom"/>
                  <w:hideMark/>
                </w:tcPr>
                <w:p w14:paraId="183AFB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bottom"/>
                  <w:hideMark/>
                </w:tcPr>
                <w:p w14:paraId="29DE171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4829CA1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0639C4C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713F78A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2B05C2B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211870F"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3A7BC8D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w:t>
                  </w:r>
                </w:p>
              </w:tc>
              <w:tc>
                <w:tcPr>
                  <w:tcW w:w="505" w:type="dxa"/>
                  <w:tcBorders>
                    <w:top w:val="nil"/>
                    <w:left w:val="nil"/>
                    <w:bottom w:val="nil"/>
                    <w:right w:val="single" w:sz="4" w:space="0" w:color="auto"/>
                  </w:tcBorders>
                  <w:shd w:val="clear" w:color="auto" w:fill="auto"/>
                  <w:noWrap/>
                  <w:vAlign w:val="bottom"/>
                  <w:hideMark/>
                </w:tcPr>
                <w:p w14:paraId="39D4A78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356" w:type="dxa"/>
                  <w:tcBorders>
                    <w:top w:val="nil"/>
                    <w:left w:val="nil"/>
                    <w:bottom w:val="nil"/>
                    <w:right w:val="single" w:sz="4" w:space="0" w:color="auto"/>
                  </w:tcBorders>
                  <w:shd w:val="clear" w:color="auto" w:fill="auto"/>
                  <w:noWrap/>
                  <w:vAlign w:val="bottom"/>
                  <w:hideMark/>
                </w:tcPr>
                <w:p w14:paraId="2E2B2A6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DOCHODY:</w:t>
                  </w:r>
                </w:p>
              </w:tc>
              <w:tc>
                <w:tcPr>
                  <w:tcW w:w="1440" w:type="dxa"/>
                  <w:tcBorders>
                    <w:top w:val="nil"/>
                    <w:left w:val="nil"/>
                    <w:bottom w:val="nil"/>
                    <w:right w:val="single" w:sz="4" w:space="0" w:color="auto"/>
                  </w:tcBorders>
                  <w:shd w:val="clear" w:color="auto" w:fill="auto"/>
                  <w:noWrap/>
                  <w:vAlign w:val="bottom"/>
                  <w:hideMark/>
                </w:tcPr>
                <w:p w14:paraId="490674C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24 230,00</w:t>
                  </w:r>
                </w:p>
              </w:tc>
              <w:tc>
                <w:tcPr>
                  <w:tcW w:w="1280" w:type="dxa"/>
                  <w:tcBorders>
                    <w:top w:val="nil"/>
                    <w:left w:val="nil"/>
                    <w:bottom w:val="nil"/>
                    <w:right w:val="single" w:sz="4" w:space="0" w:color="auto"/>
                  </w:tcBorders>
                  <w:shd w:val="clear" w:color="auto" w:fill="auto"/>
                  <w:noWrap/>
                  <w:vAlign w:val="bottom"/>
                  <w:hideMark/>
                </w:tcPr>
                <w:p w14:paraId="17BADB7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22 830,00</w:t>
                  </w:r>
                </w:p>
              </w:tc>
              <w:tc>
                <w:tcPr>
                  <w:tcW w:w="1100" w:type="dxa"/>
                  <w:tcBorders>
                    <w:top w:val="nil"/>
                    <w:left w:val="nil"/>
                    <w:bottom w:val="nil"/>
                    <w:right w:val="single" w:sz="4" w:space="0" w:color="auto"/>
                  </w:tcBorders>
                  <w:shd w:val="clear" w:color="auto" w:fill="auto"/>
                  <w:noWrap/>
                  <w:vAlign w:val="bottom"/>
                  <w:hideMark/>
                </w:tcPr>
                <w:p w14:paraId="7681867E"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94,22%</w:t>
                  </w:r>
                </w:p>
              </w:tc>
            </w:tr>
            <w:tr w:rsidR="00FD68D3" w:rsidRPr="00FD68D3" w14:paraId="7385C110" w14:textId="77777777" w:rsidTr="00737A37">
              <w:trPr>
                <w:trHeight w:val="165"/>
              </w:trPr>
              <w:tc>
                <w:tcPr>
                  <w:tcW w:w="369" w:type="dxa"/>
                  <w:tcBorders>
                    <w:top w:val="nil"/>
                    <w:left w:val="single" w:sz="4" w:space="0" w:color="auto"/>
                    <w:bottom w:val="nil"/>
                    <w:right w:val="single" w:sz="4" w:space="0" w:color="auto"/>
                  </w:tcBorders>
                  <w:shd w:val="clear" w:color="auto" w:fill="auto"/>
                  <w:noWrap/>
                  <w:vAlign w:val="bottom"/>
                  <w:hideMark/>
                </w:tcPr>
                <w:p w14:paraId="55772AE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bottom"/>
                  <w:hideMark/>
                </w:tcPr>
                <w:p w14:paraId="57B4F12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5395135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191452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3BBCBD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52C1E54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7F7F6104" w14:textId="77777777" w:rsidTr="00737A37">
              <w:trPr>
                <w:trHeight w:val="280"/>
              </w:trPr>
              <w:tc>
                <w:tcPr>
                  <w:tcW w:w="369" w:type="dxa"/>
                  <w:tcBorders>
                    <w:top w:val="nil"/>
                    <w:left w:val="single" w:sz="4" w:space="0" w:color="auto"/>
                    <w:bottom w:val="nil"/>
                    <w:right w:val="single" w:sz="4" w:space="0" w:color="auto"/>
                  </w:tcBorders>
                  <w:shd w:val="clear" w:color="auto" w:fill="auto"/>
                  <w:noWrap/>
                  <w:vAlign w:val="bottom"/>
                  <w:hideMark/>
                </w:tcPr>
                <w:p w14:paraId="6D4C6EB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hideMark/>
                </w:tcPr>
                <w:p w14:paraId="284005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0610</w:t>
                  </w:r>
                </w:p>
              </w:tc>
              <w:tc>
                <w:tcPr>
                  <w:tcW w:w="4356" w:type="dxa"/>
                  <w:tcBorders>
                    <w:top w:val="nil"/>
                    <w:left w:val="nil"/>
                    <w:bottom w:val="nil"/>
                    <w:right w:val="single" w:sz="4" w:space="0" w:color="auto"/>
                  </w:tcBorders>
                  <w:shd w:val="clear" w:color="auto" w:fill="auto"/>
                  <w:hideMark/>
                </w:tcPr>
                <w:p w14:paraId="3B1346B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opłat egzaminacyjnych oraz opłat za wydawanie świadectw, dyplomów, zaświadczeń, certyfikatów</w:t>
                  </w:r>
                </w:p>
              </w:tc>
              <w:tc>
                <w:tcPr>
                  <w:tcW w:w="1440" w:type="dxa"/>
                  <w:tcBorders>
                    <w:top w:val="nil"/>
                    <w:left w:val="nil"/>
                    <w:bottom w:val="nil"/>
                    <w:right w:val="single" w:sz="4" w:space="0" w:color="auto"/>
                  </w:tcBorders>
                  <w:shd w:val="clear" w:color="auto" w:fill="auto"/>
                  <w:noWrap/>
                  <w:vAlign w:val="bottom"/>
                  <w:hideMark/>
                </w:tcPr>
                <w:p w14:paraId="6D8CE39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130,00</w:t>
                  </w:r>
                </w:p>
              </w:tc>
              <w:tc>
                <w:tcPr>
                  <w:tcW w:w="1280" w:type="dxa"/>
                  <w:tcBorders>
                    <w:top w:val="nil"/>
                    <w:left w:val="nil"/>
                    <w:bottom w:val="nil"/>
                    <w:right w:val="single" w:sz="4" w:space="0" w:color="auto"/>
                  </w:tcBorders>
                  <w:shd w:val="clear" w:color="auto" w:fill="auto"/>
                  <w:noWrap/>
                  <w:vAlign w:val="bottom"/>
                  <w:hideMark/>
                </w:tcPr>
                <w:p w14:paraId="51044DD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130,00</w:t>
                  </w:r>
                </w:p>
              </w:tc>
              <w:tc>
                <w:tcPr>
                  <w:tcW w:w="1100" w:type="dxa"/>
                  <w:tcBorders>
                    <w:top w:val="nil"/>
                    <w:left w:val="nil"/>
                    <w:bottom w:val="nil"/>
                    <w:right w:val="single" w:sz="4" w:space="0" w:color="auto"/>
                  </w:tcBorders>
                  <w:shd w:val="clear" w:color="auto" w:fill="auto"/>
                  <w:noWrap/>
                  <w:vAlign w:val="bottom"/>
                  <w:hideMark/>
                </w:tcPr>
                <w:p w14:paraId="2D2BAC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01F4275" w14:textId="77777777" w:rsidTr="00737A37">
              <w:trPr>
                <w:trHeight w:val="285"/>
              </w:trPr>
              <w:tc>
                <w:tcPr>
                  <w:tcW w:w="369" w:type="dxa"/>
                  <w:tcBorders>
                    <w:top w:val="nil"/>
                    <w:left w:val="single" w:sz="4" w:space="0" w:color="auto"/>
                    <w:bottom w:val="nil"/>
                    <w:right w:val="single" w:sz="4" w:space="0" w:color="auto"/>
                  </w:tcBorders>
                  <w:shd w:val="clear" w:color="auto" w:fill="auto"/>
                  <w:noWrap/>
                  <w:vAlign w:val="bottom"/>
                  <w:hideMark/>
                </w:tcPr>
                <w:p w14:paraId="54B9C75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bottom"/>
                  <w:hideMark/>
                </w:tcPr>
                <w:p w14:paraId="7622572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0690</w:t>
                  </w:r>
                </w:p>
              </w:tc>
              <w:tc>
                <w:tcPr>
                  <w:tcW w:w="4356" w:type="dxa"/>
                  <w:tcBorders>
                    <w:top w:val="nil"/>
                    <w:left w:val="nil"/>
                    <w:bottom w:val="nil"/>
                    <w:right w:val="single" w:sz="4" w:space="0" w:color="auto"/>
                  </w:tcBorders>
                  <w:shd w:val="clear" w:color="auto" w:fill="auto"/>
                  <w:noWrap/>
                  <w:vAlign w:val="bottom"/>
                  <w:hideMark/>
                </w:tcPr>
                <w:p w14:paraId="1E769CF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opłat</w:t>
                  </w:r>
                </w:p>
              </w:tc>
              <w:tc>
                <w:tcPr>
                  <w:tcW w:w="1440" w:type="dxa"/>
                  <w:tcBorders>
                    <w:top w:val="nil"/>
                    <w:left w:val="nil"/>
                    <w:bottom w:val="nil"/>
                    <w:right w:val="single" w:sz="4" w:space="0" w:color="auto"/>
                  </w:tcBorders>
                  <w:shd w:val="clear" w:color="auto" w:fill="auto"/>
                  <w:noWrap/>
                  <w:vAlign w:val="bottom"/>
                  <w:hideMark/>
                </w:tcPr>
                <w:p w14:paraId="47702D8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1 470,00</w:t>
                  </w:r>
                </w:p>
              </w:tc>
              <w:tc>
                <w:tcPr>
                  <w:tcW w:w="1280" w:type="dxa"/>
                  <w:tcBorders>
                    <w:top w:val="nil"/>
                    <w:left w:val="nil"/>
                    <w:bottom w:val="nil"/>
                    <w:right w:val="single" w:sz="4" w:space="0" w:color="auto"/>
                  </w:tcBorders>
                  <w:shd w:val="clear" w:color="auto" w:fill="auto"/>
                  <w:noWrap/>
                  <w:vAlign w:val="bottom"/>
                  <w:hideMark/>
                </w:tcPr>
                <w:p w14:paraId="3590968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70,00</w:t>
                  </w:r>
                </w:p>
              </w:tc>
              <w:tc>
                <w:tcPr>
                  <w:tcW w:w="1100" w:type="dxa"/>
                  <w:tcBorders>
                    <w:top w:val="nil"/>
                    <w:left w:val="nil"/>
                    <w:bottom w:val="nil"/>
                    <w:right w:val="single" w:sz="4" w:space="0" w:color="auto"/>
                  </w:tcBorders>
                  <w:shd w:val="clear" w:color="auto" w:fill="auto"/>
                  <w:noWrap/>
                  <w:vAlign w:val="bottom"/>
                  <w:hideMark/>
                </w:tcPr>
                <w:p w14:paraId="06EB68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4,76%</w:t>
                  </w:r>
                </w:p>
              </w:tc>
            </w:tr>
            <w:tr w:rsidR="00FD68D3" w:rsidRPr="00FD68D3" w14:paraId="70551445" w14:textId="77777777" w:rsidTr="00737A37">
              <w:trPr>
                <w:trHeight w:val="831"/>
              </w:trPr>
              <w:tc>
                <w:tcPr>
                  <w:tcW w:w="369" w:type="dxa"/>
                  <w:tcBorders>
                    <w:top w:val="nil"/>
                    <w:left w:val="single" w:sz="4" w:space="0" w:color="auto"/>
                    <w:bottom w:val="nil"/>
                    <w:right w:val="single" w:sz="4" w:space="0" w:color="auto"/>
                  </w:tcBorders>
                  <w:shd w:val="clear" w:color="auto" w:fill="auto"/>
                  <w:noWrap/>
                  <w:vAlign w:val="bottom"/>
                  <w:hideMark/>
                </w:tcPr>
                <w:p w14:paraId="1A4543C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hideMark/>
                </w:tcPr>
                <w:p w14:paraId="6E4598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0750</w:t>
                  </w:r>
                </w:p>
              </w:tc>
              <w:tc>
                <w:tcPr>
                  <w:tcW w:w="4356" w:type="dxa"/>
                  <w:tcBorders>
                    <w:top w:val="nil"/>
                    <w:left w:val="nil"/>
                    <w:bottom w:val="nil"/>
                    <w:right w:val="single" w:sz="4" w:space="0" w:color="auto"/>
                  </w:tcBorders>
                  <w:shd w:val="clear" w:color="auto" w:fill="auto"/>
                  <w:hideMark/>
                </w:tcPr>
                <w:p w14:paraId="7EE759D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najmu i dzierżawy składników majątkowych Skarbu Państwa, jednostek samorządu terytorialnego lub innych jednostek zaliczanych do sektora finansów publicznych oraz innych umów o podobnym charakterze</w:t>
                  </w:r>
                </w:p>
              </w:tc>
              <w:tc>
                <w:tcPr>
                  <w:tcW w:w="1440" w:type="dxa"/>
                  <w:tcBorders>
                    <w:top w:val="nil"/>
                    <w:left w:val="nil"/>
                    <w:bottom w:val="nil"/>
                    <w:right w:val="single" w:sz="4" w:space="0" w:color="auto"/>
                  </w:tcBorders>
                  <w:shd w:val="clear" w:color="auto" w:fill="auto"/>
                  <w:noWrap/>
                  <w:vAlign w:val="bottom"/>
                  <w:hideMark/>
                </w:tcPr>
                <w:p w14:paraId="0C6E06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17 330,00</w:t>
                  </w:r>
                </w:p>
              </w:tc>
              <w:tc>
                <w:tcPr>
                  <w:tcW w:w="1280" w:type="dxa"/>
                  <w:tcBorders>
                    <w:top w:val="nil"/>
                    <w:left w:val="nil"/>
                    <w:bottom w:val="nil"/>
                    <w:right w:val="single" w:sz="4" w:space="0" w:color="auto"/>
                  </w:tcBorders>
                  <w:shd w:val="clear" w:color="auto" w:fill="auto"/>
                  <w:noWrap/>
                  <w:vAlign w:val="bottom"/>
                  <w:hideMark/>
                </w:tcPr>
                <w:p w14:paraId="740B097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17 330,00</w:t>
                  </w:r>
                </w:p>
              </w:tc>
              <w:tc>
                <w:tcPr>
                  <w:tcW w:w="1100" w:type="dxa"/>
                  <w:tcBorders>
                    <w:top w:val="nil"/>
                    <w:left w:val="nil"/>
                    <w:bottom w:val="nil"/>
                    <w:right w:val="single" w:sz="4" w:space="0" w:color="auto"/>
                  </w:tcBorders>
                  <w:shd w:val="clear" w:color="auto" w:fill="auto"/>
                  <w:noWrap/>
                  <w:vAlign w:val="bottom"/>
                  <w:hideMark/>
                </w:tcPr>
                <w:p w14:paraId="6676A2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44D7D282"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0AF7816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542CC4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0830</w:t>
                  </w:r>
                </w:p>
              </w:tc>
              <w:tc>
                <w:tcPr>
                  <w:tcW w:w="4356" w:type="dxa"/>
                  <w:tcBorders>
                    <w:top w:val="nil"/>
                    <w:left w:val="nil"/>
                    <w:bottom w:val="nil"/>
                    <w:right w:val="single" w:sz="4" w:space="0" w:color="auto"/>
                  </w:tcBorders>
                  <w:shd w:val="clear" w:color="auto" w:fill="auto"/>
                  <w:noWrap/>
                  <w:vAlign w:val="center"/>
                  <w:hideMark/>
                </w:tcPr>
                <w:p w14:paraId="547B728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usług</w:t>
                  </w:r>
                </w:p>
              </w:tc>
              <w:tc>
                <w:tcPr>
                  <w:tcW w:w="1440" w:type="dxa"/>
                  <w:tcBorders>
                    <w:top w:val="nil"/>
                    <w:left w:val="nil"/>
                    <w:bottom w:val="nil"/>
                    <w:right w:val="single" w:sz="4" w:space="0" w:color="auto"/>
                  </w:tcBorders>
                  <w:shd w:val="clear" w:color="auto" w:fill="auto"/>
                  <w:noWrap/>
                  <w:vAlign w:val="center"/>
                  <w:hideMark/>
                </w:tcPr>
                <w:p w14:paraId="1EE4E9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280" w:type="dxa"/>
                  <w:tcBorders>
                    <w:top w:val="nil"/>
                    <w:left w:val="nil"/>
                    <w:bottom w:val="nil"/>
                    <w:right w:val="single" w:sz="4" w:space="0" w:color="auto"/>
                  </w:tcBorders>
                  <w:shd w:val="clear" w:color="auto" w:fill="auto"/>
                  <w:noWrap/>
                  <w:vAlign w:val="center"/>
                  <w:hideMark/>
                </w:tcPr>
                <w:p w14:paraId="4EE9372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00" w:type="dxa"/>
                  <w:tcBorders>
                    <w:top w:val="nil"/>
                    <w:left w:val="nil"/>
                    <w:bottom w:val="nil"/>
                    <w:right w:val="single" w:sz="4" w:space="0" w:color="auto"/>
                  </w:tcBorders>
                  <w:shd w:val="clear" w:color="auto" w:fill="auto"/>
                  <w:noWrap/>
                  <w:vAlign w:val="center"/>
                  <w:hideMark/>
                </w:tcPr>
                <w:p w14:paraId="63F4E3E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B3EF950"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26B3AAE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55B04C6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0920</w:t>
                  </w:r>
                </w:p>
              </w:tc>
              <w:tc>
                <w:tcPr>
                  <w:tcW w:w="4356" w:type="dxa"/>
                  <w:tcBorders>
                    <w:top w:val="nil"/>
                    <w:left w:val="nil"/>
                    <w:bottom w:val="nil"/>
                    <w:right w:val="single" w:sz="4" w:space="0" w:color="auto"/>
                  </w:tcBorders>
                  <w:shd w:val="clear" w:color="auto" w:fill="auto"/>
                  <w:noWrap/>
                  <w:vAlign w:val="center"/>
                  <w:hideMark/>
                </w:tcPr>
                <w:p w14:paraId="677058F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pozostałych odsetek</w:t>
                  </w:r>
                </w:p>
              </w:tc>
              <w:tc>
                <w:tcPr>
                  <w:tcW w:w="1440" w:type="dxa"/>
                  <w:tcBorders>
                    <w:top w:val="nil"/>
                    <w:left w:val="nil"/>
                    <w:bottom w:val="nil"/>
                    <w:right w:val="single" w:sz="4" w:space="0" w:color="auto"/>
                  </w:tcBorders>
                  <w:shd w:val="clear" w:color="auto" w:fill="auto"/>
                  <w:noWrap/>
                  <w:vAlign w:val="center"/>
                  <w:hideMark/>
                </w:tcPr>
                <w:p w14:paraId="5C111EF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50,00</w:t>
                  </w:r>
                </w:p>
              </w:tc>
              <w:tc>
                <w:tcPr>
                  <w:tcW w:w="1280" w:type="dxa"/>
                  <w:tcBorders>
                    <w:top w:val="nil"/>
                    <w:left w:val="nil"/>
                    <w:bottom w:val="nil"/>
                    <w:right w:val="single" w:sz="4" w:space="0" w:color="auto"/>
                  </w:tcBorders>
                  <w:shd w:val="clear" w:color="auto" w:fill="auto"/>
                  <w:noWrap/>
                  <w:vAlign w:val="center"/>
                  <w:hideMark/>
                </w:tcPr>
                <w:p w14:paraId="17DDEEE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50,00</w:t>
                  </w:r>
                </w:p>
              </w:tc>
              <w:tc>
                <w:tcPr>
                  <w:tcW w:w="1100" w:type="dxa"/>
                  <w:tcBorders>
                    <w:top w:val="nil"/>
                    <w:left w:val="nil"/>
                    <w:bottom w:val="nil"/>
                    <w:right w:val="single" w:sz="4" w:space="0" w:color="auto"/>
                  </w:tcBorders>
                  <w:shd w:val="clear" w:color="auto" w:fill="auto"/>
                  <w:noWrap/>
                  <w:vAlign w:val="center"/>
                  <w:hideMark/>
                </w:tcPr>
                <w:p w14:paraId="3821FEF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E8F2DC1"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09EF32A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3876FA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0970</w:t>
                  </w:r>
                </w:p>
              </w:tc>
              <w:tc>
                <w:tcPr>
                  <w:tcW w:w="4356" w:type="dxa"/>
                  <w:tcBorders>
                    <w:top w:val="nil"/>
                    <w:left w:val="nil"/>
                    <w:bottom w:val="nil"/>
                    <w:right w:val="single" w:sz="4" w:space="0" w:color="auto"/>
                  </w:tcBorders>
                  <w:shd w:val="clear" w:color="auto" w:fill="auto"/>
                  <w:vAlign w:val="center"/>
                  <w:hideMark/>
                </w:tcPr>
                <w:p w14:paraId="47684B1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wpływy z różnych dochodów</w:t>
                  </w:r>
                </w:p>
              </w:tc>
              <w:tc>
                <w:tcPr>
                  <w:tcW w:w="1440" w:type="dxa"/>
                  <w:tcBorders>
                    <w:top w:val="nil"/>
                    <w:left w:val="nil"/>
                    <w:bottom w:val="nil"/>
                    <w:right w:val="single" w:sz="4" w:space="0" w:color="auto"/>
                  </w:tcBorders>
                  <w:shd w:val="clear" w:color="auto" w:fill="auto"/>
                  <w:noWrap/>
                  <w:vAlign w:val="center"/>
                  <w:hideMark/>
                </w:tcPr>
                <w:p w14:paraId="07159AC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250,00</w:t>
                  </w:r>
                </w:p>
              </w:tc>
              <w:tc>
                <w:tcPr>
                  <w:tcW w:w="1280" w:type="dxa"/>
                  <w:tcBorders>
                    <w:top w:val="nil"/>
                    <w:left w:val="nil"/>
                    <w:bottom w:val="nil"/>
                    <w:right w:val="single" w:sz="4" w:space="0" w:color="auto"/>
                  </w:tcBorders>
                  <w:shd w:val="clear" w:color="auto" w:fill="auto"/>
                  <w:noWrap/>
                  <w:vAlign w:val="center"/>
                  <w:hideMark/>
                </w:tcPr>
                <w:p w14:paraId="62DFB3E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250,00</w:t>
                  </w:r>
                </w:p>
              </w:tc>
              <w:tc>
                <w:tcPr>
                  <w:tcW w:w="1100" w:type="dxa"/>
                  <w:tcBorders>
                    <w:top w:val="nil"/>
                    <w:left w:val="nil"/>
                    <w:bottom w:val="nil"/>
                    <w:right w:val="single" w:sz="4" w:space="0" w:color="auto"/>
                  </w:tcBorders>
                  <w:shd w:val="clear" w:color="auto" w:fill="auto"/>
                  <w:noWrap/>
                  <w:vAlign w:val="center"/>
                  <w:hideMark/>
                </w:tcPr>
                <w:p w14:paraId="3B06CA6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502299E" w14:textId="77777777" w:rsidTr="00737A37">
              <w:trPr>
                <w:trHeight w:val="195"/>
              </w:trPr>
              <w:tc>
                <w:tcPr>
                  <w:tcW w:w="369" w:type="dxa"/>
                  <w:tcBorders>
                    <w:top w:val="nil"/>
                    <w:left w:val="single" w:sz="4" w:space="0" w:color="auto"/>
                    <w:bottom w:val="nil"/>
                    <w:right w:val="single" w:sz="4" w:space="0" w:color="auto"/>
                  </w:tcBorders>
                  <w:shd w:val="clear" w:color="auto" w:fill="auto"/>
                  <w:noWrap/>
                  <w:vAlign w:val="bottom"/>
                  <w:hideMark/>
                </w:tcPr>
                <w:p w14:paraId="25DB0D4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bottom"/>
                  <w:hideMark/>
                </w:tcPr>
                <w:p w14:paraId="5F98E6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07DC604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2C65868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4DE634D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13851EF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0CC26F39"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6F03999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bottom"/>
                  <w:hideMark/>
                </w:tcPr>
                <w:p w14:paraId="782743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1558D1B3"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w:t>
                  </w:r>
                </w:p>
              </w:tc>
              <w:tc>
                <w:tcPr>
                  <w:tcW w:w="1440" w:type="dxa"/>
                  <w:tcBorders>
                    <w:top w:val="nil"/>
                    <w:left w:val="nil"/>
                    <w:bottom w:val="nil"/>
                    <w:right w:val="single" w:sz="4" w:space="0" w:color="auto"/>
                  </w:tcBorders>
                  <w:shd w:val="clear" w:color="auto" w:fill="auto"/>
                  <w:noWrap/>
                  <w:vAlign w:val="bottom"/>
                  <w:hideMark/>
                </w:tcPr>
                <w:p w14:paraId="0B716B6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24 230,00</w:t>
                  </w:r>
                </w:p>
              </w:tc>
              <w:tc>
                <w:tcPr>
                  <w:tcW w:w="1280" w:type="dxa"/>
                  <w:tcBorders>
                    <w:top w:val="nil"/>
                    <w:left w:val="nil"/>
                    <w:bottom w:val="nil"/>
                    <w:right w:val="single" w:sz="4" w:space="0" w:color="auto"/>
                  </w:tcBorders>
                  <w:shd w:val="clear" w:color="auto" w:fill="auto"/>
                  <w:noWrap/>
                  <w:vAlign w:val="bottom"/>
                  <w:hideMark/>
                </w:tcPr>
                <w:p w14:paraId="19327B8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22 830,00</w:t>
                  </w:r>
                </w:p>
              </w:tc>
              <w:tc>
                <w:tcPr>
                  <w:tcW w:w="1100" w:type="dxa"/>
                  <w:tcBorders>
                    <w:top w:val="nil"/>
                    <w:left w:val="nil"/>
                    <w:bottom w:val="nil"/>
                    <w:right w:val="single" w:sz="4" w:space="0" w:color="auto"/>
                  </w:tcBorders>
                  <w:shd w:val="clear" w:color="auto" w:fill="auto"/>
                  <w:noWrap/>
                  <w:vAlign w:val="bottom"/>
                  <w:hideMark/>
                </w:tcPr>
                <w:p w14:paraId="40B8CDF8"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94,22%</w:t>
                  </w:r>
                </w:p>
              </w:tc>
            </w:tr>
            <w:tr w:rsidR="00FD68D3" w:rsidRPr="00FD68D3" w14:paraId="0409E14A" w14:textId="77777777" w:rsidTr="00737A37">
              <w:trPr>
                <w:trHeight w:val="165"/>
              </w:trPr>
              <w:tc>
                <w:tcPr>
                  <w:tcW w:w="369" w:type="dxa"/>
                  <w:tcBorders>
                    <w:top w:val="nil"/>
                    <w:left w:val="single" w:sz="4" w:space="0" w:color="auto"/>
                    <w:bottom w:val="nil"/>
                    <w:right w:val="single" w:sz="4" w:space="0" w:color="auto"/>
                  </w:tcBorders>
                  <w:shd w:val="clear" w:color="auto" w:fill="auto"/>
                  <w:noWrap/>
                  <w:vAlign w:val="bottom"/>
                  <w:hideMark/>
                </w:tcPr>
                <w:p w14:paraId="1A31A6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bottom"/>
                  <w:hideMark/>
                </w:tcPr>
                <w:p w14:paraId="7DC0658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59040F2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0BC6825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59842E4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3EEF793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7924944E"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0A14911A"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III.</w:t>
                  </w:r>
                </w:p>
              </w:tc>
              <w:tc>
                <w:tcPr>
                  <w:tcW w:w="505" w:type="dxa"/>
                  <w:tcBorders>
                    <w:top w:val="nil"/>
                    <w:left w:val="nil"/>
                    <w:bottom w:val="nil"/>
                    <w:right w:val="single" w:sz="4" w:space="0" w:color="auto"/>
                  </w:tcBorders>
                  <w:shd w:val="clear" w:color="auto" w:fill="auto"/>
                  <w:noWrap/>
                  <w:vAlign w:val="bottom"/>
                  <w:hideMark/>
                </w:tcPr>
                <w:p w14:paraId="520F554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4356" w:type="dxa"/>
                  <w:tcBorders>
                    <w:top w:val="nil"/>
                    <w:left w:val="nil"/>
                    <w:bottom w:val="nil"/>
                    <w:right w:val="single" w:sz="4" w:space="0" w:color="auto"/>
                  </w:tcBorders>
                  <w:shd w:val="clear" w:color="auto" w:fill="auto"/>
                  <w:noWrap/>
                  <w:vAlign w:val="bottom"/>
                  <w:hideMark/>
                </w:tcPr>
                <w:p w14:paraId="314785E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WYDATKI:</w:t>
                  </w:r>
                </w:p>
              </w:tc>
              <w:tc>
                <w:tcPr>
                  <w:tcW w:w="1440" w:type="dxa"/>
                  <w:tcBorders>
                    <w:top w:val="nil"/>
                    <w:left w:val="nil"/>
                    <w:bottom w:val="nil"/>
                    <w:right w:val="single" w:sz="4" w:space="0" w:color="auto"/>
                  </w:tcBorders>
                  <w:shd w:val="clear" w:color="auto" w:fill="auto"/>
                  <w:noWrap/>
                  <w:vAlign w:val="bottom"/>
                  <w:hideMark/>
                </w:tcPr>
                <w:p w14:paraId="1FE87AC2"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24 230,00</w:t>
                  </w:r>
                </w:p>
              </w:tc>
              <w:tc>
                <w:tcPr>
                  <w:tcW w:w="1280" w:type="dxa"/>
                  <w:tcBorders>
                    <w:top w:val="nil"/>
                    <w:left w:val="nil"/>
                    <w:bottom w:val="nil"/>
                    <w:right w:val="single" w:sz="4" w:space="0" w:color="auto"/>
                  </w:tcBorders>
                  <w:shd w:val="clear" w:color="auto" w:fill="auto"/>
                  <w:noWrap/>
                  <w:vAlign w:val="bottom"/>
                  <w:hideMark/>
                </w:tcPr>
                <w:p w14:paraId="34BA32C7"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22 830,00</w:t>
                  </w:r>
                </w:p>
              </w:tc>
              <w:tc>
                <w:tcPr>
                  <w:tcW w:w="1100" w:type="dxa"/>
                  <w:tcBorders>
                    <w:top w:val="nil"/>
                    <w:left w:val="nil"/>
                    <w:bottom w:val="nil"/>
                    <w:right w:val="single" w:sz="4" w:space="0" w:color="auto"/>
                  </w:tcBorders>
                  <w:shd w:val="clear" w:color="auto" w:fill="auto"/>
                  <w:noWrap/>
                  <w:vAlign w:val="bottom"/>
                  <w:hideMark/>
                </w:tcPr>
                <w:p w14:paraId="663ACF03"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94,22%</w:t>
                  </w:r>
                </w:p>
              </w:tc>
            </w:tr>
            <w:tr w:rsidR="00FD68D3" w:rsidRPr="00FD68D3" w14:paraId="0E8BB26D"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0B5A7BF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29523727" w14:textId="77777777" w:rsidR="00FD68D3" w:rsidRPr="00FD68D3" w:rsidRDefault="00FD68D3" w:rsidP="00FD68D3">
                  <w:pPr>
                    <w:jc w:val="right"/>
                    <w:rPr>
                      <w:rFonts w:ascii="Arial Narrow" w:hAnsi="Arial Narrow" w:cs="Arial"/>
                      <w:sz w:val="18"/>
                      <w:szCs w:val="18"/>
                    </w:rPr>
                  </w:pPr>
                </w:p>
                <w:p w14:paraId="521AA2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4210</w:t>
                  </w:r>
                </w:p>
              </w:tc>
              <w:tc>
                <w:tcPr>
                  <w:tcW w:w="4356" w:type="dxa"/>
                  <w:tcBorders>
                    <w:top w:val="nil"/>
                    <w:left w:val="nil"/>
                    <w:bottom w:val="nil"/>
                    <w:right w:val="single" w:sz="4" w:space="0" w:color="auto"/>
                  </w:tcBorders>
                  <w:shd w:val="clear" w:color="auto" w:fill="auto"/>
                  <w:noWrap/>
                  <w:vAlign w:val="bottom"/>
                  <w:hideMark/>
                </w:tcPr>
                <w:p w14:paraId="62CB2A2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zakup materiałów i wyposażenia </w:t>
                  </w:r>
                </w:p>
              </w:tc>
              <w:tc>
                <w:tcPr>
                  <w:tcW w:w="1440" w:type="dxa"/>
                  <w:tcBorders>
                    <w:top w:val="nil"/>
                    <w:left w:val="nil"/>
                    <w:bottom w:val="nil"/>
                    <w:right w:val="single" w:sz="4" w:space="0" w:color="auto"/>
                  </w:tcBorders>
                  <w:shd w:val="clear" w:color="auto" w:fill="auto"/>
                  <w:noWrap/>
                  <w:vAlign w:val="bottom"/>
                  <w:hideMark/>
                </w:tcPr>
                <w:p w14:paraId="271CE34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4 000,00</w:t>
                  </w:r>
                </w:p>
              </w:tc>
              <w:tc>
                <w:tcPr>
                  <w:tcW w:w="1280" w:type="dxa"/>
                  <w:tcBorders>
                    <w:top w:val="nil"/>
                    <w:left w:val="nil"/>
                    <w:bottom w:val="nil"/>
                    <w:right w:val="single" w:sz="4" w:space="0" w:color="auto"/>
                  </w:tcBorders>
                  <w:shd w:val="clear" w:color="auto" w:fill="auto"/>
                  <w:noWrap/>
                  <w:vAlign w:val="bottom"/>
                  <w:hideMark/>
                </w:tcPr>
                <w:p w14:paraId="1A48BF3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4 000,00</w:t>
                  </w:r>
                </w:p>
              </w:tc>
              <w:tc>
                <w:tcPr>
                  <w:tcW w:w="1100" w:type="dxa"/>
                  <w:tcBorders>
                    <w:top w:val="nil"/>
                    <w:left w:val="nil"/>
                    <w:bottom w:val="nil"/>
                    <w:right w:val="single" w:sz="4" w:space="0" w:color="auto"/>
                  </w:tcBorders>
                  <w:shd w:val="clear" w:color="auto" w:fill="auto"/>
                  <w:noWrap/>
                  <w:vAlign w:val="bottom"/>
                  <w:hideMark/>
                </w:tcPr>
                <w:p w14:paraId="73DD5ED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7AE5D51"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2048B71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20A5EA9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4260</w:t>
                  </w:r>
                </w:p>
              </w:tc>
              <w:tc>
                <w:tcPr>
                  <w:tcW w:w="4356" w:type="dxa"/>
                  <w:tcBorders>
                    <w:top w:val="nil"/>
                    <w:left w:val="nil"/>
                    <w:bottom w:val="nil"/>
                    <w:right w:val="single" w:sz="4" w:space="0" w:color="auto"/>
                  </w:tcBorders>
                  <w:shd w:val="clear" w:color="auto" w:fill="auto"/>
                  <w:noWrap/>
                  <w:vAlign w:val="center"/>
                  <w:hideMark/>
                </w:tcPr>
                <w:p w14:paraId="182583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energii</w:t>
                  </w:r>
                </w:p>
              </w:tc>
              <w:tc>
                <w:tcPr>
                  <w:tcW w:w="1440" w:type="dxa"/>
                  <w:tcBorders>
                    <w:top w:val="nil"/>
                    <w:left w:val="nil"/>
                    <w:bottom w:val="nil"/>
                    <w:right w:val="single" w:sz="4" w:space="0" w:color="auto"/>
                  </w:tcBorders>
                  <w:shd w:val="clear" w:color="auto" w:fill="auto"/>
                  <w:noWrap/>
                  <w:vAlign w:val="center"/>
                  <w:hideMark/>
                </w:tcPr>
                <w:p w14:paraId="72417DE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7 900,00</w:t>
                  </w:r>
                </w:p>
              </w:tc>
              <w:tc>
                <w:tcPr>
                  <w:tcW w:w="1280" w:type="dxa"/>
                  <w:tcBorders>
                    <w:top w:val="nil"/>
                    <w:left w:val="nil"/>
                    <w:bottom w:val="nil"/>
                    <w:right w:val="single" w:sz="4" w:space="0" w:color="auto"/>
                  </w:tcBorders>
                  <w:shd w:val="clear" w:color="auto" w:fill="auto"/>
                  <w:noWrap/>
                  <w:vAlign w:val="center"/>
                  <w:hideMark/>
                </w:tcPr>
                <w:p w14:paraId="5588942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7 900,00</w:t>
                  </w:r>
                </w:p>
              </w:tc>
              <w:tc>
                <w:tcPr>
                  <w:tcW w:w="1100" w:type="dxa"/>
                  <w:tcBorders>
                    <w:top w:val="nil"/>
                    <w:left w:val="nil"/>
                    <w:bottom w:val="nil"/>
                    <w:right w:val="single" w:sz="4" w:space="0" w:color="auto"/>
                  </w:tcBorders>
                  <w:shd w:val="clear" w:color="auto" w:fill="auto"/>
                  <w:noWrap/>
                  <w:vAlign w:val="center"/>
                  <w:hideMark/>
                </w:tcPr>
                <w:p w14:paraId="73A7CE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78935354"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473E9EB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485B34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4270</w:t>
                  </w:r>
                </w:p>
              </w:tc>
              <w:tc>
                <w:tcPr>
                  <w:tcW w:w="4356" w:type="dxa"/>
                  <w:tcBorders>
                    <w:top w:val="nil"/>
                    <w:left w:val="nil"/>
                    <w:bottom w:val="nil"/>
                    <w:right w:val="single" w:sz="4" w:space="0" w:color="auto"/>
                  </w:tcBorders>
                  <w:shd w:val="clear" w:color="auto" w:fill="auto"/>
                  <w:noWrap/>
                  <w:vAlign w:val="center"/>
                  <w:hideMark/>
                </w:tcPr>
                <w:p w14:paraId="6E0005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remontowych</w:t>
                  </w:r>
                </w:p>
              </w:tc>
              <w:tc>
                <w:tcPr>
                  <w:tcW w:w="1440" w:type="dxa"/>
                  <w:tcBorders>
                    <w:top w:val="nil"/>
                    <w:left w:val="nil"/>
                    <w:bottom w:val="nil"/>
                    <w:right w:val="single" w:sz="4" w:space="0" w:color="auto"/>
                  </w:tcBorders>
                  <w:shd w:val="clear" w:color="auto" w:fill="auto"/>
                  <w:noWrap/>
                  <w:vAlign w:val="center"/>
                  <w:hideMark/>
                </w:tcPr>
                <w:p w14:paraId="11F2CF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2 200,00</w:t>
                  </w:r>
                </w:p>
              </w:tc>
              <w:tc>
                <w:tcPr>
                  <w:tcW w:w="1280" w:type="dxa"/>
                  <w:tcBorders>
                    <w:top w:val="nil"/>
                    <w:left w:val="nil"/>
                    <w:bottom w:val="nil"/>
                    <w:right w:val="single" w:sz="4" w:space="0" w:color="auto"/>
                  </w:tcBorders>
                  <w:shd w:val="clear" w:color="auto" w:fill="auto"/>
                  <w:noWrap/>
                  <w:vAlign w:val="center"/>
                  <w:hideMark/>
                </w:tcPr>
                <w:p w14:paraId="2B1D556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2 200,00</w:t>
                  </w:r>
                </w:p>
              </w:tc>
              <w:tc>
                <w:tcPr>
                  <w:tcW w:w="1100" w:type="dxa"/>
                  <w:tcBorders>
                    <w:top w:val="nil"/>
                    <w:left w:val="nil"/>
                    <w:bottom w:val="nil"/>
                    <w:right w:val="single" w:sz="4" w:space="0" w:color="auto"/>
                  </w:tcBorders>
                  <w:shd w:val="clear" w:color="auto" w:fill="auto"/>
                  <w:noWrap/>
                  <w:vAlign w:val="center"/>
                  <w:hideMark/>
                </w:tcPr>
                <w:p w14:paraId="1F61735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F95DF81"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46F0C59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1DD8DFF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4300</w:t>
                  </w:r>
                </w:p>
              </w:tc>
              <w:tc>
                <w:tcPr>
                  <w:tcW w:w="4356" w:type="dxa"/>
                  <w:tcBorders>
                    <w:top w:val="nil"/>
                    <w:left w:val="nil"/>
                    <w:bottom w:val="nil"/>
                    <w:right w:val="single" w:sz="4" w:space="0" w:color="auto"/>
                  </w:tcBorders>
                  <w:shd w:val="clear" w:color="auto" w:fill="auto"/>
                  <w:noWrap/>
                  <w:vAlign w:val="center"/>
                  <w:hideMark/>
                </w:tcPr>
                <w:p w14:paraId="2413C8D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zakup usług pozostałych</w:t>
                  </w:r>
                </w:p>
              </w:tc>
              <w:tc>
                <w:tcPr>
                  <w:tcW w:w="1440" w:type="dxa"/>
                  <w:tcBorders>
                    <w:top w:val="nil"/>
                    <w:left w:val="nil"/>
                    <w:bottom w:val="nil"/>
                    <w:right w:val="single" w:sz="4" w:space="0" w:color="auto"/>
                  </w:tcBorders>
                  <w:shd w:val="clear" w:color="auto" w:fill="auto"/>
                  <w:noWrap/>
                  <w:vAlign w:val="center"/>
                  <w:hideMark/>
                </w:tcPr>
                <w:p w14:paraId="260D95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7 400,00</w:t>
                  </w:r>
                </w:p>
              </w:tc>
              <w:tc>
                <w:tcPr>
                  <w:tcW w:w="1280" w:type="dxa"/>
                  <w:tcBorders>
                    <w:top w:val="nil"/>
                    <w:left w:val="nil"/>
                    <w:bottom w:val="nil"/>
                    <w:right w:val="single" w:sz="4" w:space="0" w:color="auto"/>
                  </w:tcBorders>
                  <w:shd w:val="clear" w:color="auto" w:fill="auto"/>
                  <w:noWrap/>
                  <w:vAlign w:val="center"/>
                  <w:hideMark/>
                </w:tcPr>
                <w:p w14:paraId="722C8F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6 000,00</w:t>
                  </w:r>
                </w:p>
              </w:tc>
              <w:tc>
                <w:tcPr>
                  <w:tcW w:w="1100" w:type="dxa"/>
                  <w:tcBorders>
                    <w:top w:val="nil"/>
                    <w:left w:val="nil"/>
                    <w:bottom w:val="nil"/>
                    <w:right w:val="single" w:sz="4" w:space="0" w:color="auto"/>
                  </w:tcBorders>
                  <w:shd w:val="clear" w:color="auto" w:fill="auto"/>
                  <w:noWrap/>
                  <w:vAlign w:val="center"/>
                  <w:hideMark/>
                </w:tcPr>
                <w:p w14:paraId="3290298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81,08%</w:t>
                  </w:r>
                </w:p>
              </w:tc>
            </w:tr>
            <w:tr w:rsidR="00FD68D3" w:rsidRPr="00FD68D3" w14:paraId="66CCA603"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13AC524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54DDFFC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4360</w:t>
                  </w:r>
                </w:p>
              </w:tc>
              <w:tc>
                <w:tcPr>
                  <w:tcW w:w="4356" w:type="dxa"/>
                  <w:tcBorders>
                    <w:top w:val="nil"/>
                    <w:left w:val="nil"/>
                    <w:bottom w:val="nil"/>
                    <w:right w:val="single" w:sz="4" w:space="0" w:color="auto"/>
                  </w:tcBorders>
                  <w:shd w:val="clear" w:color="auto" w:fill="auto"/>
                  <w:noWrap/>
                  <w:vAlign w:val="center"/>
                  <w:hideMark/>
                </w:tcPr>
                <w:p w14:paraId="63AB65A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opłaty z tytułu zakupu usług telekomunikacyjnych</w:t>
                  </w:r>
                </w:p>
              </w:tc>
              <w:tc>
                <w:tcPr>
                  <w:tcW w:w="1440" w:type="dxa"/>
                  <w:tcBorders>
                    <w:top w:val="nil"/>
                    <w:left w:val="nil"/>
                    <w:bottom w:val="nil"/>
                    <w:right w:val="single" w:sz="4" w:space="0" w:color="auto"/>
                  </w:tcBorders>
                  <w:shd w:val="clear" w:color="auto" w:fill="auto"/>
                  <w:noWrap/>
                  <w:vAlign w:val="center"/>
                  <w:hideMark/>
                </w:tcPr>
                <w:p w14:paraId="41671C5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200,00</w:t>
                  </w:r>
                </w:p>
              </w:tc>
              <w:tc>
                <w:tcPr>
                  <w:tcW w:w="1280" w:type="dxa"/>
                  <w:tcBorders>
                    <w:top w:val="nil"/>
                    <w:left w:val="nil"/>
                    <w:bottom w:val="nil"/>
                    <w:right w:val="single" w:sz="4" w:space="0" w:color="auto"/>
                  </w:tcBorders>
                  <w:shd w:val="clear" w:color="auto" w:fill="auto"/>
                  <w:noWrap/>
                  <w:vAlign w:val="center"/>
                  <w:hideMark/>
                </w:tcPr>
                <w:p w14:paraId="2BB644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200,00</w:t>
                  </w:r>
                </w:p>
              </w:tc>
              <w:tc>
                <w:tcPr>
                  <w:tcW w:w="1100" w:type="dxa"/>
                  <w:tcBorders>
                    <w:top w:val="nil"/>
                    <w:left w:val="nil"/>
                    <w:bottom w:val="nil"/>
                    <w:right w:val="single" w:sz="4" w:space="0" w:color="auto"/>
                  </w:tcBorders>
                  <w:shd w:val="clear" w:color="auto" w:fill="auto"/>
                  <w:noWrap/>
                  <w:vAlign w:val="center"/>
                  <w:hideMark/>
                </w:tcPr>
                <w:p w14:paraId="0A61D8F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100,00%</w:t>
                  </w:r>
                </w:p>
              </w:tc>
            </w:tr>
            <w:tr w:rsidR="00FD68D3" w:rsidRPr="00FD68D3" w14:paraId="54B899B3"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5409A2B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vAlign w:val="center"/>
                  <w:hideMark/>
                </w:tcPr>
                <w:p w14:paraId="10B460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4480</w:t>
                  </w:r>
                </w:p>
              </w:tc>
              <w:tc>
                <w:tcPr>
                  <w:tcW w:w="4356" w:type="dxa"/>
                  <w:tcBorders>
                    <w:top w:val="nil"/>
                    <w:left w:val="nil"/>
                    <w:bottom w:val="nil"/>
                    <w:right w:val="single" w:sz="4" w:space="0" w:color="auto"/>
                  </w:tcBorders>
                  <w:shd w:val="clear" w:color="auto" w:fill="auto"/>
                  <w:noWrap/>
                  <w:vAlign w:val="center"/>
                  <w:hideMark/>
                </w:tcPr>
                <w:p w14:paraId="72EDEC5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podatek od nieruchomości</w:t>
                  </w:r>
                </w:p>
              </w:tc>
              <w:tc>
                <w:tcPr>
                  <w:tcW w:w="1440" w:type="dxa"/>
                  <w:tcBorders>
                    <w:top w:val="nil"/>
                    <w:left w:val="nil"/>
                    <w:bottom w:val="nil"/>
                    <w:right w:val="single" w:sz="4" w:space="0" w:color="auto"/>
                  </w:tcBorders>
                  <w:shd w:val="clear" w:color="auto" w:fill="auto"/>
                  <w:noWrap/>
                  <w:vAlign w:val="center"/>
                  <w:hideMark/>
                </w:tcPr>
                <w:p w14:paraId="2C91C75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2 530,00</w:t>
                  </w:r>
                </w:p>
              </w:tc>
              <w:tc>
                <w:tcPr>
                  <w:tcW w:w="1280" w:type="dxa"/>
                  <w:tcBorders>
                    <w:top w:val="nil"/>
                    <w:left w:val="nil"/>
                    <w:bottom w:val="nil"/>
                    <w:right w:val="single" w:sz="4" w:space="0" w:color="auto"/>
                  </w:tcBorders>
                  <w:shd w:val="clear" w:color="auto" w:fill="auto"/>
                  <w:noWrap/>
                  <w:vAlign w:val="center"/>
                  <w:hideMark/>
                </w:tcPr>
                <w:p w14:paraId="6F990B6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2 530,00</w:t>
                  </w:r>
                </w:p>
              </w:tc>
              <w:tc>
                <w:tcPr>
                  <w:tcW w:w="1100" w:type="dxa"/>
                  <w:tcBorders>
                    <w:top w:val="nil"/>
                    <w:left w:val="nil"/>
                    <w:bottom w:val="nil"/>
                    <w:right w:val="single" w:sz="4" w:space="0" w:color="auto"/>
                  </w:tcBorders>
                  <w:shd w:val="clear" w:color="auto" w:fill="auto"/>
                  <w:noWrap/>
                  <w:vAlign w:val="center"/>
                  <w:hideMark/>
                </w:tcPr>
                <w:p w14:paraId="5D5659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E313DB1" w14:textId="77777777" w:rsidTr="00737A37">
              <w:trPr>
                <w:trHeight w:val="195"/>
              </w:trPr>
              <w:tc>
                <w:tcPr>
                  <w:tcW w:w="369" w:type="dxa"/>
                  <w:tcBorders>
                    <w:top w:val="nil"/>
                    <w:left w:val="single" w:sz="4" w:space="0" w:color="auto"/>
                    <w:bottom w:val="nil"/>
                    <w:right w:val="single" w:sz="4" w:space="0" w:color="auto"/>
                  </w:tcBorders>
                  <w:shd w:val="clear" w:color="auto" w:fill="auto"/>
                  <w:noWrap/>
                  <w:vAlign w:val="bottom"/>
                  <w:hideMark/>
                </w:tcPr>
                <w:p w14:paraId="48ED54A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505" w:type="dxa"/>
                  <w:tcBorders>
                    <w:top w:val="nil"/>
                    <w:left w:val="nil"/>
                    <w:bottom w:val="nil"/>
                    <w:right w:val="single" w:sz="4" w:space="0" w:color="auto"/>
                  </w:tcBorders>
                  <w:shd w:val="clear" w:color="auto" w:fill="auto"/>
                  <w:noWrap/>
                  <w:hideMark/>
                </w:tcPr>
                <w:p w14:paraId="53D632D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hideMark/>
                </w:tcPr>
                <w:p w14:paraId="5B69FCB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0C1197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nil"/>
                    <w:right w:val="single" w:sz="4" w:space="0" w:color="auto"/>
                  </w:tcBorders>
                  <w:shd w:val="clear" w:color="auto" w:fill="auto"/>
                  <w:noWrap/>
                  <w:vAlign w:val="bottom"/>
                  <w:hideMark/>
                </w:tcPr>
                <w:p w14:paraId="19FA909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100" w:type="dxa"/>
                  <w:tcBorders>
                    <w:top w:val="nil"/>
                    <w:left w:val="nil"/>
                    <w:bottom w:val="nil"/>
                    <w:right w:val="single" w:sz="4" w:space="0" w:color="auto"/>
                  </w:tcBorders>
                  <w:shd w:val="clear" w:color="auto" w:fill="auto"/>
                  <w:noWrap/>
                  <w:vAlign w:val="bottom"/>
                  <w:hideMark/>
                </w:tcPr>
                <w:p w14:paraId="3C88910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r>
            <w:tr w:rsidR="00FD68D3" w:rsidRPr="00FD68D3" w14:paraId="6A95E0A8"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2218A251"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IV.</w:t>
                  </w:r>
                </w:p>
              </w:tc>
              <w:tc>
                <w:tcPr>
                  <w:tcW w:w="505" w:type="dxa"/>
                  <w:tcBorders>
                    <w:top w:val="nil"/>
                    <w:left w:val="nil"/>
                    <w:bottom w:val="nil"/>
                    <w:right w:val="single" w:sz="4" w:space="0" w:color="auto"/>
                  </w:tcBorders>
                  <w:shd w:val="clear" w:color="auto" w:fill="auto"/>
                  <w:noWrap/>
                  <w:vAlign w:val="bottom"/>
                  <w:hideMark/>
                </w:tcPr>
                <w:p w14:paraId="2617D04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7A9EC96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Stan środków pieniężnych na koniec roku</w:t>
                  </w:r>
                </w:p>
              </w:tc>
              <w:tc>
                <w:tcPr>
                  <w:tcW w:w="1440" w:type="dxa"/>
                  <w:tcBorders>
                    <w:top w:val="nil"/>
                    <w:left w:val="nil"/>
                    <w:bottom w:val="nil"/>
                    <w:right w:val="single" w:sz="4" w:space="0" w:color="auto"/>
                  </w:tcBorders>
                  <w:shd w:val="clear" w:color="auto" w:fill="auto"/>
                  <w:noWrap/>
                  <w:vAlign w:val="bottom"/>
                  <w:hideMark/>
                </w:tcPr>
                <w:p w14:paraId="38A14D6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280" w:type="dxa"/>
                  <w:tcBorders>
                    <w:top w:val="nil"/>
                    <w:left w:val="nil"/>
                    <w:bottom w:val="nil"/>
                    <w:right w:val="single" w:sz="4" w:space="0" w:color="auto"/>
                  </w:tcBorders>
                  <w:shd w:val="clear" w:color="auto" w:fill="auto"/>
                  <w:noWrap/>
                  <w:vAlign w:val="bottom"/>
                  <w:hideMark/>
                </w:tcPr>
                <w:p w14:paraId="1F246D1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c>
                <w:tcPr>
                  <w:tcW w:w="1100" w:type="dxa"/>
                  <w:tcBorders>
                    <w:top w:val="nil"/>
                    <w:left w:val="nil"/>
                    <w:bottom w:val="nil"/>
                    <w:right w:val="single" w:sz="4" w:space="0" w:color="auto"/>
                  </w:tcBorders>
                  <w:shd w:val="clear" w:color="auto" w:fill="auto"/>
                  <w:noWrap/>
                  <w:vAlign w:val="bottom"/>
                  <w:hideMark/>
                </w:tcPr>
                <w:p w14:paraId="53792BE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xml:space="preserve"> -</w:t>
                  </w:r>
                </w:p>
              </w:tc>
            </w:tr>
            <w:tr w:rsidR="00FD68D3" w:rsidRPr="00FD68D3" w14:paraId="2A1036D7" w14:textId="77777777" w:rsidTr="00737A37">
              <w:trPr>
                <w:trHeight w:val="195"/>
              </w:trPr>
              <w:tc>
                <w:tcPr>
                  <w:tcW w:w="369" w:type="dxa"/>
                  <w:tcBorders>
                    <w:top w:val="nil"/>
                    <w:left w:val="single" w:sz="4" w:space="0" w:color="auto"/>
                    <w:bottom w:val="nil"/>
                    <w:right w:val="single" w:sz="4" w:space="0" w:color="auto"/>
                  </w:tcBorders>
                  <w:shd w:val="clear" w:color="auto" w:fill="auto"/>
                  <w:noWrap/>
                  <w:vAlign w:val="bottom"/>
                  <w:hideMark/>
                </w:tcPr>
                <w:p w14:paraId="12D87F8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05" w:type="dxa"/>
                  <w:tcBorders>
                    <w:top w:val="nil"/>
                    <w:left w:val="nil"/>
                    <w:bottom w:val="nil"/>
                    <w:right w:val="single" w:sz="4" w:space="0" w:color="auto"/>
                  </w:tcBorders>
                  <w:shd w:val="clear" w:color="auto" w:fill="auto"/>
                  <w:noWrap/>
                  <w:vAlign w:val="bottom"/>
                  <w:hideMark/>
                </w:tcPr>
                <w:p w14:paraId="16A1002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398F0A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440" w:type="dxa"/>
                  <w:tcBorders>
                    <w:top w:val="nil"/>
                    <w:left w:val="nil"/>
                    <w:bottom w:val="nil"/>
                    <w:right w:val="single" w:sz="4" w:space="0" w:color="auto"/>
                  </w:tcBorders>
                  <w:shd w:val="clear" w:color="auto" w:fill="auto"/>
                  <w:noWrap/>
                  <w:vAlign w:val="bottom"/>
                  <w:hideMark/>
                </w:tcPr>
                <w:p w14:paraId="3FA588AB"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280" w:type="dxa"/>
                  <w:tcBorders>
                    <w:top w:val="nil"/>
                    <w:left w:val="nil"/>
                    <w:bottom w:val="nil"/>
                    <w:right w:val="single" w:sz="4" w:space="0" w:color="auto"/>
                  </w:tcBorders>
                  <w:shd w:val="clear" w:color="auto" w:fill="auto"/>
                  <w:noWrap/>
                  <w:vAlign w:val="bottom"/>
                  <w:hideMark/>
                </w:tcPr>
                <w:p w14:paraId="4C78CC28"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c>
                <w:tcPr>
                  <w:tcW w:w="1100" w:type="dxa"/>
                  <w:tcBorders>
                    <w:top w:val="nil"/>
                    <w:left w:val="nil"/>
                    <w:bottom w:val="nil"/>
                    <w:right w:val="single" w:sz="4" w:space="0" w:color="auto"/>
                  </w:tcBorders>
                  <w:shd w:val="clear" w:color="auto" w:fill="auto"/>
                  <w:noWrap/>
                  <w:vAlign w:val="bottom"/>
                  <w:hideMark/>
                </w:tcPr>
                <w:p w14:paraId="513CF1A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 </w:t>
                  </w:r>
                </w:p>
              </w:tc>
            </w:tr>
            <w:tr w:rsidR="00FD68D3" w:rsidRPr="00FD68D3" w14:paraId="7FD39BB9" w14:textId="77777777" w:rsidTr="00737A37">
              <w:trPr>
                <w:trHeight w:val="255"/>
              </w:trPr>
              <w:tc>
                <w:tcPr>
                  <w:tcW w:w="369" w:type="dxa"/>
                  <w:tcBorders>
                    <w:top w:val="nil"/>
                    <w:left w:val="single" w:sz="4" w:space="0" w:color="auto"/>
                    <w:bottom w:val="nil"/>
                    <w:right w:val="single" w:sz="4" w:space="0" w:color="auto"/>
                  </w:tcBorders>
                  <w:shd w:val="clear" w:color="auto" w:fill="auto"/>
                  <w:noWrap/>
                  <w:vAlign w:val="bottom"/>
                  <w:hideMark/>
                </w:tcPr>
                <w:p w14:paraId="4B14AA66"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 </w:t>
                  </w:r>
                </w:p>
              </w:tc>
              <w:tc>
                <w:tcPr>
                  <w:tcW w:w="505" w:type="dxa"/>
                  <w:tcBorders>
                    <w:top w:val="nil"/>
                    <w:left w:val="nil"/>
                    <w:bottom w:val="nil"/>
                    <w:right w:val="single" w:sz="4" w:space="0" w:color="auto"/>
                  </w:tcBorders>
                  <w:shd w:val="clear" w:color="auto" w:fill="auto"/>
                  <w:noWrap/>
                  <w:vAlign w:val="bottom"/>
                  <w:hideMark/>
                </w:tcPr>
                <w:p w14:paraId="72D9F22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4356" w:type="dxa"/>
                  <w:tcBorders>
                    <w:top w:val="nil"/>
                    <w:left w:val="nil"/>
                    <w:bottom w:val="nil"/>
                    <w:right w:val="single" w:sz="4" w:space="0" w:color="auto"/>
                  </w:tcBorders>
                  <w:shd w:val="clear" w:color="auto" w:fill="auto"/>
                  <w:noWrap/>
                  <w:vAlign w:val="bottom"/>
                  <w:hideMark/>
                </w:tcPr>
                <w:p w14:paraId="2E2BBFF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Suma bilansowa (III+IV):</w:t>
                  </w:r>
                </w:p>
              </w:tc>
              <w:tc>
                <w:tcPr>
                  <w:tcW w:w="1440" w:type="dxa"/>
                  <w:tcBorders>
                    <w:top w:val="nil"/>
                    <w:left w:val="nil"/>
                    <w:bottom w:val="nil"/>
                    <w:right w:val="single" w:sz="4" w:space="0" w:color="auto"/>
                  </w:tcBorders>
                  <w:shd w:val="clear" w:color="auto" w:fill="auto"/>
                  <w:noWrap/>
                  <w:vAlign w:val="bottom"/>
                  <w:hideMark/>
                </w:tcPr>
                <w:p w14:paraId="5F708C65"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24 230,00</w:t>
                  </w:r>
                </w:p>
              </w:tc>
              <w:tc>
                <w:tcPr>
                  <w:tcW w:w="1280" w:type="dxa"/>
                  <w:tcBorders>
                    <w:top w:val="nil"/>
                    <w:left w:val="nil"/>
                    <w:bottom w:val="nil"/>
                    <w:right w:val="single" w:sz="4" w:space="0" w:color="auto"/>
                  </w:tcBorders>
                  <w:shd w:val="clear" w:color="auto" w:fill="auto"/>
                  <w:noWrap/>
                  <w:vAlign w:val="bottom"/>
                  <w:hideMark/>
                </w:tcPr>
                <w:p w14:paraId="7BC6EFD4"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22 830,00</w:t>
                  </w:r>
                </w:p>
              </w:tc>
              <w:tc>
                <w:tcPr>
                  <w:tcW w:w="1100" w:type="dxa"/>
                  <w:tcBorders>
                    <w:top w:val="nil"/>
                    <w:left w:val="nil"/>
                    <w:bottom w:val="nil"/>
                    <w:right w:val="single" w:sz="4" w:space="0" w:color="auto"/>
                  </w:tcBorders>
                  <w:shd w:val="clear" w:color="auto" w:fill="auto"/>
                  <w:noWrap/>
                  <w:vAlign w:val="bottom"/>
                  <w:hideMark/>
                </w:tcPr>
                <w:p w14:paraId="19EBA2DC" w14:textId="77777777" w:rsidR="00FD68D3" w:rsidRPr="00FD68D3" w:rsidRDefault="00FD68D3" w:rsidP="00FD68D3">
                  <w:pPr>
                    <w:jc w:val="right"/>
                    <w:rPr>
                      <w:rFonts w:ascii="Arial Narrow" w:hAnsi="Arial Narrow" w:cs="Arial"/>
                      <w:b/>
                      <w:bCs/>
                      <w:sz w:val="18"/>
                      <w:szCs w:val="18"/>
                    </w:rPr>
                  </w:pPr>
                  <w:r w:rsidRPr="00FD68D3">
                    <w:rPr>
                      <w:rFonts w:ascii="Arial Narrow" w:hAnsi="Arial Narrow" w:cs="Arial"/>
                      <w:b/>
                      <w:bCs/>
                      <w:sz w:val="18"/>
                      <w:szCs w:val="18"/>
                    </w:rPr>
                    <w:t>94,22%</w:t>
                  </w:r>
                </w:p>
              </w:tc>
            </w:tr>
            <w:tr w:rsidR="00FD68D3" w:rsidRPr="00FD68D3" w14:paraId="0C54BB3B" w14:textId="77777777" w:rsidTr="00737A37">
              <w:trPr>
                <w:trHeight w:val="180"/>
              </w:trPr>
              <w:tc>
                <w:tcPr>
                  <w:tcW w:w="369" w:type="dxa"/>
                  <w:tcBorders>
                    <w:top w:val="nil"/>
                    <w:left w:val="single" w:sz="4" w:space="0" w:color="auto"/>
                    <w:bottom w:val="single" w:sz="4" w:space="0" w:color="auto"/>
                    <w:right w:val="single" w:sz="4" w:space="0" w:color="auto"/>
                  </w:tcBorders>
                  <w:shd w:val="clear" w:color="auto" w:fill="auto"/>
                  <w:noWrap/>
                  <w:vAlign w:val="bottom"/>
                  <w:hideMark/>
                </w:tcPr>
                <w:p w14:paraId="740A052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505" w:type="dxa"/>
                  <w:tcBorders>
                    <w:top w:val="nil"/>
                    <w:left w:val="nil"/>
                    <w:bottom w:val="single" w:sz="4" w:space="0" w:color="auto"/>
                    <w:right w:val="single" w:sz="4" w:space="0" w:color="auto"/>
                  </w:tcBorders>
                  <w:shd w:val="clear" w:color="auto" w:fill="auto"/>
                  <w:noWrap/>
                  <w:vAlign w:val="bottom"/>
                  <w:hideMark/>
                </w:tcPr>
                <w:p w14:paraId="3F75DB6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4356" w:type="dxa"/>
                  <w:tcBorders>
                    <w:top w:val="nil"/>
                    <w:left w:val="nil"/>
                    <w:bottom w:val="single" w:sz="4" w:space="0" w:color="auto"/>
                    <w:right w:val="single" w:sz="4" w:space="0" w:color="auto"/>
                  </w:tcBorders>
                  <w:shd w:val="clear" w:color="auto" w:fill="auto"/>
                  <w:noWrap/>
                  <w:vAlign w:val="bottom"/>
                  <w:hideMark/>
                </w:tcPr>
                <w:p w14:paraId="276DE318"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ADD4C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50C9A87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14:paraId="634FED7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r>
            <w:tr w:rsidR="00FD68D3" w:rsidRPr="00FD68D3" w14:paraId="1CADA95D" w14:textId="77777777" w:rsidTr="00737A37">
              <w:trPr>
                <w:trHeight w:val="270"/>
              </w:trPr>
              <w:tc>
                <w:tcPr>
                  <w:tcW w:w="5230" w:type="dxa"/>
                  <w:gridSpan w:val="3"/>
                  <w:tcBorders>
                    <w:top w:val="nil"/>
                    <w:left w:val="nil"/>
                    <w:bottom w:val="nil"/>
                    <w:right w:val="nil"/>
                  </w:tcBorders>
                  <w:shd w:val="clear" w:color="auto" w:fill="auto"/>
                  <w:noWrap/>
                  <w:vAlign w:val="bottom"/>
                  <w:hideMark/>
                </w:tcPr>
                <w:p w14:paraId="299F7C3C"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Zbiorczy plan finansowy sporządzony w oparciu o dane dysponenta.</w:t>
                  </w:r>
                </w:p>
              </w:tc>
              <w:tc>
                <w:tcPr>
                  <w:tcW w:w="1440" w:type="dxa"/>
                  <w:tcBorders>
                    <w:top w:val="nil"/>
                    <w:left w:val="nil"/>
                    <w:bottom w:val="nil"/>
                    <w:right w:val="nil"/>
                  </w:tcBorders>
                  <w:shd w:val="clear" w:color="auto" w:fill="auto"/>
                  <w:noWrap/>
                  <w:vAlign w:val="bottom"/>
                  <w:hideMark/>
                </w:tcPr>
                <w:p w14:paraId="666DCD4E" w14:textId="77777777" w:rsidR="00FD68D3" w:rsidRPr="00FD68D3" w:rsidRDefault="00FD68D3" w:rsidP="00FD68D3">
                  <w:pPr>
                    <w:rPr>
                      <w:rFonts w:ascii="Arial Narrow" w:hAnsi="Arial Narrow" w:cs="Arial"/>
                      <w:sz w:val="16"/>
                      <w:szCs w:val="16"/>
                    </w:rPr>
                  </w:pPr>
                </w:p>
              </w:tc>
              <w:tc>
                <w:tcPr>
                  <w:tcW w:w="1280" w:type="dxa"/>
                  <w:tcBorders>
                    <w:top w:val="nil"/>
                    <w:left w:val="nil"/>
                    <w:bottom w:val="nil"/>
                    <w:right w:val="nil"/>
                  </w:tcBorders>
                  <w:shd w:val="clear" w:color="auto" w:fill="auto"/>
                  <w:noWrap/>
                  <w:vAlign w:val="bottom"/>
                  <w:hideMark/>
                </w:tcPr>
                <w:p w14:paraId="1D6A1C6E"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0AD15B71" w14:textId="77777777" w:rsidR="00FD68D3" w:rsidRPr="00FD68D3" w:rsidRDefault="00FD68D3" w:rsidP="00FD68D3">
                  <w:pPr>
                    <w:rPr>
                      <w:rFonts w:ascii="Arial" w:hAnsi="Arial"/>
                      <w:szCs w:val="20"/>
                    </w:rPr>
                  </w:pPr>
                </w:p>
              </w:tc>
            </w:tr>
          </w:tbl>
          <w:p w14:paraId="4D4707D0" w14:textId="77777777" w:rsidR="00FD68D3" w:rsidRPr="00FD68D3" w:rsidRDefault="00FD68D3" w:rsidP="00FD68D3">
            <w:pPr>
              <w:rPr>
                <w:rFonts w:ascii="Arial Narrow" w:hAnsi="Arial Narrow" w:cs="Arial"/>
                <w:b/>
                <w:bCs/>
              </w:rPr>
            </w:pPr>
          </w:p>
          <w:p w14:paraId="390384CA" w14:textId="77777777" w:rsidR="00FD68D3" w:rsidRPr="00FD68D3" w:rsidRDefault="00FD68D3" w:rsidP="00FD68D3">
            <w:pPr>
              <w:jc w:val="center"/>
              <w:rPr>
                <w:rFonts w:ascii="Arial Narrow" w:hAnsi="Arial Narrow" w:cs="Arial"/>
                <w:b/>
                <w:bCs/>
              </w:rPr>
            </w:pPr>
          </w:p>
          <w:p w14:paraId="570A0522" w14:textId="77777777" w:rsidR="00FD68D3" w:rsidRPr="00FD68D3" w:rsidRDefault="00FD68D3" w:rsidP="00FD68D3">
            <w:pPr>
              <w:jc w:val="center"/>
              <w:rPr>
                <w:rFonts w:ascii="Arial Narrow" w:hAnsi="Arial Narrow" w:cs="Arial"/>
                <w:b/>
                <w:bCs/>
              </w:rPr>
            </w:pPr>
          </w:p>
          <w:p w14:paraId="3673DBB1" w14:textId="77777777" w:rsidR="00FD68D3" w:rsidRPr="00FD68D3" w:rsidRDefault="00FD68D3" w:rsidP="00FD68D3">
            <w:pPr>
              <w:jc w:val="center"/>
              <w:rPr>
                <w:rFonts w:ascii="Arial Narrow" w:hAnsi="Arial Narrow" w:cs="Arial"/>
                <w:b/>
                <w:bCs/>
              </w:rPr>
            </w:pPr>
          </w:p>
          <w:p w14:paraId="15BFF630" w14:textId="77777777" w:rsidR="00FD68D3" w:rsidRPr="00FD68D3" w:rsidRDefault="00FD68D3" w:rsidP="00FD68D3">
            <w:pPr>
              <w:jc w:val="center"/>
              <w:rPr>
                <w:rFonts w:ascii="Arial Narrow" w:hAnsi="Arial Narrow" w:cs="Arial"/>
                <w:b/>
                <w:bCs/>
              </w:rPr>
            </w:pPr>
          </w:p>
          <w:p w14:paraId="00543D99" w14:textId="77777777" w:rsidR="00FD68D3" w:rsidRPr="00FD68D3" w:rsidRDefault="00FD68D3" w:rsidP="00FD68D3">
            <w:pPr>
              <w:jc w:val="center"/>
              <w:rPr>
                <w:rFonts w:ascii="Arial Narrow" w:hAnsi="Arial Narrow" w:cs="Arial"/>
                <w:b/>
                <w:bCs/>
              </w:rPr>
            </w:pPr>
          </w:p>
          <w:p w14:paraId="3ACBC5DD" w14:textId="77777777" w:rsidR="00FD68D3" w:rsidRPr="00FD68D3" w:rsidRDefault="00FD68D3" w:rsidP="00FD68D3">
            <w:pPr>
              <w:rPr>
                <w:rFonts w:ascii="Arial Narrow" w:hAnsi="Arial Narrow" w:cs="Arial"/>
                <w:b/>
                <w:bCs/>
              </w:rPr>
            </w:pPr>
          </w:p>
          <w:p w14:paraId="36727A5E" w14:textId="77777777" w:rsidR="00FD68D3" w:rsidRPr="00FD68D3" w:rsidRDefault="00FD68D3" w:rsidP="00FD68D3">
            <w:pPr>
              <w:jc w:val="center"/>
              <w:rPr>
                <w:rFonts w:ascii="Arial Narrow" w:hAnsi="Arial Narrow" w:cs="Arial"/>
                <w:b/>
                <w:bCs/>
              </w:rPr>
            </w:pPr>
          </w:p>
        </w:tc>
      </w:tr>
    </w:tbl>
    <w:p w14:paraId="39D741B5" w14:textId="77777777" w:rsidR="00FD68D3" w:rsidRPr="00FD68D3" w:rsidRDefault="00FD68D3" w:rsidP="00FD68D3">
      <w:pPr>
        <w:rPr>
          <w:rFonts w:ascii="Arial" w:hAnsi="Arial"/>
          <w:szCs w:val="20"/>
        </w:rPr>
      </w:pPr>
    </w:p>
    <w:p w14:paraId="12009C4A" w14:textId="77777777" w:rsidR="00FD68D3" w:rsidRPr="00FD68D3" w:rsidRDefault="00FD68D3" w:rsidP="00FD68D3">
      <w:pPr>
        <w:rPr>
          <w:rFonts w:ascii="Arial" w:hAnsi="Arial"/>
          <w:szCs w:val="20"/>
        </w:rPr>
      </w:pPr>
    </w:p>
    <w:p w14:paraId="3C788D10" w14:textId="77777777" w:rsidR="00FD68D3" w:rsidRPr="00FD68D3" w:rsidRDefault="00FD68D3" w:rsidP="00FD68D3">
      <w:pPr>
        <w:rPr>
          <w:rFonts w:ascii="Arial" w:hAnsi="Arial"/>
          <w:szCs w:val="20"/>
        </w:rPr>
      </w:pPr>
    </w:p>
    <w:p w14:paraId="77C871E8" w14:textId="77777777" w:rsidR="00FD68D3" w:rsidRPr="00FD68D3" w:rsidRDefault="00FD68D3" w:rsidP="00FD68D3">
      <w:pPr>
        <w:rPr>
          <w:rFonts w:ascii="Arial" w:hAnsi="Arial"/>
          <w:szCs w:val="20"/>
        </w:rPr>
      </w:pPr>
    </w:p>
    <w:p w14:paraId="5FC6BBFA" w14:textId="77777777" w:rsidR="00FD68D3" w:rsidRPr="00FD68D3" w:rsidRDefault="00FD68D3" w:rsidP="00FD68D3">
      <w:pPr>
        <w:rPr>
          <w:rFonts w:ascii="Arial" w:hAnsi="Arial"/>
          <w:szCs w:val="20"/>
        </w:rPr>
      </w:pPr>
    </w:p>
    <w:p w14:paraId="662658D5" w14:textId="77777777" w:rsidR="00FD68D3" w:rsidRPr="00FD68D3" w:rsidRDefault="00FD68D3" w:rsidP="00FD68D3">
      <w:pPr>
        <w:rPr>
          <w:rFonts w:ascii="Arial" w:hAnsi="Arial"/>
          <w:szCs w:val="20"/>
        </w:rPr>
      </w:pPr>
    </w:p>
    <w:p w14:paraId="682ADC9C" w14:textId="77777777" w:rsidR="00FD68D3" w:rsidRPr="00FD68D3" w:rsidRDefault="00FD68D3" w:rsidP="00FD68D3">
      <w:pPr>
        <w:rPr>
          <w:rFonts w:ascii="Arial" w:hAnsi="Arial"/>
          <w:szCs w:val="20"/>
        </w:rPr>
      </w:pPr>
    </w:p>
    <w:p w14:paraId="4F5E48D4" w14:textId="77777777" w:rsidR="00FD68D3" w:rsidRPr="00FD68D3" w:rsidRDefault="00FD68D3" w:rsidP="00FD68D3">
      <w:pPr>
        <w:rPr>
          <w:rFonts w:ascii="Arial" w:hAnsi="Arial"/>
          <w:szCs w:val="20"/>
        </w:rPr>
      </w:pPr>
    </w:p>
    <w:tbl>
      <w:tblPr>
        <w:tblW w:w="9998" w:type="dxa"/>
        <w:tblCellMar>
          <w:left w:w="70" w:type="dxa"/>
          <w:right w:w="70" w:type="dxa"/>
        </w:tblCellMar>
        <w:tblLook w:val="04A0" w:firstRow="1" w:lastRow="0" w:firstColumn="1" w:lastColumn="0" w:noHBand="0" w:noVBand="1"/>
      </w:tblPr>
      <w:tblGrid>
        <w:gridCol w:w="614"/>
        <w:gridCol w:w="4348"/>
        <w:gridCol w:w="1559"/>
        <w:gridCol w:w="1559"/>
        <w:gridCol w:w="1276"/>
        <w:gridCol w:w="642"/>
      </w:tblGrid>
      <w:tr w:rsidR="00FD68D3" w:rsidRPr="00FD68D3" w14:paraId="6B565F6B" w14:textId="77777777" w:rsidTr="00737A37">
        <w:trPr>
          <w:trHeight w:val="330"/>
        </w:trPr>
        <w:tc>
          <w:tcPr>
            <w:tcW w:w="4962" w:type="dxa"/>
            <w:gridSpan w:val="2"/>
            <w:tcBorders>
              <w:top w:val="nil"/>
              <w:left w:val="nil"/>
              <w:bottom w:val="nil"/>
              <w:right w:val="nil"/>
            </w:tcBorders>
            <w:shd w:val="clear" w:color="auto" w:fill="auto"/>
            <w:noWrap/>
            <w:vAlign w:val="bottom"/>
            <w:hideMark/>
          </w:tcPr>
          <w:p w14:paraId="6F1CC607" w14:textId="77777777" w:rsidR="00FD68D3" w:rsidRPr="00FD68D3" w:rsidRDefault="00FD68D3" w:rsidP="00FD68D3">
            <w:pPr>
              <w:rPr>
                <w:rFonts w:ascii="Arial Narrow" w:hAnsi="Arial Narrow" w:cs="Calibri"/>
                <w:b/>
                <w:bCs/>
                <w:szCs w:val="20"/>
                <w:u w:val="single"/>
              </w:rPr>
            </w:pPr>
          </w:p>
          <w:p w14:paraId="3DE5F2A7" w14:textId="77777777" w:rsidR="00FD68D3" w:rsidRPr="00FD68D3" w:rsidRDefault="00FD68D3" w:rsidP="00FD68D3">
            <w:pPr>
              <w:rPr>
                <w:rFonts w:ascii="Arial Narrow" w:hAnsi="Arial Narrow" w:cs="Calibri"/>
                <w:b/>
                <w:bCs/>
                <w:szCs w:val="20"/>
                <w:u w:val="single"/>
              </w:rPr>
            </w:pPr>
          </w:p>
          <w:p w14:paraId="399AD11A" w14:textId="77777777" w:rsidR="00FD68D3" w:rsidRPr="00FD68D3" w:rsidRDefault="00FD68D3" w:rsidP="00FD68D3">
            <w:pPr>
              <w:rPr>
                <w:rFonts w:ascii="Arial Narrow" w:hAnsi="Arial Narrow" w:cs="Calibri"/>
                <w:b/>
                <w:bCs/>
                <w:szCs w:val="20"/>
                <w:u w:val="single"/>
              </w:rPr>
            </w:pPr>
            <w:r w:rsidRPr="00FD68D3">
              <w:rPr>
                <w:rFonts w:ascii="Arial Narrow" w:hAnsi="Arial Narrow" w:cs="Calibri"/>
                <w:b/>
                <w:bCs/>
                <w:szCs w:val="20"/>
                <w:u w:val="single"/>
              </w:rPr>
              <w:t>dz.853 Pozostałe zadania w zakresie polityki społecznej</w:t>
            </w:r>
          </w:p>
        </w:tc>
        <w:tc>
          <w:tcPr>
            <w:tcW w:w="1559" w:type="dxa"/>
            <w:tcBorders>
              <w:top w:val="nil"/>
              <w:left w:val="nil"/>
              <w:bottom w:val="nil"/>
              <w:right w:val="nil"/>
            </w:tcBorders>
            <w:shd w:val="clear" w:color="auto" w:fill="auto"/>
            <w:noWrap/>
            <w:vAlign w:val="bottom"/>
            <w:hideMark/>
          </w:tcPr>
          <w:p w14:paraId="0354A386" w14:textId="77777777" w:rsidR="00FD68D3" w:rsidRPr="00FD68D3" w:rsidRDefault="00FD68D3" w:rsidP="00FD68D3">
            <w:pPr>
              <w:rPr>
                <w:rFonts w:ascii="Arial Narrow" w:hAnsi="Arial Narrow" w:cs="Calibri"/>
                <w:b/>
                <w:bCs/>
                <w:szCs w:val="20"/>
                <w:u w:val="single"/>
              </w:rPr>
            </w:pPr>
          </w:p>
        </w:tc>
        <w:tc>
          <w:tcPr>
            <w:tcW w:w="1559" w:type="dxa"/>
            <w:tcBorders>
              <w:top w:val="nil"/>
              <w:left w:val="nil"/>
              <w:bottom w:val="nil"/>
              <w:right w:val="nil"/>
            </w:tcBorders>
            <w:shd w:val="clear" w:color="auto" w:fill="auto"/>
            <w:noWrap/>
            <w:vAlign w:val="bottom"/>
            <w:hideMark/>
          </w:tcPr>
          <w:p w14:paraId="6111ED52" w14:textId="77777777" w:rsidR="00FD68D3" w:rsidRPr="00FD68D3" w:rsidRDefault="00FD68D3" w:rsidP="00FD68D3">
            <w:pPr>
              <w:rPr>
                <w:rFonts w:ascii="Arial" w:hAnsi="Arial"/>
                <w:szCs w:val="20"/>
              </w:rPr>
            </w:pPr>
          </w:p>
        </w:tc>
        <w:tc>
          <w:tcPr>
            <w:tcW w:w="1276" w:type="dxa"/>
            <w:tcBorders>
              <w:top w:val="nil"/>
              <w:left w:val="nil"/>
              <w:bottom w:val="nil"/>
              <w:right w:val="nil"/>
            </w:tcBorders>
            <w:shd w:val="clear" w:color="auto" w:fill="auto"/>
            <w:noWrap/>
            <w:vAlign w:val="bottom"/>
            <w:hideMark/>
          </w:tcPr>
          <w:p w14:paraId="07CA51FD" w14:textId="77777777" w:rsidR="00FD68D3" w:rsidRPr="00FD68D3" w:rsidRDefault="00FD68D3" w:rsidP="00FD68D3">
            <w:pPr>
              <w:rPr>
                <w:rFonts w:ascii="Arial" w:hAnsi="Arial"/>
                <w:szCs w:val="20"/>
              </w:rPr>
            </w:pPr>
          </w:p>
        </w:tc>
        <w:tc>
          <w:tcPr>
            <w:tcW w:w="642" w:type="dxa"/>
            <w:tcBorders>
              <w:top w:val="nil"/>
              <w:left w:val="nil"/>
              <w:bottom w:val="nil"/>
              <w:right w:val="nil"/>
            </w:tcBorders>
            <w:shd w:val="clear" w:color="auto" w:fill="auto"/>
            <w:noWrap/>
            <w:vAlign w:val="bottom"/>
            <w:hideMark/>
          </w:tcPr>
          <w:p w14:paraId="77B8104D" w14:textId="77777777" w:rsidR="00FD68D3" w:rsidRPr="00FD68D3" w:rsidRDefault="00FD68D3" w:rsidP="00FD68D3">
            <w:pPr>
              <w:rPr>
                <w:rFonts w:ascii="Arial" w:hAnsi="Arial"/>
                <w:szCs w:val="20"/>
              </w:rPr>
            </w:pPr>
          </w:p>
        </w:tc>
      </w:tr>
      <w:tr w:rsidR="00FD68D3" w:rsidRPr="00FD68D3" w14:paraId="69BE9924" w14:textId="77777777" w:rsidTr="00737A37">
        <w:trPr>
          <w:trHeight w:val="330"/>
        </w:trPr>
        <w:tc>
          <w:tcPr>
            <w:tcW w:w="4962" w:type="dxa"/>
            <w:gridSpan w:val="2"/>
            <w:tcBorders>
              <w:top w:val="nil"/>
              <w:left w:val="nil"/>
              <w:bottom w:val="nil"/>
              <w:right w:val="nil"/>
            </w:tcBorders>
            <w:shd w:val="clear" w:color="auto" w:fill="auto"/>
            <w:noWrap/>
            <w:vAlign w:val="bottom"/>
            <w:hideMark/>
          </w:tcPr>
          <w:p w14:paraId="6B97790A"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rozdz. 85395</w:t>
            </w:r>
          </w:p>
        </w:tc>
        <w:tc>
          <w:tcPr>
            <w:tcW w:w="1559" w:type="dxa"/>
            <w:tcBorders>
              <w:top w:val="nil"/>
              <w:left w:val="nil"/>
              <w:bottom w:val="nil"/>
              <w:right w:val="nil"/>
            </w:tcBorders>
            <w:shd w:val="clear" w:color="auto" w:fill="auto"/>
            <w:noWrap/>
            <w:vAlign w:val="bottom"/>
            <w:hideMark/>
          </w:tcPr>
          <w:p w14:paraId="2D0B6780" w14:textId="77777777" w:rsidR="00FD68D3" w:rsidRPr="00FD68D3" w:rsidRDefault="00FD68D3" w:rsidP="00FD68D3">
            <w:pPr>
              <w:rPr>
                <w:rFonts w:ascii="Arial Narrow" w:hAnsi="Arial Narrow" w:cs="Calibri"/>
                <w:b/>
                <w:bCs/>
                <w:szCs w:val="20"/>
              </w:rPr>
            </w:pPr>
          </w:p>
          <w:p w14:paraId="298E5E83" w14:textId="77777777" w:rsidR="00FD68D3" w:rsidRPr="00FD68D3" w:rsidRDefault="00FD68D3" w:rsidP="00FD68D3">
            <w:pPr>
              <w:rPr>
                <w:rFonts w:ascii="Arial Narrow" w:hAnsi="Arial Narrow" w:cs="Calibri"/>
                <w:b/>
                <w:bCs/>
                <w:szCs w:val="20"/>
              </w:rPr>
            </w:pPr>
          </w:p>
        </w:tc>
        <w:tc>
          <w:tcPr>
            <w:tcW w:w="1559" w:type="dxa"/>
            <w:tcBorders>
              <w:top w:val="nil"/>
              <w:left w:val="nil"/>
              <w:bottom w:val="nil"/>
              <w:right w:val="nil"/>
            </w:tcBorders>
            <w:shd w:val="clear" w:color="auto" w:fill="auto"/>
            <w:noWrap/>
            <w:vAlign w:val="bottom"/>
            <w:hideMark/>
          </w:tcPr>
          <w:p w14:paraId="55CC863B" w14:textId="77777777" w:rsidR="00FD68D3" w:rsidRPr="00FD68D3" w:rsidRDefault="00FD68D3" w:rsidP="00FD68D3">
            <w:pPr>
              <w:rPr>
                <w:rFonts w:ascii="Arial" w:hAnsi="Arial"/>
                <w:szCs w:val="20"/>
              </w:rPr>
            </w:pPr>
          </w:p>
        </w:tc>
        <w:tc>
          <w:tcPr>
            <w:tcW w:w="1276" w:type="dxa"/>
            <w:tcBorders>
              <w:top w:val="nil"/>
              <w:left w:val="nil"/>
              <w:bottom w:val="nil"/>
              <w:right w:val="nil"/>
            </w:tcBorders>
            <w:shd w:val="clear" w:color="auto" w:fill="auto"/>
            <w:noWrap/>
            <w:vAlign w:val="bottom"/>
            <w:hideMark/>
          </w:tcPr>
          <w:p w14:paraId="22465995" w14:textId="77777777" w:rsidR="00FD68D3" w:rsidRPr="00FD68D3" w:rsidRDefault="00FD68D3" w:rsidP="00FD68D3">
            <w:pPr>
              <w:rPr>
                <w:rFonts w:ascii="Arial" w:hAnsi="Arial"/>
                <w:szCs w:val="20"/>
              </w:rPr>
            </w:pPr>
          </w:p>
        </w:tc>
        <w:tc>
          <w:tcPr>
            <w:tcW w:w="642" w:type="dxa"/>
            <w:tcBorders>
              <w:top w:val="nil"/>
              <w:left w:val="nil"/>
              <w:bottom w:val="nil"/>
              <w:right w:val="nil"/>
            </w:tcBorders>
            <w:shd w:val="clear" w:color="auto" w:fill="auto"/>
            <w:noWrap/>
            <w:vAlign w:val="bottom"/>
            <w:hideMark/>
          </w:tcPr>
          <w:p w14:paraId="7FE75BED" w14:textId="77777777" w:rsidR="00FD68D3" w:rsidRPr="00FD68D3" w:rsidRDefault="00FD68D3" w:rsidP="00FD68D3">
            <w:pPr>
              <w:rPr>
                <w:rFonts w:ascii="Arial" w:hAnsi="Arial"/>
                <w:szCs w:val="20"/>
              </w:rPr>
            </w:pPr>
          </w:p>
        </w:tc>
      </w:tr>
      <w:tr w:rsidR="00FD68D3" w:rsidRPr="00FD68D3" w14:paraId="4538573E" w14:textId="77777777" w:rsidTr="00737A37">
        <w:trPr>
          <w:trHeight w:val="330"/>
        </w:trPr>
        <w:tc>
          <w:tcPr>
            <w:tcW w:w="614" w:type="dxa"/>
            <w:tcBorders>
              <w:top w:val="nil"/>
              <w:left w:val="nil"/>
              <w:bottom w:val="nil"/>
              <w:right w:val="nil"/>
            </w:tcBorders>
            <w:shd w:val="clear" w:color="auto" w:fill="auto"/>
            <w:noWrap/>
            <w:vAlign w:val="bottom"/>
            <w:hideMark/>
          </w:tcPr>
          <w:p w14:paraId="5005F8A2" w14:textId="77777777" w:rsidR="00FD68D3" w:rsidRPr="00FD68D3" w:rsidRDefault="00FD68D3" w:rsidP="00FD68D3">
            <w:pPr>
              <w:rPr>
                <w:rFonts w:ascii="Arial" w:hAnsi="Arial"/>
                <w:szCs w:val="20"/>
              </w:rPr>
            </w:pPr>
          </w:p>
        </w:tc>
        <w:tc>
          <w:tcPr>
            <w:tcW w:w="4348" w:type="dxa"/>
            <w:tcBorders>
              <w:top w:val="nil"/>
              <w:left w:val="nil"/>
              <w:bottom w:val="nil"/>
              <w:right w:val="nil"/>
            </w:tcBorders>
            <w:shd w:val="clear" w:color="auto" w:fill="auto"/>
            <w:noWrap/>
            <w:vAlign w:val="bottom"/>
            <w:hideMark/>
          </w:tcPr>
          <w:p w14:paraId="102030AD" w14:textId="77777777" w:rsidR="00FD68D3" w:rsidRPr="00FD68D3" w:rsidRDefault="00FD68D3" w:rsidP="00FD68D3">
            <w:pPr>
              <w:jc w:val="center"/>
              <w:rPr>
                <w:rFonts w:ascii="Arial" w:hAnsi="Arial"/>
                <w:szCs w:val="20"/>
              </w:rPr>
            </w:pPr>
          </w:p>
          <w:p w14:paraId="3DF81DD0" w14:textId="77777777" w:rsidR="00FD68D3" w:rsidRPr="00FD68D3" w:rsidRDefault="00FD68D3" w:rsidP="00FD68D3">
            <w:pPr>
              <w:jc w:val="center"/>
              <w:rPr>
                <w:rFonts w:ascii="Arial" w:hAnsi="Arial"/>
                <w:szCs w:val="20"/>
              </w:rPr>
            </w:pPr>
          </w:p>
          <w:p w14:paraId="729C7A8B" w14:textId="77777777" w:rsidR="00FD68D3" w:rsidRPr="00FD68D3" w:rsidRDefault="00FD68D3" w:rsidP="00FD68D3">
            <w:pPr>
              <w:jc w:val="center"/>
              <w:rPr>
                <w:rFonts w:ascii="Arial" w:hAnsi="Arial"/>
                <w:szCs w:val="20"/>
              </w:rPr>
            </w:pPr>
          </w:p>
          <w:p w14:paraId="7816195C" w14:textId="77777777" w:rsidR="00FD68D3" w:rsidRPr="00FD68D3" w:rsidRDefault="00FD68D3" w:rsidP="00FD68D3">
            <w:pPr>
              <w:jc w:val="center"/>
              <w:rPr>
                <w:rFonts w:ascii="Arial" w:hAnsi="Arial"/>
                <w:szCs w:val="20"/>
              </w:rPr>
            </w:pPr>
          </w:p>
        </w:tc>
        <w:tc>
          <w:tcPr>
            <w:tcW w:w="1559" w:type="dxa"/>
            <w:tcBorders>
              <w:top w:val="nil"/>
              <w:left w:val="nil"/>
              <w:bottom w:val="nil"/>
              <w:right w:val="nil"/>
            </w:tcBorders>
            <w:shd w:val="clear" w:color="auto" w:fill="auto"/>
            <w:noWrap/>
            <w:vAlign w:val="bottom"/>
            <w:hideMark/>
          </w:tcPr>
          <w:p w14:paraId="02D7C9CC" w14:textId="77777777" w:rsidR="00FD68D3" w:rsidRPr="00FD68D3" w:rsidRDefault="00FD68D3" w:rsidP="00FD68D3">
            <w:pPr>
              <w:rPr>
                <w:rFonts w:ascii="Arial" w:hAnsi="Arial"/>
                <w:szCs w:val="20"/>
              </w:rPr>
            </w:pPr>
          </w:p>
        </w:tc>
        <w:tc>
          <w:tcPr>
            <w:tcW w:w="1559" w:type="dxa"/>
            <w:tcBorders>
              <w:top w:val="nil"/>
              <w:left w:val="nil"/>
              <w:bottom w:val="nil"/>
              <w:right w:val="nil"/>
            </w:tcBorders>
            <w:shd w:val="clear" w:color="auto" w:fill="auto"/>
            <w:noWrap/>
            <w:vAlign w:val="bottom"/>
            <w:hideMark/>
          </w:tcPr>
          <w:p w14:paraId="2B6555D3" w14:textId="77777777" w:rsidR="00FD68D3" w:rsidRPr="00FD68D3" w:rsidRDefault="00FD68D3" w:rsidP="00FD68D3">
            <w:pPr>
              <w:rPr>
                <w:rFonts w:ascii="Arial" w:hAnsi="Arial"/>
                <w:szCs w:val="20"/>
              </w:rPr>
            </w:pPr>
          </w:p>
        </w:tc>
        <w:tc>
          <w:tcPr>
            <w:tcW w:w="1276" w:type="dxa"/>
            <w:tcBorders>
              <w:top w:val="nil"/>
              <w:left w:val="nil"/>
              <w:bottom w:val="nil"/>
              <w:right w:val="nil"/>
            </w:tcBorders>
            <w:shd w:val="clear" w:color="auto" w:fill="auto"/>
            <w:noWrap/>
            <w:vAlign w:val="bottom"/>
            <w:hideMark/>
          </w:tcPr>
          <w:p w14:paraId="699A5AC4" w14:textId="77777777" w:rsidR="00FD68D3" w:rsidRPr="00FD68D3" w:rsidRDefault="00FD68D3" w:rsidP="00FD68D3">
            <w:pPr>
              <w:rPr>
                <w:rFonts w:ascii="Arial" w:hAnsi="Arial"/>
                <w:szCs w:val="20"/>
              </w:rPr>
            </w:pPr>
          </w:p>
        </w:tc>
        <w:tc>
          <w:tcPr>
            <w:tcW w:w="642" w:type="dxa"/>
            <w:tcBorders>
              <w:top w:val="nil"/>
              <w:left w:val="nil"/>
              <w:bottom w:val="nil"/>
              <w:right w:val="nil"/>
            </w:tcBorders>
            <w:shd w:val="clear" w:color="auto" w:fill="auto"/>
            <w:noWrap/>
            <w:vAlign w:val="bottom"/>
            <w:hideMark/>
          </w:tcPr>
          <w:p w14:paraId="6198FD3F" w14:textId="77777777" w:rsidR="00FD68D3" w:rsidRPr="00FD68D3" w:rsidRDefault="00FD68D3" w:rsidP="00FD68D3">
            <w:pPr>
              <w:rPr>
                <w:rFonts w:ascii="Arial" w:hAnsi="Arial"/>
                <w:szCs w:val="20"/>
              </w:rPr>
            </w:pPr>
          </w:p>
        </w:tc>
      </w:tr>
      <w:tr w:rsidR="00FD68D3" w:rsidRPr="00FD68D3" w14:paraId="282451DB" w14:textId="77777777" w:rsidTr="00737A37">
        <w:trPr>
          <w:trHeight w:val="315"/>
        </w:trPr>
        <w:tc>
          <w:tcPr>
            <w:tcW w:w="9356" w:type="dxa"/>
            <w:gridSpan w:val="5"/>
            <w:tcBorders>
              <w:top w:val="nil"/>
              <w:left w:val="nil"/>
              <w:bottom w:val="nil"/>
              <w:right w:val="nil"/>
            </w:tcBorders>
            <w:shd w:val="clear" w:color="auto" w:fill="auto"/>
            <w:noWrap/>
            <w:vAlign w:val="bottom"/>
            <w:hideMark/>
          </w:tcPr>
          <w:p w14:paraId="1D77BAF2" w14:textId="77777777" w:rsidR="00FD68D3" w:rsidRPr="00FD68D3" w:rsidRDefault="00FD68D3" w:rsidP="00FD68D3">
            <w:pPr>
              <w:jc w:val="center"/>
              <w:rPr>
                <w:rFonts w:ascii="Arial Narrow" w:hAnsi="Arial Narrow" w:cs="Calibri"/>
                <w:b/>
                <w:bCs/>
              </w:rPr>
            </w:pPr>
          </w:p>
          <w:p w14:paraId="154B8C17" w14:textId="77777777" w:rsidR="00FD68D3" w:rsidRPr="00FD68D3" w:rsidRDefault="00FD68D3" w:rsidP="00FD68D3">
            <w:pPr>
              <w:jc w:val="center"/>
              <w:rPr>
                <w:rFonts w:ascii="Arial Narrow" w:hAnsi="Arial Narrow" w:cs="Calibri"/>
                <w:b/>
                <w:bCs/>
              </w:rPr>
            </w:pPr>
            <w:r w:rsidRPr="00FD68D3">
              <w:rPr>
                <w:rFonts w:ascii="Arial Narrow" w:hAnsi="Arial Narrow" w:cs="Calibri"/>
                <w:b/>
                <w:bCs/>
              </w:rPr>
              <w:t>Samorządowy Zakład Budżetowy - Zakład Aktywności Zawodowej  we Włocławku</w:t>
            </w:r>
          </w:p>
          <w:p w14:paraId="0E4A0E59" w14:textId="77777777" w:rsidR="00FD68D3" w:rsidRPr="00FD68D3" w:rsidRDefault="00FD68D3" w:rsidP="00FD68D3">
            <w:pPr>
              <w:jc w:val="center"/>
              <w:rPr>
                <w:rFonts w:ascii="Arial Narrow" w:hAnsi="Arial Narrow" w:cs="Calibri"/>
                <w:b/>
                <w:bCs/>
              </w:rPr>
            </w:pPr>
          </w:p>
        </w:tc>
        <w:tc>
          <w:tcPr>
            <w:tcW w:w="642" w:type="dxa"/>
            <w:tcBorders>
              <w:top w:val="nil"/>
              <w:left w:val="nil"/>
              <w:bottom w:val="nil"/>
              <w:right w:val="nil"/>
            </w:tcBorders>
            <w:shd w:val="clear" w:color="auto" w:fill="auto"/>
            <w:noWrap/>
            <w:vAlign w:val="bottom"/>
            <w:hideMark/>
          </w:tcPr>
          <w:p w14:paraId="4A152474" w14:textId="77777777" w:rsidR="00FD68D3" w:rsidRPr="00FD68D3" w:rsidRDefault="00FD68D3" w:rsidP="00FD68D3">
            <w:pPr>
              <w:jc w:val="center"/>
              <w:rPr>
                <w:rFonts w:ascii="Arial Narrow" w:hAnsi="Arial Narrow" w:cs="Calibri"/>
                <w:b/>
                <w:bCs/>
              </w:rPr>
            </w:pPr>
          </w:p>
        </w:tc>
      </w:tr>
      <w:tr w:rsidR="00FD68D3" w:rsidRPr="00FD68D3" w14:paraId="2397F0F2" w14:textId="77777777" w:rsidTr="00737A37">
        <w:trPr>
          <w:trHeight w:val="255"/>
        </w:trPr>
        <w:tc>
          <w:tcPr>
            <w:tcW w:w="614" w:type="dxa"/>
            <w:tcBorders>
              <w:top w:val="nil"/>
              <w:left w:val="nil"/>
              <w:bottom w:val="nil"/>
              <w:right w:val="nil"/>
            </w:tcBorders>
            <w:shd w:val="clear" w:color="auto" w:fill="auto"/>
            <w:noWrap/>
            <w:vAlign w:val="bottom"/>
            <w:hideMark/>
          </w:tcPr>
          <w:p w14:paraId="1464FEA0" w14:textId="77777777" w:rsidR="00FD68D3" w:rsidRPr="00FD68D3" w:rsidRDefault="00FD68D3" w:rsidP="00FD68D3">
            <w:pPr>
              <w:rPr>
                <w:rFonts w:ascii="Arial" w:hAnsi="Arial"/>
                <w:szCs w:val="20"/>
              </w:rPr>
            </w:pPr>
          </w:p>
          <w:p w14:paraId="0188FF38" w14:textId="77777777" w:rsidR="00FD68D3" w:rsidRPr="00FD68D3" w:rsidRDefault="00FD68D3" w:rsidP="00FD68D3">
            <w:pPr>
              <w:rPr>
                <w:rFonts w:ascii="Arial" w:hAnsi="Arial"/>
                <w:szCs w:val="20"/>
              </w:rPr>
            </w:pPr>
          </w:p>
        </w:tc>
        <w:tc>
          <w:tcPr>
            <w:tcW w:w="4348" w:type="dxa"/>
            <w:tcBorders>
              <w:top w:val="nil"/>
              <w:left w:val="nil"/>
              <w:bottom w:val="nil"/>
              <w:right w:val="nil"/>
            </w:tcBorders>
            <w:shd w:val="clear" w:color="auto" w:fill="auto"/>
            <w:noWrap/>
            <w:vAlign w:val="bottom"/>
            <w:hideMark/>
          </w:tcPr>
          <w:p w14:paraId="7FB3B891"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 xml:space="preserve"> </w:t>
            </w:r>
          </w:p>
        </w:tc>
        <w:tc>
          <w:tcPr>
            <w:tcW w:w="1559" w:type="dxa"/>
            <w:tcBorders>
              <w:top w:val="nil"/>
              <w:left w:val="nil"/>
              <w:bottom w:val="nil"/>
              <w:right w:val="nil"/>
            </w:tcBorders>
            <w:shd w:val="clear" w:color="auto" w:fill="auto"/>
            <w:noWrap/>
            <w:vAlign w:val="bottom"/>
            <w:hideMark/>
          </w:tcPr>
          <w:p w14:paraId="2CBC9FD8" w14:textId="77777777" w:rsidR="00FD68D3" w:rsidRPr="00FD68D3" w:rsidRDefault="00FD68D3" w:rsidP="00FD68D3">
            <w:pPr>
              <w:rPr>
                <w:rFonts w:ascii="Arial Narrow" w:hAnsi="Arial Narrow" w:cs="Calibri"/>
                <w:b/>
                <w:bCs/>
                <w:szCs w:val="20"/>
              </w:rPr>
            </w:pPr>
          </w:p>
        </w:tc>
        <w:tc>
          <w:tcPr>
            <w:tcW w:w="1559" w:type="dxa"/>
            <w:tcBorders>
              <w:top w:val="nil"/>
              <w:left w:val="nil"/>
              <w:bottom w:val="nil"/>
              <w:right w:val="nil"/>
            </w:tcBorders>
            <w:shd w:val="clear" w:color="auto" w:fill="auto"/>
            <w:noWrap/>
            <w:vAlign w:val="bottom"/>
            <w:hideMark/>
          </w:tcPr>
          <w:p w14:paraId="5B4CE893" w14:textId="77777777" w:rsidR="00FD68D3" w:rsidRPr="00FD68D3" w:rsidRDefault="00FD68D3" w:rsidP="00FD68D3">
            <w:pPr>
              <w:rPr>
                <w:rFonts w:ascii="Arial" w:hAnsi="Arial"/>
                <w:szCs w:val="20"/>
              </w:rPr>
            </w:pPr>
          </w:p>
        </w:tc>
        <w:tc>
          <w:tcPr>
            <w:tcW w:w="1276" w:type="dxa"/>
            <w:tcBorders>
              <w:top w:val="nil"/>
              <w:left w:val="nil"/>
              <w:bottom w:val="nil"/>
              <w:right w:val="nil"/>
            </w:tcBorders>
            <w:shd w:val="clear" w:color="auto" w:fill="auto"/>
            <w:noWrap/>
            <w:vAlign w:val="bottom"/>
            <w:hideMark/>
          </w:tcPr>
          <w:p w14:paraId="308337B4" w14:textId="77777777" w:rsidR="00FD68D3" w:rsidRPr="00FD68D3" w:rsidRDefault="00FD68D3" w:rsidP="00FD68D3">
            <w:pPr>
              <w:rPr>
                <w:rFonts w:ascii="Arial" w:hAnsi="Arial"/>
                <w:szCs w:val="20"/>
              </w:rPr>
            </w:pPr>
          </w:p>
          <w:p w14:paraId="34FCC83D" w14:textId="77777777" w:rsidR="00FD68D3" w:rsidRPr="00FD68D3" w:rsidRDefault="00FD68D3" w:rsidP="00FD68D3">
            <w:pPr>
              <w:rPr>
                <w:rFonts w:ascii="Arial" w:hAnsi="Arial"/>
                <w:szCs w:val="20"/>
              </w:rPr>
            </w:pPr>
          </w:p>
        </w:tc>
        <w:tc>
          <w:tcPr>
            <w:tcW w:w="642" w:type="dxa"/>
            <w:tcBorders>
              <w:top w:val="nil"/>
              <w:left w:val="nil"/>
              <w:bottom w:val="nil"/>
              <w:right w:val="nil"/>
            </w:tcBorders>
            <w:shd w:val="clear" w:color="auto" w:fill="auto"/>
            <w:noWrap/>
            <w:vAlign w:val="bottom"/>
            <w:hideMark/>
          </w:tcPr>
          <w:p w14:paraId="609A8973" w14:textId="77777777" w:rsidR="00FD68D3" w:rsidRPr="00FD68D3" w:rsidRDefault="00FD68D3" w:rsidP="00FD68D3">
            <w:pPr>
              <w:rPr>
                <w:rFonts w:ascii="Arial" w:hAnsi="Arial"/>
                <w:szCs w:val="20"/>
              </w:rPr>
            </w:pPr>
          </w:p>
        </w:tc>
      </w:tr>
      <w:tr w:rsidR="00FD68D3" w:rsidRPr="00FD68D3" w14:paraId="25B9899A" w14:textId="77777777" w:rsidTr="00737A37">
        <w:trPr>
          <w:trHeight w:val="330"/>
        </w:trPr>
        <w:tc>
          <w:tcPr>
            <w:tcW w:w="614" w:type="dxa"/>
            <w:tcBorders>
              <w:top w:val="nil"/>
              <w:left w:val="nil"/>
              <w:bottom w:val="single" w:sz="4" w:space="0" w:color="auto"/>
              <w:right w:val="nil"/>
            </w:tcBorders>
            <w:shd w:val="clear" w:color="auto" w:fill="auto"/>
            <w:noWrap/>
            <w:vAlign w:val="bottom"/>
            <w:hideMark/>
          </w:tcPr>
          <w:p w14:paraId="17034A89"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single" w:sz="4" w:space="0" w:color="auto"/>
              <w:right w:val="nil"/>
            </w:tcBorders>
            <w:shd w:val="clear" w:color="auto" w:fill="auto"/>
            <w:noWrap/>
            <w:vAlign w:val="bottom"/>
            <w:hideMark/>
          </w:tcPr>
          <w:p w14:paraId="744F1C58"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w:t>
            </w:r>
          </w:p>
        </w:tc>
        <w:tc>
          <w:tcPr>
            <w:tcW w:w="1559" w:type="dxa"/>
            <w:tcBorders>
              <w:top w:val="nil"/>
              <w:left w:val="nil"/>
              <w:bottom w:val="single" w:sz="4" w:space="0" w:color="auto"/>
              <w:right w:val="nil"/>
            </w:tcBorders>
            <w:shd w:val="clear" w:color="auto" w:fill="auto"/>
            <w:noWrap/>
            <w:vAlign w:val="bottom"/>
            <w:hideMark/>
          </w:tcPr>
          <w:p w14:paraId="19FF4D1D"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w:t>
            </w:r>
          </w:p>
        </w:tc>
        <w:tc>
          <w:tcPr>
            <w:tcW w:w="1559" w:type="dxa"/>
            <w:tcBorders>
              <w:top w:val="nil"/>
              <w:left w:val="nil"/>
              <w:bottom w:val="single" w:sz="4" w:space="0" w:color="auto"/>
              <w:right w:val="nil"/>
            </w:tcBorders>
            <w:shd w:val="clear" w:color="auto" w:fill="auto"/>
            <w:noWrap/>
            <w:vAlign w:val="bottom"/>
            <w:hideMark/>
          </w:tcPr>
          <w:p w14:paraId="723E0FCC"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w:t>
            </w:r>
          </w:p>
        </w:tc>
        <w:tc>
          <w:tcPr>
            <w:tcW w:w="1276" w:type="dxa"/>
            <w:tcBorders>
              <w:top w:val="nil"/>
              <w:left w:val="nil"/>
              <w:bottom w:val="single" w:sz="4" w:space="0" w:color="auto"/>
              <w:right w:val="nil"/>
            </w:tcBorders>
            <w:shd w:val="clear" w:color="auto" w:fill="auto"/>
            <w:noWrap/>
            <w:vAlign w:val="bottom"/>
            <w:hideMark/>
          </w:tcPr>
          <w:p w14:paraId="51F10323"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 złotych</w:t>
            </w:r>
          </w:p>
        </w:tc>
        <w:tc>
          <w:tcPr>
            <w:tcW w:w="642" w:type="dxa"/>
            <w:tcBorders>
              <w:top w:val="nil"/>
              <w:left w:val="nil"/>
              <w:bottom w:val="nil"/>
              <w:right w:val="nil"/>
            </w:tcBorders>
            <w:shd w:val="clear" w:color="auto" w:fill="auto"/>
            <w:noWrap/>
            <w:vAlign w:val="bottom"/>
            <w:hideMark/>
          </w:tcPr>
          <w:p w14:paraId="261243A3" w14:textId="77777777" w:rsidR="00FD68D3" w:rsidRPr="00FD68D3" w:rsidRDefault="00FD68D3" w:rsidP="00FD68D3">
            <w:pPr>
              <w:rPr>
                <w:rFonts w:ascii="Arial Narrow" w:hAnsi="Arial Narrow" w:cs="Calibri"/>
                <w:color w:val="000000"/>
                <w:szCs w:val="20"/>
              </w:rPr>
            </w:pPr>
          </w:p>
        </w:tc>
      </w:tr>
      <w:tr w:rsidR="00FD68D3" w:rsidRPr="00FD68D3" w14:paraId="4FC5E254" w14:textId="77777777" w:rsidTr="00737A37">
        <w:trPr>
          <w:trHeight w:val="330"/>
        </w:trPr>
        <w:tc>
          <w:tcPr>
            <w:tcW w:w="614" w:type="dxa"/>
            <w:tcBorders>
              <w:top w:val="nil"/>
              <w:left w:val="single" w:sz="4" w:space="0" w:color="auto"/>
              <w:bottom w:val="nil"/>
              <w:right w:val="single" w:sz="4" w:space="0" w:color="auto"/>
            </w:tcBorders>
            <w:shd w:val="clear" w:color="auto" w:fill="auto"/>
            <w:noWrap/>
            <w:vAlign w:val="bottom"/>
            <w:hideMark/>
          </w:tcPr>
          <w:p w14:paraId="59E09410"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noWrap/>
            <w:vAlign w:val="bottom"/>
            <w:hideMark/>
          </w:tcPr>
          <w:p w14:paraId="179D0FB8"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1559" w:type="dxa"/>
            <w:tcBorders>
              <w:top w:val="nil"/>
              <w:left w:val="nil"/>
              <w:bottom w:val="nil"/>
              <w:right w:val="single" w:sz="4" w:space="0" w:color="auto"/>
            </w:tcBorders>
            <w:shd w:val="clear" w:color="auto" w:fill="auto"/>
            <w:noWrap/>
            <w:vAlign w:val="bottom"/>
            <w:hideMark/>
          </w:tcPr>
          <w:p w14:paraId="7F70BA84"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Przewidywane</w:t>
            </w:r>
          </w:p>
        </w:tc>
        <w:tc>
          <w:tcPr>
            <w:tcW w:w="1559" w:type="dxa"/>
            <w:tcBorders>
              <w:top w:val="nil"/>
              <w:left w:val="nil"/>
              <w:bottom w:val="nil"/>
              <w:right w:val="single" w:sz="4" w:space="0" w:color="auto"/>
            </w:tcBorders>
            <w:shd w:val="clear" w:color="auto" w:fill="auto"/>
            <w:noWrap/>
            <w:vAlign w:val="bottom"/>
            <w:hideMark/>
          </w:tcPr>
          <w:p w14:paraId="22B04E65"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1276" w:type="dxa"/>
            <w:tcBorders>
              <w:top w:val="nil"/>
              <w:left w:val="nil"/>
              <w:bottom w:val="nil"/>
              <w:right w:val="single" w:sz="4" w:space="0" w:color="auto"/>
            </w:tcBorders>
            <w:shd w:val="clear" w:color="auto" w:fill="auto"/>
            <w:noWrap/>
            <w:vAlign w:val="bottom"/>
            <w:hideMark/>
          </w:tcPr>
          <w:p w14:paraId="60BC36A8"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642" w:type="dxa"/>
            <w:tcBorders>
              <w:top w:val="nil"/>
              <w:left w:val="nil"/>
              <w:bottom w:val="nil"/>
              <w:right w:val="nil"/>
            </w:tcBorders>
            <w:shd w:val="clear" w:color="auto" w:fill="auto"/>
            <w:noWrap/>
            <w:vAlign w:val="bottom"/>
            <w:hideMark/>
          </w:tcPr>
          <w:p w14:paraId="2F89AD30" w14:textId="77777777" w:rsidR="00FD68D3" w:rsidRPr="00FD68D3" w:rsidRDefault="00FD68D3" w:rsidP="00FD68D3">
            <w:pPr>
              <w:jc w:val="center"/>
              <w:rPr>
                <w:rFonts w:ascii="Arial Narrow" w:hAnsi="Arial Narrow" w:cs="Calibri"/>
                <w:color w:val="000000"/>
                <w:szCs w:val="20"/>
              </w:rPr>
            </w:pPr>
          </w:p>
        </w:tc>
      </w:tr>
      <w:tr w:rsidR="00FD68D3" w:rsidRPr="00FD68D3" w14:paraId="60271799" w14:textId="77777777" w:rsidTr="00737A37">
        <w:trPr>
          <w:trHeight w:val="330"/>
        </w:trPr>
        <w:tc>
          <w:tcPr>
            <w:tcW w:w="614" w:type="dxa"/>
            <w:tcBorders>
              <w:top w:val="nil"/>
              <w:left w:val="single" w:sz="4" w:space="0" w:color="auto"/>
              <w:bottom w:val="nil"/>
              <w:right w:val="single" w:sz="4" w:space="0" w:color="auto"/>
            </w:tcBorders>
            <w:shd w:val="clear" w:color="auto" w:fill="auto"/>
            <w:noWrap/>
            <w:vAlign w:val="bottom"/>
            <w:hideMark/>
          </w:tcPr>
          <w:p w14:paraId="75888CD3"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noWrap/>
            <w:vAlign w:val="bottom"/>
            <w:hideMark/>
          </w:tcPr>
          <w:p w14:paraId="128F7277"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1559" w:type="dxa"/>
            <w:tcBorders>
              <w:top w:val="nil"/>
              <w:left w:val="nil"/>
              <w:bottom w:val="nil"/>
              <w:right w:val="single" w:sz="4" w:space="0" w:color="auto"/>
            </w:tcBorders>
            <w:shd w:val="clear" w:color="auto" w:fill="auto"/>
            <w:noWrap/>
            <w:vAlign w:val="bottom"/>
            <w:hideMark/>
          </w:tcPr>
          <w:p w14:paraId="242703CB"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wykonanie</w:t>
            </w:r>
          </w:p>
        </w:tc>
        <w:tc>
          <w:tcPr>
            <w:tcW w:w="1559" w:type="dxa"/>
            <w:tcBorders>
              <w:top w:val="nil"/>
              <w:left w:val="nil"/>
              <w:bottom w:val="nil"/>
              <w:right w:val="single" w:sz="4" w:space="0" w:color="auto"/>
            </w:tcBorders>
            <w:shd w:val="clear" w:color="auto" w:fill="auto"/>
            <w:noWrap/>
            <w:vAlign w:val="bottom"/>
            <w:hideMark/>
          </w:tcPr>
          <w:p w14:paraId="07C93DF1"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Arial"/>
                <w:szCs w:val="20"/>
              </w:rPr>
              <w:t>Plan</w:t>
            </w:r>
          </w:p>
        </w:tc>
        <w:tc>
          <w:tcPr>
            <w:tcW w:w="1276" w:type="dxa"/>
            <w:tcBorders>
              <w:top w:val="nil"/>
              <w:left w:val="nil"/>
              <w:bottom w:val="nil"/>
              <w:right w:val="single" w:sz="4" w:space="0" w:color="auto"/>
            </w:tcBorders>
            <w:shd w:val="clear" w:color="auto" w:fill="auto"/>
            <w:noWrap/>
            <w:vAlign w:val="bottom"/>
            <w:hideMark/>
          </w:tcPr>
          <w:p w14:paraId="4E5A0D0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Dynamika</w:t>
            </w:r>
          </w:p>
        </w:tc>
        <w:tc>
          <w:tcPr>
            <w:tcW w:w="642" w:type="dxa"/>
            <w:tcBorders>
              <w:top w:val="nil"/>
              <w:left w:val="nil"/>
              <w:bottom w:val="nil"/>
              <w:right w:val="nil"/>
            </w:tcBorders>
            <w:shd w:val="clear" w:color="auto" w:fill="auto"/>
            <w:noWrap/>
            <w:vAlign w:val="bottom"/>
            <w:hideMark/>
          </w:tcPr>
          <w:p w14:paraId="6FB3CF5D" w14:textId="77777777" w:rsidR="00FD68D3" w:rsidRPr="00FD68D3" w:rsidRDefault="00FD68D3" w:rsidP="00FD68D3">
            <w:pPr>
              <w:jc w:val="center"/>
              <w:rPr>
                <w:rFonts w:ascii="Arial Narrow" w:hAnsi="Arial Narrow" w:cs="Calibri"/>
                <w:color w:val="000000"/>
                <w:szCs w:val="20"/>
              </w:rPr>
            </w:pPr>
          </w:p>
        </w:tc>
      </w:tr>
      <w:tr w:rsidR="00FD68D3" w:rsidRPr="00FD68D3" w14:paraId="3E383301" w14:textId="77777777" w:rsidTr="00737A37">
        <w:trPr>
          <w:trHeight w:val="330"/>
        </w:trPr>
        <w:tc>
          <w:tcPr>
            <w:tcW w:w="614" w:type="dxa"/>
            <w:tcBorders>
              <w:top w:val="nil"/>
              <w:left w:val="single" w:sz="4" w:space="0" w:color="auto"/>
              <w:bottom w:val="nil"/>
              <w:right w:val="single" w:sz="4" w:space="0" w:color="auto"/>
            </w:tcBorders>
            <w:shd w:val="clear" w:color="auto" w:fill="auto"/>
            <w:noWrap/>
            <w:vAlign w:val="bottom"/>
            <w:hideMark/>
          </w:tcPr>
          <w:p w14:paraId="56C12950"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4348" w:type="dxa"/>
            <w:tcBorders>
              <w:top w:val="nil"/>
              <w:left w:val="nil"/>
              <w:bottom w:val="nil"/>
              <w:right w:val="single" w:sz="4" w:space="0" w:color="auto"/>
            </w:tcBorders>
            <w:shd w:val="clear" w:color="auto" w:fill="auto"/>
            <w:noWrap/>
            <w:vAlign w:val="bottom"/>
            <w:hideMark/>
          </w:tcPr>
          <w:p w14:paraId="4B5ACF02"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xml:space="preserve">W y s z c z e g ó l n i e n i e </w:t>
            </w:r>
          </w:p>
        </w:tc>
        <w:tc>
          <w:tcPr>
            <w:tcW w:w="1559" w:type="dxa"/>
            <w:tcBorders>
              <w:top w:val="nil"/>
              <w:left w:val="nil"/>
              <w:bottom w:val="nil"/>
              <w:right w:val="single" w:sz="4" w:space="0" w:color="auto"/>
            </w:tcBorders>
            <w:shd w:val="clear" w:color="auto" w:fill="auto"/>
            <w:noWrap/>
            <w:vAlign w:val="bottom"/>
            <w:hideMark/>
          </w:tcPr>
          <w:p w14:paraId="75C45D9C"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za 2024 rok</w:t>
            </w:r>
          </w:p>
        </w:tc>
        <w:tc>
          <w:tcPr>
            <w:tcW w:w="1559" w:type="dxa"/>
            <w:tcBorders>
              <w:top w:val="nil"/>
              <w:left w:val="nil"/>
              <w:bottom w:val="nil"/>
              <w:right w:val="single" w:sz="4" w:space="0" w:color="auto"/>
            </w:tcBorders>
            <w:shd w:val="clear" w:color="auto" w:fill="auto"/>
            <w:noWrap/>
            <w:vAlign w:val="bottom"/>
            <w:hideMark/>
          </w:tcPr>
          <w:p w14:paraId="09481A5E"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na 2025 rok</w:t>
            </w:r>
          </w:p>
        </w:tc>
        <w:tc>
          <w:tcPr>
            <w:tcW w:w="1276" w:type="dxa"/>
            <w:tcBorders>
              <w:top w:val="nil"/>
              <w:left w:val="nil"/>
              <w:bottom w:val="nil"/>
              <w:right w:val="single" w:sz="4" w:space="0" w:color="auto"/>
            </w:tcBorders>
            <w:shd w:val="clear" w:color="auto" w:fill="auto"/>
            <w:noWrap/>
            <w:vAlign w:val="bottom"/>
            <w:hideMark/>
          </w:tcPr>
          <w:p w14:paraId="2E2842D2"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( 4 :3  )</w:t>
            </w:r>
          </w:p>
        </w:tc>
        <w:tc>
          <w:tcPr>
            <w:tcW w:w="642" w:type="dxa"/>
            <w:tcBorders>
              <w:top w:val="nil"/>
              <w:left w:val="nil"/>
              <w:bottom w:val="nil"/>
              <w:right w:val="nil"/>
            </w:tcBorders>
            <w:shd w:val="clear" w:color="auto" w:fill="auto"/>
            <w:noWrap/>
            <w:vAlign w:val="bottom"/>
            <w:hideMark/>
          </w:tcPr>
          <w:p w14:paraId="59982E61" w14:textId="77777777" w:rsidR="00FD68D3" w:rsidRPr="00FD68D3" w:rsidRDefault="00FD68D3" w:rsidP="00FD68D3">
            <w:pPr>
              <w:jc w:val="center"/>
              <w:rPr>
                <w:rFonts w:ascii="Arial Narrow" w:hAnsi="Arial Narrow" w:cs="Calibri"/>
                <w:color w:val="000000"/>
                <w:szCs w:val="20"/>
              </w:rPr>
            </w:pPr>
          </w:p>
        </w:tc>
      </w:tr>
      <w:tr w:rsidR="00FD68D3" w:rsidRPr="00FD68D3" w14:paraId="63BD97B7" w14:textId="77777777" w:rsidTr="00737A37">
        <w:trPr>
          <w:trHeight w:val="330"/>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14:paraId="0D097932"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single" w:sz="4" w:space="0" w:color="auto"/>
              <w:right w:val="single" w:sz="4" w:space="0" w:color="auto"/>
            </w:tcBorders>
            <w:shd w:val="clear" w:color="auto" w:fill="auto"/>
            <w:noWrap/>
            <w:vAlign w:val="bottom"/>
            <w:hideMark/>
          </w:tcPr>
          <w:p w14:paraId="3F7B1FB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717DBF25"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1559" w:type="dxa"/>
            <w:tcBorders>
              <w:top w:val="nil"/>
              <w:left w:val="nil"/>
              <w:bottom w:val="single" w:sz="4" w:space="0" w:color="auto"/>
              <w:right w:val="single" w:sz="4" w:space="0" w:color="auto"/>
            </w:tcBorders>
            <w:shd w:val="clear" w:color="auto" w:fill="auto"/>
            <w:noWrap/>
            <w:vAlign w:val="bottom"/>
            <w:hideMark/>
          </w:tcPr>
          <w:p w14:paraId="001AE9B4"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3844A3A"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642" w:type="dxa"/>
            <w:tcBorders>
              <w:top w:val="nil"/>
              <w:left w:val="nil"/>
              <w:bottom w:val="nil"/>
              <w:right w:val="nil"/>
            </w:tcBorders>
            <w:shd w:val="clear" w:color="auto" w:fill="auto"/>
            <w:noWrap/>
            <w:vAlign w:val="bottom"/>
            <w:hideMark/>
          </w:tcPr>
          <w:p w14:paraId="25205084" w14:textId="77777777" w:rsidR="00FD68D3" w:rsidRPr="00FD68D3" w:rsidRDefault="00FD68D3" w:rsidP="00FD68D3">
            <w:pPr>
              <w:jc w:val="center"/>
              <w:rPr>
                <w:rFonts w:ascii="Arial Narrow" w:hAnsi="Arial Narrow" w:cs="Calibri"/>
                <w:color w:val="000000"/>
                <w:szCs w:val="20"/>
              </w:rPr>
            </w:pPr>
          </w:p>
        </w:tc>
      </w:tr>
      <w:tr w:rsidR="00FD68D3" w:rsidRPr="00FD68D3" w14:paraId="782F2E2F" w14:textId="77777777" w:rsidTr="00737A37">
        <w:trPr>
          <w:trHeight w:val="330"/>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14:paraId="7B72376C"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1</w:t>
            </w:r>
          </w:p>
        </w:tc>
        <w:tc>
          <w:tcPr>
            <w:tcW w:w="4348" w:type="dxa"/>
            <w:tcBorders>
              <w:top w:val="nil"/>
              <w:left w:val="nil"/>
              <w:bottom w:val="single" w:sz="4" w:space="0" w:color="auto"/>
              <w:right w:val="single" w:sz="4" w:space="0" w:color="auto"/>
            </w:tcBorders>
            <w:shd w:val="clear" w:color="auto" w:fill="auto"/>
            <w:noWrap/>
            <w:vAlign w:val="bottom"/>
            <w:hideMark/>
          </w:tcPr>
          <w:p w14:paraId="67C5124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2</w:t>
            </w:r>
          </w:p>
        </w:tc>
        <w:tc>
          <w:tcPr>
            <w:tcW w:w="1559" w:type="dxa"/>
            <w:tcBorders>
              <w:top w:val="nil"/>
              <w:left w:val="nil"/>
              <w:bottom w:val="single" w:sz="4" w:space="0" w:color="auto"/>
              <w:right w:val="single" w:sz="4" w:space="0" w:color="auto"/>
            </w:tcBorders>
            <w:shd w:val="clear" w:color="auto" w:fill="auto"/>
            <w:noWrap/>
            <w:vAlign w:val="bottom"/>
            <w:hideMark/>
          </w:tcPr>
          <w:p w14:paraId="0E5C4615"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3</w:t>
            </w:r>
          </w:p>
        </w:tc>
        <w:tc>
          <w:tcPr>
            <w:tcW w:w="1559" w:type="dxa"/>
            <w:tcBorders>
              <w:top w:val="nil"/>
              <w:left w:val="nil"/>
              <w:bottom w:val="single" w:sz="4" w:space="0" w:color="auto"/>
              <w:right w:val="single" w:sz="4" w:space="0" w:color="auto"/>
            </w:tcBorders>
            <w:shd w:val="clear" w:color="auto" w:fill="auto"/>
            <w:noWrap/>
            <w:vAlign w:val="bottom"/>
            <w:hideMark/>
          </w:tcPr>
          <w:p w14:paraId="04F93DE4"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w:t>
            </w:r>
          </w:p>
        </w:tc>
        <w:tc>
          <w:tcPr>
            <w:tcW w:w="1276" w:type="dxa"/>
            <w:tcBorders>
              <w:top w:val="nil"/>
              <w:left w:val="nil"/>
              <w:bottom w:val="single" w:sz="4" w:space="0" w:color="auto"/>
              <w:right w:val="single" w:sz="4" w:space="0" w:color="auto"/>
            </w:tcBorders>
            <w:shd w:val="clear" w:color="auto" w:fill="auto"/>
            <w:noWrap/>
            <w:vAlign w:val="bottom"/>
            <w:hideMark/>
          </w:tcPr>
          <w:p w14:paraId="68C81863"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5</w:t>
            </w:r>
          </w:p>
        </w:tc>
        <w:tc>
          <w:tcPr>
            <w:tcW w:w="642" w:type="dxa"/>
            <w:tcBorders>
              <w:top w:val="nil"/>
              <w:left w:val="nil"/>
              <w:bottom w:val="nil"/>
              <w:right w:val="nil"/>
            </w:tcBorders>
            <w:shd w:val="clear" w:color="auto" w:fill="auto"/>
            <w:noWrap/>
            <w:vAlign w:val="bottom"/>
            <w:hideMark/>
          </w:tcPr>
          <w:p w14:paraId="5F5C6F85" w14:textId="77777777" w:rsidR="00FD68D3" w:rsidRPr="00FD68D3" w:rsidRDefault="00FD68D3" w:rsidP="00FD68D3">
            <w:pPr>
              <w:jc w:val="center"/>
              <w:rPr>
                <w:rFonts w:ascii="Arial Narrow" w:hAnsi="Arial Narrow" w:cs="Calibri"/>
                <w:color w:val="000000"/>
                <w:szCs w:val="20"/>
              </w:rPr>
            </w:pPr>
          </w:p>
        </w:tc>
      </w:tr>
      <w:tr w:rsidR="00FD68D3" w:rsidRPr="00FD68D3" w14:paraId="71705E2D" w14:textId="77777777" w:rsidTr="00737A37">
        <w:trPr>
          <w:trHeight w:val="330"/>
        </w:trPr>
        <w:tc>
          <w:tcPr>
            <w:tcW w:w="614" w:type="dxa"/>
            <w:tcBorders>
              <w:top w:val="nil"/>
              <w:left w:val="single" w:sz="4" w:space="0" w:color="auto"/>
              <w:bottom w:val="nil"/>
              <w:right w:val="single" w:sz="4" w:space="0" w:color="auto"/>
            </w:tcBorders>
            <w:shd w:val="clear" w:color="auto" w:fill="auto"/>
            <w:noWrap/>
            <w:vAlign w:val="bottom"/>
            <w:hideMark/>
          </w:tcPr>
          <w:p w14:paraId="450BBE5B"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 </w:t>
            </w:r>
          </w:p>
          <w:p w14:paraId="6E927782" w14:textId="77777777" w:rsidR="00FD68D3" w:rsidRPr="00FD68D3" w:rsidRDefault="00FD68D3" w:rsidP="00FD68D3">
            <w:pPr>
              <w:jc w:val="center"/>
              <w:rPr>
                <w:rFonts w:ascii="Arial Narrow" w:hAnsi="Arial Narrow" w:cs="Calibri"/>
                <w:b/>
                <w:bCs/>
                <w:szCs w:val="20"/>
              </w:rPr>
            </w:pPr>
          </w:p>
          <w:p w14:paraId="03FF96E3" w14:textId="77777777" w:rsidR="00FD68D3" w:rsidRPr="00FD68D3" w:rsidRDefault="00FD68D3" w:rsidP="00FD68D3">
            <w:pPr>
              <w:jc w:val="center"/>
              <w:rPr>
                <w:rFonts w:ascii="Arial Narrow" w:hAnsi="Arial Narrow" w:cs="Calibri"/>
                <w:b/>
                <w:bCs/>
                <w:szCs w:val="20"/>
              </w:rPr>
            </w:pPr>
          </w:p>
        </w:tc>
        <w:tc>
          <w:tcPr>
            <w:tcW w:w="4348" w:type="dxa"/>
            <w:tcBorders>
              <w:top w:val="nil"/>
              <w:left w:val="nil"/>
              <w:bottom w:val="nil"/>
              <w:right w:val="single" w:sz="4" w:space="0" w:color="auto"/>
            </w:tcBorders>
            <w:shd w:val="clear" w:color="auto" w:fill="auto"/>
            <w:noWrap/>
            <w:vAlign w:val="bottom"/>
            <w:hideMark/>
          </w:tcPr>
          <w:p w14:paraId="7F4C423A"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Przychody:</w:t>
            </w:r>
          </w:p>
        </w:tc>
        <w:tc>
          <w:tcPr>
            <w:tcW w:w="1559" w:type="dxa"/>
            <w:tcBorders>
              <w:top w:val="nil"/>
              <w:left w:val="nil"/>
              <w:bottom w:val="nil"/>
              <w:right w:val="single" w:sz="4" w:space="0" w:color="auto"/>
            </w:tcBorders>
            <w:shd w:val="clear" w:color="auto" w:fill="auto"/>
            <w:noWrap/>
            <w:vAlign w:val="bottom"/>
            <w:hideMark/>
          </w:tcPr>
          <w:p w14:paraId="2B959B04"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 </w:t>
            </w:r>
          </w:p>
        </w:tc>
        <w:tc>
          <w:tcPr>
            <w:tcW w:w="1559" w:type="dxa"/>
            <w:tcBorders>
              <w:top w:val="nil"/>
              <w:left w:val="nil"/>
              <w:bottom w:val="nil"/>
              <w:right w:val="single" w:sz="4" w:space="0" w:color="auto"/>
            </w:tcBorders>
            <w:shd w:val="clear" w:color="auto" w:fill="auto"/>
            <w:noWrap/>
            <w:vAlign w:val="bottom"/>
            <w:hideMark/>
          </w:tcPr>
          <w:p w14:paraId="2568AA51"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 </w:t>
            </w:r>
          </w:p>
        </w:tc>
        <w:tc>
          <w:tcPr>
            <w:tcW w:w="1276" w:type="dxa"/>
            <w:tcBorders>
              <w:top w:val="nil"/>
              <w:left w:val="nil"/>
              <w:bottom w:val="nil"/>
              <w:right w:val="single" w:sz="4" w:space="0" w:color="auto"/>
            </w:tcBorders>
            <w:shd w:val="clear" w:color="auto" w:fill="auto"/>
            <w:noWrap/>
            <w:vAlign w:val="bottom"/>
            <w:hideMark/>
          </w:tcPr>
          <w:p w14:paraId="3B5AB24E"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w:t>
            </w:r>
          </w:p>
        </w:tc>
        <w:tc>
          <w:tcPr>
            <w:tcW w:w="642" w:type="dxa"/>
            <w:tcBorders>
              <w:top w:val="nil"/>
              <w:left w:val="nil"/>
              <w:bottom w:val="nil"/>
              <w:right w:val="nil"/>
            </w:tcBorders>
            <w:shd w:val="clear" w:color="auto" w:fill="auto"/>
            <w:noWrap/>
            <w:vAlign w:val="bottom"/>
            <w:hideMark/>
          </w:tcPr>
          <w:p w14:paraId="21771BC0" w14:textId="77777777" w:rsidR="00FD68D3" w:rsidRPr="00FD68D3" w:rsidRDefault="00FD68D3" w:rsidP="00FD68D3">
            <w:pPr>
              <w:rPr>
                <w:rFonts w:ascii="Arial Narrow" w:hAnsi="Arial Narrow" w:cs="Calibri"/>
                <w:color w:val="000000"/>
                <w:szCs w:val="20"/>
              </w:rPr>
            </w:pPr>
          </w:p>
        </w:tc>
      </w:tr>
      <w:tr w:rsidR="00FD68D3" w:rsidRPr="00FD68D3" w14:paraId="6D681BFC"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7ED9E4D9"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0830</w:t>
            </w:r>
          </w:p>
        </w:tc>
        <w:tc>
          <w:tcPr>
            <w:tcW w:w="4348" w:type="dxa"/>
            <w:tcBorders>
              <w:top w:val="nil"/>
              <w:left w:val="nil"/>
              <w:bottom w:val="nil"/>
              <w:right w:val="single" w:sz="4" w:space="0" w:color="auto"/>
            </w:tcBorders>
            <w:shd w:val="clear" w:color="auto" w:fill="auto"/>
            <w:noWrap/>
            <w:vAlign w:val="center"/>
            <w:hideMark/>
          </w:tcPr>
          <w:p w14:paraId="082D4675"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Wpływy z usług</w:t>
            </w:r>
          </w:p>
        </w:tc>
        <w:tc>
          <w:tcPr>
            <w:tcW w:w="1559" w:type="dxa"/>
            <w:tcBorders>
              <w:top w:val="nil"/>
              <w:left w:val="nil"/>
              <w:bottom w:val="nil"/>
              <w:right w:val="single" w:sz="4" w:space="0" w:color="auto"/>
            </w:tcBorders>
            <w:shd w:val="clear" w:color="auto" w:fill="auto"/>
            <w:noWrap/>
            <w:vAlign w:val="center"/>
            <w:hideMark/>
          </w:tcPr>
          <w:p w14:paraId="4BF4A017"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1 700 000,00 </w:t>
            </w:r>
          </w:p>
        </w:tc>
        <w:tc>
          <w:tcPr>
            <w:tcW w:w="1559" w:type="dxa"/>
            <w:tcBorders>
              <w:top w:val="nil"/>
              <w:left w:val="nil"/>
              <w:bottom w:val="nil"/>
              <w:right w:val="single" w:sz="4" w:space="0" w:color="auto"/>
            </w:tcBorders>
            <w:shd w:val="clear" w:color="auto" w:fill="auto"/>
            <w:noWrap/>
            <w:vAlign w:val="center"/>
            <w:hideMark/>
          </w:tcPr>
          <w:p w14:paraId="02AE64EE"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1 200 000,00 </w:t>
            </w:r>
          </w:p>
        </w:tc>
        <w:tc>
          <w:tcPr>
            <w:tcW w:w="1276" w:type="dxa"/>
            <w:tcBorders>
              <w:top w:val="nil"/>
              <w:left w:val="nil"/>
              <w:bottom w:val="nil"/>
              <w:right w:val="single" w:sz="4" w:space="0" w:color="auto"/>
            </w:tcBorders>
            <w:shd w:val="clear" w:color="auto" w:fill="auto"/>
            <w:noWrap/>
            <w:vAlign w:val="center"/>
            <w:hideMark/>
          </w:tcPr>
          <w:p w14:paraId="7762B86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70,59%</w:t>
            </w:r>
          </w:p>
        </w:tc>
        <w:tc>
          <w:tcPr>
            <w:tcW w:w="642" w:type="dxa"/>
            <w:tcBorders>
              <w:top w:val="nil"/>
              <w:left w:val="nil"/>
              <w:bottom w:val="nil"/>
              <w:right w:val="nil"/>
            </w:tcBorders>
            <w:shd w:val="clear" w:color="auto" w:fill="auto"/>
            <w:noWrap/>
            <w:vAlign w:val="center"/>
            <w:hideMark/>
          </w:tcPr>
          <w:p w14:paraId="21484ABE" w14:textId="77777777" w:rsidR="00FD68D3" w:rsidRPr="00FD68D3" w:rsidRDefault="00FD68D3" w:rsidP="00FD68D3">
            <w:pPr>
              <w:jc w:val="right"/>
              <w:rPr>
                <w:rFonts w:ascii="Arial Narrow" w:hAnsi="Arial Narrow" w:cs="Calibri"/>
                <w:color w:val="000000"/>
                <w:szCs w:val="20"/>
              </w:rPr>
            </w:pPr>
          </w:p>
        </w:tc>
      </w:tr>
      <w:tr w:rsidR="00FD68D3" w:rsidRPr="00FD68D3" w14:paraId="07C4F9E2"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4E067EE5"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0920</w:t>
            </w:r>
          </w:p>
        </w:tc>
        <w:tc>
          <w:tcPr>
            <w:tcW w:w="4348" w:type="dxa"/>
            <w:tcBorders>
              <w:top w:val="nil"/>
              <w:left w:val="nil"/>
              <w:bottom w:val="nil"/>
              <w:right w:val="single" w:sz="4" w:space="0" w:color="auto"/>
            </w:tcBorders>
            <w:shd w:val="clear" w:color="auto" w:fill="auto"/>
            <w:noWrap/>
            <w:vAlign w:val="center"/>
            <w:hideMark/>
          </w:tcPr>
          <w:p w14:paraId="6A3EE3D7"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Wpływy z pozostałych odsetek</w:t>
            </w:r>
          </w:p>
        </w:tc>
        <w:tc>
          <w:tcPr>
            <w:tcW w:w="1559" w:type="dxa"/>
            <w:tcBorders>
              <w:top w:val="nil"/>
              <w:left w:val="nil"/>
              <w:bottom w:val="nil"/>
              <w:right w:val="single" w:sz="4" w:space="0" w:color="auto"/>
            </w:tcBorders>
            <w:shd w:val="clear" w:color="auto" w:fill="auto"/>
            <w:noWrap/>
            <w:vAlign w:val="center"/>
            <w:hideMark/>
          </w:tcPr>
          <w:p w14:paraId="09B7A858"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 xml:space="preserve">          3 000,00 </w:t>
            </w:r>
          </w:p>
        </w:tc>
        <w:tc>
          <w:tcPr>
            <w:tcW w:w="1559" w:type="dxa"/>
            <w:tcBorders>
              <w:top w:val="nil"/>
              <w:left w:val="nil"/>
              <w:bottom w:val="nil"/>
              <w:right w:val="single" w:sz="4" w:space="0" w:color="auto"/>
            </w:tcBorders>
            <w:shd w:val="clear" w:color="auto" w:fill="auto"/>
            <w:noWrap/>
            <w:vAlign w:val="center"/>
            <w:hideMark/>
          </w:tcPr>
          <w:p w14:paraId="65C1E765"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 xml:space="preserve">3 000,00 </w:t>
            </w:r>
          </w:p>
        </w:tc>
        <w:tc>
          <w:tcPr>
            <w:tcW w:w="1276" w:type="dxa"/>
            <w:tcBorders>
              <w:top w:val="nil"/>
              <w:left w:val="nil"/>
              <w:bottom w:val="nil"/>
              <w:right w:val="single" w:sz="4" w:space="0" w:color="auto"/>
            </w:tcBorders>
            <w:shd w:val="clear" w:color="auto" w:fill="auto"/>
            <w:noWrap/>
            <w:vAlign w:val="center"/>
            <w:hideMark/>
          </w:tcPr>
          <w:p w14:paraId="5AD70D1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center"/>
            <w:hideMark/>
          </w:tcPr>
          <w:p w14:paraId="071D3D4A" w14:textId="77777777" w:rsidR="00FD68D3" w:rsidRPr="00FD68D3" w:rsidRDefault="00FD68D3" w:rsidP="00FD68D3">
            <w:pPr>
              <w:jc w:val="right"/>
              <w:rPr>
                <w:rFonts w:ascii="Arial Narrow" w:hAnsi="Arial Narrow" w:cs="Calibri"/>
                <w:color w:val="000000"/>
                <w:szCs w:val="20"/>
              </w:rPr>
            </w:pPr>
          </w:p>
        </w:tc>
      </w:tr>
      <w:tr w:rsidR="00FD68D3" w:rsidRPr="00FD68D3" w14:paraId="30854C44" w14:textId="77777777" w:rsidTr="00737A37">
        <w:trPr>
          <w:trHeight w:val="270"/>
        </w:trPr>
        <w:tc>
          <w:tcPr>
            <w:tcW w:w="614" w:type="dxa"/>
            <w:tcBorders>
              <w:top w:val="nil"/>
              <w:left w:val="single" w:sz="4" w:space="0" w:color="auto"/>
              <w:bottom w:val="nil"/>
              <w:right w:val="single" w:sz="4" w:space="0" w:color="auto"/>
            </w:tcBorders>
            <w:shd w:val="clear" w:color="auto" w:fill="auto"/>
            <w:noWrap/>
            <w:vAlign w:val="center"/>
            <w:hideMark/>
          </w:tcPr>
          <w:p w14:paraId="2AB2F6D8"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0970</w:t>
            </w:r>
          </w:p>
        </w:tc>
        <w:tc>
          <w:tcPr>
            <w:tcW w:w="4348" w:type="dxa"/>
            <w:tcBorders>
              <w:top w:val="nil"/>
              <w:left w:val="nil"/>
              <w:bottom w:val="nil"/>
              <w:right w:val="single" w:sz="4" w:space="0" w:color="auto"/>
            </w:tcBorders>
            <w:shd w:val="clear" w:color="auto" w:fill="auto"/>
            <w:noWrap/>
            <w:vAlign w:val="center"/>
            <w:hideMark/>
          </w:tcPr>
          <w:p w14:paraId="2EB48899"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xml:space="preserve">Wpływy z różnych dochodów </w:t>
            </w:r>
          </w:p>
        </w:tc>
        <w:tc>
          <w:tcPr>
            <w:tcW w:w="1559" w:type="dxa"/>
            <w:tcBorders>
              <w:top w:val="nil"/>
              <w:left w:val="nil"/>
              <w:bottom w:val="nil"/>
              <w:right w:val="single" w:sz="4" w:space="0" w:color="auto"/>
            </w:tcBorders>
            <w:shd w:val="clear" w:color="auto" w:fill="auto"/>
            <w:noWrap/>
            <w:vAlign w:val="center"/>
            <w:hideMark/>
          </w:tcPr>
          <w:p w14:paraId="5EE91E09"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886 000,00 </w:t>
            </w:r>
          </w:p>
        </w:tc>
        <w:tc>
          <w:tcPr>
            <w:tcW w:w="1559" w:type="dxa"/>
            <w:tcBorders>
              <w:top w:val="nil"/>
              <w:left w:val="nil"/>
              <w:bottom w:val="nil"/>
              <w:right w:val="single" w:sz="4" w:space="0" w:color="auto"/>
            </w:tcBorders>
            <w:shd w:val="clear" w:color="auto" w:fill="auto"/>
            <w:noWrap/>
            <w:vAlign w:val="center"/>
            <w:hideMark/>
          </w:tcPr>
          <w:p w14:paraId="303231E9"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700 000,00 </w:t>
            </w:r>
          </w:p>
        </w:tc>
        <w:tc>
          <w:tcPr>
            <w:tcW w:w="1276" w:type="dxa"/>
            <w:tcBorders>
              <w:top w:val="nil"/>
              <w:left w:val="nil"/>
              <w:bottom w:val="nil"/>
              <w:right w:val="single" w:sz="4" w:space="0" w:color="auto"/>
            </w:tcBorders>
            <w:shd w:val="clear" w:color="auto" w:fill="auto"/>
            <w:noWrap/>
            <w:vAlign w:val="center"/>
            <w:hideMark/>
          </w:tcPr>
          <w:p w14:paraId="10B18E0A"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79,01%</w:t>
            </w:r>
          </w:p>
        </w:tc>
        <w:tc>
          <w:tcPr>
            <w:tcW w:w="642" w:type="dxa"/>
            <w:tcBorders>
              <w:top w:val="nil"/>
              <w:left w:val="nil"/>
              <w:bottom w:val="nil"/>
              <w:right w:val="nil"/>
            </w:tcBorders>
            <w:shd w:val="clear" w:color="auto" w:fill="auto"/>
            <w:noWrap/>
            <w:vAlign w:val="center"/>
            <w:hideMark/>
          </w:tcPr>
          <w:p w14:paraId="06A2D9AC" w14:textId="77777777" w:rsidR="00FD68D3" w:rsidRPr="00FD68D3" w:rsidRDefault="00FD68D3" w:rsidP="00FD68D3">
            <w:pPr>
              <w:jc w:val="right"/>
              <w:rPr>
                <w:rFonts w:ascii="Arial Narrow" w:hAnsi="Arial Narrow" w:cs="Calibri"/>
                <w:szCs w:val="20"/>
              </w:rPr>
            </w:pPr>
          </w:p>
        </w:tc>
      </w:tr>
      <w:tr w:rsidR="00FD68D3" w:rsidRPr="00FD68D3" w14:paraId="4B09405A" w14:textId="77777777" w:rsidTr="00737A37">
        <w:trPr>
          <w:trHeight w:val="510"/>
        </w:trPr>
        <w:tc>
          <w:tcPr>
            <w:tcW w:w="614" w:type="dxa"/>
            <w:tcBorders>
              <w:top w:val="nil"/>
              <w:left w:val="single" w:sz="4" w:space="0" w:color="auto"/>
              <w:bottom w:val="nil"/>
              <w:right w:val="single" w:sz="4" w:space="0" w:color="auto"/>
            </w:tcBorders>
            <w:shd w:val="clear" w:color="auto" w:fill="auto"/>
            <w:noWrap/>
            <w:hideMark/>
          </w:tcPr>
          <w:p w14:paraId="04CB89B3"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2440</w:t>
            </w:r>
          </w:p>
        </w:tc>
        <w:tc>
          <w:tcPr>
            <w:tcW w:w="4348" w:type="dxa"/>
            <w:tcBorders>
              <w:top w:val="nil"/>
              <w:left w:val="nil"/>
              <w:bottom w:val="nil"/>
              <w:right w:val="single" w:sz="4" w:space="0" w:color="auto"/>
            </w:tcBorders>
            <w:shd w:val="clear" w:color="auto" w:fill="auto"/>
            <w:vAlign w:val="center"/>
            <w:hideMark/>
          </w:tcPr>
          <w:p w14:paraId="0F6E45F6"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Dotacje otrzymane z państwowych funduszy celowych na realizację zadań bieżących sektora finansów publicznych</w:t>
            </w:r>
          </w:p>
        </w:tc>
        <w:tc>
          <w:tcPr>
            <w:tcW w:w="1559" w:type="dxa"/>
            <w:tcBorders>
              <w:top w:val="nil"/>
              <w:left w:val="nil"/>
              <w:bottom w:val="nil"/>
              <w:right w:val="single" w:sz="4" w:space="0" w:color="auto"/>
            </w:tcBorders>
            <w:shd w:val="clear" w:color="auto" w:fill="auto"/>
            <w:noWrap/>
            <w:vAlign w:val="center"/>
            <w:hideMark/>
          </w:tcPr>
          <w:p w14:paraId="147EAF1C"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 xml:space="preserve">   2 977 000,00 </w:t>
            </w:r>
          </w:p>
        </w:tc>
        <w:tc>
          <w:tcPr>
            <w:tcW w:w="1559" w:type="dxa"/>
            <w:tcBorders>
              <w:top w:val="nil"/>
              <w:left w:val="nil"/>
              <w:bottom w:val="nil"/>
              <w:right w:val="single" w:sz="4" w:space="0" w:color="auto"/>
            </w:tcBorders>
            <w:shd w:val="clear" w:color="auto" w:fill="auto"/>
            <w:noWrap/>
            <w:vAlign w:val="center"/>
            <w:hideMark/>
          </w:tcPr>
          <w:p w14:paraId="5B107640"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 xml:space="preserve">  2 405 000,00 </w:t>
            </w:r>
          </w:p>
        </w:tc>
        <w:tc>
          <w:tcPr>
            <w:tcW w:w="1276" w:type="dxa"/>
            <w:tcBorders>
              <w:top w:val="nil"/>
              <w:left w:val="nil"/>
              <w:bottom w:val="nil"/>
              <w:right w:val="single" w:sz="4" w:space="0" w:color="auto"/>
            </w:tcBorders>
            <w:shd w:val="clear" w:color="auto" w:fill="auto"/>
            <w:noWrap/>
            <w:vAlign w:val="center"/>
            <w:hideMark/>
          </w:tcPr>
          <w:p w14:paraId="21954E1E"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80,79%</w:t>
            </w:r>
          </w:p>
        </w:tc>
        <w:tc>
          <w:tcPr>
            <w:tcW w:w="642" w:type="dxa"/>
            <w:tcBorders>
              <w:top w:val="nil"/>
              <w:left w:val="nil"/>
              <w:bottom w:val="nil"/>
              <w:right w:val="nil"/>
            </w:tcBorders>
            <w:shd w:val="clear" w:color="auto" w:fill="auto"/>
            <w:noWrap/>
            <w:vAlign w:val="center"/>
            <w:hideMark/>
          </w:tcPr>
          <w:p w14:paraId="77E298B5" w14:textId="77777777" w:rsidR="00FD68D3" w:rsidRPr="00FD68D3" w:rsidRDefault="00FD68D3" w:rsidP="00FD68D3">
            <w:pPr>
              <w:jc w:val="right"/>
              <w:rPr>
                <w:rFonts w:ascii="Arial Narrow" w:hAnsi="Arial Narrow" w:cs="Calibri"/>
                <w:szCs w:val="20"/>
              </w:rPr>
            </w:pPr>
          </w:p>
        </w:tc>
      </w:tr>
      <w:tr w:rsidR="00FD68D3" w:rsidRPr="00FD68D3" w14:paraId="3F121899" w14:textId="77777777" w:rsidTr="00737A37">
        <w:trPr>
          <w:trHeight w:val="510"/>
        </w:trPr>
        <w:tc>
          <w:tcPr>
            <w:tcW w:w="614" w:type="dxa"/>
            <w:tcBorders>
              <w:top w:val="nil"/>
              <w:left w:val="single" w:sz="4" w:space="0" w:color="auto"/>
              <w:bottom w:val="nil"/>
              <w:right w:val="single" w:sz="4" w:space="0" w:color="auto"/>
            </w:tcBorders>
            <w:shd w:val="clear" w:color="auto" w:fill="auto"/>
            <w:noWrap/>
            <w:hideMark/>
          </w:tcPr>
          <w:p w14:paraId="3CF6AC6A"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2510</w:t>
            </w:r>
          </w:p>
        </w:tc>
        <w:tc>
          <w:tcPr>
            <w:tcW w:w="4348" w:type="dxa"/>
            <w:tcBorders>
              <w:top w:val="nil"/>
              <w:left w:val="nil"/>
              <w:bottom w:val="nil"/>
              <w:right w:val="single" w:sz="4" w:space="0" w:color="auto"/>
            </w:tcBorders>
            <w:shd w:val="clear" w:color="auto" w:fill="auto"/>
            <w:vAlign w:val="center"/>
            <w:hideMark/>
          </w:tcPr>
          <w:p w14:paraId="5E4131AD"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Dotacja podmiotowa z budżetu otrzymana przez samorządowy zakład budżetowy</w:t>
            </w:r>
          </w:p>
        </w:tc>
        <w:tc>
          <w:tcPr>
            <w:tcW w:w="1559" w:type="dxa"/>
            <w:tcBorders>
              <w:top w:val="nil"/>
              <w:left w:val="nil"/>
              <w:bottom w:val="nil"/>
              <w:right w:val="single" w:sz="4" w:space="0" w:color="auto"/>
            </w:tcBorders>
            <w:shd w:val="clear" w:color="auto" w:fill="auto"/>
            <w:noWrap/>
            <w:vAlign w:val="center"/>
            <w:hideMark/>
          </w:tcPr>
          <w:p w14:paraId="061BAB8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877 000,00 </w:t>
            </w:r>
          </w:p>
        </w:tc>
        <w:tc>
          <w:tcPr>
            <w:tcW w:w="1559" w:type="dxa"/>
            <w:tcBorders>
              <w:top w:val="nil"/>
              <w:left w:val="nil"/>
              <w:bottom w:val="nil"/>
              <w:right w:val="single" w:sz="4" w:space="0" w:color="auto"/>
            </w:tcBorders>
            <w:shd w:val="clear" w:color="auto" w:fill="auto"/>
            <w:noWrap/>
            <w:vAlign w:val="center"/>
            <w:hideMark/>
          </w:tcPr>
          <w:p w14:paraId="6E8FAF7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1 186 180,00 </w:t>
            </w:r>
          </w:p>
        </w:tc>
        <w:tc>
          <w:tcPr>
            <w:tcW w:w="1276" w:type="dxa"/>
            <w:tcBorders>
              <w:top w:val="nil"/>
              <w:left w:val="nil"/>
              <w:bottom w:val="nil"/>
              <w:right w:val="single" w:sz="4" w:space="0" w:color="auto"/>
            </w:tcBorders>
            <w:shd w:val="clear" w:color="auto" w:fill="auto"/>
            <w:noWrap/>
            <w:vAlign w:val="center"/>
            <w:hideMark/>
          </w:tcPr>
          <w:p w14:paraId="194BFB4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135,25%</w:t>
            </w:r>
          </w:p>
        </w:tc>
        <w:tc>
          <w:tcPr>
            <w:tcW w:w="642" w:type="dxa"/>
            <w:tcBorders>
              <w:top w:val="nil"/>
              <w:left w:val="nil"/>
              <w:bottom w:val="nil"/>
              <w:right w:val="nil"/>
            </w:tcBorders>
            <w:shd w:val="clear" w:color="auto" w:fill="auto"/>
            <w:noWrap/>
            <w:vAlign w:val="center"/>
            <w:hideMark/>
          </w:tcPr>
          <w:p w14:paraId="12F43E98" w14:textId="77777777" w:rsidR="00FD68D3" w:rsidRPr="00FD68D3" w:rsidRDefault="00FD68D3" w:rsidP="00FD68D3">
            <w:pPr>
              <w:jc w:val="right"/>
              <w:rPr>
                <w:rFonts w:ascii="Arial Narrow" w:hAnsi="Arial Narrow" w:cs="Calibri"/>
                <w:color w:val="000000"/>
                <w:szCs w:val="20"/>
              </w:rPr>
            </w:pPr>
          </w:p>
        </w:tc>
      </w:tr>
      <w:tr w:rsidR="00FD68D3" w:rsidRPr="00FD68D3" w14:paraId="7829A479"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34467515"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w:t>
            </w:r>
          </w:p>
        </w:tc>
        <w:tc>
          <w:tcPr>
            <w:tcW w:w="4348" w:type="dxa"/>
            <w:tcBorders>
              <w:top w:val="nil"/>
              <w:left w:val="nil"/>
              <w:bottom w:val="nil"/>
              <w:right w:val="single" w:sz="4" w:space="0" w:color="auto"/>
            </w:tcBorders>
            <w:shd w:val="clear" w:color="auto" w:fill="auto"/>
            <w:vAlign w:val="center"/>
            <w:hideMark/>
          </w:tcPr>
          <w:p w14:paraId="0E0675C2"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Równowartość odpisów amortyzacyjnych</w:t>
            </w:r>
          </w:p>
        </w:tc>
        <w:tc>
          <w:tcPr>
            <w:tcW w:w="1559" w:type="dxa"/>
            <w:tcBorders>
              <w:top w:val="nil"/>
              <w:left w:val="nil"/>
              <w:bottom w:val="nil"/>
              <w:right w:val="single" w:sz="4" w:space="0" w:color="auto"/>
            </w:tcBorders>
            <w:shd w:val="clear" w:color="auto" w:fill="auto"/>
            <w:noWrap/>
            <w:vAlign w:val="center"/>
            <w:hideMark/>
          </w:tcPr>
          <w:p w14:paraId="28E03FC3"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 xml:space="preserve">      280 000,00 </w:t>
            </w:r>
          </w:p>
        </w:tc>
        <w:tc>
          <w:tcPr>
            <w:tcW w:w="1559" w:type="dxa"/>
            <w:tcBorders>
              <w:top w:val="nil"/>
              <w:left w:val="nil"/>
              <w:bottom w:val="nil"/>
              <w:right w:val="single" w:sz="4" w:space="0" w:color="auto"/>
            </w:tcBorders>
            <w:shd w:val="clear" w:color="auto" w:fill="auto"/>
            <w:noWrap/>
            <w:vAlign w:val="center"/>
            <w:hideMark/>
          </w:tcPr>
          <w:p w14:paraId="3DFADCBA"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 xml:space="preserve">     280 000,00 </w:t>
            </w:r>
          </w:p>
        </w:tc>
        <w:tc>
          <w:tcPr>
            <w:tcW w:w="1276" w:type="dxa"/>
            <w:tcBorders>
              <w:top w:val="nil"/>
              <w:left w:val="nil"/>
              <w:bottom w:val="nil"/>
              <w:right w:val="single" w:sz="4" w:space="0" w:color="auto"/>
            </w:tcBorders>
            <w:shd w:val="clear" w:color="auto" w:fill="auto"/>
            <w:noWrap/>
            <w:vAlign w:val="center"/>
            <w:hideMark/>
          </w:tcPr>
          <w:p w14:paraId="5BF2B0F2"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100,00%</w:t>
            </w:r>
          </w:p>
        </w:tc>
        <w:tc>
          <w:tcPr>
            <w:tcW w:w="642" w:type="dxa"/>
            <w:tcBorders>
              <w:top w:val="nil"/>
              <w:left w:val="nil"/>
              <w:bottom w:val="nil"/>
              <w:right w:val="nil"/>
            </w:tcBorders>
            <w:shd w:val="clear" w:color="auto" w:fill="auto"/>
            <w:noWrap/>
            <w:vAlign w:val="center"/>
            <w:hideMark/>
          </w:tcPr>
          <w:p w14:paraId="087B2AE7" w14:textId="77777777" w:rsidR="00FD68D3" w:rsidRPr="00FD68D3" w:rsidRDefault="00FD68D3" w:rsidP="00FD68D3">
            <w:pPr>
              <w:jc w:val="right"/>
              <w:rPr>
                <w:rFonts w:ascii="Arial Narrow" w:hAnsi="Arial Narrow" w:cs="Calibri"/>
                <w:szCs w:val="20"/>
              </w:rPr>
            </w:pPr>
          </w:p>
        </w:tc>
      </w:tr>
      <w:tr w:rsidR="00FD68D3" w:rsidRPr="00FD68D3" w14:paraId="5AB8CF57" w14:textId="77777777" w:rsidTr="00737A37">
        <w:trPr>
          <w:trHeight w:val="270"/>
        </w:trPr>
        <w:tc>
          <w:tcPr>
            <w:tcW w:w="614" w:type="dxa"/>
            <w:tcBorders>
              <w:top w:val="nil"/>
              <w:left w:val="single" w:sz="4" w:space="0" w:color="auto"/>
              <w:bottom w:val="nil"/>
              <w:right w:val="single" w:sz="4" w:space="0" w:color="auto"/>
            </w:tcBorders>
            <w:shd w:val="clear" w:color="auto" w:fill="auto"/>
            <w:noWrap/>
            <w:vAlign w:val="center"/>
            <w:hideMark/>
          </w:tcPr>
          <w:p w14:paraId="7097BDE0" w14:textId="77777777" w:rsidR="00FD68D3" w:rsidRPr="00FD68D3" w:rsidRDefault="00FD68D3" w:rsidP="00FD68D3">
            <w:pPr>
              <w:jc w:val="center"/>
              <w:rPr>
                <w:rFonts w:ascii="Arial Narrow" w:hAnsi="Arial Narrow" w:cs="Calibri"/>
                <w:color w:val="000000"/>
                <w:sz w:val="18"/>
                <w:szCs w:val="18"/>
              </w:rPr>
            </w:pPr>
            <w:r w:rsidRPr="00FD68D3">
              <w:rPr>
                <w:rFonts w:ascii="Arial Narrow" w:hAnsi="Arial Narrow" w:cs="Calibri"/>
                <w:color w:val="000000"/>
                <w:sz w:val="18"/>
                <w:szCs w:val="18"/>
              </w:rPr>
              <w:t> </w:t>
            </w:r>
          </w:p>
        </w:tc>
        <w:tc>
          <w:tcPr>
            <w:tcW w:w="4348" w:type="dxa"/>
            <w:tcBorders>
              <w:top w:val="nil"/>
              <w:left w:val="nil"/>
              <w:bottom w:val="nil"/>
              <w:right w:val="single" w:sz="4" w:space="0" w:color="auto"/>
            </w:tcBorders>
            <w:shd w:val="clear" w:color="auto" w:fill="auto"/>
            <w:vAlign w:val="center"/>
            <w:hideMark/>
          </w:tcPr>
          <w:p w14:paraId="085C2766"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Inne zwiększenia</w:t>
            </w:r>
          </w:p>
        </w:tc>
        <w:tc>
          <w:tcPr>
            <w:tcW w:w="1559" w:type="dxa"/>
            <w:tcBorders>
              <w:top w:val="nil"/>
              <w:left w:val="nil"/>
              <w:bottom w:val="nil"/>
              <w:right w:val="single" w:sz="4" w:space="0" w:color="auto"/>
            </w:tcBorders>
            <w:shd w:val="clear" w:color="auto" w:fill="auto"/>
            <w:noWrap/>
            <w:vAlign w:val="center"/>
            <w:hideMark/>
          </w:tcPr>
          <w:p w14:paraId="5260329E"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 </w:t>
            </w:r>
          </w:p>
        </w:tc>
        <w:tc>
          <w:tcPr>
            <w:tcW w:w="1559" w:type="dxa"/>
            <w:tcBorders>
              <w:top w:val="nil"/>
              <w:left w:val="nil"/>
              <w:bottom w:val="nil"/>
              <w:right w:val="single" w:sz="4" w:space="0" w:color="auto"/>
            </w:tcBorders>
            <w:shd w:val="clear" w:color="auto" w:fill="auto"/>
            <w:noWrap/>
            <w:vAlign w:val="center"/>
            <w:hideMark/>
          </w:tcPr>
          <w:p w14:paraId="4F82CAF0"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 </w:t>
            </w:r>
          </w:p>
        </w:tc>
        <w:tc>
          <w:tcPr>
            <w:tcW w:w="1276" w:type="dxa"/>
            <w:tcBorders>
              <w:top w:val="nil"/>
              <w:left w:val="nil"/>
              <w:bottom w:val="nil"/>
              <w:right w:val="single" w:sz="4" w:space="0" w:color="auto"/>
            </w:tcBorders>
            <w:shd w:val="clear" w:color="auto" w:fill="auto"/>
            <w:noWrap/>
            <w:vAlign w:val="center"/>
            <w:hideMark/>
          </w:tcPr>
          <w:p w14:paraId="67B03679"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w:t>
            </w:r>
          </w:p>
        </w:tc>
        <w:tc>
          <w:tcPr>
            <w:tcW w:w="642" w:type="dxa"/>
            <w:tcBorders>
              <w:top w:val="nil"/>
              <w:left w:val="nil"/>
              <w:bottom w:val="nil"/>
              <w:right w:val="nil"/>
            </w:tcBorders>
            <w:shd w:val="clear" w:color="auto" w:fill="auto"/>
            <w:noWrap/>
            <w:vAlign w:val="center"/>
            <w:hideMark/>
          </w:tcPr>
          <w:p w14:paraId="6E269F43" w14:textId="77777777" w:rsidR="00FD68D3" w:rsidRPr="00FD68D3" w:rsidRDefault="00FD68D3" w:rsidP="00FD68D3">
            <w:pPr>
              <w:jc w:val="center"/>
              <w:rPr>
                <w:rFonts w:ascii="Arial Narrow" w:hAnsi="Arial Narrow" w:cs="Calibri"/>
                <w:color w:val="000000"/>
                <w:szCs w:val="20"/>
              </w:rPr>
            </w:pPr>
          </w:p>
        </w:tc>
      </w:tr>
      <w:tr w:rsidR="00FD68D3" w:rsidRPr="00FD68D3" w14:paraId="6CD593DA" w14:textId="77777777" w:rsidTr="00737A37">
        <w:trPr>
          <w:trHeight w:val="270"/>
        </w:trPr>
        <w:tc>
          <w:tcPr>
            <w:tcW w:w="614" w:type="dxa"/>
            <w:tcBorders>
              <w:top w:val="nil"/>
              <w:left w:val="single" w:sz="4" w:space="0" w:color="auto"/>
              <w:bottom w:val="nil"/>
              <w:right w:val="single" w:sz="4" w:space="0" w:color="auto"/>
            </w:tcBorders>
            <w:shd w:val="clear" w:color="auto" w:fill="auto"/>
            <w:noWrap/>
            <w:vAlign w:val="center"/>
            <w:hideMark/>
          </w:tcPr>
          <w:p w14:paraId="7EF71C23" w14:textId="77777777" w:rsidR="00FD68D3" w:rsidRPr="00FD68D3" w:rsidRDefault="00FD68D3" w:rsidP="00FD68D3">
            <w:pPr>
              <w:jc w:val="center"/>
              <w:rPr>
                <w:rFonts w:ascii="Arial Narrow" w:hAnsi="Arial Narrow" w:cs="Calibri"/>
                <w:color w:val="000000"/>
                <w:sz w:val="18"/>
                <w:szCs w:val="18"/>
              </w:rPr>
            </w:pPr>
            <w:r w:rsidRPr="00FD68D3">
              <w:rPr>
                <w:rFonts w:ascii="Arial Narrow" w:hAnsi="Arial Narrow" w:cs="Calibri"/>
                <w:color w:val="000000"/>
                <w:sz w:val="18"/>
                <w:szCs w:val="18"/>
              </w:rPr>
              <w:t> </w:t>
            </w:r>
          </w:p>
        </w:tc>
        <w:tc>
          <w:tcPr>
            <w:tcW w:w="4348" w:type="dxa"/>
            <w:tcBorders>
              <w:top w:val="nil"/>
              <w:left w:val="nil"/>
              <w:bottom w:val="nil"/>
              <w:right w:val="single" w:sz="4" w:space="0" w:color="auto"/>
            </w:tcBorders>
            <w:shd w:val="clear" w:color="auto" w:fill="auto"/>
            <w:vAlign w:val="center"/>
            <w:hideMark/>
          </w:tcPr>
          <w:p w14:paraId="68FF5B41" w14:textId="77777777" w:rsidR="00FD68D3" w:rsidRPr="00FD68D3" w:rsidRDefault="00FD68D3" w:rsidP="00FD68D3">
            <w:pPr>
              <w:rPr>
                <w:rFonts w:ascii="Arial Narrow" w:hAnsi="Arial Narrow" w:cs="Calibri"/>
                <w:b/>
                <w:bCs/>
                <w:color w:val="000000"/>
                <w:szCs w:val="20"/>
              </w:rPr>
            </w:pPr>
            <w:r w:rsidRPr="00FD68D3">
              <w:rPr>
                <w:rFonts w:ascii="Arial Narrow" w:hAnsi="Arial Narrow" w:cs="Calibri"/>
                <w:b/>
                <w:bCs/>
                <w:color w:val="000000"/>
                <w:szCs w:val="20"/>
              </w:rPr>
              <w:t>RAZEM</w:t>
            </w:r>
          </w:p>
        </w:tc>
        <w:tc>
          <w:tcPr>
            <w:tcW w:w="1559" w:type="dxa"/>
            <w:tcBorders>
              <w:top w:val="nil"/>
              <w:left w:val="nil"/>
              <w:bottom w:val="nil"/>
              <w:right w:val="single" w:sz="4" w:space="0" w:color="auto"/>
            </w:tcBorders>
            <w:shd w:val="clear" w:color="auto" w:fill="auto"/>
            <w:noWrap/>
            <w:vAlign w:val="center"/>
            <w:hideMark/>
          </w:tcPr>
          <w:p w14:paraId="275CC639" w14:textId="77777777" w:rsidR="00FD68D3" w:rsidRPr="00FD68D3" w:rsidRDefault="00FD68D3" w:rsidP="00FD68D3">
            <w:pPr>
              <w:jc w:val="right"/>
              <w:rPr>
                <w:rFonts w:ascii="Arial Narrow" w:hAnsi="Arial Narrow" w:cs="Calibri"/>
                <w:b/>
                <w:bCs/>
                <w:color w:val="000000"/>
                <w:szCs w:val="20"/>
              </w:rPr>
            </w:pPr>
            <w:r w:rsidRPr="00FD68D3">
              <w:rPr>
                <w:rFonts w:ascii="Arial Narrow" w:hAnsi="Arial Narrow" w:cs="Calibri"/>
                <w:b/>
                <w:bCs/>
                <w:color w:val="000000"/>
                <w:szCs w:val="20"/>
              </w:rPr>
              <w:t xml:space="preserve">   6 723 000,00 </w:t>
            </w:r>
          </w:p>
        </w:tc>
        <w:tc>
          <w:tcPr>
            <w:tcW w:w="1559" w:type="dxa"/>
            <w:tcBorders>
              <w:top w:val="nil"/>
              <w:left w:val="nil"/>
              <w:bottom w:val="nil"/>
              <w:right w:val="single" w:sz="4" w:space="0" w:color="auto"/>
            </w:tcBorders>
            <w:shd w:val="clear" w:color="auto" w:fill="auto"/>
            <w:noWrap/>
            <w:vAlign w:val="center"/>
            <w:hideMark/>
          </w:tcPr>
          <w:p w14:paraId="2D2D4AFB" w14:textId="77777777" w:rsidR="00FD68D3" w:rsidRPr="00FD68D3" w:rsidRDefault="00FD68D3" w:rsidP="00FD68D3">
            <w:pPr>
              <w:jc w:val="right"/>
              <w:rPr>
                <w:rFonts w:ascii="Arial Narrow" w:hAnsi="Arial Narrow" w:cs="Calibri"/>
                <w:b/>
                <w:bCs/>
                <w:color w:val="000000"/>
                <w:szCs w:val="20"/>
              </w:rPr>
            </w:pPr>
            <w:r w:rsidRPr="00FD68D3">
              <w:rPr>
                <w:rFonts w:ascii="Arial Narrow" w:hAnsi="Arial Narrow" w:cs="Calibri"/>
                <w:b/>
                <w:bCs/>
                <w:color w:val="000000"/>
                <w:szCs w:val="20"/>
              </w:rPr>
              <w:t xml:space="preserve">  5 774 180,00 </w:t>
            </w:r>
          </w:p>
        </w:tc>
        <w:tc>
          <w:tcPr>
            <w:tcW w:w="1276" w:type="dxa"/>
            <w:tcBorders>
              <w:top w:val="nil"/>
              <w:left w:val="nil"/>
              <w:bottom w:val="nil"/>
              <w:right w:val="single" w:sz="4" w:space="0" w:color="auto"/>
            </w:tcBorders>
            <w:shd w:val="clear" w:color="auto" w:fill="auto"/>
            <w:noWrap/>
            <w:vAlign w:val="center"/>
            <w:hideMark/>
          </w:tcPr>
          <w:p w14:paraId="3DA24398" w14:textId="77777777" w:rsidR="00FD68D3" w:rsidRPr="00FD68D3" w:rsidRDefault="00FD68D3" w:rsidP="00FD68D3">
            <w:pPr>
              <w:jc w:val="right"/>
              <w:rPr>
                <w:rFonts w:ascii="Arial Narrow" w:hAnsi="Arial Narrow" w:cs="Calibri"/>
                <w:b/>
                <w:bCs/>
                <w:color w:val="000000"/>
                <w:szCs w:val="20"/>
              </w:rPr>
            </w:pPr>
            <w:r w:rsidRPr="00FD68D3">
              <w:rPr>
                <w:rFonts w:ascii="Arial Narrow" w:hAnsi="Arial Narrow" w:cs="Calibri"/>
                <w:b/>
                <w:bCs/>
                <w:color w:val="000000"/>
                <w:szCs w:val="20"/>
              </w:rPr>
              <w:t>85,89%</w:t>
            </w:r>
          </w:p>
        </w:tc>
        <w:tc>
          <w:tcPr>
            <w:tcW w:w="642" w:type="dxa"/>
            <w:tcBorders>
              <w:top w:val="nil"/>
              <w:left w:val="nil"/>
              <w:bottom w:val="nil"/>
              <w:right w:val="nil"/>
            </w:tcBorders>
            <w:shd w:val="clear" w:color="auto" w:fill="auto"/>
            <w:noWrap/>
            <w:vAlign w:val="center"/>
            <w:hideMark/>
          </w:tcPr>
          <w:p w14:paraId="1507F1D7" w14:textId="77777777" w:rsidR="00FD68D3" w:rsidRPr="00FD68D3" w:rsidRDefault="00FD68D3" w:rsidP="00FD68D3">
            <w:pPr>
              <w:jc w:val="right"/>
              <w:rPr>
                <w:rFonts w:ascii="Arial Narrow" w:hAnsi="Arial Narrow" w:cs="Calibri"/>
                <w:b/>
                <w:bCs/>
                <w:color w:val="000000"/>
                <w:szCs w:val="20"/>
              </w:rPr>
            </w:pPr>
          </w:p>
        </w:tc>
      </w:tr>
      <w:tr w:rsidR="00FD68D3" w:rsidRPr="00FD68D3" w14:paraId="1A3F7274" w14:textId="77777777" w:rsidTr="00737A37">
        <w:trPr>
          <w:trHeight w:val="555"/>
        </w:trPr>
        <w:tc>
          <w:tcPr>
            <w:tcW w:w="614" w:type="dxa"/>
            <w:tcBorders>
              <w:top w:val="nil"/>
              <w:left w:val="single" w:sz="4" w:space="0" w:color="auto"/>
              <w:bottom w:val="nil"/>
              <w:right w:val="single" w:sz="4" w:space="0" w:color="auto"/>
            </w:tcBorders>
            <w:shd w:val="clear" w:color="auto" w:fill="auto"/>
            <w:noWrap/>
            <w:vAlign w:val="center"/>
            <w:hideMark/>
          </w:tcPr>
          <w:p w14:paraId="58960EBA" w14:textId="77777777" w:rsidR="00FD68D3" w:rsidRPr="00FD68D3" w:rsidRDefault="00FD68D3" w:rsidP="00FD68D3">
            <w:pPr>
              <w:jc w:val="center"/>
              <w:rPr>
                <w:rFonts w:ascii="Arial Narrow" w:hAnsi="Arial Narrow" w:cs="Calibri"/>
                <w:color w:val="000000"/>
                <w:sz w:val="18"/>
                <w:szCs w:val="18"/>
              </w:rPr>
            </w:pPr>
            <w:r w:rsidRPr="00FD68D3">
              <w:rPr>
                <w:rFonts w:ascii="Arial Narrow" w:hAnsi="Arial Narrow" w:cs="Calibri"/>
                <w:color w:val="000000"/>
                <w:sz w:val="18"/>
                <w:szCs w:val="18"/>
              </w:rPr>
              <w:t> </w:t>
            </w:r>
          </w:p>
        </w:tc>
        <w:tc>
          <w:tcPr>
            <w:tcW w:w="4348" w:type="dxa"/>
            <w:tcBorders>
              <w:top w:val="nil"/>
              <w:left w:val="nil"/>
              <w:bottom w:val="nil"/>
              <w:right w:val="single" w:sz="4" w:space="0" w:color="auto"/>
            </w:tcBorders>
            <w:shd w:val="clear" w:color="auto" w:fill="auto"/>
            <w:vAlign w:val="center"/>
            <w:hideMark/>
          </w:tcPr>
          <w:p w14:paraId="0FBFCB37"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Stan środków obrotowych netto na początek okresu sprawozdawczego </w:t>
            </w:r>
          </w:p>
        </w:tc>
        <w:tc>
          <w:tcPr>
            <w:tcW w:w="1559" w:type="dxa"/>
            <w:tcBorders>
              <w:top w:val="nil"/>
              <w:left w:val="nil"/>
              <w:bottom w:val="nil"/>
              <w:right w:val="single" w:sz="4" w:space="0" w:color="auto"/>
            </w:tcBorders>
            <w:shd w:val="clear" w:color="auto" w:fill="auto"/>
            <w:noWrap/>
            <w:vAlign w:val="center"/>
            <w:hideMark/>
          </w:tcPr>
          <w:p w14:paraId="4BE3C80F"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-139 862,46</w:t>
            </w:r>
          </w:p>
        </w:tc>
        <w:tc>
          <w:tcPr>
            <w:tcW w:w="1559" w:type="dxa"/>
            <w:tcBorders>
              <w:top w:val="nil"/>
              <w:left w:val="nil"/>
              <w:bottom w:val="nil"/>
              <w:right w:val="single" w:sz="4" w:space="0" w:color="auto"/>
            </w:tcBorders>
            <w:shd w:val="clear" w:color="auto" w:fill="auto"/>
            <w:noWrap/>
            <w:vAlign w:val="center"/>
            <w:hideMark/>
          </w:tcPr>
          <w:p w14:paraId="7C7EC16F"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1 377 000,00 </w:t>
            </w:r>
          </w:p>
        </w:tc>
        <w:tc>
          <w:tcPr>
            <w:tcW w:w="1276" w:type="dxa"/>
            <w:tcBorders>
              <w:top w:val="nil"/>
              <w:left w:val="nil"/>
              <w:bottom w:val="nil"/>
              <w:right w:val="single" w:sz="4" w:space="0" w:color="auto"/>
            </w:tcBorders>
            <w:shd w:val="clear" w:color="auto" w:fill="auto"/>
            <w:noWrap/>
            <w:vAlign w:val="center"/>
            <w:hideMark/>
          </w:tcPr>
          <w:p w14:paraId="25CFC54C"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w:t>
            </w:r>
          </w:p>
        </w:tc>
        <w:tc>
          <w:tcPr>
            <w:tcW w:w="642" w:type="dxa"/>
            <w:tcBorders>
              <w:top w:val="nil"/>
              <w:left w:val="nil"/>
              <w:bottom w:val="nil"/>
              <w:right w:val="nil"/>
            </w:tcBorders>
            <w:shd w:val="clear" w:color="auto" w:fill="auto"/>
            <w:noWrap/>
            <w:vAlign w:val="center"/>
            <w:hideMark/>
          </w:tcPr>
          <w:p w14:paraId="2ED0C5C2" w14:textId="77777777" w:rsidR="00FD68D3" w:rsidRPr="00FD68D3" w:rsidRDefault="00FD68D3" w:rsidP="00FD68D3">
            <w:pPr>
              <w:jc w:val="center"/>
              <w:rPr>
                <w:rFonts w:ascii="Arial Narrow" w:hAnsi="Arial Narrow" w:cs="Calibri"/>
                <w:color w:val="000000"/>
                <w:szCs w:val="20"/>
              </w:rPr>
            </w:pPr>
          </w:p>
        </w:tc>
      </w:tr>
      <w:tr w:rsidR="00FD68D3" w:rsidRPr="00FD68D3" w14:paraId="39BCD267" w14:textId="77777777" w:rsidTr="00737A37">
        <w:trPr>
          <w:trHeight w:val="330"/>
        </w:trPr>
        <w:tc>
          <w:tcPr>
            <w:tcW w:w="614" w:type="dxa"/>
            <w:tcBorders>
              <w:top w:val="nil"/>
              <w:left w:val="single" w:sz="4" w:space="0" w:color="auto"/>
              <w:bottom w:val="nil"/>
              <w:right w:val="single" w:sz="4" w:space="0" w:color="auto"/>
            </w:tcBorders>
            <w:shd w:val="clear" w:color="auto" w:fill="auto"/>
            <w:noWrap/>
            <w:vAlign w:val="center"/>
            <w:hideMark/>
          </w:tcPr>
          <w:p w14:paraId="0F1690DA"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noWrap/>
            <w:vAlign w:val="center"/>
            <w:hideMark/>
          </w:tcPr>
          <w:p w14:paraId="6FBFC453"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 xml:space="preserve">Ogółem </w:t>
            </w:r>
          </w:p>
        </w:tc>
        <w:tc>
          <w:tcPr>
            <w:tcW w:w="1559" w:type="dxa"/>
            <w:tcBorders>
              <w:top w:val="nil"/>
              <w:left w:val="nil"/>
              <w:bottom w:val="nil"/>
              <w:right w:val="single" w:sz="4" w:space="0" w:color="auto"/>
            </w:tcBorders>
            <w:shd w:val="clear" w:color="auto" w:fill="auto"/>
            <w:noWrap/>
            <w:vAlign w:val="center"/>
            <w:hideMark/>
          </w:tcPr>
          <w:p w14:paraId="2ADB88C8" w14:textId="77777777" w:rsidR="00FD68D3" w:rsidRPr="00FD68D3" w:rsidRDefault="00FD68D3" w:rsidP="00FD68D3">
            <w:pPr>
              <w:jc w:val="right"/>
              <w:rPr>
                <w:rFonts w:ascii="Arial Narrow" w:hAnsi="Arial Narrow" w:cs="Calibri"/>
                <w:b/>
                <w:bCs/>
                <w:szCs w:val="20"/>
              </w:rPr>
            </w:pPr>
            <w:r w:rsidRPr="00FD68D3">
              <w:rPr>
                <w:rFonts w:ascii="Arial Narrow" w:hAnsi="Arial Narrow" w:cs="Calibri"/>
                <w:b/>
                <w:bCs/>
                <w:szCs w:val="20"/>
              </w:rPr>
              <w:t xml:space="preserve">   6 583 137,54 </w:t>
            </w:r>
          </w:p>
        </w:tc>
        <w:tc>
          <w:tcPr>
            <w:tcW w:w="1559" w:type="dxa"/>
            <w:tcBorders>
              <w:top w:val="nil"/>
              <w:left w:val="nil"/>
              <w:bottom w:val="nil"/>
              <w:right w:val="single" w:sz="4" w:space="0" w:color="auto"/>
            </w:tcBorders>
            <w:shd w:val="clear" w:color="auto" w:fill="auto"/>
            <w:noWrap/>
            <w:vAlign w:val="center"/>
            <w:hideMark/>
          </w:tcPr>
          <w:p w14:paraId="431B3866" w14:textId="77777777" w:rsidR="00FD68D3" w:rsidRPr="00FD68D3" w:rsidRDefault="00FD68D3" w:rsidP="00FD68D3">
            <w:pPr>
              <w:jc w:val="right"/>
              <w:rPr>
                <w:rFonts w:ascii="Arial Narrow" w:hAnsi="Arial Narrow" w:cs="Calibri"/>
                <w:b/>
                <w:bCs/>
                <w:szCs w:val="20"/>
              </w:rPr>
            </w:pPr>
            <w:r w:rsidRPr="00FD68D3">
              <w:rPr>
                <w:rFonts w:ascii="Arial Narrow" w:hAnsi="Arial Narrow" w:cs="Calibri"/>
                <w:b/>
                <w:bCs/>
                <w:szCs w:val="20"/>
              </w:rPr>
              <w:t xml:space="preserve">  7 151 180,00 </w:t>
            </w:r>
          </w:p>
        </w:tc>
        <w:tc>
          <w:tcPr>
            <w:tcW w:w="1276" w:type="dxa"/>
            <w:tcBorders>
              <w:top w:val="nil"/>
              <w:left w:val="nil"/>
              <w:bottom w:val="nil"/>
              <w:right w:val="single" w:sz="4" w:space="0" w:color="auto"/>
            </w:tcBorders>
            <w:shd w:val="clear" w:color="auto" w:fill="auto"/>
            <w:noWrap/>
            <w:vAlign w:val="center"/>
            <w:hideMark/>
          </w:tcPr>
          <w:p w14:paraId="064F6F6F" w14:textId="77777777" w:rsidR="00FD68D3" w:rsidRPr="00FD68D3" w:rsidRDefault="00FD68D3" w:rsidP="00FD68D3">
            <w:pPr>
              <w:jc w:val="right"/>
              <w:rPr>
                <w:rFonts w:ascii="Arial Narrow" w:hAnsi="Arial Narrow" w:cs="Calibri"/>
                <w:b/>
                <w:bCs/>
                <w:szCs w:val="20"/>
              </w:rPr>
            </w:pPr>
            <w:r w:rsidRPr="00FD68D3">
              <w:rPr>
                <w:rFonts w:ascii="Arial Narrow" w:hAnsi="Arial Narrow" w:cs="Calibri"/>
                <w:b/>
                <w:bCs/>
                <w:szCs w:val="20"/>
              </w:rPr>
              <w:t>108,63%</w:t>
            </w:r>
          </w:p>
        </w:tc>
        <w:tc>
          <w:tcPr>
            <w:tcW w:w="642" w:type="dxa"/>
            <w:tcBorders>
              <w:top w:val="nil"/>
              <w:left w:val="nil"/>
              <w:bottom w:val="nil"/>
              <w:right w:val="nil"/>
            </w:tcBorders>
            <w:shd w:val="clear" w:color="auto" w:fill="auto"/>
            <w:noWrap/>
            <w:vAlign w:val="center"/>
            <w:hideMark/>
          </w:tcPr>
          <w:p w14:paraId="3072A8A7" w14:textId="77777777" w:rsidR="00FD68D3" w:rsidRPr="00FD68D3" w:rsidRDefault="00FD68D3" w:rsidP="00FD68D3">
            <w:pPr>
              <w:jc w:val="right"/>
              <w:rPr>
                <w:rFonts w:ascii="Arial Narrow" w:hAnsi="Arial Narrow" w:cs="Calibri"/>
                <w:b/>
                <w:bCs/>
                <w:szCs w:val="20"/>
              </w:rPr>
            </w:pPr>
          </w:p>
        </w:tc>
      </w:tr>
      <w:tr w:rsidR="00FD68D3" w:rsidRPr="00FD68D3" w14:paraId="222BDFD3" w14:textId="77777777" w:rsidTr="00737A37">
        <w:trPr>
          <w:trHeight w:val="270"/>
        </w:trPr>
        <w:tc>
          <w:tcPr>
            <w:tcW w:w="614" w:type="dxa"/>
            <w:tcBorders>
              <w:top w:val="nil"/>
              <w:left w:val="single" w:sz="4" w:space="0" w:color="auto"/>
              <w:bottom w:val="nil"/>
              <w:right w:val="single" w:sz="4" w:space="0" w:color="auto"/>
            </w:tcBorders>
            <w:shd w:val="clear" w:color="auto" w:fill="auto"/>
            <w:noWrap/>
            <w:vAlign w:val="bottom"/>
            <w:hideMark/>
          </w:tcPr>
          <w:p w14:paraId="1BE09B0D" w14:textId="77777777" w:rsidR="00FD68D3" w:rsidRPr="00FD68D3" w:rsidRDefault="00FD68D3" w:rsidP="00FD68D3">
            <w:pPr>
              <w:jc w:val="center"/>
              <w:rPr>
                <w:rFonts w:ascii="Arial Narrow" w:hAnsi="Arial Narrow" w:cs="Calibri"/>
                <w:color w:val="000000"/>
                <w:sz w:val="18"/>
                <w:szCs w:val="18"/>
              </w:rPr>
            </w:pPr>
            <w:r w:rsidRPr="00FD68D3">
              <w:rPr>
                <w:rFonts w:ascii="Arial Narrow" w:hAnsi="Arial Narrow" w:cs="Calibri"/>
                <w:color w:val="000000"/>
                <w:sz w:val="18"/>
                <w:szCs w:val="18"/>
              </w:rPr>
              <w:t> </w:t>
            </w:r>
          </w:p>
        </w:tc>
        <w:tc>
          <w:tcPr>
            <w:tcW w:w="4348" w:type="dxa"/>
            <w:tcBorders>
              <w:top w:val="nil"/>
              <w:left w:val="nil"/>
              <w:bottom w:val="nil"/>
              <w:right w:val="single" w:sz="4" w:space="0" w:color="auto"/>
            </w:tcBorders>
            <w:shd w:val="clear" w:color="auto" w:fill="auto"/>
            <w:noWrap/>
            <w:vAlign w:val="bottom"/>
            <w:hideMark/>
          </w:tcPr>
          <w:p w14:paraId="12A90F34" w14:textId="77777777" w:rsidR="00FD68D3" w:rsidRPr="00FD68D3" w:rsidRDefault="00FD68D3" w:rsidP="00FD68D3">
            <w:pPr>
              <w:rPr>
                <w:rFonts w:ascii="Arial Narrow" w:hAnsi="Arial Narrow" w:cs="Calibri"/>
                <w:color w:val="000000"/>
                <w:sz w:val="18"/>
                <w:szCs w:val="18"/>
              </w:rPr>
            </w:pPr>
            <w:r w:rsidRPr="00FD68D3">
              <w:rPr>
                <w:rFonts w:ascii="Arial Narrow" w:hAnsi="Arial Narrow" w:cs="Calibri"/>
                <w:color w:val="000000"/>
                <w:sz w:val="18"/>
                <w:szCs w:val="18"/>
              </w:rPr>
              <w:t xml:space="preserve"> </w:t>
            </w:r>
          </w:p>
          <w:p w14:paraId="7AB8EA52" w14:textId="77777777" w:rsidR="00FD68D3" w:rsidRPr="00FD68D3" w:rsidRDefault="00FD68D3" w:rsidP="00FD68D3">
            <w:pPr>
              <w:rPr>
                <w:rFonts w:ascii="Arial Narrow" w:hAnsi="Arial Narrow" w:cs="Calibri"/>
                <w:color w:val="000000"/>
                <w:sz w:val="18"/>
                <w:szCs w:val="18"/>
              </w:rPr>
            </w:pPr>
          </w:p>
        </w:tc>
        <w:tc>
          <w:tcPr>
            <w:tcW w:w="1559" w:type="dxa"/>
            <w:tcBorders>
              <w:top w:val="nil"/>
              <w:left w:val="nil"/>
              <w:bottom w:val="nil"/>
              <w:right w:val="single" w:sz="4" w:space="0" w:color="auto"/>
            </w:tcBorders>
            <w:shd w:val="clear" w:color="auto" w:fill="auto"/>
            <w:noWrap/>
            <w:vAlign w:val="bottom"/>
            <w:hideMark/>
          </w:tcPr>
          <w:p w14:paraId="230240FB" w14:textId="77777777" w:rsidR="00FD68D3" w:rsidRPr="00FD68D3" w:rsidRDefault="00FD68D3" w:rsidP="00FD68D3">
            <w:pPr>
              <w:rPr>
                <w:rFonts w:ascii="Arial Narrow" w:hAnsi="Arial Narrow" w:cs="Calibri"/>
                <w:color w:val="000000"/>
                <w:sz w:val="18"/>
                <w:szCs w:val="18"/>
              </w:rPr>
            </w:pPr>
            <w:r w:rsidRPr="00FD68D3">
              <w:rPr>
                <w:rFonts w:ascii="Arial Narrow" w:hAnsi="Arial Narrow" w:cs="Calibri"/>
                <w:color w:val="000000"/>
                <w:sz w:val="18"/>
                <w:szCs w:val="18"/>
              </w:rPr>
              <w:t> </w:t>
            </w:r>
          </w:p>
        </w:tc>
        <w:tc>
          <w:tcPr>
            <w:tcW w:w="1559" w:type="dxa"/>
            <w:tcBorders>
              <w:top w:val="nil"/>
              <w:left w:val="nil"/>
              <w:bottom w:val="nil"/>
              <w:right w:val="single" w:sz="4" w:space="0" w:color="auto"/>
            </w:tcBorders>
            <w:shd w:val="clear" w:color="auto" w:fill="auto"/>
            <w:noWrap/>
            <w:vAlign w:val="bottom"/>
            <w:hideMark/>
          </w:tcPr>
          <w:p w14:paraId="288393F5" w14:textId="77777777" w:rsidR="00FD68D3" w:rsidRPr="00FD68D3" w:rsidRDefault="00FD68D3" w:rsidP="00FD68D3">
            <w:pPr>
              <w:rPr>
                <w:rFonts w:ascii="Arial Narrow" w:hAnsi="Arial Narrow" w:cs="Calibri"/>
                <w:color w:val="000000"/>
                <w:sz w:val="18"/>
                <w:szCs w:val="18"/>
              </w:rPr>
            </w:pPr>
            <w:r w:rsidRPr="00FD68D3">
              <w:rPr>
                <w:rFonts w:ascii="Arial Narrow" w:hAnsi="Arial Narrow" w:cs="Calibri"/>
                <w:color w:val="000000"/>
                <w:sz w:val="18"/>
                <w:szCs w:val="18"/>
              </w:rPr>
              <w:t> </w:t>
            </w:r>
          </w:p>
        </w:tc>
        <w:tc>
          <w:tcPr>
            <w:tcW w:w="1276" w:type="dxa"/>
            <w:tcBorders>
              <w:top w:val="nil"/>
              <w:left w:val="nil"/>
              <w:bottom w:val="nil"/>
              <w:right w:val="single" w:sz="4" w:space="0" w:color="auto"/>
            </w:tcBorders>
            <w:shd w:val="clear" w:color="auto" w:fill="auto"/>
            <w:noWrap/>
            <w:vAlign w:val="bottom"/>
            <w:hideMark/>
          </w:tcPr>
          <w:p w14:paraId="5ACFEF60" w14:textId="77777777" w:rsidR="00FD68D3" w:rsidRPr="00FD68D3" w:rsidRDefault="00FD68D3" w:rsidP="00FD68D3">
            <w:pPr>
              <w:rPr>
                <w:rFonts w:ascii="Arial Narrow" w:hAnsi="Arial Narrow" w:cs="Calibri"/>
                <w:b/>
                <w:bCs/>
                <w:sz w:val="18"/>
                <w:szCs w:val="18"/>
              </w:rPr>
            </w:pPr>
            <w:r w:rsidRPr="00FD68D3">
              <w:rPr>
                <w:rFonts w:ascii="Arial Narrow" w:hAnsi="Arial Narrow" w:cs="Calibri"/>
                <w:b/>
                <w:bCs/>
                <w:sz w:val="18"/>
                <w:szCs w:val="18"/>
              </w:rPr>
              <w:t> </w:t>
            </w:r>
          </w:p>
        </w:tc>
        <w:tc>
          <w:tcPr>
            <w:tcW w:w="642" w:type="dxa"/>
            <w:tcBorders>
              <w:top w:val="nil"/>
              <w:left w:val="nil"/>
              <w:bottom w:val="nil"/>
              <w:right w:val="nil"/>
            </w:tcBorders>
            <w:shd w:val="clear" w:color="auto" w:fill="auto"/>
            <w:noWrap/>
            <w:vAlign w:val="bottom"/>
            <w:hideMark/>
          </w:tcPr>
          <w:p w14:paraId="761F19C0" w14:textId="77777777" w:rsidR="00FD68D3" w:rsidRPr="00FD68D3" w:rsidRDefault="00FD68D3" w:rsidP="00FD68D3">
            <w:pPr>
              <w:rPr>
                <w:rFonts w:ascii="Arial Narrow" w:hAnsi="Arial Narrow" w:cs="Calibri"/>
                <w:b/>
                <w:bCs/>
                <w:sz w:val="18"/>
                <w:szCs w:val="18"/>
              </w:rPr>
            </w:pPr>
          </w:p>
        </w:tc>
      </w:tr>
      <w:tr w:rsidR="00FD68D3" w:rsidRPr="00FD68D3" w14:paraId="78F2EAE5" w14:textId="77777777" w:rsidTr="00737A37">
        <w:trPr>
          <w:trHeight w:val="330"/>
        </w:trPr>
        <w:tc>
          <w:tcPr>
            <w:tcW w:w="614" w:type="dxa"/>
            <w:tcBorders>
              <w:top w:val="nil"/>
              <w:left w:val="single" w:sz="4" w:space="0" w:color="auto"/>
              <w:bottom w:val="nil"/>
              <w:right w:val="single" w:sz="4" w:space="0" w:color="auto"/>
            </w:tcBorders>
            <w:shd w:val="clear" w:color="auto" w:fill="auto"/>
            <w:noWrap/>
            <w:vAlign w:val="bottom"/>
            <w:hideMark/>
          </w:tcPr>
          <w:p w14:paraId="08366BE9"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lastRenderedPageBreak/>
              <w:t> </w:t>
            </w:r>
          </w:p>
        </w:tc>
        <w:tc>
          <w:tcPr>
            <w:tcW w:w="4348" w:type="dxa"/>
            <w:tcBorders>
              <w:top w:val="nil"/>
              <w:left w:val="nil"/>
              <w:bottom w:val="nil"/>
              <w:right w:val="single" w:sz="4" w:space="0" w:color="auto"/>
            </w:tcBorders>
            <w:shd w:val="clear" w:color="auto" w:fill="auto"/>
            <w:noWrap/>
            <w:vAlign w:val="bottom"/>
            <w:hideMark/>
          </w:tcPr>
          <w:p w14:paraId="2AD67D59"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Koszty i inne obciążenia</w:t>
            </w:r>
          </w:p>
          <w:p w14:paraId="01937F8D" w14:textId="77777777" w:rsidR="00FD68D3" w:rsidRPr="00FD68D3" w:rsidRDefault="00FD68D3" w:rsidP="00FD68D3">
            <w:pPr>
              <w:rPr>
                <w:rFonts w:ascii="Arial Narrow" w:hAnsi="Arial Narrow" w:cs="Calibri"/>
                <w:b/>
                <w:bCs/>
                <w:szCs w:val="20"/>
              </w:rPr>
            </w:pPr>
          </w:p>
          <w:p w14:paraId="1290EAE4" w14:textId="77777777" w:rsidR="00FD68D3" w:rsidRPr="00FD68D3" w:rsidRDefault="00FD68D3" w:rsidP="00FD68D3">
            <w:pPr>
              <w:rPr>
                <w:rFonts w:ascii="Arial Narrow" w:hAnsi="Arial Narrow" w:cs="Calibri"/>
                <w:b/>
                <w:bCs/>
                <w:szCs w:val="20"/>
              </w:rPr>
            </w:pPr>
          </w:p>
        </w:tc>
        <w:tc>
          <w:tcPr>
            <w:tcW w:w="1559" w:type="dxa"/>
            <w:tcBorders>
              <w:top w:val="nil"/>
              <w:left w:val="nil"/>
              <w:bottom w:val="nil"/>
              <w:right w:val="single" w:sz="4" w:space="0" w:color="auto"/>
            </w:tcBorders>
            <w:shd w:val="clear" w:color="auto" w:fill="auto"/>
            <w:noWrap/>
            <w:vAlign w:val="bottom"/>
            <w:hideMark/>
          </w:tcPr>
          <w:p w14:paraId="5C8FD5D0"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 </w:t>
            </w:r>
          </w:p>
        </w:tc>
        <w:tc>
          <w:tcPr>
            <w:tcW w:w="1559" w:type="dxa"/>
            <w:tcBorders>
              <w:top w:val="nil"/>
              <w:left w:val="nil"/>
              <w:bottom w:val="nil"/>
              <w:right w:val="single" w:sz="4" w:space="0" w:color="auto"/>
            </w:tcBorders>
            <w:shd w:val="clear" w:color="auto" w:fill="auto"/>
            <w:noWrap/>
            <w:vAlign w:val="bottom"/>
            <w:hideMark/>
          </w:tcPr>
          <w:p w14:paraId="150A7F9E"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 </w:t>
            </w:r>
          </w:p>
        </w:tc>
        <w:tc>
          <w:tcPr>
            <w:tcW w:w="1276" w:type="dxa"/>
            <w:tcBorders>
              <w:top w:val="nil"/>
              <w:left w:val="nil"/>
              <w:bottom w:val="nil"/>
              <w:right w:val="single" w:sz="4" w:space="0" w:color="auto"/>
            </w:tcBorders>
            <w:shd w:val="clear" w:color="auto" w:fill="auto"/>
            <w:noWrap/>
            <w:vAlign w:val="bottom"/>
            <w:hideMark/>
          </w:tcPr>
          <w:p w14:paraId="4ECE9389" w14:textId="77777777" w:rsidR="00FD68D3" w:rsidRPr="00FD68D3" w:rsidRDefault="00FD68D3" w:rsidP="00FD68D3">
            <w:pPr>
              <w:rPr>
                <w:rFonts w:ascii="Arial Narrow" w:hAnsi="Arial Narrow" w:cs="Calibri"/>
                <w:b/>
                <w:bCs/>
                <w:color w:val="000000"/>
                <w:szCs w:val="20"/>
              </w:rPr>
            </w:pPr>
            <w:r w:rsidRPr="00FD68D3">
              <w:rPr>
                <w:rFonts w:ascii="Arial Narrow" w:hAnsi="Arial Narrow" w:cs="Calibri"/>
                <w:b/>
                <w:bCs/>
                <w:color w:val="000000"/>
                <w:szCs w:val="20"/>
              </w:rPr>
              <w:t> </w:t>
            </w:r>
          </w:p>
        </w:tc>
        <w:tc>
          <w:tcPr>
            <w:tcW w:w="642" w:type="dxa"/>
            <w:tcBorders>
              <w:top w:val="nil"/>
              <w:left w:val="nil"/>
              <w:bottom w:val="nil"/>
              <w:right w:val="nil"/>
            </w:tcBorders>
            <w:shd w:val="clear" w:color="auto" w:fill="auto"/>
            <w:noWrap/>
            <w:vAlign w:val="bottom"/>
            <w:hideMark/>
          </w:tcPr>
          <w:p w14:paraId="65FEBF04" w14:textId="77777777" w:rsidR="00FD68D3" w:rsidRPr="00FD68D3" w:rsidRDefault="00FD68D3" w:rsidP="00FD68D3">
            <w:pPr>
              <w:rPr>
                <w:rFonts w:ascii="Arial Narrow" w:hAnsi="Arial Narrow" w:cs="Calibri"/>
                <w:b/>
                <w:bCs/>
                <w:color w:val="000000"/>
                <w:szCs w:val="20"/>
              </w:rPr>
            </w:pPr>
          </w:p>
        </w:tc>
      </w:tr>
      <w:tr w:rsidR="00FD68D3" w:rsidRPr="00FD68D3" w14:paraId="48B9EB51"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1A2A495B"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3020</w:t>
            </w:r>
          </w:p>
        </w:tc>
        <w:tc>
          <w:tcPr>
            <w:tcW w:w="4348" w:type="dxa"/>
            <w:tcBorders>
              <w:top w:val="nil"/>
              <w:left w:val="nil"/>
              <w:bottom w:val="nil"/>
              <w:right w:val="single" w:sz="4" w:space="0" w:color="auto"/>
            </w:tcBorders>
            <w:shd w:val="clear" w:color="auto" w:fill="auto"/>
            <w:vAlign w:val="center"/>
            <w:hideMark/>
          </w:tcPr>
          <w:p w14:paraId="634CECC4"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Wydatki osobowe niezaliczone do wynagrodzeń</w:t>
            </w:r>
          </w:p>
        </w:tc>
        <w:tc>
          <w:tcPr>
            <w:tcW w:w="1559" w:type="dxa"/>
            <w:tcBorders>
              <w:top w:val="nil"/>
              <w:left w:val="nil"/>
              <w:bottom w:val="nil"/>
              <w:right w:val="single" w:sz="4" w:space="0" w:color="auto"/>
            </w:tcBorders>
            <w:shd w:val="clear" w:color="auto" w:fill="auto"/>
            <w:noWrap/>
            <w:vAlign w:val="center"/>
            <w:hideMark/>
          </w:tcPr>
          <w:p w14:paraId="19240AB3"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3 500,00 </w:t>
            </w:r>
          </w:p>
        </w:tc>
        <w:tc>
          <w:tcPr>
            <w:tcW w:w="1559" w:type="dxa"/>
            <w:tcBorders>
              <w:top w:val="nil"/>
              <w:left w:val="nil"/>
              <w:bottom w:val="nil"/>
              <w:right w:val="single" w:sz="4" w:space="0" w:color="auto"/>
            </w:tcBorders>
            <w:shd w:val="clear" w:color="auto" w:fill="auto"/>
            <w:noWrap/>
            <w:vAlign w:val="center"/>
            <w:hideMark/>
          </w:tcPr>
          <w:p w14:paraId="16BB334C"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5 000,00 </w:t>
            </w:r>
          </w:p>
        </w:tc>
        <w:tc>
          <w:tcPr>
            <w:tcW w:w="1276" w:type="dxa"/>
            <w:tcBorders>
              <w:top w:val="nil"/>
              <w:left w:val="nil"/>
              <w:bottom w:val="nil"/>
              <w:right w:val="single" w:sz="4" w:space="0" w:color="auto"/>
            </w:tcBorders>
            <w:shd w:val="clear" w:color="auto" w:fill="auto"/>
            <w:noWrap/>
            <w:vAlign w:val="center"/>
            <w:hideMark/>
          </w:tcPr>
          <w:p w14:paraId="26AB9BE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142,86%</w:t>
            </w:r>
          </w:p>
        </w:tc>
        <w:tc>
          <w:tcPr>
            <w:tcW w:w="642" w:type="dxa"/>
            <w:tcBorders>
              <w:top w:val="nil"/>
              <w:left w:val="nil"/>
              <w:bottom w:val="nil"/>
              <w:right w:val="nil"/>
            </w:tcBorders>
            <w:shd w:val="clear" w:color="auto" w:fill="auto"/>
            <w:noWrap/>
            <w:vAlign w:val="bottom"/>
            <w:hideMark/>
          </w:tcPr>
          <w:p w14:paraId="2089276B" w14:textId="77777777" w:rsidR="00FD68D3" w:rsidRPr="00FD68D3" w:rsidRDefault="00FD68D3" w:rsidP="00FD68D3">
            <w:pPr>
              <w:jc w:val="right"/>
              <w:rPr>
                <w:rFonts w:ascii="Arial Narrow" w:hAnsi="Arial Narrow" w:cs="Calibri"/>
                <w:color w:val="000000"/>
                <w:szCs w:val="20"/>
              </w:rPr>
            </w:pPr>
          </w:p>
        </w:tc>
      </w:tr>
      <w:tr w:rsidR="00FD68D3" w:rsidRPr="00FD68D3" w14:paraId="27536BA2"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1F856C27"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4010</w:t>
            </w:r>
          </w:p>
        </w:tc>
        <w:tc>
          <w:tcPr>
            <w:tcW w:w="4348" w:type="dxa"/>
            <w:tcBorders>
              <w:top w:val="nil"/>
              <w:left w:val="nil"/>
              <w:bottom w:val="nil"/>
              <w:right w:val="single" w:sz="4" w:space="0" w:color="auto"/>
            </w:tcBorders>
            <w:shd w:val="clear" w:color="auto" w:fill="auto"/>
            <w:noWrap/>
            <w:vAlign w:val="center"/>
            <w:hideMark/>
          </w:tcPr>
          <w:p w14:paraId="5C92D2F5"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Wynagrodzenia osobowe pracowników</w:t>
            </w:r>
          </w:p>
        </w:tc>
        <w:tc>
          <w:tcPr>
            <w:tcW w:w="1559" w:type="dxa"/>
            <w:tcBorders>
              <w:top w:val="nil"/>
              <w:left w:val="nil"/>
              <w:bottom w:val="nil"/>
              <w:right w:val="single" w:sz="4" w:space="0" w:color="auto"/>
            </w:tcBorders>
            <w:shd w:val="clear" w:color="auto" w:fill="auto"/>
            <w:noWrap/>
            <w:vAlign w:val="center"/>
            <w:hideMark/>
          </w:tcPr>
          <w:p w14:paraId="07B3E317"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2 766 219,90 </w:t>
            </w:r>
          </w:p>
        </w:tc>
        <w:tc>
          <w:tcPr>
            <w:tcW w:w="1559" w:type="dxa"/>
            <w:tcBorders>
              <w:top w:val="nil"/>
              <w:left w:val="nil"/>
              <w:bottom w:val="nil"/>
              <w:right w:val="single" w:sz="4" w:space="0" w:color="auto"/>
            </w:tcBorders>
            <w:shd w:val="clear" w:color="auto" w:fill="auto"/>
            <w:noWrap/>
            <w:vAlign w:val="center"/>
            <w:hideMark/>
          </w:tcPr>
          <w:p w14:paraId="1B1B93E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3 116 180,00 </w:t>
            </w:r>
          </w:p>
        </w:tc>
        <w:tc>
          <w:tcPr>
            <w:tcW w:w="1276" w:type="dxa"/>
            <w:tcBorders>
              <w:top w:val="nil"/>
              <w:left w:val="nil"/>
              <w:bottom w:val="nil"/>
              <w:right w:val="single" w:sz="4" w:space="0" w:color="auto"/>
            </w:tcBorders>
            <w:shd w:val="clear" w:color="auto" w:fill="auto"/>
            <w:noWrap/>
            <w:vAlign w:val="center"/>
            <w:hideMark/>
          </w:tcPr>
          <w:p w14:paraId="0C065872"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112,65%</w:t>
            </w:r>
          </w:p>
        </w:tc>
        <w:tc>
          <w:tcPr>
            <w:tcW w:w="642" w:type="dxa"/>
            <w:tcBorders>
              <w:top w:val="nil"/>
              <w:left w:val="nil"/>
              <w:bottom w:val="nil"/>
              <w:right w:val="nil"/>
            </w:tcBorders>
            <w:shd w:val="clear" w:color="auto" w:fill="auto"/>
            <w:noWrap/>
            <w:vAlign w:val="bottom"/>
            <w:hideMark/>
          </w:tcPr>
          <w:p w14:paraId="6A7BB81F" w14:textId="77777777" w:rsidR="00FD68D3" w:rsidRPr="00FD68D3" w:rsidRDefault="00FD68D3" w:rsidP="00FD68D3">
            <w:pPr>
              <w:jc w:val="right"/>
              <w:rPr>
                <w:rFonts w:ascii="Arial Narrow" w:hAnsi="Arial Narrow" w:cs="Calibri"/>
                <w:color w:val="000000"/>
                <w:szCs w:val="20"/>
              </w:rPr>
            </w:pPr>
          </w:p>
        </w:tc>
      </w:tr>
      <w:tr w:rsidR="00FD68D3" w:rsidRPr="00FD68D3" w14:paraId="596E6D78"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4654EEA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4040</w:t>
            </w:r>
          </w:p>
        </w:tc>
        <w:tc>
          <w:tcPr>
            <w:tcW w:w="4348" w:type="dxa"/>
            <w:tcBorders>
              <w:top w:val="nil"/>
              <w:left w:val="nil"/>
              <w:bottom w:val="nil"/>
              <w:right w:val="single" w:sz="4" w:space="0" w:color="auto"/>
            </w:tcBorders>
            <w:shd w:val="clear" w:color="auto" w:fill="auto"/>
            <w:noWrap/>
            <w:vAlign w:val="center"/>
            <w:hideMark/>
          </w:tcPr>
          <w:p w14:paraId="43557854"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Dodatkowe wynagrodzenia roczne</w:t>
            </w:r>
          </w:p>
        </w:tc>
        <w:tc>
          <w:tcPr>
            <w:tcW w:w="1559" w:type="dxa"/>
            <w:tcBorders>
              <w:top w:val="nil"/>
              <w:left w:val="nil"/>
              <w:bottom w:val="nil"/>
              <w:right w:val="single" w:sz="4" w:space="0" w:color="auto"/>
            </w:tcBorders>
            <w:shd w:val="clear" w:color="auto" w:fill="auto"/>
            <w:noWrap/>
            <w:vAlign w:val="center"/>
            <w:hideMark/>
          </w:tcPr>
          <w:p w14:paraId="40F616A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170 000,00 </w:t>
            </w:r>
          </w:p>
        </w:tc>
        <w:tc>
          <w:tcPr>
            <w:tcW w:w="1559" w:type="dxa"/>
            <w:tcBorders>
              <w:top w:val="nil"/>
              <w:left w:val="nil"/>
              <w:bottom w:val="nil"/>
              <w:right w:val="single" w:sz="4" w:space="0" w:color="auto"/>
            </w:tcBorders>
            <w:shd w:val="clear" w:color="auto" w:fill="auto"/>
            <w:noWrap/>
            <w:vAlign w:val="center"/>
            <w:hideMark/>
          </w:tcPr>
          <w:p w14:paraId="3BD06408"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230 000,00 </w:t>
            </w:r>
          </w:p>
        </w:tc>
        <w:tc>
          <w:tcPr>
            <w:tcW w:w="1276" w:type="dxa"/>
            <w:tcBorders>
              <w:top w:val="nil"/>
              <w:left w:val="nil"/>
              <w:bottom w:val="nil"/>
              <w:right w:val="single" w:sz="4" w:space="0" w:color="auto"/>
            </w:tcBorders>
            <w:shd w:val="clear" w:color="auto" w:fill="auto"/>
            <w:noWrap/>
            <w:vAlign w:val="center"/>
            <w:hideMark/>
          </w:tcPr>
          <w:p w14:paraId="449A4C71" w14:textId="77777777" w:rsidR="00FD68D3" w:rsidRPr="00FD68D3" w:rsidRDefault="00FD68D3" w:rsidP="00FD68D3">
            <w:pPr>
              <w:jc w:val="right"/>
              <w:rPr>
                <w:rFonts w:ascii="Arial Narrow" w:hAnsi="Arial Narrow" w:cs="Calibri"/>
                <w:szCs w:val="20"/>
              </w:rPr>
            </w:pPr>
            <w:r w:rsidRPr="00FD68D3">
              <w:rPr>
                <w:rFonts w:ascii="Arial Narrow" w:hAnsi="Arial Narrow" w:cs="Calibri"/>
                <w:szCs w:val="20"/>
              </w:rPr>
              <w:t>135,29%</w:t>
            </w:r>
          </w:p>
        </w:tc>
        <w:tc>
          <w:tcPr>
            <w:tcW w:w="642" w:type="dxa"/>
            <w:tcBorders>
              <w:top w:val="nil"/>
              <w:left w:val="nil"/>
              <w:bottom w:val="nil"/>
              <w:right w:val="nil"/>
            </w:tcBorders>
            <w:shd w:val="clear" w:color="auto" w:fill="auto"/>
            <w:noWrap/>
            <w:vAlign w:val="bottom"/>
            <w:hideMark/>
          </w:tcPr>
          <w:p w14:paraId="6E73541A" w14:textId="77777777" w:rsidR="00FD68D3" w:rsidRPr="00FD68D3" w:rsidRDefault="00FD68D3" w:rsidP="00FD68D3">
            <w:pPr>
              <w:jc w:val="right"/>
              <w:rPr>
                <w:rFonts w:ascii="Arial Narrow" w:hAnsi="Arial Narrow" w:cs="Calibri"/>
                <w:szCs w:val="20"/>
              </w:rPr>
            </w:pPr>
          </w:p>
        </w:tc>
      </w:tr>
      <w:tr w:rsidR="00FD68D3" w:rsidRPr="00FD68D3" w14:paraId="2323C287"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7C6A7087"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4110</w:t>
            </w:r>
          </w:p>
        </w:tc>
        <w:tc>
          <w:tcPr>
            <w:tcW w:w="4348" w:type="dxa"/>
            <w:tcBorders>
              <w:top w:val="nil"/>
              <w:left w:val="nil"/>
              <w:bottom w:val="nil"/>
              <w:right w:val="single" w:sz="4" w:space="0" w:color="auto"/>
            </w:tcBorders>
            <w:shd w:val="clear" w:color="auto" w:fill="auto"/>
            <w:noWrap/>
            <w:vAlign w:val="center"/>
            <w:hideMark/>
          </w:tcPr>
          <w:p w14:paraId="1A6BE661"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Składki na ubezpieczenia społeczne</w:t>
            </w:r>
          </w:p>
        </w:tc>
        <w:tc>
          <w:tcPr>
            <w:tcW w:w="1559" w:type="dxa"/>
            <w:tcBorders>
              <w:top w:val="nil"/>
              <w:left w:val="nil"/>
              <w:bottom w:val="nil"/>
              <w:right w:val="single" w:sz="4" w:space="0" w:color="auto"/>
            </w:tcBorders>
            <w:shd w:val="clear" w:color="auto" w:fill="auto"/>
            <w:noWrap/>
            <w:vAlign w:val="center"/>
            <w:hideMark/>
          </w:tcPr>
          <w:p w14:paraId="3871CA1E"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480 000,00 </w:t>
            </w:r>
          </w:p>
        </w:tc>
        <w:tc>
          <w:tcPr>
            <w:tcW w:w="1559" w:type="dxa"/>
            <w:tcBorders>
              <w:top w:val="nil"/>
              <w:left w:val="nil"/>
              <w:bottom w:val="nil"/>
              <w:right w:val="single" w:sz="4" w:space="0" w:color="auto"/>
            </w:tcBorders>
            <w:shd w:val="clear" w:color="auto" w:fill="auto"/>
            <w:noWrap/>
            <w:vAlign w:val="center"/>
            <w:hideMark/>
          </w:tcPr>
          <w:p w14:paraId="0063A13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556 000,00 </w:t>
            </w:r>
          </w:p>
        </w:tc>
        <w:tc>
          <w:tcPr>
            <w:tcW w:w="1276" w:type="dxa"/>
            <w:tcBorders>
              <w:top w:val="nil"/>
              <w:left w:val="nil"/>
              <w:bottom w:val="nil"/>
              <w:right w:val="single" w:sz="4" w:space="0" w:color="auto"/>
            </w:tcBorders>
            <w:shd w:val="clear" w:color="auto" w:fill="auto"/>
            <w:noWrap/>
            <w:vAlign w:val="center"/>
            <w:hideMark/>
          </w:tcPr>
          <w:p w14:paraId="092B8270"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115,83%</w:t>
            </w:r>
          </w:p>
        </w:tc>
        <w:tc>
          <w:tcPr>
            <w:tcW w:w="642" w:type="dxa"/>
            <w:tcBorders>
              <w:top w:val="nil"/>
              <w:left w:val="nil"/>
              <w:bottom w:val="nil"/>
              <w:right w:val="nil"/>
            </w:tcBorders>
            <w:shd w:val="clear" w:color="auto" w:fill="auto"/>
            <w:noWrap/>
            <w:vAlign w:val="bottom"/>
            <w:hideMark/>
          </w:tcPr>
          <w:p w14:paraId="6537A78D" w14:textId="77777777" w:rsidR="00FD68D3" w:rsidRPr="00FD68D3" w:rsidRDefault="00FD68D3" w:rsidP="00FD68D3">
            <w:pPr>
              <w:jc w:val="right"/>
              <w:rPr>
                <w:rFonts w:ascii="Arial Narrow" w:hAnsi="Arial Narrow" w:cs="Calibri"/>
                <w:color w:val="000000"/>
                <w:szCs w:val="20"/>
              </w:rPr>
            </w:pPr>
          </w:p>
        </w:tc>
      </w:tr>
      <w:tr w:rsidR="00FD68D3" w:rsidRPr="00FD68D3" w14:paraId="57DC6D91"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2DEA7854"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4120</w:t>
            </w:r>
          </w:p>
        </w:tc>
        <w:tc>
          <w:tcPr>
            <w:tcW w:w="4348" w:type="dxa"/>
            <w:tcBorders>
              <w:top w:val="nil"/>
              <w:left w:val="nil"/>
              <w:bottom w:val="nil"/>
              <w:right w:val="single" w:sz="4" w:space="0" w:color="auto"/>
            </w:tcBorders>
            <w:shd w:val="clear" w:color="auto" w:fill="auto"/>
            <w:noWrap/>
            <w:vAlign w:val="center"/>
            <w:hideMark/>
          </w:tcPr>
          <w:p w14:paraId="17170CB4"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Składki na Fundusz Pracy oraz Fundusz Solidarnościowy</w:t>
            </w:r>
          </w:p>
        </w:tc>
        <w:tc>
          <w:tcPr>
            <w:tcW w:w="1559" w:type="dxa"/>
            <w:tcBorders>
              <w:top w:val="nil"/>
              <w:left w:val="nil"/>
              <w:bottom w:val="nil"/>
              <w:right w:val="single" w:sz="4" w:space="0" w:color="auto"/>
            </w:tcBorders>
            <w:shd w:val="clear" w:color="auto" w:fill="auto"/>
            <w:noWrap/>
            <w:vAlign w:val="center"/>
            <w:hideMark/>
          </w:tcPr>
          <w:p w14:paraId="6A4F153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26 000,00 </w:t>
            </w:r>
          </w:p>
        </w:tc>
        <w:tc>
          <w:tcPr>
            <w:tcW w:w="1559" w:type="dxa"/>
            <w:tcBorders>
              <w:top w:val="nil"/>
              <w:left w:val="nil"/>
              <w:bottom w:val="nil"/>
              <w:right w:val="single" w:sz="4" w:space="0" w:color="auto"/>
            </w:tcBorders>
            <w:shd w:val="clear" w:color="auto" w:fill="auto"/>
            <w:noWrap/>
            <w:vAlign w:val="center"/>
            <w:hideMark/>
          </w:tcPr>
          <w:p w14:paraId="76EE48F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100 000,00 </w:t>
            </w:r>
          </w:p>
        </w:tc>
        <w:tc>
          <w:tcPr>
            <w:tcW w:w="1276" w:type="dxa"/>
            <w:tcBorders>
              <w:top w:val="nil"/>
              <w:left w:val="nil"/>
              <w:bottom w:val="nil"/>
              <w:right w:val="single" w:sz="4" w:space="0" w:color="auto"/>
            </w:tcBorders>
            <w:shd w:val="clear" w:color="auto" w:fill="auto"/>
            <w:noWrap/>
            <w:vAlign w:val="center"/>
            <w:hideMark/>
          </w:tcPr>
          <w:p w14:paraId="2E72A924"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384,62%</w:t>
            </w:r>
          </w:p>
        </w:tc>
        <w:tc>
          <w:tcPr>
            <w:tcW w:w="642" w:type="dxa"/>
            <w:tcBorders>
              <w:top w:val="nil"/>
              <w:left w:val="nil"/>
              <w:bottom w:val="nil"/>
              <w:right w:val="nil"/>
            </w:tcBorders>
            <w:shd w:val="clear" w:color="auto" w:fill="auto"/>
            <w:noWrap/>
            <w:vAlign w:val="bottom"/>
            <w:hideMark/>
          </w:tcPr>
          <w:p w14:paraId="7FCF898A" w14:textId="77777777" w:rsidR="00FD68D3" w:rsidRPr="00FD68D3" w:rsidRDefault="00FD68D3" w:rsidP="00FD68D3">
            <w:pPr>
              <w:jc w:val="right"/>
              <w:rPr>
                <w:rFonts w:ascii="Arial Narrow" w:hAnsi="Arial Narrow" w:cs="Calibri"/>
                <w:color w:val="000000"/>
                <w:szCs w:val="20"/>
              </w:rPr>
            </w:pPr>
          </w:p>
        </w:tc>
      </w:tr>
      <w:tr w:rsidR="00FD68D3" w:rsidRPr="00FD68D3" w14:paraId="6A0FAAB0"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3E642606"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4170</w:t>
            </w:r>
          </w:p>
        </w:tc>
        <w:tc>
          <w:tcPr>
            <w:tcW w:w="4348" w:type="dxa"/>
            <w:tcBorders>
              <w:top w:val="nil"/>
              <w:left w:val="nil"/>
              <w:bottom w:val="nil"/>
              <w:right w:val="single" w:sz="4" w:space="0" w:color="auto"/>
            </w:tcBorders>
            <w:shd w:val="clear" w:color="auto" w:fill="auto"/>
            <w:noWrap/>
            <w:vAlign w:val="center"/>
            <w:hideMark/>
          </w:tcPr>
          <w:p w14:paraId="23137F8F"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Wynagrodzenia bezosobowe</w:t>
            </w:r>
          </w:p>
        </w:tc>
        <w:tc>
          <w:tcPr>
            <w:tcW w:w="1559" w:type="dxa"/>
            <w:tcBorders>
              <w:top w:val="nil"/>
              <w:left w:val="nil"/>
              <w:bottom w:val="nil"/>
              <w:right w:val="single" w:sz="4" w:space="0" w:color="auto"/>
            </w:tcBorders>
            <w:shd w:val="clear" w:color="auto" w:fill="auto"/>
            <w:noWrap/>
            <w:vAlign w:val="center"/>
            <w:hideMark/>
          </w:tcPr>
          <w:p w14:paraId="3E116073"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30 000,00 </w:t>
            </w:r>
          </w:p>
        </w:tc>
        <w:tc>
          <w:tcPr>
            <w:tcW w:w="1559" w:type="dxa"/>
            <w:tcBorders>
              <w:top w:val="nil"/>
              <w:left w:val="nil"/>
              <w:bottom w:val="nil"/>
              <w:right w:val="single" w:sz="4" w:space="0" w:color="auto"/>
            </w:tcBorders>
            <w:shd w:val="clear" w:color="auto" w:fill="auto"/>
            <w:noWrap/>
            <w:vAlign w:val="center"/>
            <w:hideMark/>
          </w:tcPr>
          <w:p w14:paraId="3BADEAE7"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25 000,00 </w:t>
            </w:r>
          </w:p>
        </w:tc>
        <w:tc>
          <w:tcPr>
            <w:tcW w:w="1276" w:type="dxa"/>
            <w:tcBorders>
              <w:top w:val="nil"/>
              <w:left w:val="nil"/>
              <w:bottom w:val="nil"/>
              <w:right w:val="single" w:sz="4" w:space="0" w:color="auto"/>
            </w:tcBorders>
            <w:shd w:val="clear" w:color="auto" w:fill="auto"/>
            <w:noWrap/>
            <w:vAlign w:val="center"/>
            <w:hideMark/>
          </w:tcPr>
          <w:p w14:paraId="1A19729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83,33%</w:t>
            </w:r>
          </w:p>
        </w:tc>
        <w:tc>
          <w:tcPr>
            <w:tcW w:w="642" w:type="dxa"/>
            <w:tcBorders>
              <w:top w:val="nil"/>
              <w:left w:val="nil"/>
              <w:bottom w:val="nil"/>
              <w:right w:val="nil"/>
            </w:tcBorders>
            <w:shd w:val="clear" w:color="auto" w:fill="auto"/>
            <w:noWrap/>
            <w:vAlign w:val="bottom"/>
            <w:hideMark/>
          </w:tcPr>
          <w:p w14:paraId="5D4CE590" w14:textId="77777777" w:rsidR="00FD68D3" w:rsidRPr="00FD68D3" w:rsidRDefault="00FD68D3" w:rsidP="00FD68D3">
            <w:pPr>
              <w:jc w:val="right"/>
              <w:rPr>
                <w:rFonts w:ascii="Arial Narrow" w:hAnsi="Arial Narrow" w:cs="Calibri"/>
                <w:color w:val="000000"/>
                <w:szCs w:val="20"/>
              </w:rPr>
            </w:pPr>
          </w:p>
        </w:tc>
      </w:tr>
      <w:tr w:rsidR="00FD68D3" w:rsidRPr="00FD68D3" w14:paraId="63307255"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bottom"/>
            <w:hideMark/>
          </w:tcPr>
          <w:p w14:paraId="761418EC"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4210</w:t>
            </w:r>
          </w:p>
        </w:tc>
        <w:tc>
          <w:tcPr>
            <w:tcW w:w="4348" w:type="dxa"/>
            <w:tcBorders>
              <w:top w:val="nil"/>
              <w:left w:val="nil"/>
              <w:bottom w:val="nil"/>
              <w:right w:val="single" w:sz="4" w:space="0" w:color="auto"/>
            </w:tcBorders>
            <w:shd w:val="clear" w:color="auto" w:fill="auto"/>
            <w:noWrap/>
            <w:vAlign w:val="bottom"/>
            <w:hideMark/>
          </w:tcPr>
          <w:p w14:paraId="7C0D00A7"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xml:space="preserve">Zakup materiałów i wyposażenia </w:t>
            </w:r>
          </w:p>
        </w:tc>
        <w:tc>
          <w:tcPr>
            <w:tcW w:w="1559" w:type="dxa"/>
            <w:tcBorders>
              <w:top w:val="nil"/>
              <w:left w:val="nil"/>
              <w:bottom w:val="nil"/>
              <w:right w:val="single" w:sz="4" w:space="0" w:color="auto"/>
            </w:tcBorders>
            <w:shd w:val="clear" w:color="auto" w:fill="auto"/>
            <w:noWrap/>
            <w:vAlign w:val="bottom"/>
            <w:hideMark/>
          </w:tcPr>
          <w:p w14:paraId="19DF0EA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350 000,00 </w:t>
            </w:r>
          </w:p>
        </w:tc>
        <w:tc>
          <w:tcPr>
            <w:tcW w:w="1559" w:type="dxa"/>
            <w:tcBorders>
              <w:top w:val="nil"/>
              <w:left w:val="nil"/>
              <w:bottom w:val="nil"/>
              <w:right w:val="single" w:sz="4" w:space="0" w:color="auto"/>
            </w:tcBorders>
            <w:shd w:val="clear" w:color="auto" w:fill="auto"/>
            <w:noWrap/>
            <w:vAlign w:val="bottom"/>
            <w:hideMark/>
          </w:tcPr>
          <w:p w14:paraId="1D425D50"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400 000,00 </w:t>
            </w:r>
          </w:p>
        </w:tc>
        <w:tc>
          <w:tcPr>
            <w:tcW w:w="1276" w:type="dxa"/>
            <w:tcBorders>
              <w:top w:val="nil"/>
              <w:left w:val="nil"/>
              <w:bottom w:val="nil"/>
              <w:right w:val="single" w:sz="4" w:space="0" w:color="auto"/>
            </w:tcBorders>
            <w:shd w:val="clear" w:color="auto" w:fill="auto"/>
            <w:noWrap/>
            <w:vAlign w:val="bottom"/>
            <w:hideMark/>
          </w:tcPr>
          <w:p w14:paraId="16027977"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114,29%</w:t>
            </w:r>
          </w:p>
        </w:tc>
        <w:tc>
          <w:tcPr>
            <w:tcW w:w="642" w:type="dxa"/>
            <w:tcBorders>
              <w:top w:val="nil"/>
              <w:left w:val="nil"/>
              <w:bottom w:val="nil"/>
              <w:right w:val="nil"/>
            </w:tcBorders>
            <w:shd w:val="clear" w:color="auto" w:fill="auto"/>
            <w:noWrap/>
            <w:vAlign w:val="bottom"/>
            <w:hideMark/>
          </w:tcPr>
          <w:p w14:paraId="77FA94EE" w14:textId="77777777" w:rsidR="00FD68D3" w:rsidRPr="00FD68D3" w:rsidRDefault="00FD68D3" w:rsidP="00FD68D3">
            <w:pPr>
              <w:jc w:val="right"/>
              <w:rPr>
                <w:rFonts w:ascii="Arial Narrow" w:hAnsi="Arial Narrow" w:cs="Calibri"/>
                <w:color w:val="000000"/>
                <w:szCs w:val="20"/>
              </w:rPr>
            </w:pPr>
          </w:p>
        </w:tc>
      </w:tr>
      <w:tr w:rsidR="00FD68D3" w:rsidRPr="00FD68D3" w14:paraId="4DA56A9F"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549F1B17"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4230</w:t>
            </w:r>
          </w:p>
        </w:tc>
        <w:tc>
          <w:tcPr>
            <w:tcW w:w="4348" w:type="dxa"/>
            <w:tcBorders>
              <w:top w:val="nil"/>
              <w:left w:val="nil"/>
              <w:bottom w:val="nil"/>
              <w:right w:val="single" w:sz="4" w:space="0" w:color="auto"/>
            </w:tcBorders>
            <w:shd w:val="clear" w:color="auto" w:fill="auto"/>
            <w:noWrap/>
            <w:vAlign w:val="bottom"/>
            <w:hideMark/>
          </w:tcPr>
          <w:p w14:paraId="76DF36FD"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Zakup leków, wyrobów medycznych i produktów biobójczych</w:t>
            </w:r>
          </w:p>
        </w:tc>
        <w:tc>
          <w:tcPr>
            <w:tcW w:w="1559" w:type="dxa"/>
            <w:tcBorders>
              <w:top w:val="nil"/>
              <w:left w:val="nil"/>
              <w:bottom w:val="nil"/>
              <w:right w:val="single" w:sz="4" w:space="0" w:color="auto"/>
            </w:tcBorders>
            <w:shd w:val="clear" w:color="auto" w:fill="auto"/>
            <w:noWrap/>
            <w:vAlign w:val="bottom"/>
            <w:hideMark/>
          </w:tcPr>
          <w:p w14:paraId="6C4D8ED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1 000,00 </w:t>
            </w:r>
          </w:p>
        </w:tc>
        <w:tc>
          <w:tcPr>
            <w:tcW w:w="1559" w:type="dxa"/>
            <w:tcBorders>
              <w:top w:val="nil"/>
              <w:left w:val="nil"/>
              <w:bottom w:val="nil"/>
              <w:right w:val="single" w:sz="4" w:space="0" w:color="auto"/>
            </w:tcBorders>
            <w:shd w:val="clear" w:color="auto" w:fill="auto"/>
            <w:noWrap/>
            <w:vAlign w:val="bottom"/>
            <w:hideMark/>
          </w:tcPr>
          <w:p w14:paraId="766E46A4"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1 000,00 </w:t>
            </w:r>
          </w:p>
        </w:tc>
        <w:tc>
          <w:tcPr>
            <w:tcW w:w="1276" w:type="dxa"/>
            <w:tcBorders>
              <w:top w:val="nil"/>
              <w:left w:val="nil"/>
              <w:bottom w:val="nil"/>
              <w:right w:val="single" w:sz="4" w:space="0" w:color="auto"/>
            </w:tcBorders>
            <w:shd w:val="clear" w:color="auto" w:fill="auto"/>
            <w:noWrap/>
            <w:vAlign w:val="bottom"/>
            <w:hideMark/>
          </w:tcPr>
          <w:p w14:paraId="7F98EEBF"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bottom"/>
            <w:hideMark/>
          </w:tcPr>
          <w:p w14:paraId="290C0841" w14:textId="77777777" w:rsidR="00FD68D3" w:rsidRPr="00FD68D3" w:rsidRDefault="00FD68D3" w:rsidP="00FD68D3">
            <w:pPr>
              <w:jc w:val="right"/>
              <w:rPr>
                <w:rFonts w:ascii="Arial Narrow" w:hAnsi="Arial Narrow" w:cs="Calibri"/>
                <w:color w:val="000000"/>
                <w:szCs w:val="20"/>
              </w:rPr>
            </w:pPr>
          </w:p>
        </w:tc>
      </w:tr>
      <w:tr w:rsidR="00FD68D3" w:rsidRPr="00FD68D3" w14:paraId="15D2A54D"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5DF83AC3"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4260</w:t>
            </w:r>
          </w:p>
        </w:tc>
        <w:tc>
          <w:tcPr>
            <w:tcW w:w="4348" w:type="dxa"/>
            <w:tcBorders>
              <w:top w:val="nil"/>
              <w:left w:val="nil"/>
              <w:bottom w:val="nil"/>
              <w:right w:val="single" w:sz="4" w:space="0" w:color="auto"/>
            </w:tcBorders>
            <w:shd w:val="clear" w:color="auto" w:fill="auto"/>
            <w:vAlign w:val="center"/>
            <w:hideMark/>
          </w:tcPr>
          <w:p w14:paraId="16F3455A"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Zakup energii</w:t>
            </w:r>
          </w:p>
        </w:tc>
        <w:tc>
          <w:tcPr>
            <w:tcW w:w="1559" w:type="dxa"/>
            <w:tcBorders>
              <w:top w:val="nil"/>
              <w:left w:val="nil"/>
              <w:bottom w:val="nil"/>
              <w:right w:val="single" w:sz="4" w:space="0" w:color="auto"/>
            </w:tcBorders>
            <w:shd w:val="clear" w:color="auto" w:fill="auto"/>
            <w:noWrap/>
            <w:vAlign w:val="center"/>
            <w:hideMark/>
          </w:tcPr>
          <w:p w14:paraId="0DB84080"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407 917,64 </w:t>
            </w:r>
          </w:p>
        </w:tc>
        <w:tc>
          <w:tcPr>
            <w:tcW w:w="1559" w:type="dxa"/>
            <w:tcBorders>
              <w:top w:val="nil"/>
              <w:left w:val="nil"/>
              <w:bottom w:val="nil"/>
              <w:right w:val="single" w:sz="4" w:space="0" w:color="auto"/>
            </w:tcBorders>
            <w:shd w:val="clear" w:color="auto" w:fill="auto"/>
            <w:noWrap/>
            <w:vAlign w:val="center"/>
            <w:hideMark/>
          </w:tcPr>
          <w:p w14:paraId="708F27D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479 500,00 </w:t>
            </w:r>
          </w:p>
        </w:tc>
        <w:tc>
          <w:tcPr>
            <w:tcW w:w="1276" w:type="dxa"/>
            <w:tcBorders>
              <w:top w:val="nil"/>
              <w:left w:val="nil"/>
              <w:bottom w:val="nil"/>
              <w:right w:val="single" w:sz="4" w:space="0" w:color="auto"/>
            </w:tcBorders>
            <w:shd w:val="clear" w:color="auto" w:fill="auto"/>
            <w:noWrap/>
            <w:vAlign w:val="center"/>
            <w:hideMark/>
          </w:tcPr>
          <w:p w14:paraId="3EF77B68"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117,55%</w:t>
            </w:r>
          </w:p>
        </w:tc>
        <w:tc>
          <w:tcPr>
            <w:tcW w:w="642" w:type="dxa"/>
            <w:tcBorders>
              <w:top w:val="nil"/>
              <w:left w:val="nil"/>
              <w:bottom w:val="nil"/>
              <w:right w:val="nil"/>
            </w:tcBorders>
            <w:shd w:val="clear" w:color="auto" w:fill="auto"/>
            <w:noWrap/>
            <w:vAlign w:val="bottom"/>
            <w:hideMark/>
          </w:tcPr>
          <w:p w14:paraId="37460FA3" w14:textId="77777777" w:rsidR="00FD68D3" w:rsidRPr="00FD68D3" w:rsidRDefault="00FD68D3" w:rsidP="00FD68D3">
            <w:pPr>
              <w:jc w:val="right"/>
              <w:rPr>
                <w:rFonts w:ascii="Arial Narrow" w:hAnsi="Arial Narrow" w:cs="Calibri"/>
                <w:color w:val="000000"/>
                <w:szCs w:val="20"/>
              </w:rPr>
            </w:pPr>
          </w:p>
        </w:tc>
      </w:tr>
      <w:tr w:rsidR="00FD68D3" w:rsidRPr="00FD68D3" w14:paraId="38ADA6DB"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4D1C4095"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4280</w:t>
            </w:r>
          </w:p>
        </w:tc>
        <w:tc>
          <w:tcPr>
            <w:tcW w:w="4348" w:type="dxa"/>
            <w:tcBorders>
              <w:top w:val="nil"/>
              <w:left w:val="nil"/>
              <w:bottom w:val="nil"/>
              <w:right w:val="single" w:sz="4" w:space="0" w:color="auto"/>
            </w:tcBorders>
            <w:shd w:val="clear" w:color="auto" w:fill="auto"/>
            <w:noWrap/>
            <w:vAlign w:val="center"/>
            <w:hideMark/>
          </w:tcPr>
          <w:p w14:paraId="4FE66427"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Zakup usług zdrowotnych</w:t>
            </w:r>
          </w:p>
        </w:tc>
        <w:tc>
          <w:tcPr>
            <w:tcW w:w="1559" w:type="dxa"/>
            <w:tcBorders>
              <w:top w:val="nil"/>
              <w:left w:val="nil"/>
              <w:bottom w:val="nil"/>
              <w:right w:val="single" w:sz="4" w:space="0" w:color="auto"/>
            </w:tcBorders>
            <w:shd w:val="clear" w:color="auto" w:fill="auto"/>
            <w:noWrap/>
            <w:vAlign w:val="center"/>
            <w:hideMark/>
          </w:tcPr>
          <w:p w14:paraId="549D05B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6 000,00 </w:t>
            </w:r>
          </w:p>
        </w:tc>
        <w:tc>
          <w:tcPr>
            <w:tcW w:w="1559" w:type="dxa"/>
            <w:tcBorders>
              <w:top w:val="nil"/>
              <w:left w:val="nil"/>
              <w:bottom w:val="nil"/>
              <w:right w:val="single" w:sz="4" w:space="0" w:color="auto"/>
            </w:tcBorders>
            <w:shd w:val="clear" w:color="auto" w:fill="auto"/>
            <w:noWrap/>
            <w:vAlign w:val="center"/>
            <w:hideMark/>
          </w:tcPr>
          <w:p w14:paraId="26F0CCE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6 000,00 </w:t>
            </w:r>
          </w:p>
        </w:tc>
        <w:tc>
          <w:tcPr>
            <w:tcW w:w="1276" w:type="dxa"/>
            <w:tcBorders>
              <w:top w:val="nil"/>
              <w:left w:val="nil"/>
              <w:bottom w:val="nil"/>
              <w:right w:val="single" w:sz="4" w:space="0" w:color="auto"/>
            </w:tcBorders>
            <w:shd w:val="clear" w:color="auto" w:fill="auto"/>
            <w:noWrap/>
            <w:vAlign w:val="center"/>
            <w:hideMark/>
          </w:tcPr>
          <w:p w14:paraId="7EF216E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bottom"/>
            <w:hideMark/>
          </w:tcPr>
          <w:p w14:paraId="2864A8D4" w14:textId="77777777" w:rsidR="00FD68D3" w:rsidRPr="00FD68D3" w:rsidRDefault="00FD68D3" w:rsidP="00FD68D3">
            <w:pPr>
              <w:jc w:val="right"/>
              <w:rPr>
                <w:rFonts w:ascii="Arial Narrow" w:hAnsi="Arial Narrow" w:cs="Calibri"/>
                <w:color w:val="000000"/>
                <w:szCs w:val="20"/>
              </w:rPr>
            </w:pPr>
          </w:p>
        </w:tc>
      </w:tr>
      <w:tr w:rsidR="00FD68D3" w:rsidRPr="00FD68D3" w14:paraId="1DCD49BE"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78E6F13A"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4300</w:t>
            </w:r>
          </w:p>
        </w:tc>
        <w:tc>
          <w:tcPr>
            <w:tcW w:w="4348" w:type="dxa"/>
            <w:tcBorders>
              <w:top w:val="nil"/>
              <w:left w:val="nil"/>
              <w:bottom w:val="nil"/>
              <w:right w:val="single" w:sz="4" w:space="0" w:color="auto"/>
            </w:tcBorders>
            <w:shd w:val="clear" w:color="auto" w:fill="auto"/>
            <w:noWrap/>
            <w:vAlign w:val="center"/>
            <w:hideMark/>
          </w:tcPr>
          <w:p w14:paraId="4EC13DD3"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Zakup usług pozostałych</w:t>
            </w:r>
          </w:p>
        </w:tc>
        <w:tc>
          <w:tcPr>
            <w:tcW w:w="1559" w:type="dxa"/>
            <w:tcBorders>
              <w:top w:val="nil"/>
              <w:left w:val="nil"/>
              <w:bottom w:val="nil"/>
              <w:right w:val="single" w:sz="4" w:space="0" w:color="auto"/>
            </w:tcBorders>
            <w:shd w:val="clear" w:color="auto" w:fill="auto"/>
            <w:noWrap/>
            <w:vAlign w:val="center"/>
            <w:hideMark/>
          </w:tcPr>
          <w:p w14:paraId="666D95F3"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400 000,00 </w:t>
            </w:r>
          </w:p>
        </w:tc>
        <w:tc>
          <w:tcPr>
            <w:tcW w:w="1559" w:type="dxa"/>
            <w:tcBorders>
              <w:top w:val="nil"/>
              <w:left w:val="nil"/>
              <w:bottom w:val="nil"/>
              <w:right w:val="single" w:sz="4" w:space="0" w:color="auto"/>
            </w:tcBorders>
            <w:shd w:val="clear" w:color="auto" w:fill="auto"/>
            <w:noWrap/>
            <w:vAlign w:val="center"/>
            <w:hideMark/>
          </w:tcPr>
          <w:p w14:paraId="151E845D"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250 000,00 </w:t>
            </w:r>
          </w:p>
        </w:tc>
        <w:tc>
          <w:tcPr>
            <w:tcW w:w="1276" w:type="dxa"/>
            <w:tcBorders>
              <w:top w:val="nil"/>
              <w:left w:val="nil"/>
              <w:bottom w:val="nil"/>
              <w:right w:val="single" w:sz="4" w:space="0" w:color="auto"/>
            </w:tcBorders>
            <w:shd w:val="clear" w:color="auto" w:fill="auto"/>
            <w:noWrap/>
            <w:vAlign w:val="center"/>
            <w:hideMark/>
          </w:tcPr>
          <w:p w14:paraId="4EC8ABA4"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62,50%</w:t>
            </w:r>
          </w:p>
        </w:tc>
        <w:tc>
          <w:tcPr>
            <w:tcW w:w="642" w:type="dxa"/>
            <w:tcBorders>
              <w:top w:val="nil"/>
              <w:left w:val="nil"/>
              <w:bottom w:val="nil"/>
              <w:right w:val="nil"/>
            </w:tcBorders>
            <w:shd w:val="clear" w:color="auto" w:fill="auto"/>
            <w:noWrap/>
            <w:vAlign w:val="bottom"/>
            <w:hideMark/>
          </w:tcPr>
          <w:p w14:paraId="036D93D7" w14:textId="77777777" w:rsidR="00FD68D3" w:rsidRPr="00FD68D3" w:rsidRDefault="00FD68D3" w:rsidP="00FD68D3">
            <w:pPr>
              <w:jc w:val="right"/>
              <w:rPr>
                <w:rFonts w:ascii="Arial Narrow" w:hAnsi="Arial Narrow" w:cs="Calibri"/>
                <w:color w:val="000000"/>
                <w:szCs w:val="20"/>
              </w:rPr>
            </w:pPr>
          </w:p>
        </w:tc>
      </w:tr>
      <w:tr w:rsidR="00FD68D3" w:rsidRPr="00FD68D3" w14:paraId="368A39B4" w14:textId="77777777" w:rsidTr="00737A37">
        <w:trPr>
          <w:trHeight w:val="270"/>
        </w:trPr>
        <w:tc>
          <w:tcPr>
            <w:tcW w:w="614" w:type="dxa"/>
            <w:tcBorders>
              <w:top w:val="nil"/>
              <w:left w:val="single" w:sz="4" w:space="0" w:color="auto"/>
              <w:bottom w:val="nil"/>
              <w:right w:val="single" w:sz="4" w:space="0" w:color="auto"/>
            </w:tcBorders>
            <w:shd w:val="clear" w:color="auto" w:fill="auto"/>
            <w:noWrap/>
            <w:vAlign w:val="center"/>
            <w:hideMark/>
          </w:tcPr>
          <w:p w14:paraId="6792BF0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4360</w:t>
            </w:r>
          </w:p>
        </w:tc>
        <w:tc>
          <w:tcPr>
            <w:tcW w:w="4348" w:type="dxa"/>
            <w:tcBorders>
              <w:top w:val="nil"/>
              <w:left w:val="nil"/>
              <w:bottom w:val="nil"/>
              <w:right w:val="single" w:sz="4" w:space="0" w:color="auto"/>
            </w:tcBorders>
            <w:shd w:val="clear" w:color="auto" w:fill="auto"/>
            <w:vAlign w:val="center"/>
            <w:hideMark/>
          </w:tcPr>
          <w:p w14:paraId="03B895C5"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Opłaty z tytułu zakupu usług telekomunikacyjnych</w:t>
            </w:r>
          </w:p>
        </w:tc>
        <w:tc>
          <w:tcPr>
            <w:tcW w:w="1559" w:type="dxa"/>
            <w:tcBorders>
              <w:top w:val="nil"/>
              <w:left w:val="nil"/>
              <w:bottom w:val="nil"/>
              <w:right w:val="single" w:sz="4" w:space="0" w:color="auto"/>
            </w:tcBorders>
            <w:shd w:val="clear" w:color="auto" w:fill="auto"/>
            <w:noWrap/>
            <w:vAlign w:val="center"/>
            <w:hideMark/>
          </w:tcPr>
          <w:p w14:paraId="5B56489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6 500,00 </w:t>
            </w:r>
          </w:p>
        </w:tc>
        <w:tc>
          <w:tcPr>
            <w:tcW w:w="1559" w:type="dxa"/>
            <w:tcBorders>
              <w:top w:val="nil"/>
              <w:left w:val="nil"/>
              <w:bottom w:val="nil"/>
              <w:right w:val="single" w:sz="4" w:space="0" w:color="auto"/>
            </w:tcBorders>
            <w:shd w:val="clear" w:color="auto" w:fill="auto"/>
            <w:noWrap/>
            <w:vAlign w:val="center"/>
            <w:hideMark/>
          </w:tcPr>
          <w:p w14:paraId="182B67CE"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6 500,00 </w:t>
            </w:r>
          </w:p>
        </w:tc>
        <w:tc>
          <w:tcPr>
            <w:tcW w:w="1276" w:type="dxa"/>
            <w:tcBorders>
              <w:top w:val="nil"/>
              <w:left w:val="nil"/>
              <w:bottom w:val="nil"/>
              <w:right w:val="single" w:sz="4" w:space="0" w:color="auto"/>
            </w:tcBorders>
            <w:shd w:val="clear" w:color="auto" w:fill="auto"/>
            <w:noWrap/>
            <w:vAlign w:val="center"/>
            <w:hideMark/>
          </w:tcPr>
          <w:p w14:paraId="5439FDFC"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bottom"/>
            <w:hideMark/>
          </w:tcPr>
          <w:p w14:paraId="4FD19692" w14:textId="77777777" w:rsidR="00FD68D3" w:rsidRPr="00FD68D3" w:rsidRDefault="00FD68D3" w:rsidP="00FD68D3">
            <w:pPr>
              <w:jc w:val="right"/>
              <w:rPr>
                <w:rFonts w:ascii="Arial Narrow" w:hAnsi="Arial Narrow" w:cs="Calibri"/>
                <w:color w:val="000000"/>
                <w:szCs w:val="20"/>
              </w:rPr>
            </w:pPr>
          </w:p>
        </w:tc>
      </w:tr>
      <w:tr w:rsidR="00FD68D3" w:rsidRPr="00FD68D3" w14:paraId="0A8D88CD"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6FD47FFC"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4410</w:t>
            </w:r>
          </w:p>
        </w:tc>
        <w:tc>
          <w:tcPr>
            <w:tcW w:w="4348" w:type="dxa"/>
            <w:tcBorders>
              <w:top w:val="nil"/>
              <w:left w:val="nil"/>
              <w:bottom w:val="nil"/>
              <w:right w:val="single" w:sz="4" w:space="0" w:color="auto"/>
            </w:tcBorders>
            <w:shd w:val="clear" w:color="auto" w:fill="auto"/>
            <w:vAlign w:val="center"/>
            <w:hideMark/>
          </w:tcPr>
          <w:p w14:paraId="463EDF55"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Podróże służbowe krajowe</w:t>
            </w:r>
          </w:p>
        </w:tc>
        <w:tc>
          <w:tcPr>
            <w:tcW w:w="1559" w:type="dxa"/>
            <w:tcBorders>
              <w:top w:val="nil"/>
              <w:left w:val="nil"/>
              <w:bottom w:val="nil"/>
              <w:right w:val="single" w:sz="4" w:space="0" w:color="auto"/>
            </w:tcBorders>
            <w:shd w:val="clear" w:color="auto" w:fill="auto"/>
            <w:noWrap/>
            <w:vAlign w:val="center"/>
            <w:hideMark/>
          </w:tcPr>
          <w:p w14:paraId="750A9239"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8 000,00 </w:t>
            </w:r>
          </w:p>
        </w:tc>
        <w:tc>
          <w:tcPr>
            <w:tcW w:w="1559" w:type="dxa"/>
            <w:tcBorders>
              <w:top w:val="nil"/>
              <w:left w:val="nil"/>
              <w:bottom w:val="nil"/>
              <w:right w:val="single" w:sz="4" w:space="0" w:color="auto"/>
            </w:tcBorders>
            <w:shd w:val="clear" w:color="auto" w:fill="auto"/>
            <w:noWrap/>
            <w:vAlign w:val="center"/>
            <w:hideMark/>
          </w:tcPr>
          <w:p w14:paraId="31988673"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7 000,00 </w:t>
            </w:r>
          </w:p>
        </w:tc>
        <w:tc>
          <w:tcPr>
            <w:tcW w:w="1276" w:type="dxa"/>
            <w:tcBorders>
              <w:top w:val="nil"/>
              <w:left w:val="nil"/>
              <w:bottom w:val="nil"/>
              <w:right w:val="single" w:sz="4" w:space="0" w:color="auto"/>
            </w:tcBorders>
            <w:shd w:val="clear" w:color="auto" w:fill="auto"/>
            <w:noWrap/>
            <w:vAlign w:val="center"/>
            <w:hideMark/>
          </w:tcPr>
          <w:p w14:paraId="436AB96D"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87,50%</w:t>
            </w:r>
          </w:p>
        </w:tc>
        <w:tc>
          <w:tcPr>
            <w:tcW w:w="642" w:type="dxa"/>
            <w:tcBorders>
              <w:top w:val="nil"/>
              <w:left w:val="nil"/>
              <w:bottom w:val="nil"/>
              <w:right w:val="nil"/>
            </w:tcBorders>
            <w:shd w:val="clear" w:color="auto" w:fill="auto"/>
            <w:noWrap/>
            <w:vAlign w:val="bottom"/>
            <w:hideMark/>
          </w:tcPr>
          <w:p w14:paraId="705867A8" w14:textId="77777777" w:rsidR="00FD68D3" w:rsidRPr="00FD68D3" w:rsidRDefault="00FD68D3" w:rsidP="00FD68D3">
            <w:pPr>
              <w:jc w:val="right"/>
              <w:rPr>
                <w:rFonts w:ascii="Arial Narrow" w:hAnsi="Arial Narrow" w:cs="Calibri"/>
                <w:color w:val="000000"/>
                <w:szCs w:val="20"/>
              </w:rPr>
            </w:pPr>
          </w:p>
        </w:tc>
      </w:tr>
      <w:tr w:rsidR="00FD68D3" w:rsidRPr="00FD68D3" w14:paraId="37FFC853"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72C5E22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4430</w:t>
            </w:r>
          </w:p>
        </w:tc>
        <w:tc>
          <w:tcPr>
            <w:tcW w:w="4348" w:type="dxa"/>
            <w:tcBorders>
              <w:top w:val="nil"/>
              <w:left w:val="nil"/>
              <w:bottom w:val="nil"/>
              <w:right w:val="single" w:sz="4" w:space="0" w:color="auto"/>
            </w:tcBorders>
            <w:shd w:val="clear" w:color="auto" w:fill="auto"/>
            <w:vAlign w:val="center"/>
            <w:hideMark/>
          </w:tcPr>
          <w:p w14:paraId="2C830A61"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Różne opłaty i składki</w:t>
            </w:r>
          </w:p>
        </w:tc>
        <w:tc>
          <w:tcPr>
            <w:tcW w:w="1559" w:type="dxa"/>
            <w:tcBorders>
              <w:top w:val="nil"/>
              <w:left w:val="nil"/>
              <w:bottom w:val="nil"/>
              <w:right w:val="single" w:sz="4" w:space="0" w:color="auto"/>
            </w:tcBorders>
            <w:shd w:val="clear" w:color="auto" w:fill="auto"/>
            <w:noWrap/>
            <w:vAlign w:val="center"/>
            <w:hideMark/>
          </w:tcPr>
          <w:p w14:paraId="3A31F4E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76 000,00 </w:t>
            </w:r>
          </w:p>
        </w:tc>
        <w:tc>
          <w:tcPr>
            <w:tcW w:w="1559" w:type="dxa"/>
            <w:tcBorders>
              <w:top w:val="nil"/>
              <w:left w:val="nil"/>
              <w:bottom w:val="nil"/>
              <w:right w:val="single" w:sz="4" w:space="0" w:color="auto"/>
            </w:tcBorders>
            <w:shd w:val="clear" w:color="auto" w:fill="auto"/>
            <w:noWrap/>
            <w:vAlign w:val="center"/>
            <w:hideMark/>
          </w:tcPr>
          <w:p w14:paraId="298CBDE0"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100 000,00 </w:t>
            </w:r>
          </w:p>
        </w:tc>
        <w:tc>
          <w:tcPr>
            <w:tcW w:w="1276" w:type="dxa"/>
            <w:tcBorders>
              <w:top w:val="nil"/>
              <w:left w:val="nil"/>
              <w:bottom w:val="nil"/>
              <w:right w:val="single" w:sz="4" w:space="0" w:color="auto"/>
            </w:tcBorders>
            <w:shd w:val="clear" w:color="auto" w:fill="auto"/>
            <w:noWrap/>
            <w:vAlign w:val="center"/>
            <w:hideMark/>
          </w:tcPr>
          <w:p w14:paraId="175CF532"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131,58%</w:t>
            </w:r>
          </w:p>
        </w:tc>
        <w:tc>
          <w:tcPr>
            <w:tcW w:w="642" w:type="dxa"/>
            <w:tcBorders>
              <w:top w:val="nil"/>
              <w:left w:val="nil"/>
              <w:bottom w:val="nil"/>
              <w:right w:val="nil"/>
            </w:tcBorders>
            <w:shd w:val="clear" w:color="auto" w:fill="auto"/>
            <w:noWrap/>
            <w:vAlign w:val="bottom"/>
            <w:hideMark/>
          </w:tcPr>
          <w:p w14:paraId="64374931" w14:textId="77777777" w:rsidR="00FD68D3" w:rsidRPr="00FD68D3" w:rsidRDefault="00FD68D3" w:rsidP="00FD68D3">
            <w:pPr>
              <w:jc w:val="right"/>
              <w:rPr>
                <w:rFonts w:ascii="Arial Narrow" w:hAnsi="Arial Narrow" w:cs="Calibri"/>
                <w:color w:val="000000"/>
                <w:szCs w:val="20"/>
              </w:rPr>
            </w:pPr>
          </w:p>
        </w:tc>
      </w:tr>
      <w:tr w:rsidR="00FD68D3" w:rsidRPr="00FD68D3" w14:paraId="1200989B" w14:textId="77777777" w:rsidTr="00737A37">
        <w:trPr>
          <w:trHeight w:val="255"/>
        </w:trPr>
        <w:tc>
          <w:tcPr>
            <w:tcW w:w="614" w:type="dxa"/>
            <w:tcBorders>
              <w:top w:val="nil"/>
              <w:left w:val="single" w:sz="4" w:space="0" w:color="auto"/>
              <w:bottom w:val="nil"/>
              <w:right w:val="single" w:sz="4" w:space="0" w:color="auto"/>
            </w:tcBorders>
            <w:shd w:val="clear" w:color="auto" w:fill="auto"/>
            <w:noWrap/>
            <w:vAlign w:val="center"/>
            <w:hideMark/>
          </w:tcPr>
          <w:p w14:paraId="6AB4E4BA"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4440</w:t>
            </w:r>
          </w:p>
        </w:tc>
        <w:tc>
          <w:tcPr>
            <w:tcW w:w="4348" w:type="dxa"/>
            <w:tcBorders>
              <w:top w:val="nil"/>
              <w:left w:val="nil"/>
              <w:bottom w:val="nil"/>
              <w:right w:val="single" w:sz="4" w:space="0" w:color="auto"/>
            </w:tcBorders>
            <w:shd w:val="clear" w:color="auto" w:fill="auto"/>
            <w:vAlign w:val="center"/>
            <w:hideMark/>
          </w:tcPr>
          <w:p w14:paraId="38B7A5D6"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Odpisy na Zakładowy Fundusz Świadczeń Socjalnych</w:t>
            </w:r>
          </w:p>
        </w:tc>
        <w:tc>
          <w:tcPr>
            <w:tcW w:w="1559" w:type="dxa"/>
            <w:tcBorders>
              <w:top w:val="nil"/>
              <w:left w:val="nil"/>
              <w:bottom w:val="nil"/>
              <w:right w:val="single" w:sz="4" w:space="0" w:color="auto"/>
            </w:tcBorders>
            <w:shd w:val="clear" w:color="auto" w:fill="auto"/>
            <w:noWrap/>
            <w:vAlign w:val="center"/>
            <w:hideMark/>
          </w:tcPr>
          <w:p w14:paraId="7861DCA7"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146 000,00 </w:t>
            </w:r>
          </w:p>
        </w:tc>
        <w:tc>
          <w:tcPr>
            <w:tcW w:w="1559" w:type="dxa"/>
            <w:tcBorders>
              <w:top w:val="nil"/>
              <w:left w:val="nil"/>
              <w:bottom w:val="nil"/>
              <w:right w:val="single" w:sz="4" w:space="0" w:color="auto"/>
            </w:tcBorders>
            <w:shd w:val="clear" w:color="auto" w:fill="auto"/>
            <w:noWrap/>
            <w:vAlign w:val="center"/>
            <w:hideMark/>
          </w:tcPr>
          <w:p w14:paraId="5D5AF1AC"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150 000,00 </w:t>
            </w:r>
          </w:p>
        </w:tc>
        <w:tc>
          <w:tcPr>
            <w:tcW w:w="1276" w:type="dxa"/>
            <w:tcBorders>
              <w:top w:val="nil"/>
              <w:left w:val="nil"/>
              <w:bottom w:val="nil"/>
              <w:right w:val="single" w:sz="4" w:space="0" w:color="auto"/>
            </w:tcBorders>
            <w:shd w:val="clear" w:color="auto" w:fill="auto"/>
            <w:noWrap/>
            <w:vAlign w:val="center"/>
            <w:hideMark/>
          </w:tcPr>
          <w:p w14:paraId="04F628D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102,74%</w:t>
            </w:r>
          </w:p>
        </w:tc>
        <w:tc>
          <w:tcPr>
            <w:tcW w:w="642" w:type="dxa"/>
            <w:tcBorders>
              <w:top w:val="nil"/>
              <w:left w:val="nil"/>
              <w:bottom w:val="nil"/>
              <w:right w:val="nil"/>
            </w:tcBorders>
            <w:shd w:val="clear" w:color="auto" w:fill="auto"/>
            <w:noWrap/>
            <w:vAlign w:val="bottom"/>
            <w:hideMark/>
          </w:tcPr>
          <w:p w14:paraId="72892295" w14:textId="77777777" w:rsidR="00FD68D3" w:rsidRPr="00FD68D3" w:rsidRDefault="00FD68D3" w:rsidP="00FD68D3">
            <w:pPr>
              <w:jc w:val="right"/>
              <w:rPr>
                <w:rFonts w:ascii="Arial Narrow" w:hAnsi="Arial Narrow" w:cs="Calibri"/>
                <w:color w:val="000000"/>
                <w:szCs w:val="20"/>
              </w:rPr>
            </w:pPr>
          </w:p>
        </w:tc>
      </w:tr>
      <w:tr w:rsidR="00FD68D3" w:rsidRPr="00FD68D3" w14:paraId="449D91D5" w14:textId="77777777" w:rsidTr="00737A37">
        <w:trPr>
          <w:trHeight w:val="255"/>
        </w:trPr>
        <w:tc>
          <w:tcPr>
            <w:tcW w:w="614" w:type="dxa"/>
            <w:tcBorders>
              <w:top w:val="nil"/>
              <w:left w:val="single" w:sz="4" w:space="0" w:color="auto"/>
              <w:right w:val="single" w:sz="4" w:space="0" w:color="auto"/>
            </w:tcBorders>
            <w:shd w:val="clear" w:color="auto" w:fill="auto"/>
            <w:noWrap/>
            <w:vAlign w:val="center"/>
            <w:hideMark/>
          </w:tcPr>
          <w:p w14:paraId="3BEB2A21"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4530</w:t>
            </w:r>
          </w:p>
        </w:tc>
        <w:tc>
          <w:tcPr>
            <w:tcW w:w="4348" w:type="dxa"/>
            <w:tcBorders>
              <w:top w:val="nil"/>
              <w:left w:val="nil"/>
              <w:right w:val="single" w:sz="4" w:space="0" w:color="auto"/>
            </w:tcBorders>
            <w:shd w:val="clear" w:color="auto" w:fill="auto"/>
            <w:vAlign w:val="center"/>
            <w:hideMark/>
          </w:tcPr>
          <w:p w14:paraId="47BC1A31"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Podatek od towarów i usług (VAT)</w:t>
            </w:r>
          </w:p>
        </w:tc>
        <w:tc>
          <w:tcPr>
            <w:tcW w:w="1559" w:type="dxa"/>
            <w:tcBorders>
              <w:top w:val="nil"/>
              <w:left w:val="nil"/>
              <w:right w:val="single" w:sz="4" w:space="0" w:color="auto"/>
            </w:tcBorders>
            <w:shd w:val="clear" w:color="auto" w:fill="auto"/>
            <w:noWrap/>
            <w:vAlign w:val="center"/>
            <w:hideMark/>
          </w:tcPr>
          <w:p w14:paraId="16459A5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5 000,00 </w:t>
            </w:r>
          </w:p>
        </w:tc>
        <w:tc>
          <w:tcPr>
            <w:tcW w:w="1559" w:type="dxa"/>
            <w:tcBorders>
              <w:top w:val="nil"/>
              <w:left w:val="nil"/>
              <w:right w:val="single" w:sz="4" w:space="0" w:color="auto"/>
            </w:tcBorders>
            <w:shd w:val="clear" w:color="auto" w:fill="auto"/>
            <w:noWrap/>
            <w:vAlign w:val="center"/>
            <w:hideMark/>
          </w:tcPr>
          <w:p w14:paraId="073F2C4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5 000,00 </w:t>
            </w:r>
          </w:p>
        </w:tc>
        <w:tc>
          <w:tcPr>
            <w:tcW w:w="1276" w:type="dxa"/>
            <w:tcBorders>
              <w:top w:val="nil"/>
              <w:left w:val="nil"/>
              <w:right w:val="single" w:sz="4" w:space="0" w:color="auto"/>
            </w:tcBorders>
            <w:shd w:val="clear" w:color="auto" w:fill="auto"/>
            <w:noWrap/>
            <w:vAlign w:val="center"/>
            <w:hideMark/>
          </w:tcPr>
          <w:p w14:paraId="1D92D233"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bottom"/>
            <w:hideMark/>
          </w:tcPr>
          <w:p w14:paraId="2496B4AA" w14:textId="77777777" w:rsidR="00FD68D3" w:rsidRPr="00FD68D3" w:rsidRDefault="00FD68D3" w:rsidP="00FD68D3">
            <w:pPr>
              <w:jc w:val="right"/>
              <w:rPr>
                <w:rFonts w:ascii="Arial Narrow" w:hAnsi="Arial Narrow" w:cs="Calibri"/>
                <w:color w:val="000000"/>
                <w:szCs w:val="20"/>
              </w:rPr>
            </w:pPr>
          </w:p>
        </w:tc>
      </w:tr>
      <w:tr w:rsidR="00FD68D3" w:rsidRPr="00FD68D3" w14:paraId="33CCDA15" w14:textId="77777777" w:rsidTr="00737A37">
        <w:trPr>
          <w:trHeight w:val="510"/>
        </w:trPr>
        <w:tc>
          <w:tcPr>
            <w:tcW w:w="614" w:type="dxa"/>
            <w:tcBorders>
              <w:top w:val="nil"/>
              <w:left w:val="single" w:sz="4" w:space="0" w:color="auto"/>
              <w:right w:val="single" w:sz="4" w:space="0" w:color="auto"/>
            </w:tcBorders>
            <w:shd w:val="clear" w:color="auto" w:fill="auto"/>
            <w:noWrap/>
            <w:hideMark/>
          </w:tcPr>
          <w:p w14:paraId="6BF07B6F"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4700</w:t>
            </w:r>
          </w:p>
        </w:tc>
        <w:tc>
          <w:tcPr>
            <w:tcW w:w="4348" w:type="dxa"/>
            <w:tcBorders>
              <w:top w:val="nil"/>
              <w:left w:val="nil"/>
              <w:right w:val="single" w:sz="4" w:space="0" w:color="auto"/>
            </w:tcBorders>
            <w:shd w:val="clear" w:color="auto" w:fill="auto"/>
            <w:hideMark/>
          </w:tcPr>
          <w:p w14:paraId="03BC301D"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Szkolenia pracowników niebędących członkami korpusu służby cywilnej</w:t>
            </w:r>
          </w:p>
        </w:tc>
        <w:tc>
          <w:tcPr>
            <w:tcW w:w="1559" w:type="dxa"/>
            <w:tcBorders>
              <w:top w:val="nil"/>
              <w:left w:val="nil"/>
              <w:right w:val="single" w:sz="4" w:space="0" w:color="auto"/>
            </w:tcBorders>
            <w:shd w:val="clear" w:color="auto" w:fill="auto"/>
            <w:noWrap/>
            <w:vAlign w:val="bottom"/>
            <w:hideMark/>
          </w:tcPr>
          <w:p w14:paraId="658E7378"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29 000,00 </w:t>
            </w:r>
          </w:p>
        </w:tc>
        <w:tc>
          <w:tcPr>
            <w:tcW w:w="1559" w:type="dxa"/>
            <w:tcBorders>
              <w:top w:val="nil"/>
              <w:left w:val="nil"/>
              <w:right w:val="single" w:sz="4" w:space="0" w:color="auto"/>
            </w:tcBorders>
            <w:shd w:val="clear" w:color="auto" w:fill="auto"/>
            <w:noWrap/>
            <w:vAlign w:val="bottom"/>
            <w:hideMark/>
          </w:tcPr>
          <w:p w14:paraId="24F09F82"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40 000,00 </w:t>
            </w:r>
          </w:p>
        </w:tc>
        <w:tc>
          <w:tcPr>
            <w:tcW w:w="1276" w:type="dxa"/>
            <w:tcBorders>
              <w:top w:val="nil"/>
              <w:left w:val="nil"/>
              <w:right w:val="single" w:sz="4" w:space="0" w:color="auto"/>
            </w:tcBorders>
            <w:shd w:val="clear" w:color="auto" w:fill="auto"/>
            <w:noWrap/>
            <w:vAlign w:val="bottom"/>
            <w:hideMark/>
          </w:tcPr>
          <w:p w14:paraId="3E23FAB2"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137,93%</w:t>
            </w:r>
          </w:p>
        </w:tc>
        <w:tc>
          <w:tcPr>
            <w:tcW w:w="642" w:type="dxa"/>
            <w:tcBorders>
              <w:top w:val="nil"/>
              <w:left w:val="nil"/>
              <w:bottom w:val="nil"/>
              <w:right w:val="nil"/>
            </w:tcBorders>
            <w:shd w:val="clear" w:color="auto" w:fill="auto"/>
            <w:noWrap/>
            <w:vAlign w:val="bottom"/>
            <w:hideMark/>
          </w:tcPr>
          <w:p w14:paraId="0555488C" w14:textId="77777777" w:rsidR="00FD68D3" w:rsidRPr="00FD68D3" w:rsidRDefault="00FD68D3" w:rsidP="00FD68D3">
            <w:pPr>
              <w:jc w:val="right"/>
              <w:rPr>
                <w:rFonts w:ascii="Arial Narrow" w:hAnsi="Arial Narrow" w:cs="Calibri"/>
                <w:color w:val="000000"/>
                <w:szCs w:val="20"/>
              </w:rPr>
            </w:pPr>
          </w:p>
        </w:tc>
      </w:tr>
      <w:tr w:rsidR="00FD68D3" w:rsidRPr="00FD68D3" w14:paraId="69F2129D" w14:textId="77777777" w:rsidTr="00737A37">
        <w:trPr>
          <w:trHeight w:val="255"/>
        </w:trPr>
        <w:tc>
          <w:tcPr>
            <w:tcW w:w="614" w:type="dxa"/>
            <w:tcBorders>
              <w:left w:val="single" w:sz="4" w:space="0" w:color="auto"/>
              <w:bottom w:val="single" w:sz="4" w:space="0" w:color="auto"/>
              <w:right w:val="single" w:sz="4" w:space="0" w:color="auto"/>
            </w:tcBorders>
            <w:shd w:val="clear" w:color="auto" w:fill="auto"/>
            <w:noWrap/>
            <w:hideMark/>
          </w:tcPr>
          <w:p w14:paraId="54D72C72"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4710</w:t>
            </w:r>
          </w:p>
        </w:tc>
        <w:tc>
          <w:tcPr>
            <w:tcW w:w="4348" w:type="dxa"/>
            <w:tcBorders>
              <w:left w:val="nil"/>
              <w:bottom w:val="single" w:sz="4" w:space="0" w:color="auto"/>
              <w:right w:val="single" w:sz="4" w:space="0" w:color="auto"/>
            </w:tcBorders>
            <w:shd w:val="clear" w:color="auto" w:fill="auto"/>
            <w:hideMark/>
          </w:tcPr>
          <w:p w14:paraId="5DD102EE"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Wpłaty na PPK finansowane przez podmiot zatrudniający</w:t>
            </w:r>
          </w:p>
        </w:tc>
        <w:tc>
          <w:tcPr>
            <w:tcW w:w="1559" w:type="dxa"/>
            <w:tcBorders>
              <w:left w:val="nil"/>
              <w:bottom w:val="single" w:sz="4" w:space="0" w:color="auto"/>
              <w:right w:val="single" w:sz="4" w:space="0" w:color="auto"/>
            </w:tcBorders>
            <w:shd w:val="clear" w:color="auto" w:fill="auto"/>
            <w:noWrap/>
            <w:vAlign w:val="bottom"/>
            <w:hideMark/>
          </w:tcPr>
          <w:p w14:paraId="366A456B"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15 000,00 </w:t>
            </w:r>
          </w:p>
        </w:tc>
        <w:tc>
          <w:tcPr>
            <w:tcW w:w="1559" w:type="dxa"/>
            <w:tcBorders>
              <w:left w:val="nil"/>
              <w:bottom w:val="single" w:sz="4" w:space="0" w:color="auto"/>
              <w:right w:val="single" w:sz="4" w:space="0" w:color="auto"/>
            </w:tcBorders>
            <w:shd w:val="clear" w:color="auto" w:fill="auto"/>
            <w:noWrap/>
            <w:vAlign w:val="bottom"/>
            <w:hideMark/>
          </w:tcPr>
          <w:p w14:paraId="25F5F55C"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17 000,00 </w:t>
            </w:r>
          </w:p>
        </w:tc>
        <w:tc>
          <w:tcPr>
            <w:tcW w:w="1276" w:type="dxa"/>
            <w:tcBorders>
              <w:left w:val="nil"/>
              <w:bottom w:val="single" w:sz="4" w:space="0" w:color="auto"/>
              <w:right w:val="single" w:sz="4" w:space="0" w:color="auto"/>
            </w:tcBorders>
            <w:shd w:val="clear" w:color="auto" w:fill="auto"/>
            <w:noWrap/>
            <w:vAlign w:val="bottom"/>
            <w:hideMark/>
          </w:tcPr>
          <w:p w14:paraId="67D29BF1"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113,33%</w:t>
            </w:r>
          </w:p>
        </w:tc>
        <w:tc>
          <w:tcPr>
            <w:tcW w:w="642" w:type="dxa"/>
            <w:tcBorders>
              <w:top w:val="nil"/>
              <w:left w:val="nil"/>
              <w:bottom w:val="nil"/>
              <w:right w:val="nil"/>
            </w:tcBorders>
            <w:shd w:val="clear" w:color="auto" w:fill="auto"/>
            <w:noWrap/>
            <w:vAlign w:val="bottom"/>
            <w:hideMark/>
          </w:tcPr>
          <w:p w14:paraId="15B55E5F" w14:textId="77777777" w:rsidR="00FD68D3" w:rsidRPr="00FD68D3" w:rsidRDefault="00FD68D3" w:rsidP="00FD68D3">
            <w:pPr>
              <w:jc w:val="right"/>
              <w:rPr>
                <w:rFonts w:ascii="Arial Narrow" w:hAnsi="Arial Narrow" w:cs="Calibri"/>
                <w:color w:val="000000"/>
                <w:szCs w:val="20"/>
              </w:rPr>
            </w:pPr>
          </w:p>
        </w:tc>
      </w:tr>
      <w:tr w:rsidR="00FD68D3" w:rsidRPr="00FD68D3" w14:paraId="6DE07C66" w14:textId="77777777" w:rsidTr="00737A37">
        <w:trPr>
          <w:trHeight w:val="255"/>
        </w:trPr>
        <w:tc>
          <w:tcPr>
            <w:tcW w:w="614" w:type="dxa"/>
            <w:tcBorders>
              <w:top w:val="single" w:sz="4" w:space="0" w:color="auto"/>
              <w:left w:val="single" w:sz="4" w:space="0" w:color="auto"/>
              <w:bottom w:val="nil"/>
              <w:right w:val="single" w:sz="4" w:space="0" w:color="auto"/>
            </w:tcBorders>
            <w:shd w:val="clear" w:color="auto" w:fill="auto"/>
            <w:noWrap/>
            <w:hideMark/>
          </w:tcPr>
          <w:p w14:paraId="06C10268"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single" w:sz="4" w:space="0" w:color="auto"/>
              <w:left w:val="nil"/>
              <w:bottom w:val="nil"/>
              <w:right w:val="single" w:sz="4" w:space="0" w:color="auto"/>
            </w:tcBorders>
            <w:shd w:val="clear" w:color="auto" w:fill="auto"/>
            <w:hideMark/>
          </w:tcPr>
          <w:p w14:paraId="3585FC71"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Środki własne zarezerwowane na inwestycje</w:t>
            </w:r>
          </w:p>
        </w:tc>
        <w:tc>
          <w:tcPr>
            <w:tcW w:w="1559" w:type="dxa"/>
            <w:tcBorders>
              <w:top w:val="single" w:sz="4" w:space="0" w:color="auto"/>
              <w:left w:val="nil"/>
              <w:bottom w:val="nil"/>
              <w:right w:val="single" w:sz="4" w:space="0" w:color="auto"/>
            </w:tcBorders>
            <w:shd w:val="clear" w:color="auto" w:fill="auto"/>
            <w:noWrap/>
            <w:vAlign w:val="bottom"/>
            <w:hideMark/>
          </w:tcPr>
          <w:p w14:paraId="7032386A"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x </w:t>
            </w:r>
          </w:p>
        </w:tc>
        <w:tc>
          <w:tcPr>
            <w:tcW w:w="1559" w:type="dxa"/>
            <w:tcBorders>
              <w:top w:val="single" w:sz="4" w:space="0" w:color="auto"/>
              <w:left w:val="nil"/>
              <w:bottom w:val="nil"/>
              <w:right w:val="single" w:sz="4" w:space="0" w:color="auto"/>
            </w:tcBorders>
            <w:shd w:val="clear" w:color="auto" w:fill="auto"/>
            <w:noWrap/>
            <w:vAlign w:val="bottom"/>
            <w:hideMark/>
          </w:tcPr>
          <w:p w14:paraId="51AB31A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x </w:t>
            </w:r>
          </w:p>
        </w:tc>
        <w:tc>
          <w:tcPr>
            <w:tcW w:w="1276" w:type="dxa"/>
            <w:tcBorders>
              <w:top w:val="single" w:sz="4" w:space="0" w:color="auto"/>
              <w:left w:val="nil"/>
              <w:bottom w:val="nil"/>
              <w:right w:val="single" w:sz="4" w:space="0" w:color="auto"/>
            </w:tcBorders>
            <w:shd w:val="clear" w:color="auto" w:fill="auto"/>
            <w:noWrap/>
            <w:vAlign w:val="bottom"/>
            <w:hideMark/>
          </w:tcPr>
          <w:p w14:paraId="2F9C5997"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x</w:t>
            </w:r>
          </w:p>
        </w:tc>
        <w:tc>
          <w:tcPr>
            <w:tcW w:w="642" w:type="dxa"/>
            <w:tcBorders>
              <w:top w:val="nil"/>
              <w:left w:val="nil"/>
              <w:bottom w:val="nil"/>
              <w:right w:val="nil"/>
            </w:tcBorders>
            <w:shd w:val="clear" w:color="auto" w:fill="auto"/>
            <w:noWrap/>
            <w:vAlign w:val="bottom"/>
            <w:hideMark/>
          </w:tcPr>
          <w:p w14:paraId="1C25B6BF" w14:textId="77777777" w:rsidR="00FD68D3" w:rsidRPr="00FD68D3" w:rsidRDefault="00FD68D3" w:rsidP="00FD68D3">
            <w:pPr>
              <w:jc w:val="right"/>
              <w:rPr>
                <w:rFonts w:ascii="Arial Narrow" w:hAnsi="Arial Narrow" w:cs="Calibri"/>
                <w:color w:val="000000"/>
                <w:szCs w:val="20"/>
              </w:rPr>
            </w:pPr>
          </w:p>
        </w:tc>
      </w:tr>
      <w:tr w:rsidR="00FD68D3" w:rsidRPr="00FD68D3" w14:paraId="1B1BA8B2"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58114C0A"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hideMark/>
          </w:tcPr>
          <w:p w14:paraId="2A9F068F"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Odpisy amortyzacyjne</w:t>
            </w:r>
          </w:p>
        </w:tc>
        <w:tc>
          <w:tcPr>
            <w:tcW w:w="1559" w:type="dxa"/>
            <w:tcBorders>
              <w:top w:val="nil"/>
              <w:left w:val="nil"/>
              <w:bottom w:val="nil"/>
              <w:right w:val="single" w:sz="4" w:space="0" w:color="auto"/>
            </w:tcBorders>
            <w:shd w:val="clear" w:color="auto" w:fill="auto"/>
            <w:noWrap/>
            <w:vAlign w:val="bottom"/>
            <w:hideMark/>
          </w:tcPr>
          <w:p w14:paraId="31CB5725"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280 000,00 </w:t>
            </w:r>
          </w:p>
        </w:tc>
        <w:tc>
          <w:tcPr>
            <w:tcW w:w="1559" w:type="dxa"/>
            <w:tcBorders>
              <w:top w:val="nil"/>
              <w:left w:val="nil"/>
              <w:bottom w:val="nil"/>
              <w:right w:val="single" w:sz="4" w:space="0" w:color="auto"/>
            </w:tcBorders>
            <w:shd w:val="clear" w:color="auto" w:fill="auto"/>
            <w:noWrap/>
            <w:vAlign w:val="bottom"/>
            <w:hideMark/>
          </w:tcPr>
          <w:p w14:paraId="60DAECF2"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280 000,00 </w:t>
            </w:r>
          </w:p>
        </w:tc>
        <w:tc>
          <w:tcPr>
            <w:tcW w:w="1276" w:type="dxa"/>
            <w:tcBorders>
              <w:top w:val="nil"/>
              <w:left w:val="nil"/>
              <w:bottom w:val="nil"/>
              <w:right w:val="single" w:sz="4" w:space="0" w:color="auto"/>
            </w:tcBorders>
            <w:shd w:val="clear" w:color="auto" w:fill="auto"/>
            <w:noWrap/>
            <w:vAlign w:val="bottom"/>
            <w:hideMark/>
          </w:tcPr>
          <w:p w14:paraId="49C0FD32"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bottom"/>
            <w:hideMark/>
          </w:tcPr>
          <w:p w14:paraId="0BBE359E" w14:textId="77777777" w:rsidR="00FD68D3" w:rsidRPr="00FD68D3" w:rsidRDefault="00FD68D3" w:rsidP="00FD68D3">
            <w:pPr>
              <w:jc w:val="right"/>
              <w:rPr>
                <w:rFonts w:ascii="Arial Narrow" w:hAnsi="Arial Narrow" w:cs="Calibri"/>
                <w:color w:val="000000"/>
                <w:szCs w:val="20"/>
              </w:rPr>
            </w:pPr>
          </w:p>
        </w:tc>
      </w:tr>
      <w:tr w:rsidR="00FD68D3" w:rsidRPr="00FD68D3" w14:paraId="18BB0CC9"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0F237448"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hideMark/>
          </w:tcPr>
          <w:p w14:paraId="5E30A9CC"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 xml:space="preserve">Inne zmniejszenia </w:t>
            </w:r>
          </w:p>
        </w:tc>
        <w:tc>
          <w:tcPr>
            <w:tcW w:w="1559" w:type="dxa"/>
            <w:tcBorders>
              <w:top w:val="nil"/>
              <w:left w:val="nil"/>
              <w:bottom w:val="nil"/>
              <w:right w:val="single" w:sz="4" w:space="0" w:color="auto"/>
            </w:tcBorders>
            <w:shd w:val="clear" w:color="auto" w:fill="auto"/>
            <w:noWrap/>
            <w:vAlign w:val="bottom"/>
            <w:hideMark/>
          </w:tcPr>
          <w:p w14:paraId="0BEEE76E"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 </w:t>
            </w:r>
          </w:p>
        </w:tc>
        <w:tc>
          <w:tcPr>
            <w:tcW w:w="1559" w:type="dxa"/>
            <w:tcBorders>
              <w:top w:val="nil"/>
              <w:left w:val="nil"/>
              <w:bottom w:val="nil"/>
              <w:right w:val="single" w:sz="4" w:space="0" w:color="auto"/>
            </w:tcBorders>
            <w:shd w:val="clear" w:color="auto" w:fill="auto"/>
            <w:noWrap/>
            <w:vAlign w:val="bottom"/>
            <w:hideMark/>
          </w:tcPr>
          <w:p w14:paraId="67312526"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   </w:t>
            </w:r>
          </w:p>
        </w:tc>
        <w:tc>
          <w:tcPr>
            <w:tcW w:w="1276" w:type="dxa"/>
            <w:tcBorders>
              <w:top w:val="nil"/>
              <w:left w:val="nil"/>
              <w:bottom w:val="nil"/>
              <w:right w:val="single" w:sz="4" w:space="0" w:color="auto"/>
            </w:tcBorders>
            <w:shd w:val="clear" w:color="auto" w:fill="auto"/>
            <w:noWrap/>
            <w:vAlign w:val="bottom"/>
            <w:hideMark/>
          </w:tcPr>
          <w:p w14:paraId="636B19DD"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642" w:type="dxa"/>
            <w:tcBorders>
              <w:top w:val="nil"/>
              <w:left w:val="nil"/>
              <w:bottom w:val="nil"/>
              <w:right w:val="nil"/>
            </w:tcBorders>
            <w:shd w:val="clear" w:color="auto" w:fill="auto"/>
            <w:noWrap/>
            <w:vAlign w:val="bottom"/>
            <w:hideMark/>
          </w:tcPr>
          <w:p w14:paraId="1ECC252E" w14:textId="77777777" w:rsidR="00FD68D3" w:rsidRPr="00FD68D3" w:rsidRDefault="00FD68D3" w:rsidP="00FD68D3">
            <w:pPr>
              <w:jc w:val="center"/>
              <w:rPr>
                <w:rFonts w:ascii="Arial Narrow" w:hAnsi="Arial Narrow" w:cs="Calibri"/>
                <w:color w:val="000000"/>
                <w:szCs w:val="20"/>
              </w:rPr>
            </w:pPr>
          </w:p>
        </w:tc>
      </w:tr>
      <w:tr w:rsidR="00FD68D3" w:rsidRPr="00FD68D3" w14:paraId="740E2AA6"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5AE641E6"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hideMark/>
          </w:tcPr>
          <w:p w14:paraId="4E7B0E50" w14:textId="77777777" w:rsidR="00FD68D3" w:rsidRPr="00FD68D3" w:rsidRDefault="00FD68D3" w:rsidP="00FD68D3">
            <w:pPr>
              <w:rPr>
                <w:rFonts w:ascii="Arial Narrow" w:hAnsi="Arial Narrow" w:cs="Calibri"/>
                <w:b/>
                <w:bCs/>
                <w:color w:val="000000"/>
                <w:szCs w:val="20"/>
              </w:rPr>
            </w:pPr>
            <w:r w:rsidRPr="00FD68D3">
              <w:rPr>
                <w:rFonts w:ascii="Arial Narrow" w:hAnsi="Arial Narrow" w:cs="Calibri"/>
                <w:b/>
                <w:bCs/>
                <w:color w:val="000000"/>
                <w:szCs w:val="20"/>
              </w:rPr>
              <w:t>RAZEM</w:t>
            </w:r>
          </w:p>
        </w:tc>
        <w:tc>
          <w:tcPr>
            <w:tcW w:w="1559" w:type="dxa"/>
            <w:tcBorders>
              <w:top w:val="nil"/>
              <w:left w:val="nil"/>
              <w:bottom w:val="nil"/>
              <w:right w:val="single" w:sz="4" w:space="0" w:color="auto"/>
            </w:tcBorders>
            <w:shd w:val="clear" w:color="auto" w:fill="auto"/>
            <w:noWrap/>
            <w:vAlign w:val="bottom"/>
            <w:hideMark/>
          </w:tcPr>
          <w:p w14:paraId="61E0F345" w14:textId="77777777" w:rsidR="00FD68D3" w:rsidRPr="00FD68D3" w:rsidRDefault="00FD68D3" w:rsidP="00FD68D3">
            <w:pPr>
              <w:jc w:val="right"/>
              <w:rPr>
                <w:rFonts w:ascii="Arial Narrow" w:hAnsi="Arial Narrow" w:cs="Calibri"/>
                <w:b/>
                <w:bCs/>
                <w:color w:val="000000"/>
                <w:szCs w:val="20"/>
              </w:rPr>
            </w:pPr>
            <w:r w:rsidRPr="00FD68D3">
              <w:rPr>
                <w:rFonts w:ascii="Arial Narrow" w:hAnsi="Arial Narrow" w:cs="Calibri"/>
                <w:b/>
                <w:bCs/>
                <w:color w:val="000000"/>
                <w:szCs w:val="20"/>
              </w:rPr>
              <w:t xml:space="preserve">   5 206 137,54 </w:t>
            </w:r>
          </w:p>
        </w:tc>
        <w:tc>
          <w:tcPr>
            <w:tcW w:w="1559" w:type="dxa"/>
            <w:tcBorders>
              <w:top w:val="nil"/>
              <w:left w:val="nil"/>
              <w:bottom w:val="nil"/>
              <w:right w:val="single" w:sz="4" w:space="0" w:color="auto"/>
            </w:tcBorders>
            <w:shd w:val="clear" w:color="auto" w:fill="auto"/>
            <w:noWrap/>
            <w:vAlign w:val="bottom"/>
            <w:hideMark/>
          </w:tcPr>
          <w:p w14:paraId="0DE1809A" w14:textId="77777777" w:rsidR="00FD68D3" w:rsidRPr="00FD68D3" w:rsidRDefault="00FD68D3" w:rsidP="00FD68D3">
            <w:pPr>
              <w:jc w:val="right"/>
              <w:rPr>
                <w:rFonts w:ascii="Arial Narrow" w:hAnsi="Arial Narrow" w:cs="Calibri"/>
                <w:b/>
                <w:bCs/>
                <w:color w:val="000000"/>
                <w:szCs w:val="20"/>
              </w:rPr>
            </w:pPr>
            <w:r w:rsidRPr="00FD68D3">
              <w:rPr>
                <w:rFonts w:ascii="Arial Narrow" w:hAnsi="Arial Narrow" w:cs="Calibri"/>
                <w:b/>
                <w:bCs/>
                <w:color w:val="000000"/>
                <w:szCs w:val="20"/>
              </w:rPr>
              <w:t xml:space="preserve">  5 774 180,00 </w:t>
            </w:r>
          </w:p>
        </w:tc>
        <w:tc>
          <w:tcPr>
            <w:tcW w:w="1276" w:type="dxa"/>
            <w:tcBorders>
              <w:top w:val="nil"/>
              <w:left w:val="nil"/>
              <w:bottom w:val="nil"/>
              <w:right w:val="single" w:sz="4" w:space="0" w:color="auto"/>
            </w:tcBorders>
            <w:shd w:val="clear" w:color="auto" w:fill="auto"/>
            <w:noWrap/>
            <w:vAlign w:val="bottom"/>
            <w:hideMark/>
          </w:tcPr>
          <w:p w14:paraId="1F0F41F4" w14:textId="77777777" w:rsidR="00FD68D3" w:rsidRPr="00FD68D3" w:rsidRDefault="00FD68D3" w:rsidP="00FD68D3">
            <w:pPr>
              <w:jc w:val="right"/>
              <w:rPr>
                <w:rFonts w:ascii="Arial Narrow" w:hAnsi="Arial Narrow" w:cs="Calibri"/>
                <w:b/>
                <w:bCs/>
                <w:color w:val="000000"/>
                <w:szCs w:val="20"/>
              </w:rPr>
            </w:pPr>
            <w:r w:rsidRPr="00FD68D3">
              <w:rPr>
                <w:rFonts w:ascii="Arial Narrow" w:hAnsi="Arial Narrow" w:cs="Calibri"/>
                <w:b/>
                <w:bCs/>
                <w:color w:val="000000"/>
                <w:szCs w:val="20"/>
              </w:rPr>
              <w:t>110,91%</w:t>
            </w:r>
          </w:p>
        </w:tc>
        <w:tc>
          <w:tcPr>
            <w:tcW w:w="642" w:type="dxa"/>
            <w:tcBorders>
              <w:top w:val="nil"/>
              <w:left w:val="nil"/>
              <w:bottom w:val="nil"/>
              <w:right w:val="nil"/>
            </w:tcBorders>
            <w:shd w:val="clear" w:color="auto" w:fill="auto"/>
            <w:noWrap/>
            <w:vAlign w:val="bottom"/>
            <w:hideMark/>
          </w:tcPr>
          <w:p w14:paraId="2761F559" w14:textId="77777777" w:rsidR="00FD68D3" w:rsidRPr="00FD68D3" w:rsidRDefault="00FD68D3" w:rsidP="00FD68D3">
            <w:pPr>
              <w:jc w:val="right"/>
              <w:rPr>
                <w:rFonts w:ascii="Arial Narrow" w:hAnsi="Arial Narrow" w:cs="Calibri"/>
                <w:b/>
                <w:bCs/>
                <w:color w:val="000000"/>
                <w:szCs w:val="20"/>
              </w:rPr>
            </w:pPr>
          </w:p>
        </w:tc>
      </w:tr>
      <w:tr w:rsidR="00FD68D3" w:rsidRPr="00FD68D3" w14:paraId="4791C6DE"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5E8721E8"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hideMark/>
          </w:tcPr>
          <w:p w14:paraId="012CA803"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Podatek dochodowy od osób prawnych</w:t>
            </w:r>
          </w:p>
        </w:tc>
        <w:tc>
          <w:tcPr>
            <w:tcW w:w="1559" w:type="dxa"/>
            <w:tcBorders>
              <w:top w:val="nil"/>
              <w:left w:val="nil"/>
              <w:bottom w:val="nil"/>
              <w:right w:val="single" w:sz="4" w:space="0" w:color="auto"/>
            </w:tcBorders>
            <w:shd w:val="clear" w:color="auto" w:fill="auto"/>
            <w:noWrap/>
            <w:vAlign w:val="center"/>
            <w:hideMark/>
          </w:tcPr>
          <w:p w14:paraId="29362FB1"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1559" w:type="dxa"/>
            <w:tcBorders>
              <w:top w:val="nil"/>
              <w:left w:val="nil"/>
              <w:bottom w:val="nil"/>
              <w:right w:val="single" w:sz="4" w:space="0" w:color="auto"/>
            </w:tcBorders>
            <w:shd w:val="clear" w:color="auto" w:fill="auto"/>
            <w:noWrap/>
            <w:vAlign w:val="center"/>
            <w:hideMark/>
          </w:tcPr>
          <w:p w14:paraId="1ED06069"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1276" w:type="dxa"/>
            <w:tcBorders>
              <w:top w:val="nil"/>
              <w:left w:val="nil"/>
              <w:bottom w:val="nil"/>
              <w:right w:val="single" w:sz="4" w:space="0" w:color="auto"/>
            </w:tcBorders>
            <w:shd w:val="clear" w:color="auto" w:fill="auto"/>
            <w:noWrap/>
            <w:vAlign w:val="center"/>
            <w:hideMark/>
          </w:tcPr>
          <w:p w14:paraId="3B0F6995"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642" w:type="dxa"/>
            <w:tcBorders>
              <w:top w:val="nil"/>
              <w:left w:val="nil"/>
              <w:bottom w:val="nil"/>
              <w:right w:val="nil"/>
            </w:tcBorders>
            <w:shd w:val="clear" w:color="auto" w:fill="auto"/>
            <w:noWrap/>
            <w:vAlign w:val="bottom"/>
            <w:hideMark/>
          </w:tcPr>
          <w:p w14:paraId="59525B9F" w14:textId="77777777" w:rsidR="00FD68D3" w:rsidRPr="00FD68D3" w:rsidRDefault="00FD68D3" w:rsidP="00FD68D3">
            <w:pPr>
              <w:jc w:val="center"/>
              <w:rPr>
                <w:rFonts w:ascii="Arial Narrow" w:hAnsi="Arial Narrow" w:cs="Calibri"/>
                <w:color w:val="000000"/>
                <w:szCs w:val="20"/>
              </w:rPr>
            </w:pPr>
          </w:p>
        </w:tc>
      </w:tr>
      <w:tr w:rsidR="00FD68D3" w:rsidRPr="00FD68D3" w14:paraId="547BB681"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3E86FFE6"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hideMark/>
          </w:tcPr>
          <w:p w14:paraId="5C13FECF"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Wpłata do budżetu nadwyżki środków obrotowych</w:t>
            </w:r>
          </w:p>
        </w:tc>
        <w:tc>
          <w:tcPr>
            <w:tcW w:w="1559" w:type="dxa"/>
            <w:tcBorders>
              <w:top w:val="nil"/>
              <w:left w:val="nil"/>
              <w:bottom w:val="nil"/>
              <w:right w:val="single" w:sz="4" w:space="0" w:color="auto"/>
            </w:tcBorders>
            <w:shd w:val="clear" w:color="auto" w:fill="auto"/>
            <w:noWrap/>
            <w:vAlign w:val="center"/>
            <w:hideMark/>
          </w:tcPr>
          <w:p w14:paraId="06232664"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1559" w:type="dxa"/>
            <w:tcBorders>
              <w:top w:val="nil"/>
              <w:left w:val="nil"/>
              <w:bottom w:val="nil"/>
              <w:right w:val="single" w:sz="4" w:space="0" w:color="auto"/>
            </w:tcBorders>
            <w:shd w:val="clear" w:color="auto" w:fill="auto"/>
            <w:noWrap/>
            <w:vAlign w:val="center"/>
            <w:hideMark/>
          </w:tcPr>
          <w:p w14:paraId="0D847FFB"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1276" w:type="dxa"/>
            <w:tcBorders>
              <w:top w:val="nil"/>
              <w:left w:val="nil"/>
              <w:bottom w:val="nil"/>
              <w:right w:val="single" w:sz="4" w:space="0" w:color="auto"/>
            </w:tcBorders>
            <w:shd w:val="clear" w:color="auto" w:fill="auto"/>
            <w:noWrap/>
            <w:vAlign w:val="center"/>
            <w:hideMark/>
          </w:tcPr>
          <w:p w14:paraId="2F2E75C2"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w:t>
            </w:r>
          </w:p>
        </w:tc>
        <w:tc>
          <w:tcPr>
            <w:tcW w:w="642" w:type="dxa"/>
            <w:tcBorders>
              <w:top w:val="nil"/>
              <w:left w:val="nil"/>
              <w:bottom w:val="nil"/>
              <w:right w:val="nil"/>
            </w:tcBorders>
            <w:shd w:val="clear" w:color="auto" w:fill="auto"/>
            <w:noWrap/>
            <w:vAlign w:val="bottom"/>
            <w:hideMark/>
          </w:tcPr>
          <w:p w14:paraId="24686872" w14:textId="77777777" w:rsidR="00FD68D3" w:rsidRPr="00FD68D3" w:rsidRDefault="00FD68D3" w:rsidP="00FD68D3">
            <w:pPr>
              <w:jc w:val="center"/>
              <w:rPr>
                <w:rFonts w:ascii="Arial Narrow" w:hAnsi="Arial Narrow" w:cs="Calibri"/>
                <w:color w:val="000000"/>
                <w:szCs w:val="20"/>
              </w:rPr>
            </w:pPr>
          </w:p>
        </w:tc>
      </w:tr>
      <w:tr w:rsidR="00FD68D3" w:rsidRPr="00FD68D3" w14:paraId="10868383" w14:textId="77777777" w:rsidTr="00737A37">
        <w:trPr>
          <w:trHeight w:val="510"/>
        </w:trPr>
        <w:tc>
          <w:tcPr>
            <w:tcW w:w="614" w:type="dxa"/>
            <w:tcBorders>
              <w:top w:val="nil"/>
              <w:left w:val="single" w:sz="4" w:space="0" w:color="auto"/>
              <w:bottom w:val="nil"/>
              <w:right w:val="single" w:sz="4" w:space="0" w:color="auto"/>
            </w:tcBorders>
            <w:shd w:val="clear" w:color="auto" w:fill="auto"/>
            <w:noWrap/>
            <w:hideMark/>
          </w:tcPr>
          <w:p w14:paraId="29154B95" w14:textId="77777777" w:rsidR="00FD68D3" w:rsidRPr="00FD68D3" w:rsidRDefault="00FD68D3" w:rsidP="00FD68D3">
            <w:pPr>
              <w:jc w:val="center"/>
              <w:rPr>
                <w:rFonts w:ascii="Arial Narrow" w:hAnsi="Arial Narrow" w:cs="Calibri"/>
                <w:color w:val="000000"/>
                <w:szCs w:val="20"/>
              </w:rPr>
            </w:pPr>
            <w:r w:rsidRPr="00FD68D3">
              <w:rPr>
                <w:rFonts w:ascii="Arial Narrow" w:hAnsi="Arial Narrow" w:cs="Calibri"/>
                <w:color w:val="000000"/>
                <w:szCs w:val="20"/>
              </w:rPr>
              <w:t> </w:t>
            </w:r>
          </w:p>
        </w:tc>
        <w:tc>
          <w:tcPr>
            <w:tcW w:w="4348" w:type="dxa"/>
            <w:tcBorders>
              <w:top w:val="nil"/>
              <w:left w:val="nil"/>
              <w:bottom w:val="nil"/>
              <w:right w:val="single" w:sz="4" w:space="0" w:color="auto"/>
            </w:tcBorders>
            <w:shd w:val="clear" w:color="auto" w:fill="auto"/>
            <w:hideMark/>
          </w:tcPr>
          <w:p w14:paraId="31014901" w14:textId="77777777" w:rsidR="00FD68D3" w:rsidRPr="00FD68D3" w:rsidRDefault="00FD68D3" w:rsidP="00FD68D3">
            <w:pPr>
              <w:rPr>
                <w:rFonts w:ascii="Arial Narrow" w:hAnsi="Arial Narrow" w:cs="Calibri"/>
                <w:color w:val="000000"/>
                <w:szCs w:val="20"/>
              </w:rPr>
            </w:pPr>
            <w:r w:rsidRPr="00FD68D3">
              <w:rPr>
                <w:rFonts w:ascii="Arial Narrow" w:hAnsi="Arial Narrow" w:cs="Calibri"/>
                <w:color w:val="000000"/>
                <w:szCs w:val="20"/>
              </w:rPr>
              <w:t>Stan środków obrotowych netto na koniec okresu sprawozdawczego</w:t>
            </w:r>
          </w:p>
        </w:tc>
        <w:tc>
          <w:tcPr>
            <w:tcW w:w="1559" w:type="dxa"/>
            <w:tcBorders>
              <w:top w:val="nil"/>
              <w:left w:val="nil"/>
              <w:bottom w:val="nil"/>
              <w:right w:val="single" w:sz="4" w:space="0" w:color="auto"/>
            </w:tcBorders>
            <w:shd w:val="clear" w:color="auto" w:fill="auto"/>
            <w:noWrap/>
            <w:vAlign w:val="bottom"/>
            <w:hideMark/>
          </w:tcPr>
          <w:p w14:paraId="195A75D8"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1 377 000,00 </w:t>
            </w:r>
          </w:p>
        </w:tc>
        <w:tc>
          <w:tcPr>
            <w:tcW w:w="1559" w:type="dxa"/>
            <w:tcBorders>
              <w:top w:val="nil"/>
              <w:left w:val="nil"/>
              <w:bottom w:val="nil"/>
              <w:right w:val="single" w:sz="4" w:space="0" w:color="auto"/>
            </w:tcBorders>
            <w:shd w:val="clear" w:color="auto" w:fill="auto"/>
            <w:noWrap/>
            <w:vAlign w:val="bottom"/>
            <w:hideMark/>
          </w:tcPr>
          <w:p w14:paraId="3E67A813"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 xml:space="preserve">  1 377 000,00 </w:t>
            </w:r>
          </w:p>
        </w:tc>
        <w:tc>
          <w:tcPr>
            <w:tcW w:w="1276" w:type="dxa"/>
            <w:tcBorders>
              <w:top w:val="nil"/>
              <w:left w:val="nil"/>
              <w:bottom w:val="nil"/>
              <w:right w:val="single" w:sz="4" w:space="0" w:color="auto"/>
            </w:tcBorders>
            <w:shd w:val="clear" w:color="auto" w:fill="auto"/>
            <w:noWrap/>
            <w:vAlign w:val="bottom"/>
            <w:hideMark/>
          </w:tcPr>
          <w:p w14:paraId="29A7BB1E" w14:textId="77777777" w:rsidR="00FD68D3" w:rsidRPr="00FD68D3" w:rsidRDefault="00FD68D3" w:rsidP="00FD68D3">
            <w:pPr>
              <w:jc w:val="right"/>
              <w:rPr>
                <w:rFonts w:ascii="Arial Narrow" w:hAnsi="Arial Narrow" w:cs="Calibri"/>
                <w:color w:val="000000"/>
                <w:szCs w:val="20"/>
              </w:rPr>
            </w:pPr>
            <w:r w:rsidRPr="00FD68D3">
              <w:rPr>
                <w:rFonts w:ascii="Arial Narrow" w:hAnsi="Arial Narrow" w:cs="Calibri"/>
                <w:color w:val="000000"/>
                <w:szCs w:val="20"/>
              </w:rPr>
              <w:t>100,00%</w:t>
            </w:r>
          </w:p>
        </w:tc>
        <w:tc>
          <w:tcPr>
            <w:tcW w:w="642" w:type="dxa"/>
            <w:tcBorders>
              <w:top w:val="nil"/>
              <w:left w:val="nil"/>
              <w:bottom w:val="nil"/>
              <w:right w:val="nil"/>
            </w:tcBorders>
            <w:shd w:val="clear" w:color="auto" w:fill="auto"/>
            <w:noWrap/>
            <w:vAlign w:val="bottom"/>
            <w:hideMark/>
          </w:tcPr>
          <w:p w14:paraId="22C23C0D" w14:textId="77777777" w:rsidR="00FD68D3" w:rsidRPr="00FD68D3" w:rsidRDefault="00FD68D3" w:rsidP="00FD68D3">
            <w:pPr>
              <w:jc w:val="right"/>
              <w:rPr>
                <w:rFonts w:ascii="Arial Narrow" w:hAnsi="Arial Narrow" w:cs="Calibri"/>
                <w:color w:val="000000"/>
                <w:szCs w:val="20"/>
              </w:rPr>
            </w:pPr>
          </w:p>
        </w:tc>
      </w:tr>
      <w:tr w:rsidR="00FD68D3" w:rsidRPr="00FD68D3" w14:paraId="31DA51D4" w14:textId="77777777" w:rsidTr="00737A37">
        <w:trPr>
          <w:trHeight w:val="255"/>
        </w:trPr>
        <w:tc>
          <w:tcPr>
            <w:tcW w:w="614" w:type="dxa"/>
            <w:tcBorders>
              <w:top w:val="nil"/>
              <w:left w:val="single" w:sz="4" w:space="0" w:color="auto"/>
              <w:bottom w:val="nil"/>
              <w:right w:val="single" w:sz="4" w:space="0" w:color="auto"/>
            </w:tcBorders>
            <w:shd w:val="clear" w:color="auto" w:fill="auto"/>
            <w:noWrap/>
            <w:hideMark/>
          </w:tcPr>
          <w:p w14:paraId="136FE254"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w:t>
            </w:r>
          </w:p>
        </w:tc>
        <w:tc>
          <w:tcPr>
            <w:tcW w:w="4348" w:type="dxa"/>
            <w:tcBorders>
              <w:top w:val="nil"/>
              <w:left w:val="nil"/>
              <w:bottom w:val="nil"/>
              <w:right w:val="single" w:sz="4" w:space="0" w:color="auto"/>
            </w:tcBorders>
            <w:shd w:val="clear" w:color="auto" w:fill="auto"/>
            <w:hideMark/>
          </w:tcPr>
          <w:p w14:paraId="464A6AA9" w14:textId="77777777" w:rsidR="00FD68D3" w:rsidRPr="00FD68D3" w:rsidRDefault="00FD68D3" w:rsidP="00FD68D3">
            <w:pPr>
              <w:rPr>
                <w:rFonts w:ascii="Arial Narrow" w:hAnsi="Arial Narrow" w:cs="Calibri"/>
                <w:b/>
                <w:bCs/>
                <w:szCs w:val="20"/>
              </w:rPr>
            </w:pPr>
            <w:r w:rsidRPr="00FD68D3">
              <w:rPr>
                <w:rFonts w:ascii="Arial Narrow" w:hAnsi="Arial Narrow" w:cs="Calibri"/>
                <w:b/>
                <w:bCs/>
                <w:szCs w:val="20"/>
              </w:rPr>
              <w:t>Ogółem</w:t>
            </w:r>
          </w:p>
        </w:tc>
        <w:tc>
          <w:tcPr>
            <w:tcW w:w="1559" w:type="dxa"/>
            <w:tcBorders>
              <w:top w:val="nil"/>
              <w:left w:val="nil"/>
              <w:bottom w:val="nil"/>
              <w:right w:val="single" w:sz="4" w:space="0" w:color="auto"/>
            </w:tcBorders>
            <w:shd w:val="clear" w:color="auto" w:fill="auto"/>
            <w:noWrap/>
            <w:vAlign w:val="bottom"/>
            <w:hideMark/>
          </w:tcPr>
          <w:p w14:paraId="2FEAAD70" w14:textId="77777777" w:rsidR="00FD68D3" w:rsidRPr="00FD68D3" w:rsidRDefault="00FD68D3" w:rsidP="00FD68D3">
            <w:pPr>
              <w:jc w:val="right"/>
              <w:rPr>
                <w:rFonts w:ascii="Arial Narrow" w:hAnsi="Arial Narrow" w:cs="Calibri"/>
                <w:b/>
                <w:bCs/>
                <w:szCs w:val="20"/>
              </w:rPr>
            </w:pPr>
            <w:r w:rsidRPr="00FD68D3">
              <w:rPr>
                <w:rFonts w:ascii="Arial Narrow" w:hAnsi="Arial Narrow" w:cs="Calibri"/>
                <w:b/>
                <w:bCs/>
                <w:szCs w:val="20"/>
              </w:rPr>
              <w:t xml:space="preserve">   6 583 137,54 </w:t>
            </w:r>
          </w:p>
        </w:tc>
        <w:tc>
          <w:tcPr>
            <w:tcW w:w="1559" w:type="dxa"/>
            <w:tcBorders>
              <w:top w:val="nil"/>
              <w:left w:val="nil"/>
              <w:bottom w:val="nil"/>
              <w:right w:val="single" w:sz="4" w:space="0" w:color="auto"/>
            </w:tcBorders>
            <w:shd w:val="clear" w:color="auto" w:fill="auto"/>
            <w:noWrap/>
            <w:vAlign w:val="bottom"/>
            <w:hideMark/>
          </w:tcPr>
          <w:p w14:paraId="590C6592" w14:textId="77777777" w:rsidR="00FD68D3" w:rsidRPr="00FD68D3" w:rsidRDefault="00FD68D3" w:rsidP="00FD68D3">
            <w:pPr>
              <w:jc w:val="right"/>
              <w:rPr>
                <w:rFonts w:ascii="Arial Narrow" w:hAnsi="Arial Narrow" w:cs="Calibri"/>
                <w:b/>
                <w:bCs/>
                <w:szCs w:val="20"/>
              </w:rPr>
            </w:pPr>
            <w:r w:rsidRPr="00FD68D3">
              <w:rPr>
                <w:rFonts w:ascii="Arial Narrow" w:hAnsi="Arial Narrow" w:cs="Calibri"/>
                <w:b/>
                <w:bCs/>
                <w:szCs w:val="20"/>
              </w:rPr>
              <w:t xml:space="preserve">  7 151 180,00 </w:t>
            </w:r>
          </w:p>
        </w:tc>
        <w:tc>
          <w:tcPr>
            <w:tcW w:w="1276" w:type="dxa"/>
            <w:tcBorders>
              <w:top w:val="nil"/>
              <w:left w:val="nil"/>
              <w:bottom w:val="nil"/>
              <w:right w:val="single" w:sz="4" w:space="0" w:color="auto"/>
            </w:tcBorders>
            <w:shd w:val="clear" w:color="auto" w:fill="auto"/>
            <w:noWrap/>
            <w:vAlign w:val="bottom"/>
            <w:hideMark/>
          </w:tcPr>
          <w:p w14:paraId="4BA1819B" w14:textId="77777777" w:rsidR="00FD68D3" w:rsidRPr="00FD68D3" w:rsidRDefault="00FD68D3" w:rsidP="00FD68D3">
            <w:pPr>
              <w:jc w:val="right"/>
              <w:rPr>
                <w:rFonts w:ascii="Arial Narrow" w:hAnsi="Arial Narrow" w:cs="Calibri"/>
                <w:b/>
                <w:bCs/>
                <w:szCs w:val="20"/>
              </w:rPr>
            </w:pPr>
            <w:r w:rsidRPr="00FD68D3">
              <w:rPr>
                <w:rFonts w:ascii="Arial Narrow" w:hAnsi="Arial Narrow" w:cs="Calibri"/>
                <w:b/>
                <w:bCs/>
                <w:szCs w:val="20"/>
              </w:rPr>
              <w:t>108,63%</w:t>
            </w:r>
          </w:p>
        </w:tc>
        <w:tc>
          <w:tcPr>
            <w:tcW w:w="642" w:type="dxa"/>
            <w:tcBorders>
              <w:top w:val="nil"/>
              <w:left w:val="nil"/>
              <w:bottom w:val="nil"/>
              <w:right w:val="nil"/>
            </w:tcBorders>
            <w:shd w:val="clear" w:color="auto" w:fill="auto"/>
            <w:noWrap/>
            <w:vAlign w:val="bottom"/>
            <w:hideMark/>
          </w:tcPr>
          <w:p w14:paraId="0DF602E9" w14:textId="77777777" w:rsidR="00FD68D3" w:rsidRPr="00FD68D3" w:rsidRDefault="00FD68D3" w:rsidP="00FD68D3">
            <w:pPr>
              <w:jc w:val="right"/>
              <w:rPr>
                <w:rFonts w:ascii="Arial Narrow" w:hAnsi="Arial Narrow" w:cs="Calibri"/>
                <w:b/>
                <w:bCs/>
                <w:szCs w:val="20"/>
              </w:rPr>
            </w:pPr>
          </w:p>
        </w:tc>
      </w:tr>
      <w:tr w:rsidR="00FD68D3" w:rsidRPr="00FD68D3" w14:paraId="376BFB26" w14:textId="77777777" w:rsidTr="00737A37">
        <w:trPr>
          <w:trHeight w:val="255"/>
        </w:trPr>
        <w:tc>
          <w:tcPr>
            <w:tcW w:w="614" w:type="dxa"/>
            <w:tcBorders>
              <w:top w:val="nil"/>
              <w:left w:val="single" w:sz="4" w:space="0" w:color="auto"/>
              <w:bottom w:val="single" w:sz="4" w:space="0" w:color="auto"/>
              <w:right w:val="single" w:sz="4" w:space="0" w:color="auto"/>
            </w:tcBorders>
            <w:shd w:val="clear" w:color="auto" w:fill="auto"/>
            <w:noWrap/>
            <w:hideMark/>
          </w:tcPr>
          <w:p w14:paraId="1F81F9CD"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w:t>
            </w:r>
          </w:p>
        </w:tc>
        <w:tc>
          <w:tcPr>
            <w:tcW w:w="4348" w:type="dxa"/>
            <w:tcBorders>
              <w:top w:val="nil"/>
              <w:left w:val="nil"/>
              <w:bottom w:val="single" w:sz="4" w:space="0" w:color="auto"/>
              <w:right w:val="single" w:sz="4" w:space="0" w:color="auto"/>
            </w:tcBorders>
            <w:shd w:val="clear" w:color="auto" w:fill="auto"/>
            <w:hideMark/>
          </w:tcPr>
          <w:p w14:paraId="5858E166"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Odpisy amortyzacyjne </w:t>
            </w:r>
          </w:p>
        </w:tc>
        <w:tc>
          <w:tcPr>
            <w:tcW w:w="1559" w:type="dxa"/>
            <w:tcBorders>
              <w:top w:val="nil"/>
              <w:left w:val="nil"/>
              <w:bottom w:val="single" w:sz="4" w:space="0" w:color="auto"/>
              <w:right w:val="single" w:sz="4" w:space="0" w:color="auto"/>
            </w:tcBorders>
            <w:shd w:val="clear" w:color="auto" w:fill="auto"/>
            <w:noWrap/>
            <w:vAlign w:val="bottom"/>
            <w:hideMark/>
          </w:tcPr>
          <w:p w14:paraId="64CBDB2C"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xml:space="preserve"> - </w:t>
            </w:r>
          </w:p>
        </w:tc>
        <w:tc>
          <w:tcPr>
            <w:tcW w:w="1559" w:type="dxa"/>
            <w:tcBorders>
              <w:top w:val="nil"/>
              <w:left w:val="nil"/>
              <w:bottom w:val="single" w:sz="4" w:space="0" w:color="auto"/>
              <w:right w:val="single" w:sz="4" w:space="0" w:color="auto"/>
            </w:tcBorders>
            <w:shd w:val="clear" w:color="auto" w:fill="auto"/>
            <w:noWrap/>
            <w:vAlign w:val="bottom"/>
            <w:hideMark/>
          </w:tcPr>
          <w:p w14:paraId="7BA40E02"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5FBA5990"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w:t>
            </w:r>
          </w:p>
        </w:tc>
        <w:tc>
          <w:tcPr>
            <w:tcW w:w="642" w:type="dxa"/>
            <w:tcBorders>
              <w:top w:val="nil"/>
              <w:left w:val="nil"/>
              <w:bottom w:val="nil"/>
              <w:right w:val="nil"/>
            </w:tcBorders>
            <w:shd w:val="clear" w:color="auto" w:fill="auto"/>
            <w:noWrap/>
            <w:vAlign w:val="bottom"/>
            <w:hideMark/>
          </w:tcPr>
          <w:p w14:paraId="0B0AC674" w14:textId="77777777" w:rsidR="00FD68D3" w:rsidRPr="00FD68D3" w:rsidRDefault="00FD68D3" w:rsidP="00FD68D3">
            <w:pPr>
              <w:jc w:val="center"/>
              <w:rPr>
                <w:rFonts w:ascii="Arial Narrow" w:hAnsi="Arial Narrow" w:cs="Calibri"/>
                <w:szCs w:val="20"/>
              </w:rPr>
            </w:pPr>
          </w:p>
        </w:tc>
      </w:tr>
      <w:tr w:rsidR="00FD68D3" w:rsidRPr="00FD68D3" w14:paraId="3601C6ED" w14:textId="77777777" w:rsidTr="00737A37">
        <w:trPr>
          <w:trHeight w:val="270"/>
        </w:trPr>
        <w:tc>
          <w:tcPr>
            <w:tcW w:w="614" w:type="dxa"/>
            <w:tcBorders>
              <w:top w:val="nil"/>
              <w:left w:val="nil"/>
              <w:bottom w:val="nil"/>
              <w:right w:val="nil"/>
            </w:tcBorders>
            <w:shd w:val="clear" w:color="auto" w:fill="auto"/>
            <w:noWrap/>
            <w:vAlign w:val="bottom"/>
            <w:hideMark/>
          </w:tcPr>
          <w:p w14:paraId="448EC4AF" w14:textId="77777777" w:rsidR="00FD68D3" w:rsidRPr="00FD68D3" w:rsidRDefault="00FD68D3" w:rsidP="00FD68D3">
            <w:pPr>
              <w:rPr>
                <w:rFonts w:ascii="Arial" w:hAnsi="Arial"/>
                <w:szCs w:val="20"/>
              </w:rPr>
            </w:pPr>
          </w:p>
        </w:tc>
        <w:tc>
          <w:tcPr>
            <w:tcW w:w="4348" w:type="dxa"/>
            <w:tcBorders>
              <w:top w:val="nil"/>
              <w:left w:val="nil"/>
              <w:bottom w:val="nil"/>
              <w:right w:val="nil"/>
            </w:tcBorders>
            <w:shd w:val="clear" w:color="auto" w:fill="auto"/>
            <w:noWrap/>
            <w:vAlign w:val="bottom"/>
            <w:hideMark/>
          </w:tcPr>
          <w:p w14:paraId="341C4C49" w14:textId="77777777" w:rsidR="00FD68D3" w:rsidRPr="00FD68D3" w:rsidRDefault="00FD68D3" w:rsidP="00FD68D3">
            <w:pPr>
              <w:jc w:val="center"/>
              <w:rPr>
                <w:rFonts w:ascii="Arial" w:hAnsi="Arial"/>
                <w:szCs w:val="20"/>
              </w:rPr>
            </w:pPr>
          </w:p>
        </w:tc>
        <w:tc>
          <w:tcPr>
            <w:tcW w:w="1559" w:type="dxa"/>
            <w:tcBorders>
              <w:top w:val="nil"/>
              <w:left w:val="nil"/>
              <w:bottom w:val="nil"/>
              <w:right w:val="nil"/>
            </w:tcBorders>
            <w:shd w:val="clear" w:color="auto" w:fill="auto"/>
            <w:noWrap/>
            <w:vAlign w:val="bottom"/>
            <w:hideMark/>
          </w:tcPr>
          <w:p w14:paraId="3CA756C6" w14:textId="77777777" w:rsidR="00FD68D3" w:rsidRPr="00FD68D3" w:rsidRDefault="00FD68D3" w:rsidP="00FD68D3">
            <w:pPr>
              <w:rPr>
                <w:rFonts w:ascii="Arial" w:hAnsi="Arial"/>
                <w:szCs w:val="20"/>
              </w:rPr>
            </w:pPr>
          </w:p>
        </w:tc>
        <w:tc>
          <w:tcPr>
            <w:tcW w:w="1559" w:type="dxa"/>
            <w:tcBorders>
              <w:top w:val="nil"/>
              <w:left w:val="nil"/>
              <w:bottom w:val="nil"/>
              <w:right w:val="nil"/>
            </w:tcBorders>
            <w:shd w:val="clear" w:color="auto" w:fill="auto"/>
            <w:noWrap/>
            <w:vAlign w:val="bottom"/>
            <w:hideMark/>
          </w:tcPr>
          <w:p w14:paraId="7AB8C3FE" w14:textId="77777777" w:rsidR="00FD68D3" w:rsidRPr="00FD68D3" w:rsidRDefault="00FD68D3" w:rsidP="00FD68D3">
            <w:pPr>
              <w:rPr>
                <w:rFonts w:ascii="Arial" w:hAnsi="Arial"/>
                <w:szCs w:val="20"/>
              </w:rPr>
            </w:pPr>
          </w:p>
        </w:tc>
        <w:tc>
          <w:tcPr>
            <w:tcW w:w="1276" w:type="dxa"/>
            <w:tcBorders>
              <w:top w:val="nil"/>
              <w:left w:val="nil"/>
              <w:bottom w:val="nil"/>
              <w:right w:val="nil"/>
            </w:tcBorders>
            <w:shd w:val="clear" w:color="auto" w:fill="auto"/>
            <w:noWrap/>
            <w:vAlign w:val="bottom"/>
            <w:hideMark/>
          </w:tcPr>
          <w:p w14:paraId="1D43CDDA" w14:textId="77777777" w:rsidR="00FD68D3" w:rsidRPr="00FD68D3" w:rsidRDefault="00FD68D3" w:rsidP="00FD68D3">
            <w:pPr>
              <w:rPr>
                <w:rFonts w:ascii="Arial" w:hAnsi="Arial"/>
                <w:szCs w:val="20"/>
              </w:rPr>
            </w:pPr>
          </w:p>
        </w:tc>
        <w:tc>
          <w:tcPr>
            <w:tcW w:w="642" w:type="dxa"/>
            <w:tcBorders>
              <w:top w:val="nil"/>
              <w:left w:val="nil"/>
              <w:bottom w:val="nil"/>
              <w:right w:val="nil"/>
            </w:tcBorders>
            <w:shd w:val="clear" w:color="auto" w:fill="auto"/>
            <w:noWrap/>
            <w:vAlign w:val="bottom"/>
            <w:hideMark/>
          </w:tcPr>
          <w:p w14:paraId="4D3CF14C" w14:textId="77777777" w:rsidR="00FD68D3" w:rsidRPr="00FD68D3" w:rsidRDefault="00FD68D3" w:rsidP="00FD68D3">
            <w:pPr>
              <w:rPr>
                <w:rFonts w:ascii="Arial" w:hAnsi="Arial"/>
                <w:szCs w:val="20"/>
              </w:rPr>
            </w:pPr>
          </w:p>
        </w:tc>
      </w:tr>
    </w:tbl>
    <w:p w14:paraId="7D395586" w14:textId="77777777" w:rsidR="00FD68D3" w:rsidRPr="00FD68D3" w:rsidRDefault="00FD68D3" w:rsidP="00FD68D3">
      <w:pPr>
        <w:rPr>
          <w:rFonts w:ascii="Arial" w:hAnsi="Arial"/>
          <w:szCs w:val="20"/>
        </w:rPr>
      </w:pPr>
    </w:p>
    <w:tbl>
      <w:tblPr>
        <w:tblW w:w="9918" w:type="dxa"/>
        <w:tblCellMar>
          <w:left w:w="70" w:type="dxa"/>
          <w:right w:w="70" w:type="dxa"/>
        </w:tblCellMar>
        <w:tblLook w:val="04A0" w:firstRow="1" w:lastRow="0" w:firstColumn="1" w:lastColumn="0" w:noHBand="0" w:noVBand="1"/>
      </w:tblPr>
      <w:tblGrid>
        <w:gridCol w:w="614"/>
        <w:gridCol w:w="4059"/>
        <w:gridCol w:w="1276"/>
        <w:gridCol w:w="1276"/>
        <w:gridCol w:w="1249"/>
        <w:gridCol w:w="1444"/>
      </w:tblGrid>
      <w:tr w:rsidR="00FD68D3" w:rsidRPr="00FD68D3" w14:paraId="260B565E" w14:textId="77777777" w:rsidTr="00737A37">
        <w:trPr>
          <w:trHeight w:val="510"/>
        </w:trPr>
        <w:tc>
          <w:tcPr>
            <w:tcW w:w="614" w:type="dxa"/>
            <w:tcBorders>
              <w:top w:val="single" w:sz="4" w:space="0" w:color="auto"/>
              <w:left w:val="single" w:sz="4" w:space="0" w:color="auto"/>
              <w:bottom w:val="nil"/>
              <w:right w:val="single" w:sz="4" w:space="0" w:color="auto"/>
            </w:tcBorders>
            <w:shd w:val="clear" w:color="auto" w:fill="auto"/>
            <w:noWrap/>
            <w:vAlign w:val="center"/>
            <w:hideMark/>
          </w:tcPr>
          <w:p w14:paraId="1B92F74F" w14:textId="77777777" w:rsidR="00FD68D3" w:rsidRPr="00FD68D3" w:rsidRDefault="00FD68D3" w:rsidP="00FD68D3">
            <w:pPr>
              <w:jc w:val="center"/>
              <w:rPr>
                <w:rFonts w:ascii="Arial Narrow" w:hAnsi="Arial Narrow" w:cs="Calibri"/>
                <w:b/>
                <w:bCs/>
                <w:sz w:val="16"/>
                <w:szCs w:val="16"/>
              </w:rPr>
            </w:pPr>
            <w:r w:rsidRPr="00FD68D3">
              <w:rPr>
                <w:rFonts w:ascii="Arial Narrow" w:hAnsi="Arial Narrow" w:cs="Calibri"/>
                <w:b/>
                <w:bCs/>
                <w:sz w:val="16"/>
                <w:szCs w:val="16"/>
              </w:rPr>
              <w:t>Symbol</w:t>
            </w:r>
          </w:p>
        </w:tc>
        <w:tc>
          <w:tcPr>
            <w:tcW w:w="4059" w:type="dxa"/>
            <w:tcBorders>
              <w:top w:val="single" w:sz="4" w:space="0" w:color="auto"/>
              <w:left w:val="nil"/>
              <w:bottom w:val="nil"/>
              <w:right w:val="single" w:sz="4" w:space="0" w:color="auto"/>
            </w:tcBorders>
            <w:shd w:val="clear" w:color="auto" w:fill="auto"/>
            <w:noWrap/>
            <w:vAlign w:val="center"/>
            <w:hideMark/>
          </w:tcPr>
          <w:p w14:paraId="70264E77"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Wyszczególnienie</w:t>
            </w:r>
          </w:p>
        </w:tc>
        <w:tc>
          <w:tcPr>
            <w:tcW w:w="2552" w:type="dxa"/>
            <w:gridSpan w:val="2"/>
            <w:tcBorders>
              <w:top w:val="single" w:sz="4" w:space="0" w:color="auto"/>
              <w:left w:val="single" w:sz="4" w:space="0" w:color="auto"/>
              <w:bottom w:val="nil"/>
              <w:right w:val="single" w:sz="4" w:space="0" w:color="000000"/>
            </w:tcBorders>
            <w:shd w:val="clear" w:color="auto" w:fill="auto"/>
            <w:hideMark/>
          </w:tcPr>
          <w:p w14:paraId="089D10FD"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Stan na początek okresu sprawozdawczego</w:t>
            </w:r>
          </w:p>
        </w:tc>
        <w:tc>
          <w:tcPr>
            <w:tcW w:w="2693" w:type="dxa"/>
            <w:gridSpan w:val="2"/>
            <w:tcBorders>
              <w:top w:val="single" w:sz="4" w:space="0" w:color="auto"/>
              <w:left w:val="nil"/>
              <w:bottom w:val="single" w:sz="4" w:space="0" w:color="auto"/>
              <w:right w:val="single" w:sz="4" w:space="0" w:color="000000"/>
            </w:tcBorders>
            <w:shd w:val="clear" w:color="auto" w:fill="auto"/>
            <w:hideMark/>
          </w:tcPr>
          <w:p w14:paraId="0CA160CD"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Stan na koniec okresu sprawozdawczego</w:t>
            </w:r>
          </w:p>
        </w:tc>
      </w:tr>
      <w:tr w:rsidR="00FD68D3" w:rsidRPr="00FD68D3" w14:paraId="1B5049A8" w14:textId="77777777" w:rsidTr="00737A37">
        <w:trPr>
          <w:trHeight w:val="255"/>
        </w:trPr>
        <w:tc>
          <w:tcPr>
            <w:tcW w:w="614" w:type="dxa"/>
            <w:tcBorders>
              <w:top w:val="single" w:sz="4" w:space="0" w:color="auto"/>
              <w:left w:val="single" w:sz="4" w:space="0" w:color="auto"/>
              <w:bottom w:val="nil"/>
              <w:right w:val="single" w:sz="4" w:space="0" w:color="auto"/>
            </w:tcBorders>
            <w:shd w:val="clear" w:color="auto" w:fill="auto"/>
            <w:noWrap/>
            <w:vAlign w:val="center"/>
            <w:hideMark/>
          </w:tcPr>
          <w:p w14:paraId="1BFD08FA" w14:textId="77777777" w:rsidR="00FD68D3" w:rsidRPr="00FD68D3" w:rsidRDefault="00FD68D3" w:rsidP="00FD68D3">
            <w:pPr>
              <w:jc w:val="center"/>
              <w:rPr>
                <w:rFonts w:ascii="Arial Narrow" w:hAnsi="Arial Narrow" w:cs="Calibri"/>
                <w:b/>
                <w:bCs/>
                <w:sz w:val="16"/>
                <w:szCs w:val="16"/>
              </w:rPr>
            </w:pPr>
            <w:r w:rsidRPr="00FD68D3">
              <w:rPr>
                <w:rFonts w:ascii="Arial Narrow" w:hAnsi="Arial Narrow" w:cs="Calibri"/>
                <w:b/>
                <w:bCs/>
                <w:sz w:val="16"/>
                <w:szCs w:val="16"/>
              </w:rPr>
              <w:t> </w:t>
            </w:r>
          </w:p>
        </w:tc>
        <w:tc>
          <w:tcPr>
            <w:tcW w:w="4059" w:type="dxa"/>
            <w:tcBorders>
              <w:top w:val="single" w:sz="4" w:space="0" w:color="auto"/>
              <w:left w:val="nil"/>
              <w:bottom w:val="nil"/>
              <w:right w:val="single" w:sz="4" w:space="0" w:color="auto"/>
            </w:tcBorders>
            <w:shd w:val="clear" w:color="auto" w:fill="auto"/>
            <w:noWrap/>
            <w:vAlign w:val="center"/>
            <w:hideMark/>
          </w:tcPr>
          <w:p w14:paraId="554E1478"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2F741B88"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2024</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4510561"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2025</w:t>
            </w:r>
          </w:p>
        </w:tc>
        <w:tc>
          <w:tcPr>
            <w:tcW w:w="1249" w:type="dxa"/>
            <w:tcBorders>
              <w:top w:val="nil"/>
              <w:left w:val="nil"/>
              <w:bottom w:val="single" w:sz="4" w:space="0" w:color="auto"/>
              <w:right w:val="single" w:sz="4" w:space="0" w:color="auto"/>
            </w:tcBorders>
            <w:shd w:val="clear" w:color="auto" w:fill="auto"/>
            <w:vAlign w:val="bottom"/>
            <w:hideMark/>
          </w:tcPr>
          <w:p w14:paraId="03480CF8"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2024</w:t>
            </w:r>
          </w:p>
        </w:tc>
        <w:tc>
          <w:tcPr>
            <w:tcW w:w="1444" w:type="dxa"/>
            <w:tcBorders>
              <w:top w:val="nil"/>
              <w:left w:val="nil"/>
              <w:bottom w:val="single" w:sz="4" w:space="0" w:color="auto"/>
              <w:right w:val="single" w:sz="4" w:space="0" w:color="auto"/>
            </w:tcBorders>
            <w:shd w:val="clear" w:color="auto" w:fill="auto"/>
            <w:vAlign w:val="bottom"/>
            <w:hideMark/>
          </w:tcPr>
          <w:p w14:paraId="7E263871" w14:textId="77777777" w:rsidR="00FD68D3" w:rsidRPr="00FD68D3" w:rsidRDefault="00FD68D3" w:rsidP="00FD68D3">
            <w:pPr>
              <w:jc w:val="center"/>
              <w:rPr>
                <w:rFonts w:ascii="Arial Narrow" w:hAnsi="Arial Narrow" w:cs="Calibri"/>
                <w:b/>
                <w:bCs/>
                <w:szCs w:val="20"/>
              </w:rPr>
            </w:pPr>
            <w:r w:rsidRPr="00FD68D3">
              <w:rPr>
                <w:rFonts w:ascii="Arial Narrow" w:hAnsi="Arial Narrow" w:cs="Calibri"/>
                <w:b/>
                <w:bCs/>
                <w:szCs w:val="20"/>
              </w:rPr>
              <w:t>2025</w:t>
            </w:r>
          </w:p>
        </w:tc>
      </w:tr>
      <w:tr w:rsidR="00FD68D3" w:rsidRPr="00FD68D3" w14:paraId="62DB21B2" w14:textId="77777777" w:rsidTr="00737A37">
        <w:trPr>
          <w:trHeight w:val="255"/>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66D26"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010</w:t>
            </w:r>
          </w:p>
        </w:tc>
        <w:tc>
          <w:tcPr>
            <w:tcW w:w="4059" w:type="dxa"/>
            <w:tcBorders>
              <w:top w:val="single" w:sz="4" w:space="0" w:color="auto"/>
              <w:left w:val="nil"/>
              <w:bottom w:val="single" w:sz="4" w:space="0" w:color="auto"/>
              <w:right w:val="single" w:sz="4" w:space="0" w:color="auto"/>
            </w:tcBorders>
            <w:shd w:val="clear" w:color="auto" w:fill="auto"/>
            <w:noWrap/>
            <w:vAlign w:val="bottom"/>
            <w:hideMark/>
          </w:tcPr>
          <w:p w14:paraId="473630B5"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Środki pieniężne (w tym środki w kasie)</w:t>
            </w:r>
          </w:p>
        </w:tc>
        <w:tc>
          <w:tcPr>
            <w:tcW w:w="1276" w:type="dxa"/>
            <w:tcBorders>
              <w:top w:val="nil"/>
              <w:left w:val="nil"/>
              <w:bottom w:val="single" w:sz="4" w:space="0" w:color="auto"/>
              <w:right w:val="single" w:sz="4" w:space="0" w:color="auto"/>
            </w:tcBorders>
            <w:shd w:val="clear" w:color="auto" w:fill="auto"/>
            <w:noWrap/>
            <w:vAlign w:val="bottom"/>
            <w:hideMark/>
          </w:tcPr>
          <w:p w14:paraId="04F76ACC"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73 786,68 </w:t>
            </w:r>
          </w:p>
        </w:tc>
        <w:tc>
          <w:tcPr>
            <w:tcW w:w="1276" w:type="dxa"/>
            <w:tcBorders>
              <w:top w:val="nil"/>
              <w:left w:val="nil"/>
              <w:bottom w:val="single" w:sz="4" w:space="0" w:color="auto"/>
              <w:right w:val="single" w:sz="4" w:space="0" w:color="auto"/>
            </w:tcBorders>
            <w:shd w:val="clear" w:color="auto" w:fill="auto"/>
            <w:noWrap/>
            <w:vAlign w:val="bottom"/>
            <w:hideMark/>
          </w:tcPr>
          <w:p w14:paraId="22C8BBD3"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1 597 000,00 </w:t>
            </w:r>
          </w:p>
        </w:tc>
        <w:tc>
          <w:tcPr>
            <w:tcW w:w="1249" w:type="dxa"/>
            <w:tcBorders>
              <w:top w:val="nil"/>
              <w:left w:val="nil"/>
              <w:bottom w:val="single" w:sz="4" w:space="0" w:color="auto"/>
              <w:right w:val="single" w:sz="4" w:space="0" w:color="auto"/>
            </w:tcBorders>
            <w:shd w:val="clear" w:color="auto" w:fill="auto"/>
            <w:noWrap/>
            <w:vAlign w:val="bottom"/>
            <w:hideMark/>
          </w:tcPr>
          <w:p w14:paraId="09DA4B79"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1 597 000,00 </w:t>
            </w:r>
          </w:p>
        </w:tc>
        <w:tc>
          <w:tcPr>
            <w:tcW w:w="1444" w:type="dxa"/>
            <w:tcBorders>
              <w:top w:val="nil"/>
              <w:left w:val="nil"/>
              <w:bottom w:val="single" w:sz="4" w:space="0" w:color="auto"/>
              <w:right w:val="single" w:sz="4" w:space="0" w:color="auto"/>
            </w:tcBorders>
            <w:shd w:val="clear" w:color="auto" w:fill="auto"/>
            <w:noWrap/>
            <w:vAlign w:val="bottom"/>
            <w:hideMark/>
          </w:tcPr>
          <w:p w14:paraId="168E0ED1"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1 597 000,00 </w:t>
            </w:r>
          </w:p>
        </w:tc>
      </w:tr>
      <w:tr w:rsidR="00FD68D3" w:rsidRPr="00FD68D3" w14:paraId="554C3D28" w14:textId="77777777" w:rsidTr="00737A37">
        <w:trPr>
          <w:trHeight w:val="25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14:paraId="0BA8853B"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020</w:t>
            </w:r>
          </w:p>
        </w:tc>
        <w:tc>
          <w:tcPr>
            <w:tcW w:w="4059" w:type="dxa"/>
            <w:tcBorders>
              <w:top w:val="nil"/>
              <w:left w:val="nil"/>
              <w:bottom w:val="single" w:sz="4" w:space="0" w:color="auto"/>
              <w:right w:val="single" w:sz="4" w:space="0" w:color="auto"/>
            </w:tcBorders>
            <w:shd w:val="clear" w:color="auto" w:fill="auto"/>
            <w:noWrap/>
            <w:vAlign w:val="bottom"/>
            <w:hideMark/>
          </w:tcPr>
          <w:p w14:paraId="5B0BDA8F"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Należności</w:t>
            </w:r>
          </w:p>
        </w:tc>
        <w:tc>
          <w:tcPr>
            <w:tcW w:w="1276" w:type="dxa"/>
            <w:tcBorders>
              <w:top w:val="nil"/>
              <w:left w:val="nil"/>
              <w:bottom w:val="single" w:sz="4" w:space="0" w:color="auto"/>
              <w:right w:val="single" w:sz="4" w:space="0" w:color="auto"/>
            </w:tcBorders>
            <w:shd w:val="clear" w:color="auto" w:fill="auto"/>
            <w:noWrap/>
            <w:vAlign w:val="bottom"/>
            <w:hideMark/>
          </w:tcPr>
          <w:p w14:paraId="70CC8DA4"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71 220,45 </w:t>
            </w:r>
          </w:p>
        </w:tc>
        <w:tc>
          <w:tcPr>
            <w:tcW w:w="1276" w:type="dxa"/>
            <w:tcBorders>
              <w:top w:val="nil"/>
              <w:left w:val="nil"/>
              <w:bottom w:val="single" w:sz="4" w:space="0" w:color="auto"/>
              <w:right w:val="single" w:sz="4" w:space="0" w:color="auto"/>
            </w:tcBorders>
            <w:shd w:val="clear" w:color="auto" w:fill="auto"/>
            <w:noWrap/>
            <w:vAlign w:val="bottom"/>
            <w:hideMark/>
          </w:tcPr>
          <w:p w14:paraId="7262C9C8"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70 000,00 </w:t>
            </w:r>
          </w:p>
        </w:tc>
        <w:tc>
          <w:tcPr>
            <w:tcW w:w="1249" w:type="dxa"/>
            <w:tcBorders>
              <w:top w:val="nil"/>
              <w:left w:val="nil"/>
              <w:bottom w:val="single" w:sz="4" w:space="0" w:color="auto"/>
              <w:right w:val="single" w:sz="4" w:space="0" w:color="auto"/>
            </w:tcBorders>
            <w:shd w:val="clear" w:color="auto" w:fill="auto"/>
            <w:noWrap/>
            <w:vAlign w:val="bottom"/>
            <w:hideMark/>
          </w:tcPr>
          <w:p w14:paraId="52E3EB93"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70 000,00 </w:t>
            </w:r>
          </w:p>
        </w:tc>
        <w:tc>
          <w:tcPr>
            <w:tcW w:w="1444" w:type="dxa"/>
            <w:tcBorders>
              <w:top w:val="nil"/>
              <w:left w:val="nil"/>
              <w:bottom w:val="single" w:sz="4" w:space="0" w:color="auto"/>
              <w:right w:val="single" w:sz="4" w:space="0" w:color="auto"/>
            </w:tcBorders>
            <w:shd w:val="clear" w:color="auto" w:fill="auto"/>
            <w:noWrap/>
            <w:vAlign w:val="bottom"/>
            <w:hideMark/>
          </w:tcPr>
          <w:p w14:paraId="0CD1523A"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70 000,00 </w:t>
            </w:r>
          </w:p>
        </w:tc>
      </w:tr>
      <w:tr w:rsidR="00FD68D3" w:rsidRPr="00FD68D3" w14:paraId="67355138" w14:textId="77777777" w:rsidTr="00737A37">
        <w:trPr>
          <w:trHeight w:val="25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14:paraId="68D3094F"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030</w:t>
            </w:r>
          </w:p>
        </w:tc>
        <w:tc>
          <w:tcPr>
            <w:tcW w:w="4059" w:type="dxa"/>
            <w:tcBorders>
              <w:top w:val="nil"/>
              <w:left w:val="nil"/>
              <w:bottom w:val="single" w:sz="4" w:space="0" w:color="auto"/>
              <w:right w:val="single" w:sz="4" w:space="0" w:color="auto"/>
            </w:tcBorders>
            <w:shd w:val="clear" w:color="auto" w:fill="auto"/>
            <w:noWrap/>
            <w:vAlign w:val="bottom"/>
            <w:hideMark/>
          </w:tcPr>
          <w:p w14:paraId="03191D7B"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Pozostałe środki obrotowe</w:t>
            </w:r>
          </w:p>
        </w:tc>
        <w:tc>
          <w:tcPr>
            <w:tcW w:w="1276" w:type="dxa"/>
            <w:tcBorders>
              <w:top w:val="nil"/>
              <w:left w:val="nil"/>
              <w:bottom w:val="single" w:sz="4" w:space="0" w:color="auto"/>
              <w:right w:val="single" w:sz="4" w:space="0" w:color="auto"/>
            </w:tcBorders>
            <w:shd w:val="clear" w:color="auto" w:fill="auto"/>
            <w:noWrap/>
            <w:vAlign w:val="bottom"/>
            <w:hideMark/>
          </w:tcPr>
          <w:p w14:paraId="758C9BDF"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xml:space="preserve">  - </w:t>
            </w:r>
          </w:p>
        </w:tc>
        <w:tc>
          <w:tcPr>
            <w:tcW w:w="1276" w:type="dxa"/>
            <w:tcBorders>
              <w:top w:val="nil"/>
              <w:left w:val="nil"/>
              <w:bottom w:val="single" w:sz="4" w:space="0" w:color="auto"/>
              <w:right w:val="single" w:sz="4" w:space="0" w:color="auto"/>
            </w:tcBorders>
            <w:shd w:val="clear" w:color="auto" w:fill="auto"/>
            <w:noWrap/>
            <w:vAlign w:val="bottom"/>
            <w:hideMark/>
          </w:tcPr>
          <w:p w14:paraId="2E44AFF4"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xml:space="preserve">  -  </w:t>
            </w:r>
          </w:p>
        </w:tc>
        <w:tc>
          <w:tcPr>
            <w:tcW w:w="1249" w:type="dxa"/>
            <w:tcBorders>
              <w:top w:val="nil"/>
              <w:left w:val="nil"/>
              <w:bottom w:val="single" w:sz="4" w:space="0" w:color="auto"/>
              <w:right w:val="single" w:sz="4" w:space="0" w:color="auto"/>
            </w:tcBorders>
            <w:shd w:val="clear" w:color="auto" w:fill="auto"/>
            <w:noWrap/>
            <w:vAlign w:val="bottom"/>
            <w:hideMark/>
          </w:tcPr>
          <w:p w14:paraId="1C1EEA73"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xml:space="preserve">  -  </w:t>
            </w:r>
          </w:p>
        </w:tc>
        <w:tc>
          <w:tcPr>
            <w:tcW w:w="1444" w:type="dxa"/>
            <w:tcBorders>
              <w:top w:val="nil"/>
              <w:left w:val="nil"/>
              <w:bottom w:val="single" w:sz="4" w:space="0" w:color="auto"/>
              <w:right w:val="single" w:sz="4" w:space="0" w:color="auto"/>
            </w:tcBorders>
            <w:shd w:val="clear" w:color="auto" w:fill="auto"/>
            <w:noWrap/>
            <w:vAlign w:val="bottom"/>
            <w:hideMark/>
          </w:tcPr>
          <w:p w14:paraId="69150A34"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 xml:space="preserve">  -  </w:t>
            </w:r>
          </w:p>
        </w:tc>
      </w:tr>
      <w:tr w:rsidR="00FD68D3" w:rsidRPr="00FD68D3" w14:paraId="1F3540FC" w14:textId="77777777" w:rsidTr="00737A37">
        <w:trPr>
          <w:trHeight w:val="255"/>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14:paraId="0379B381" w14:textId="77777777" w:rsidR="00FD68D3" w:rsidRPr="00FD68D3" w:rsidRDefault="00FD68D3" w:rsidP="00FD68D3">
            <w:pPr>
              <w:jc w:val="center"/>
              <w:rPr>
                <w:rFonts w:ascii="Arial Narrow" w:hAnsi="Arial Narrow" w:cs="Calibri"/>
                <w:szCs w:val="20"/>
              </w:rPr>
            </w:pPr>
            <w:r w:rsidRPr="00FD68D3">
              <w:rPr>
                <w:rFonts w:ascii="Arial Narrow" w:hAnsi="Arial Narrow" w:cs="Calibri"/>
                <w:szCs w:val="20"/>
              </w:rPr>
              <w:t>040</w:t>
            </w:r>
          </w:p>
        </w:tc>
        <w:tc>
          <w:tcPr>
            <w:tcW w:w="4059" w:type="dxa"/>
            <w:tcBorders>
              <w:top w:val="nil"/>
              <w:left w:val="nil"/>
              <w:bottom w:val="single" w:sz="4" w:space="0" w:color="auto"/>
              <w:right w:val="single" w:sz="4" w:space="0" w:color="auto"/>
            </w:tcBorders>
            <w:shd w:val="clear" w:color="auto" w:fill="auto"/>
            <w:noWrap/>
            <w:vAlign w:val="bottom"/>
            <w:hideMark/>
          </w:tcPr>
          <w:p w14:paraId="6EE80D63"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Zobowiązania </w:t>
            </w:r>
          </w:p>
        </w:tc>
        <w:tc>
          <w:tcPr>
            <w:tcW w:w="1276" w:type="dxa"/>
            <w:tcBorders>
              <w:top w:val="nil"/>
              <w:left w:val="nil"/>
              <w:bottom w:val="single" w:sz="4" w:space="0" w:color="auto"/>
              <w:right w:val="single" w:sz="4" w:space="0" w:color="auto"/>
            </w:tcBorders>
            <w:shd w:val="clear" w:color="auto" w:fill="auto"/>
            <w:noWrap/>
            <w:vAlign w:val="bottom"/>
            <w:hideMark/>
          </w:tcPr>
          <w:p w14:paraId="575691A4"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284 869,59 </w:t>
            </w:r>
          </w:p>
        </w:tc>
        <w:tc>
          <w:tcPr>
            <w:tcW w:w="1276" w:type="dxa"/>
            <w:tcBorders>
              <w:top w:val="nil"/>
              <w:left w:val="nil"/>
              <w:bottom w:val="single" w:sz="4" w:space="0" w:color="auto"/>
              <w:right w:val="single" w:sz="4" w:space="0" w:color="auto"/>
            </w:tcBorders>
            <w:shd w:val="clear" w:color="auto" w:fill="auto"/>
            <w:noWrap/>
            <w:vAlign w:val="bottom"/>
            <w:hideMark/>
          </w:tcPr>
          <w:p w14:paraId="2F1E1207"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290 000,00 </w:t>
            </w:r>
          </w:p>
        </w:tc>
        <w:tc>
          <w:tcPr>
            <w:tcW w:w="1249" w:type="dxa"/>
            <w:tcBorders>
              <w:top w:val="nil"/>
              <w:left w:val="nil"/>
              <w:bottom w:val="single" w:sz="4" w:space="0" w:color="auto"/>
              <w:right w:val="single" w:sz="4" w:space="0" w:color="auto"/>
            </w:tcBorders>
            <w:shd w:val="clear" w:color="auto" w:fill="auto"/>
            <w:noWrap/>
            <w:vAlign w:val="bottom"/>
            <w:hideMark/>
          </w:tcPr>
          <w:p w14:paraId="2FA65B07"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290 000,00 </w:t>
            </w:r>
          </w:p>
        </w:tc>
        <w:tc>
          <w:tcPr>
            <w:tcW w:w="1444" w:type="dxa"/>
            <w:tcBorders>
              <w:top w:val="nil"/>
              <w:left w:val="nil"/>
              <w:bottom w:val="single" w:sz="4" w:space="0" w:color="auto"/>
              <w:right w:val="single" w:sz="4" w:space="0" w:color="auto"/>
            </w:tcBorders>
            <w:shd w:val="clear" w:color="auto" w:fill="auto"/>
            <w:noWrap/>
            <w:vAlign w:val="bottom"/>
            <w:hideMark/>
          </w:tcPr>
          <w:p w14:paraId="1BFEF622"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290 000,00 </w:t>
            </w:r>
          </w:p>
        </w:tc>
      </w:tr>
      <w:tr w:rsidR="00FD68D3" w:rsidRPr="00FD68D3" w14:paraId="4920D81D" w14:textId="77777777" w:rsidTr="00737A37">
        <w:trPr>
          <w:trHeight w:val="330"/>
        </w:trPr>
        <w:tc>
          <w:tcPr>
            <w:tcW w:w="614" w:type="dxa"/>
            <w:tcBorders>
              <w:top w:val="nil"/>
              <w:left w:val="single" w:sz="4" w:space="0" w:color="auto"/>
              <w:bottom w:val="single" w:sz="4" w:space="0" w:color="auto"/>
              <w:right w:val="single" w:sz="4" w:space="0" w:color="auto"/>
            </w:tcBorders>
            <w:shd w:val="clear" w:color="auto" w:fill="auto"/>
            <w:noWrap/>
            <w:vAlign w:val="bottom"/>
            <w:hideMark/>
          </w:tcPr>
          <w:p w14:paraId="590AB3B9" w14:textId="77777777" w:rsidR="00FD68D3" w:rsidRPr="00FD68D3" w:rsidRDefault="00FD68D3" w:rsidP="00FD68D3">
            <w:pPr>
              <w:jc w:val="center"/>
              <w:rPr>
                <w:rFonts w:ascii="Arial Narrow" w:hAnsi="Arial Narrow" w:cs="Calibri"/>
                <w:sz w:val="18"/>
                <w:szCs w:val="18"/>
              </w:rPr>
            </w:pPr>
            <w:r w:rsidRPr="00FD68D3">
              <w:rPr>
                <w:rFonts w:ascii="Arial Narrow" w:hAnsi="Arial Narrow" w:cs="Calibri"/>
                <w:sz w:val="18"/>
                <w:szCs w:val="18"/>
              </w:rPr>
              <w:lastRenderedPageBreak/>
              <w:t> </w:t>
            </w:r>
          </w:p>
        </w:tc>
        <w:tc>
          <w:tcPr>
            <w:tcW w:w="4059" w:type="dxa"/>
            <w:tcBorders>
              <w:top w:val="nil"/>
              <w:left w:val="nil"/>
              <w:bottom w:val="single" w:sz="4" w:space="0" w:color="auto"/>
              <w:right w:val="single" w:sz="4" w:space="0" w:color="auto"/>
            </w:tcBorders>
            <w:shd w:val="clear" w:color="auto" w:fill="auto"/>
            <w:vAlign w:val="bottom"/>
            <w:hideMark/>
          </w:tcPr>
          <w:p w14:paraId="0A9DB88C" w14:textId="77777777" w:rsidR="00FD68D3" w:rsidRPr="00FD68D3" w:rsidRDefault="00FD68D3" w:rsidP="00FD68D3">
            <w:pPr>
              <w:rPr>
                <w:rFonts w:ascii="Arial Narrow" w:hAnsi="Arial Narrow" w:cs="Calibri"/>
                <w:b/>
                <w:bCs/>
                <w:sz w:val="18"/>
                <w:szCs w:val="18"/>
              </w:rPr>
            </w:pPr>
            <w:r w:rsidRPr="00FD68D3">
              <w:rPr>
                <w:rFonts w:ascii="Arial Narrow" w:hAnsi="Arial Narrow" w:cs="Calibri"/>
                <w:b/>
                <w:bCs/>
                <w:sz w:val="18"/>
                <w:szCs w:val="18"/>
              </w:rPr>
              <w:t>Stan środków obrotowych netto (010+020+030-040)</w:t>
            </w:r>
          </w:p>
        </w:tc>
        <w:tc>
          <w:tcPr>
            <w:tcW w:w="1276" w:type="dxa"/>
            <w:tcBorders>
              <w:top w:val="nil"/>
              <w:left w:val="nil"/>
              <w:bottom w:val="single" w:sz="4" w:space="0" w:color="auto"/>
              <w:right w:val="single" w:sz="4" w:space="0" w:color="auto"/>
            </w:tcBorders>
            <w:shd w:val="clear" w:color="auto" w:fill="auto"/>
            <w:noWrap/>
            <w:vAlign w:val="bottom"/>
            <w:hideMark/>
          </w:tcPr>
          <w:p w14:paraId="5FBD7B65"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139 862,46 </w:t>
            </w:r>
          </w:p>
        </w:tc>
        <w:tc>
          <w:tcPr>
            <w:tcW w:w="1276" w:type="dxa"/>
            <w:tcBorders>
              <w:top w:val="nil"/>
              <w:left w:val="nil"/>
              <w:bottom w:val="single" w:sz="4" w:space="0" w:color="auto"/>
              <w:right w:val="single" w:sz="4" w:space="0" w:color="auto"/>
            </w:tcBorders>
            <w:shd w:val="clear" w:color="auto" w:fill="auto"/>
            <w:noWrap/>
            <w:vAlign w:val="bottom"/>
            <w:hideMark/>
          </w:tcPr>
          <w:p w14:paraId="0333B5CD"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1 377 000,00 </w:t>
            </w:r>
          </w:p>
        </w:tc>
        <w:tc>
          <w:tcPr>
            <w:tcW w:w="1249" w:type="dxa"/>
            <w:tcBorders>
              <w:top w:val="nil"/>
              <w:left w:val="nil"/>
              <w:bottom w:val="single" w:sz="4" w:space="0" w:color="auto"/>
              <w:right w:val="single" w:sz="4" w:space="0" w:color="auto"/>
            </w:tcBorders>
            <w:shd w:val="clear" w:color="auto" w:fill="auto"/>
            <w:noWrap/>
            <w:vAlign w:val="bottom"/>
            <w:hideMark/>
          </w:tcPr>
          <w:p w14:paraId="71D2205C"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1 377 000,00 </w:t>
            </w:r>
          </w:p>
        </w:tc>
        <w:tc>
          <w:tcPr>
            <w:tcW w:w="1444" w:type="dxa"/>
            <w:tcBorders>
              <w:top w:val="nil"/>
              <w:left w:val="nil"/>
              <w:bottom w:val="single" w:sz="4" w:space="0" w:color="auto"/>
              <w:right w:val="single" w:sz="4" w:space="0" w:color="auto"/>
            </w:tcBorders>
            <w:shd w:val="clear" w:color="auto" w:fill="auto"/>
            <w:noWrap/>
            <w:vAlign w:val="bottom"/>
            <w:hideMark/>
          </w:tcPr>
          <w:p w14:paraId="25304DAE" w14:textId="77777777" w:rsidR="00FD68D3" w:rsidRPr="00FD68D3" w:rsidRDefault="00FD68D3" w:rsidP="00FD68D3">
            <w:pPr>
              <w:rPr>
                <w:rFonts w:ascii="Arial Narrow" w:hAnsi="Arial Narrow" w:cs="Calibri"/>
                <w:szCs w:val="20"/>
              </w:rPr>
            </w:pPr>
            <w:r w:rsidRPr="00FD68D3">
              <w:rPr>
                <w:rFonts w:ascii="Arial Narrow" w:hAnsi="Arial Narrow" w:cs="Calibri"/>
                <w:szCs w:val="20"/>
              </w:rPr>
              <w:t xml:space="preserve">   1 377 000,00 </w:t>
            </w:r>
          </w:p>
        </w:tc>
      </w:tr>
    </w:tbl>
    <w:p w14:paraId="0C0FAA74" w14:textId="77777777" w:rsidR="00FD68D3" w:rsidRPr="00FD68D3" w:rsidRDefault="00FD68D3" w:rsidP="00FD68D3">
      <w:pPr>
        <w:rPr>
          <w:rFonts w:ascii="Arial" w:hAnsi="Arial"/>
          <w:szCs w:val="20"/>
        </w:rPr>
      </w:pPr>
    </w:p>
    <w:p w14:paraId="500AD66B" w14:textId="77777777" w:rsidR="00FD68D3" w:rsidRPr="00FD68D3" w:rsidRDefault="00FD68D3" w:rsidP="00FD68D3">
      <w:pPr>
        <w:rPr>
          <w:rFonts w:ascii="Arial Narrow" w:hAnsi="Arial Narrow"/>
        </w:rPr>
      </w:pPr>
    </w:p>
    <w:p w14:paraId="4AD09C24" w14:textId="77777777" w:rsidR="00FD68D3" w:rsidRPr="00FD68D3" w:rsidRDefault="00FD68D3" w:rsidP="00FD68D3">
      <w:pPr>
        <w:rPr>
          <w:rFonts w:ascii="Arial Narrow" w:hAnsi="Arial Narrow"/>
        </w:rPr>
      </w:pPr>
    </w:p>
    <w:p w14:paraId="4002DFAE" w14:textId="77777777" w:rsidR="00FD68D3" w:rsidRPr="00FD68D3" w:rsidRDefault="00FD68D3" w:rsidP="00FD68D3">
      <w:pPr>
        <w:rPr>
          <w:rFonts w:ascii="Arial Narrow" w:hAnsi="Arial Narrow"/>
        </w:rPr>
      </w:pPr>
    </w:p>
    <w:p w14:paraId="494BDE71" w14:textId="77777777" w:rsidR="00FD68D3" w:rsidRPr="00FD68D3" w:rsidRDefault="00FD68D3" w:rsidP="00FD68D3">
      <w:pPr>
        <w:rPr>
          <w:rFonts w:ascii="Arial Narrow" w:hAnsi="Arial Narrow"/>
        </w:rPr>
      </w:pPr>
    </w:p>
    <w:p w14:paraId="7EA172C8" w14:textId="77777777" w:rsidR="00FD68D3" w:rsidRPr="00FD68D3" w:rsidRDefault="00FD68D3" w:rsidP="00FD68D3">
      <w:pPr>
        <w:rPr>
          <w:rFonts w:ascii="Arial Narrow" w:hAnsi="Arial Narrow"/>
        </w:rPr>
      </w:pPr>
    </w:p>
    <w:p w14:paraId="12BD6BC7" w14:textId="77777777" w:rsidR="00FD68D3" w:rsidRPr="00FD68D3" w:rsidRDefault="00FD68D3" w:rsidP="00FD68D3">
      <w:pPr>
        <w:rPr>
          <w:rFonts w:ascii="Arial Narrow" w:hAnsi="Arial Narrow"/>
        </w:rPr>
      </w:pPr>
    </w:p>
    <w:p w14:paraId="07DC745C" w14:textId="77777777" w:rsidR="00FD68D3" w:rsidRPr="00FD68D3" w:rsidRDefault="00FD68D3" w:rsidP="00FD68D3">
      <w:pPr>
        <w:rPr>
          <w:rFonts w:ascii="Arial Narrow" w:hAnsi="Arial Narrow"/>
        </w:rPr>
      </w:pPr>
    </w:p>
    <w:p w14:paraId="2F689057" w14:textId="77777777" w:rsidR="00FD68D3" w:rsidRPr="00FD68D3" w:rsidRDefault="00FD68D3" w:rsidP="00FD68D3">
      <w:pPr>
        <w:rPr>
          <w:rFonts w:ascii="Arial Narrow" w:hAnsi="Arial Narrow"/>
        </w:rPr>
      </w:pPr>
    </w:p>
    <w:p w14:paraId="597625CE" w14:textId="77777777" w:rsidR="00FD68D3" w:rsidRPr="00FD68D3" w:rsidRDefault="00FD68D3" w:rsidP="00FD68D3">
      <w:pPr>
        <w:rPr>
          <w:rFonts w:ascii="Arial Narrow" w:hAnsi="Arial Narrow"/>
        </w:rPr>
      </w:pPr>
    </w:p>
    <w:p w14:paraId="249545A0" w14:textId="77777777" w:rsidR="00FD68D3" w:rsidRPr="00FD68D3" w:rsidRDefault="00FD68D3" w:rsidP="00FD68D3">
      <w:pPr>
        <w:rPr>
          <w:rFonts w:ascii="Arial Narrow" w:hAnsi="Arial Narrow"/>
        </w:rPr>
      </w:pPr>
    </w:p>
    <w:p w14:paraId="0D9CD349" w14:textId="77777777" w:rsidR="00FD68D3" w:rsidRPr="00FD68D3" w:rsidRDefault="00FD68D3" w:rsidP="00FD68D3">
      <w:pPr>
        <w:rPr>
          <w:rFonts w:ascii="Arial Narrow" w:hAnsi="Arial Narrow"/>
        </w:rPr>
      </w:pPr>
    </w:p>
    <w:p w14:paraId="546247EC" w14:textId="77777777" w:rsidR="00FD68D3" w:rsidRPr="00FD68D3" w:rsidRDefault="00FD68D3" w:rsidP="00FD68D3">
      <w:pPr>
        <w:rPr>
          <w:rFonts w:ascii="Arial Narrow" w:hAnsi="Arial Narrow"/>
        </w:rPr>
      </w:pPr>
    </w:p>
    <w:p w14:paraId="596E0F9C" w14:textId="77777777" w:rsidR="00FD68D3" w:rsidRPr="00FD68D3" w:rsidRDefault="00FD68D3" w:rsidP="00FD68D3">
      <w:pPr>
        <w:rPr>
          <w:rFonts w:ascii="Arial Narrow" w:hAnsi="Arial Narrow"/>
        </w:rPr>
      </w:pPr>
    </w:p>
    <w:p w14:paraId="6E59BC92" w14:textId="77777777" w:rsidR="00FD68D3" w:rsidRPr="00FD68D3" w:rsidRDefault="00FD68D3" w:rsidP="00FD68D3">
      <w:pPr>
        <w:rPr>
          <w:rFonts w:ascii="Arial Narrow" w:hAnsi="Arial Narrow"/>
        </w:rPr>
      </w:pPr>
    </w:p>
    <w:p w14:paraId="03A41245" w14:textId="77777777" w:rsidR="00FD68D3" w:rsidRPr="00FD68D3" w:rsidRDefault="00FD68D3" w:rsidP="00FD68D3">
      <w:pPr>
        <w:rPr>
          <w:rFonts w:ascii="Arial Narrow" w:hAnsi="Arial Narrow"/>
        </w:rPr>
      </w:pPr>
    </w:p>
    <w:p w14:paraId="485DA3D4" w14:textId="77777777" w:rsidR="00FD68D3" w:rsidRPr="00FD68D3" w:rsidRDefault="00FD68D3" w:rsidP="00FD68D3">
      <w:pPr>
        <w:rPr>
          <w:rFonts w:ascii="Arial Narrow" w:hAnsi="Arial Narrow"/>
        </w:rPr>
      </w:pPr>
    </w:p>
    <w:p w14:paraId="4B62CFC9" w14:textId="77777777" w:rsidR="00FD68D3" w:rsidRPr="00FD68D3" w:rsidRDefault="00FD68D3" w:rsidP="00FD68D3">
      <w:pPr>
        <w:rPr>
          <w:rFonts w:ascii="Arial Narrow" w:hAnsi="Arial Narrow"/>
        </w:rPr>
      </w:pPr>
    </w:p>
    <w:p w14:paraId="28CA2EB5" w14:textId="77777777" w:rsidR="00FD68D3" w:rsidRPr="00FD68D3" w:rsidRDefault="00FD68D3" w:rsidP="00FD68D3">
      <w:pPr>
        <w:rPr>
          <w:rFonts w:ascii="Arial Narrow" w:hAnsi="Arial Narrow"/>
        </w:rPr>
      </w:pPr>
    </w:p>
    <w:p w14:paraId="6F6EA3AD" w14:textId="77777777" w:rsidR="00FD68D3" w:rsidRPr="00FD68D3" w:rsidRDefault="00FD68D3" w:rsidP="00FD68D3">
      <w:pPr>
        <w:rPr>
          <w:rFonts w:ascii="Arial Narrow" w:hAnsi="Arial Narrow"/>
        </w:rPr>
      </w:pPr>
    </w:p>
    <w:p w14:paraId="028A2075" w14:textId="77777777" w:rsidR="00FD68D3" w:rsidRPr="00FD68D3" w:rsidRDefault="00FD68D3" w:rsidP="00FD68D3">
      <w:pPr>
        <w:rPr>
          <w:rFonts w:ascii="Arial Narrow" w:hAnsi="Arial Narrow"/>
        </w:rPr>
      </w:pPr>
    </w:p>
    <w:p w14:paraId="080BDEAE" w14:textId="77777777" w:rsidR="00FD68D3" w:rsidRPr="00FD68D3" w:rsidRDefault="00FD68D3" w:rsidP="00FD68D3">
      <w:pPr>
        <w:rPr>
          <w:rFonts w:ascii="Arial Narrow" w:hAnsi="Arial Narrow"/>
        </w:rPr>
      </w:pPr>
    </w:p>
    <w:p w14:paraId="4A6A7934" w14:textId="77777777" w:rsidR="00FD68D3" w:rsidRPr="00FD68D3" w:rsidRDefault="00FD68D3" w:rsidP="00FD68D3">
      <w:pPr>
        <w:rPr>
          <w:rFonts w:ascii="Arial Narrow" w:hAnsi="Arial Narrow"/>
        </w:rPr>
      </w:pPr>
    </w:p>
    <w:p w14:paraId="71B88F01" w14:textId="77777777" w:rsidR="00FD68D3" w:rsidRPr="00FD68D3" w:rsidRDefault="00FD68D3" w:rsidP="00FD68D3">
      <w:pPr>
        <w:rPr>
          <w:rFonts w:ascii="Arial Narrow" w:hAnsi="Arial Narrow"/>
        </w:rPr>
      </w:pPr>
    </w:p>
    <w:p w14:paraId="50530316" w14:textId="77777777" w:rsidR="00FD68D3" w:rsidRPr="00FD68D3" w:rsidRDefault="00FD68D3" w:rsidP="00FD68D3">
      <w:pPr>
        <w:rPr>
          <w:rFonts w:ascii="Arial Narrow" w:hAnsi="Arial Narrow"/>
        </w:rPr>
      </w:pPr>
    </w:p>
    <w:p w14:paraId="1BAA4839" w14:textId="77777777" w:rsidR="00FD68D3" w:rsidRPr="00FD68D3" w:rsidRDefault="00FD68D3" w:rsidP="00FD68D3">
      <w:pPr>
        <w:rPr>
          <w:rFonts w:ascii="Arial Narrow" w:hAnsi="Arial Narrow"/>
        </w:rPr>
      </w:pPr>
    </w:p>
    <w:p w14:paraId="6EA17564" w14:textId="77777777" w:rsidR="00FD68D3" w:rsidRPr="00FD68D3" w:rsidRDefault="00FD68D3" w:rsidP="00FD68D3">
      <w:pPr>
        <w:rPr>
          <w:rFonts w:ascii="Arial Narrow" w:hAnsi="Arial Narrow"/>
        </w:rPr>
      </w:pPr>
    </w:p>
    <w:p w14:paraId="4321707E" w14:textId="77777777" w:rsidR="00FD68D3" w:rsidRPr="00FD68D3" w:rsidRDefault="00FD68D3" w:rsidP="00FD68D3">
      <w:pPr>
        <w:rPr>
          <w:rFonts w:ascii="Arial Narrow" w:hAnsi="Arial Narrow"/>
        </w:rPr>
      </w:pPr>
    </w:p>
    <w:p w14:paraId="74E572A7" w14:textId="77777777" w:rsidR="00FD68D3" w:rsidRPr="00FD68D3" w:rsidRDefault="00FD68D3" w:rsidP="00FD68D3">
      <w:pPr>
        <w:rPr>
          <w:rFonts w:ascii="Arial Narrow" w:hAnsi="Arial Narrow"/>
        </w:rPr>
      </w:pPr>
    </w:p>
    <w:p w14:paraId="216C6B8D" w14:textId="77777777" w:rsidR="00FD68D3" w:rsidRPr="00FD68D3" w:rsidRDefault="00FD68D3" w:rsidP="00FD68D3">
      <w:pPr>
        <w:rPr>
          <w:rFonts w:ascii="Arial Narrow" w:hAnsi="Arial Narrow"/>
        </w:rPr>
      </w:pPr>
    </w:p>
    <w:p w14:paraId="5766D5DD" w14:textId="77777777" w:rsidR="00FD68D3" w:rsidRPr="00FD68D3" w:rsidRDefault="00FD68D3" w:rsidP="00FD68D3">
      <w:pPr>
        <w:rPr>
          <w:rFonts w:ascii="Arial Narrow" w:hAnsi="Arial Narrow"/>
        </w:rPr>
      </w:pPr>
    </w:p>
    <w:p w14:paraId="1F2770BB" w14:textId="77777777" w:rsidR="00FD68D3" w:rsidRPr="00FD68D3" w:rsidRDefault="00FD68D3" w:rsidP="00FD68D3">
      <w:pPr>
        <w:rPr>
          <w:rFonts w:ascii="Arial Narrow" w:hAnsi="Arial Narrow"/>
        </w:rPr>
      </w:pPr>
    </w:p>
    <w:p w14:paraId="471C698F" w14:textId="77777777" w:rsidR="00FD68D3" w:rsidRPr="00FD68D3" w:rsidRDefault="00FD68D3" w:rsidP="00FD68D3">
      <w:pPr>
        <w:rPr>
          <w:rFonts w:ascii="Arial Narrow" w:hAnsi="Arial Narrow"/>
        </w:rPr>
      </w:pPr>
    </w:p>
    <w:p w14:paraId="280A728F" w14:textId="77777777" w:rsidR="00FD68D3" w:rsidRPr="00FD68D3" w:rsidRDefault="00FD68D3" w:rsidP="00FD68D3">
      <w:pPr>
        <w:rPr>
          <w:rFonts w:ascii="Arial Narrow" w:hAnsi="Arial Narrow"/>
        </w:rPr>
      </w:pPr>
    </w:p>
    <w:p w14:paraId="33D9A919" w14:textId="77777777" w:rsidR="00FD68D3" w:rsidRPr="00FD68D3" w:rsidRDefault="00FD68D3" w:rsidP="00FD68D3">
      <w:pPr>
        <w:rPr>
          <w:rFonts w:ascii="Arial Narrow" w:hAnsi="Arial Narrow"/>
        </w:rPr>
      </w:pPr>
    </w:p>
    <w:p w14:paraId="4038F30F" w14:textId="77777777" w:rsidR="00FD68D3" w:rsidRPr="00FD68D3" w:rsidRDefault="00FD68D3" w:rsidP="00FD68D3">
      <w:pPr>
        <w:rPr>
          <w:rFonts w:ascii="Arial Narrow" w:hAnsi="Arial Narrow"/>
        </w:rPr>
      </w:pPr>
    </w:p>
    <w:p w14:paraId="63D14B28" w14:textId="77777777" w:rsidR="00FD68D3" w:rsidRPr="00FD68D3" w:rsidRDefault="00FD68D3" w:rsidP="00FD68D3">
      <w:pPr>
        <w:rPr>
          <w:rFonts w:ascii="Arial Narrow" w:hAnsi="Arial Narrow"/>
        </w:rPr>
      </w:pPr>
    </w:p>
    <w:p w14:paraId="6F3D2D06" w14:textId="77777777" w:rsidR="00FD68D3" w:rsidRPr="00FD68D3" w:rsidRDefault="00FD68D3" w:rsidP="00FD68D3">
      <w:pPr>
        <w:rPr>
          <w:rFonts w:ascii="Arial Narrow" w:hAnsi="Arial Narrow"/>
        </w:rPr>
      </w:pPr>
    </w:p>
    <w:p w14:paraId="18F523D0" w14:textId="77777777" w:rsidR="00FD68D3" w:rsidRPr="00FD68D3" w:rsidRDefault="00FD68D3" w:rsidP="00FD68D3">
      <w:pPr>
        <w:rPr>
          <w:rFonts w:ascii="Arial Narrow" w:hAnsi="Arial Narrow"/>
        </w:rPr>
      </w:pPr>
    </w:p>
    <w:p w14:paraId="0F6B93F2" w14:textId="77777777" w:rsidR="00FD68D3" w:rsidRPr="00FD68D3" w:rsidRDefault="00FD68D3" w:rsidP="00FD68D3">
      <w:pPr>
        <w:rPr>
          <w:rFonts w:ascii="Arial Narrow" w:hAnsi="Arial Narrow"/>
        </w:rPr>
      </w:pPr>
    </w:p>
    <w:p w14:paraId="2D1752ED" w14:textId="77777777" w:rsidR="00FD68D3" w:rsidRPr="00FD68D3" w:rsidRDefault="00FD68D3" w:rsidP="00FD68D3">
      <w:pPr>
        <w:rPr>
          <w:rFonts w:ascii="Arial Narrow" w:hAnsi="Arial Narrow"/>
        </w:rPr>
      </w:pPr>
    </w:p>
    <w:p w14:paraId="72D527C9" w14:textId="77777777" w:rsidR="00FD68D3" w:rsidRPr="00FD68D3" w:rsidRDefault="00FD68D3" w:rsidP="00FD68D3">
      <w:pPr>
        <w:rPr>
          <w:rFonts w:ascii="Arial Narrow" w:hAnsi="Arial Narrow"/>
        </w:rPr>
      </w:pPr>
    </w:p>
    <w:p w14:paraId="7664341D" w14:textId="77777777" w:rsidR="00FD68D3" w:rsidRPr="00FD68D3" w:rsidRDefault="00FD68D3" w:rsidP="00FD68D3">
      <w:pPr>
        <w:rPr>
          <w:rFonts w:ascii="Arial Narrow" w:hAnsi="Arial Narrow"/>
        </w:rPr>
      </w:pPr>
    </w:p>
    <w:p w14:paraId="7D304487" w14:textId="77777777" w:rsidR="00FD68D3" w:rsidRPr="00FD68D3" w:rsidRDefault="00FD68D3" w:rsidP="00FD68D3">
      <w:pPr>
        <w:rPr>
          <w:rFonts w:ascii="Arial Narrow" w:hAnsi="Arial Narrow"/>
        </w:rPr>
      </w:pPr>
    </w:p>
    <w:p w14:paraId="3FC1E2F5" w14:textId="77777777" w:rsidR="00FD68D3" w:rsidRPr="00FD68D3" w:rsidRDefault="00FD68D3" w:rsidP="00FD68D3">
      <w:pPr>
        <w:rPr>
          <w:rFonts w:ascii="Arial Narrow" w:hAnsi="Arial Narrow"/>
        </w:rPr>
      </w:pPr>
    </w:p>
    <w:p w14:paraId="0C2CAAD9" w14:textId="77777777" w:rsidR="00FD68D3" w:rsidRPr="00FD68D3" w:rsidRDefault="00FD68D3" w:rsidP="00FD68D3">
      <w:pPr>
        <w:spacing w:line="360" w:lineRule="auto"/>
        <w:jc w:val="center"/>
        <w:rPr>
          <w:rFonts w:ascii="Arial Narrow" w:hAnsi="Arial Narrow" w:cs="Arial Narrow"/>
          <w:b/>
        </w:rPr>
      </w:pPr>
      <w:r w:rsidRPr="00FD68D3">
        <w:rPr>
          <w:rFonts w:ascii="Arial Narrow" w:hAnsi="Arial Narrow" w:cs="Arial Narrow"/>
          <w:b/>
        </w:rPr>
        <w:t>INSTYTUCJE KULTURY</w:t>
      </w:r>
    </w:p>
    <w:p w14:paraId="28A2F224" w14:textId="77777777" w:rsidR="00FD68D3" w:rsidRPr="00FD68D3" w:rsidRDefault="00FD68D3" w:rsidP="00FD68D3">
      <w:pPr>
        <w:spacing w:line="360" w:lineRule="auto"/>
        <w:jc w:val="center"/>
        <w:rPr>
          <w:rFonts w:ascii="Arial Narrow" w:hAnsi="Arial Narrow" w:cs="Arial Narrow"/>
        </w:rPr>
      </w:pPr>
      <w:r w:rsidRPr="00FD68D3">
        <w:rPr>
          <w:rFonts w:ascii="Arial Narrow" w:hAnsi="Arial Narrow" w:cs="Arial Narrow"/>
          <w:b/>
        </w:rPr>
        <w:t>plany finansowe na 2025 rok</w:t>
      </w:r>
    </w:p>
    <w:p w14:paraId="0E302879" w14:textId="77777777" w:rsidR="00FD68D3" w:rsidRPr="00FD68D3" w:rsidRDefault="00FD68D3" w:rsidP="00FD68D3">
      <w:pPr>
        <w:spacing w:line="360" w:lineRule="auto"/>
        <w:jc w:val="center"/>
        <w:rPr>
          <w:rFonts w:ascii="Arial Narrow" w:hAnsi="Arial Narrow" w:cs="Arial Narrow"/>
        </w:rPr>
      </w:pPr>
    </w:p>
    <w:tbl>
      <w:tblPr>
        <w:tblW w:w="9861" w:type="dxa"/>
        <w:tblCellMar>
          <w:left w:w="70" w:type="dxa"/>
          <w:right w:w="70" w:type="dxa"/>
        </w:tblCellMar>
        <w:tblLook w:val="04A0" w:firstRow="1" w:lastRow="0" w:firstColumn="1" w:lastColumn="0" w:noHBand="0" w:noVBand="1"/>
      </w:tblPr>
      <w:tblGrid>
        <w:gridCol w:w="614"/>
        <w:gridCol w:w="3601"/>
        <w:gridCol w:w="1258"/>
        <w:gridCol w:w="1269"/>
        <w:gridCol w:w="1213"/>
        <w:gridCol w:w="1213"/>
        <w:gridCol w:w="746"/>
      </w:tblGrid>
      <w:tr w:rsidR="00FD68D3" w:rsidRPr="00FD68D3" w14:paraId="1088B10B" w14:textId="77777777" w:rsidTr="00737A37">
        <w:trPr>
          <w:trHeight w:val="330"/>
        </w:trPr>
        <w:tc>
          <w:tcPr>
            <w:tcW w:w="9861" w:type="dxa"/>
            <w:gridSpan w:val="7"/>
            <w:tcBorders>
              <w:top w:val="nil"/>
              <w:left w:val="nil"/>
              <w:bottom w:val="nil"/>
              <w:right w:val="nil"/>
            </w:tcBorders>
            <w:shd w:val="clear" w:color="auto" w:fill="auto"/>
            <w:noWrap/>
            <w:vAlign w:val="bottom"/>
            <w:hideMark/>
          </w:tcPr>
          <w:p w14:paraId="688D51D1"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Centrum Kultury "Browar B"</w:t>
            </w:r>
          </w:p>
        </w:tc>
      </w:tr>
      <w:tr w:rsidR="00FD68D3" w:rsidRPr="00FD68D3" w14:paraId="428F0E30" w14:textId="77777777" w:rsidTr="00737A37">
        <w:trPr>
          <w:trHeight w:val="255"/>
        </w:trPr>
        <w:tc>
          <w:tcPr>
            <w:tcW w:w="578" w:type="dxa"/>
            <w:tcBorders>
              <w:top w:val="nil"/>
              <w:left w:val="nil"/>
              <w:bottom w:val="nil"/>
              <w:right w:val="nil"/>
            </w:tcBorders>
            <w:shd w:val="clear" w:color="auto" w:fill="auto"/>
            <w:noWrap/>
            <w:vAlign w:val="bottom"/>
            <w:hideMark/>
          </w:tcPr>
          <w:p w14:paraId="66FCBEF9" w14:textId="77777777" w:rsidR="00FD68D3" w:rsidRPr="00FD68D3" w:rsidRDefault="00FD68D3" w:rsidP="00FD68D3">
            <w:pPr>
              <w:jc w:val="center"/>
              <w:rPr>
                <w:rFonts w:ascii="Arial Narrow" w:hAnsi="Arial Narrow" w:cs="Arial"/>
                <w:b/>
                <w:bCs/>
                <w:szCs w:val="20"/>
              </w:rPr>
            </w:pPr>
          </w:p>
        </w:tc>
        <w:tc>
          <w:tcPr>
            <w:tcW w:w="3601" w:type="dxa"/>
            <w:tcBorders>
              <w:top w:val="nil"/>
              <w:left w:val="nil"/>
              <w:bottom w:val="nil"/>
              <w:right w:val="nil"/>
            </w:tcBorders>
            <w:shd w:val="clear" w:color="auto" w:fill="auto"/>
            <w:noWrap/>
            <w:vAlign w:val="bottom"/>
            <w:hideMark/>
          </w:tcPr>
          <w:p w14:paraId="09373758" w14:textId="77777777" w:rsidR="00FD68D3" w:rsidRPr="00FD68D3" w:rsidRDefault="00FD68D3" w:rsidP="00FD68D3">
            <w:pPr>
              <w:rPr>
                <w:rFonts w:ascii="Arial" w:hAnsi="Arial"/>
                <w:szCs w:val="20"/>
              </w:rPr>
            </w:pPr>
          </w:p>
        </w:tc>
        <w:tc>
          <w:tcPr>
            <w:tcW w:w="1258" w:type="dxa"/>
            <w:tcBorders>
              <w:top w:val="nil"/>
              <w:left w:val="nil"/>
              <w:bottom w:val="nil"/>
              <w:right w:val="nil"/>
            </w:tcBorders>
            <w:shd w:val="clear" w:color="auto" w:fill="auto"/>
            <w:noWrap/>
            <w:vAlign w:val="bottom"/>
            <w:hideMark/>
          </w:tcPr>
          <w:p w14:paraId="2652D920" w14:textId="77777777" w:rsidR="00FD68D3" w:rsidRPr="00FD68D3" w:rsidRDefault="00FD68D3" w:rsidP="00FD68D3">
            <w:pPr>
              <w:jc w:val="center"/>
              <w:rPr>
                <w:rFonts w:ascii="Arial" w:hAnsi="Arial"/>
                <w:szCs w:val="20"/>
              </w:rPr>
            </w:pPr>
          </w:p>
        </w:tc>
        <w:tc>
          <w:tcPr>
            <w:tcW w:w="1269" w:type="dxa"/>
            <w:tcBorders>
              <w:top w:val="nil"/>
              <w:left w:val="nil"/>
              <w:bottom w:val="nil"/>
              <w:right w:val="nil"/>
            </w:tcBorders>
            <w:shd w:val="clear" w:color="auto" w:fill="auto"/>
            <w:noWrap/>
            <w:vAlign w:val="bottom"/>
            <w:hideMark/>
          </w:tcPr>
          <w:p w14:paraId="53607644" w14:textId="77777777" w:rsidR="00FD68D3" w:rsidRPr="00FD68D3" w:rsidRDefault="00FD68D3" w:rsidP="00FD68D3">
            <w:pPr>
              <w:jc w:val="center"/>
              <w:rPr>
                <w:rFonts w:ascii="Arial" w:hAnsi="Arial"/>
                <w:szCs w:val="20"/>
              </w:rPr>
            </w:pPr>
          </w:p>
        </w:tc>
        <w:tc>
          <w:tcPr>
            <w:tcW w:w="1213" w:type="dxa"/>
            <w:tcBorders>
              <w:top w:val="nil"/>
              <w:left w:val="nil"/>
              <w:bottom w:val="nil"/>
              <w:right w:val="nil"/>
            </w:tcBorders>
            <w:shd w:val="clear" w:color="auto" w:fill="auto"/>
            <w:noWrap/>
            <w:vAlign w:val="bottom"/>
            <w:hideMark/>
          </w:tcPr>
          <w:p w14:paraId="36A60025" w14:textId="77777777" w:rsidR="00FD68D3" w:rsidRPr="00FD68D3" w:rsidRDefault="00FD68D3" w:rsidP="00FD68D3">
            <w:pPr>
              <w:jc w:val="center"/>
              <w:rPr>
                <w:rFonts w:ascii="Arial" w:hAnsi="Arial"/>
                <w:szCs w:val="20"/>
              </w:rPr>
            </w:pPr>
          </w:p>
        </w:tc>
        <w:tc>
          <w:tcPr>
            <w:tcW w:w="1213" w:type="dxa"/>
            <w:tcBorders>
              <w:top w:val="nil"/>
              <w:left w:val="nil"/>
              <w:bottom w:val="nil"/>
              <w:right w:val="nil"/>
            </w:tcBorders>
            <w:shd w:val="clear" w:color="auto" w:fill="auto"/>
            <w:noWrap/>
            <w:vAlign w:val="bottom"/>
            <w:hideMark/>
          </w:tcPr>
          <w:p w14:paraId="1960656F" w14:textId="77777777" w:rsidR="00FD68D3" w:rsidRPr="00FD68D3" w:rsidRDefault="00FD68D3" w:rsidP="00FD68D3">
            <w:pPr>
              <w:jc w:val="center"/>
              <w:rPr>
                <w:rFonts w:ascii="Arial" w:hAnsi="Arial"/>
                <w:szCs w:val="20"/>
              </w:rPr>
            </w:pPr>
          </w:p>
        </w:tc>
        <w:tc>
          <w:tcPr>
            <w:tcW w:w="729" w:type="dxa"/>
            <w:tcBorders>
              <w:top w:val="nil"/>
              <w:left w:val="nil"/>
              <w:bottom w:val="nil"/>
              <w:right w:val="nil"/>
            </w:tcBorders>
            <w:shd w:val="clear" w:color="auto" w:fill="auto"/>
            <w:noWrap/>
            <w:vAlign w:val="bottom"/>
            <w:hideMark/>
          </w:tcPr>
          <w:p w14:paraId="22200C92" w14:textId="77777777" w:rsidR="00FD68D3" w:rsidRPr="00FD68D3" w:rsidRDefault="00FD68D3" w:rsidP="00FD68D3">
            <w:pPr>
              <w:jc w:val="center"/>
              <w:rPr>
                <w:rFonts w:ascii="Arial" w:hAnsi="Arial"/>
                <w:szCs w:val="20"/>
              </w:rPr>
            </w:pPr>
          </w:p>
        </w:tc>
      </w:tr>
      <w:tr w:rsidR="00FD68D3" w:rsidRPr="00FD68D3" w14:paraId="0B069309" w14:textId="77777777" w:rsidTr="00737A37">
        <w:trPr>
          <w:trHeight w:val="255"/>
        </w:trPr>
        <w:tc>
          <w:tcPr>
            <w:tcW w:w="578" w:type="dxa"/>
            <w:tcBorders>
              <w:top w:val="nil"/>
              <w:left w:val="nil"/>
              <w:bottom w:val="nil"/>
              <w:right w:val="nil"/>
            </w:tcBorders>
            <w:shd w:val="clear" w:color="auto" w:fill="auto"/>
            <w:noWrap/>
            <w:vAlign w:val="bottom"/>
            <w:hideMark/>
          </w:tcPr>
          <w:p w14:paraId="0520166A" w14:textId="77777777" w:rsidR="00FD68D3" w:rsidRPr="00FD68D3" w:rsidRDefault="00FD68D3" w:rsidP="00FD68D3">
            <w:pPr>
              <w:jc w:val="center"/>
              <w:rPr>
                <w:rFonts w:ascii="Arial" w:hAnsi="Arial" w:cs="Arial"/>
                <w:b/>
                <w:bCs/>
                <w:szCs w:val="20"/>
              </w:rPr>
            </w:pPr>
            <w:r w:rsidRPr="00FD68D3">
              <w:rPr>
                <w:rFonts w:ascii="Arial" w:hAnsi="Arial" w:cs="Arial"/>
                <w:b/>
                <w:bCs/>
                <w:szCs w:val="20"/>
              </w:rPr>
              <w:t>A.</w:t>
            </w:r>
          </w:p>
        </w:tc>
        <w:tc>
          <w:tcPr>
            <w:tcW w:w="3601" w:type="dxa"/>
            <w:tcBorders>
              <w:top w:val="nil"/>
              <w:left w:val="nil"/>
              <w:bottom w:val="nil"/>
              <w:right w:val="nil"/>
            </w:tcBorders>
            <w:shd w:val="clear" w:color="auto" w:fill="auto"/>
            <w:noWrap/>
            <w:vAlign w:val="bottom"/>
            <w:hideMark/>
          </w:tcPr>
          <w:p w14:paraId="3B08A538" w14:textId="77777777" w:rsidR="00FD68D3" w:rsidRPr="00FD68D3" w:rsidRDefault="00FD68D3" w:rsidP="00FD68D3">
            <w:pPr>
              <w:jc w:val="center"/>
              <w:rPr>
                <w:rFonts w:ascii="Arial" w:hAnsi="Arial" w:cs="Arial"/>
                <w:b/>
                <w:bCs/>
                <w:szCs w:val="20"/>
              </w:rPr>
            </w:pPr>
          </w:p>
        </w:tc>
        <w:tc>
          <w:tcPr>
            <w:tcW w:w="1258" w:type="dxa"/>
            <w:tcBorders>
              <w:top w:val="nil"/>
              <w:left w:val="nil"/>
              <w:bottom w:val="nil"/>
              <w:right w:val="nil"/>
            </w:tcBorders>
            <w:shd w:val="clear" w:color="auto" w:fill="auto"/>
            <w:noWrap/>
            <w:vAlign w:val="bottom"/>
            <w:hideMark/>
          </w:tcPr>
          <w:p w14:paraId="55B71E79" w14:textId="77777777" w:rsidR="00FD68D3" w:rsidRPr="00FD68D3" w:rsidRDefault="00FD68D3" w:rsidP="00FD68D3">
            <w:pPr>
              <w:rPr>
                <w:rFonts w:ascii="Arial" w:hAnsi="Arial"/>
                <w:szCs w:val="20"/>
              </w:rPr>
            </w:pPr>
          </w:p>
        </w:tc>
        <w:tc>
          <w:tcPr>
            <w:tcW w:w="1269" w:type="dxa"/>
            <w:tcBorders>
              <w:top w:val="nil"/>
              <w:left w:val="nil"/>
              <w:bottom w:val="nil"/>
              <w:right w:val="nil"/>
            </w:tcBorders>
            <w:shd w:val="clear" w:color="auto" w:fill="auto"/>
            <w:noWrap/>
            <w:vAlign w:val="bottom"/>
            <w:hideMark/>
          </w:tcPr>
          <w:p w14:paraId="6D18EC95" w14:textId="77777777" w:rsidR="00FD68D3" w:rsidRPr="00FD68D3" w:rsidRDefault="00FD68D3" w:rsidP="00FD68D3">
            <w:pPr>
              <w:rPr>
                <w:rFonts w:ascii="Arial" w:hAnsi="Arial"/>
                <w:szCs w:val="20"/>
              </w:rPr>
            </w:pPr>
          </w:p>
        </w:tc>
        <w:tc>
          <w:tcPr>
            <w:tcW w:w="1213" w:type="dxa"/>
            <w:tcBorders>
              <w:top w:val="nil"/>
              <w:left w:val="nil"/>
              <w:bottom w:val="nil"/>
              <w:right w:val="nil"/>
            </w:tcBorders>
            <w:shd w:val="clear" w:color="auto" w:fill="auto"/>
            <w:noWrap/>
            <w:vAlign w:val="bottom"/>
            <w:hideMark/>
          </w:tcPr>
          <w:p w14:paraId="70390E28" w14:textId="77777777" w:rsidR="00FD68D3" w:rsidRPr="00FD68D3" w:rsidRDefault="00FD68D3" w:rsidP="00FD68D3">
            <w:pPr>
              <w:jc w:val="right"/>
              <w:rPr>
                <w:rFonts w:ascii="Arial" w:hAnsi="Arial"/>
                <w:szCs w:val="20"/>
              </w:rPr>
            </w:pPr>
          </w:p>
        </w:tc>
        <w:tc>
          <w:tcPr>
            <w:tcW w:w="1213" w:type="dxa"/>
            <w:tcBorders>
              <w:top w:val="nil"/>
              <w:left w:val="nil"/>
              <w:bottom w:val="nil"/>
              <w:right w:val="nil"/>
            </w:tcBorders>
            <w:shd w:val="clear" w:color="auto" w:fill="auto"/>
            <w:noWrap/>
            <w:vAlign w:val="bottom"/>
            <w:hideMark/>
          </w:tcPr>
          <w:p w14:paraId="57E10273" w14:textId="77777777" w:rsidR="00FD68D3" w:rsidRPr="00FD68D3" w:rsidRDefault="00FD68D3" w:rsidP="00FD68D3">
            <w:pPr>
              <w:jc w:val="right"/>
              <w:rPr>
                <w:rFonts w:ascii="Arial" w:hAnsi="Arial" w:cs="Arial"/>
                <w:sz w:val="16"/>
                <w:szCs w:val="16"/>
              </w:rPr>
            </w:pPr>
            <w:r w:rsidRPr="00FD68D3">
              <w:rPr>
                <w:rFonts w:ascii="Arial" w:hAnsi="Arial" w:cs="Arial"/>
                <w:sz w:val="16"/>
                <w:szCs w:val="16"/>
              </w:rPr>
              <w:t>w złotych</w:t>
            </w:r>
          </w:p>
        </w:tc>
        <w:tc>
          <w:tcPr>
            <w:tcW w:w="729" w:type="dxa"/>
            <w:tcBorders>
              <w:top w:val="nil"/>
              <w:left w:val="nil"/>
              <w:bottom w:val="nil"/>
              <w:right w:val="nil"/>
            </w:tcBorders>
            <w:shd w:val="clear" w:color="auto" w:fill="auto"/>
            <w:noWrap/>
            <w:vAlign w:val="bottom"/>
            <w:hideMark/>
          </w:tcPr>
          <w:p w14:paraId="6E27E199" w14:textId="77777777" w:rsidR="00FD68D3" w:rsidRPr="00FD68D3" w:rsidRDefault="00FD68D3" w:rsidP="00FD68D3">
            <w:pPr>
              <w:jc w:val="right"/>
              <w:rPr>
                <w:rFonts w:ascii="Arial" w:hAnsi="Arial" w:cs="Arial"/>
                <w:sz w:val="16"/>
                <w:szCs w:val="16"/>
              </w:rPr>
            </w:pPr>
          </w:p>
        </w:tc>
      </w:tr>
      <w:tr w:rsidR="00FD68D3" w:rsidRPr="00FD68D3" w14:paraId="368A8C3B" w14:textId="77777777" w:rsidTr="00737A37">
        <w:trPr>
          <w:trHeight w:val="270"/>
        </w:trPr>
        <w:tc>
          <w:tcPr>
            <w:tcW w:w="578" w:type="dxa"/>
            <w:tcBorders>
              <w:top w:val="single" w:sz="4" w:space="0" w:color="000000"/>
              <w:left w:val="single" w:sz="4" w:space="0" w:color="000000"/>
              <w:bottom w:val="nil"/>
              <w:right w:val="single" w:sz="4" w:space="0" w:color="000000"/>
            </w:tcBorders>
            <w:shd w:val="clear" w:color="auto" w:fill="auto"/>
            <w:noWrap/>
            <w:vAlign w:val="bottom"/>
            <w:hideMark/>
          </w:tcPr>
          <w:p w14:paraId="16437BD7"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3601" w:type="dxa"/>
            <w:tcBorders>
              <w:top w:val="single" w:sz="4" w:space="0" w:color="000000"/>
              <w:left w:val="nil"/>
              <w:bottom w:val="nil"/>
              <w:right w:val="single" w:sz="4" w:space="0" w:color="000000"/>
            </w:tcBorders>
            <w:shd w:val="clear" w:color="auto" w:fill="auto"/>
            <w:noWrap/>
            <w:vAlign w:val="bottom"/>
            <w:hideMark/>
          </w:tcPr>
          <w:p w14:paraId="35F2AA18"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5682"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39741D08"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Przychody</w:t>
            </w:r>
          </w:p>
        </w:tc>
      </w:tr>
      <w:tr w:rsidR="00FD68D3" w:rsidRPr="00FD68D3" w14:paraId="54A99F08"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7C32827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3601" w:type="dxa"/>
            <w:tcBorders>
              <w:top w:val="nil"/>
              <w:left w:val="nil"/>
              <w:bottom w:val="nil"/>
              <w:right w:val="single" w:sz="4" w:space="0" w:color="000000"/>
            </w:tcBorders>
            <w:shd w:val="clear" w:color="auto" w:fill="auto"/>
            <w:noWrap/>
            <w:vAlign w:val="bottom"/>
            <w:hideMark/>
          </w:tcPr>
          <w:p w14:paraId="38C49AB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258" w:type="dxa"/>
            <w:tcBorders>
              <w:top w:val="nil"/>
              <w:left w:val="nil"/>
              <w:bottom w:val="nil"/>
              <w:right w:val="single" w:sz="4" w:space="0" w:color="000000"/>
            </w:tcBorders>
            <w:shd w:val="clear" w:color="auto" w:fill="auto"/>
            <w:noWrap/>
            <w:vAlign w:val="bottom"/>
            <w:hideMark/>
          </w:tcPr>
          <w:p w14:paraId="697096B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przewidywane</w:t>
            </w:r>
          </w:p>
        </w:tc>
        <w:tc>
          <w:tcPr>
            <w:tcW w:w="1269" w:type="dxa"/>
            <w:tcBorders>
              <w:top w:val="nil"/>
              <w:left w:val="nil"/>
              <w:bottom w:val="nil"/>
              <w:right w:val="single" w:sz="4" w:space="0" w:color="000000"/>
            </w:tcBorders>
            <w:shd w:val="clear" w:color="auto" w:fill="auto"/>
            <w:noWrap/>
            <w:vAlign w:val="bottom"/>
            <w:hideMark/>
          </w:tcPr>
          <w:p w14:paraId="1F53508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213" w:type="dxa"/>
            <w:tcBorders>
              <w:top w:val="nil"/>
              <w:left w:val="nil"/>
              <w:bottom w:val="nil"/>
              <w:right w:val="single" w:sz="4" w:space="0" w:color="000000"/>
            </w:tcBorders>
            <w:shd w:val="clear" w:color="auto" w:fill="auto"/>
            <w:noWrap/>
            <w:vAlign w:val="bottom"/>
            <w:hideMark/>
          </w:tcPr>
          <w:p w14:paraId="5A447D7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213" w:type="dxa"/>
            <w:tcBorders>
              <w:top w:val="nil"/>
              <w:left w:val="nil"/>
              <w:bottom w:val="nil"/>
              <w:right w:val="single" w:sz="4" w:space="0" w:color="000000"/>
            </w:tcBorders>
            <w:shd w:val="clear" w:color="auto" w:fill="auto"/>
            <w:noWrap/>
            <w:vAlign w:val="bottom"/>
            <w:hideMark/>
          </w:tcPr>
          <w:p w14:paraId="108F24B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729" w:type="dxa"/>
            <w:tcBorders>
              <w:top w:val="nil"/>
              <w:left w:val="nil"/>
              <w:bottom w:val="nil"/>
              <w:right w:val="single" w:sz="4" w:space="0" w:color="000000"/>
            </w:tcBorders>
            <w:shd w:val="clear" w:color="auto" w:fill="auto"/>
            <w:noWrap/>
            <w:vAlign w:val="bottom"/>
            <w:hideMark/>
          </w:tcPr>
          <w:p w14:paraId="5E7F4C9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2685AF50" w14:textId="77777777" w:rsidTr="00737A37">
        <w:trPr>
          <w:trHeight w:val="255"/>
        </w:trPr>
        <w:tc>
          <w:tcPr>
            <w:tcW w:w="578" w:type="dxa"/>
            <w:tcBorders>
              <w:top w:val="nil"/>
              <w:left w:val="single" w:sz="4" w:space="0" w:color="000000"/>
              <w:bottom w:val="nil"/>
              <w:right w:val="single" w:sz="4" w:space="0" w:color="000000"/>
            </w:tcBorders>
            <w:shd w:val="clear" w:color="auto" w:fill="auto"/>
            <w:noWrap/>
            <w:vAlign w:val="bottom"/>
            <w:hideMark/>
          </w:tcPr>
          <w:p w14:paraId="0A46EAD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601" w:type="dxa"/>
            <w:tcBorders>
              <w:top w:val="nil"/>
              <w:left w:val="nil"/>
              <w:bottom w:val="nil"/>
              <w:right w:val="single" w:sz="4" w:space="0" w:color="000000"/>
            </w:tcBorders>
            <w:shd w:val="clear" w:color="auto" w:fill="auto"/>
            <w:noWrap/>
            <w:vAlign w:val="bottom"/>
            <w:hideMark/>
          </w:tcPr>
          <w:p w14:paraId="5DAD353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58" w:type="dxa"/>
            <w:tcBorders>
              <w:top w:val="nil"/>
              <w:left w:val="nil"/>
              <w:bottom w:val="nil"/>
              <w:right w:val="single" w:sz="4" w:space="0" w:color="000000"/>
            </w:tcBorders>
            <w:shd w:val="clear" w:color="auto" w:fill="auto"/>
            <w:noWrap/>
            <w:vAlign w:val="bottom"/>
            <w:hideMark/>
          </w:tcPr>
          <w:p w14:paraId="58E0694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wykonanie</w:t>
            </w:r>
          </w:p>
        </w:tc>
        <w:tc>
          <w:tcPr>
            <w:tcW w:w="1269" w:type="dxa"/>
            <w:tcBorders>
              <w:top w:val="nil"/>
              <w:left w:val="nil"/>
              <w:bottom w:val="nil"/>
              <w:right w:val="single" w:sz="4" w:space="0" w:color="000000"/>
            </w:tcBorders>
            <w:shd w:val="clear" w:color="auto" w:fill="auto"/>
            <w:noWrap/>
            <w:vAlign w:val="bottom"/>
            <w:hideMark/>
          </w:tcPr>
          <w:p w14:paraId="3432EBB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213" w:type="dxa"/>
            <w:tcBorders>
              <w:top w:val="nil"/>
              <w:left w:val="nil"/>
              <w:bottom w:val="nil"/>
              <w:right w:val="single" w:sz="4" w:space="0" w:color="000000"/>
            </w:tcBorders>
            <w:shd w:val="clear" w:color="auto" w:fill="auto"/>
            <w:noWrap/>
            <w:vAlign w:val="bottom"/>
            <w:hideMark/>
          </w:tcPr>
          <w:p w14:paraId="208A4E3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213" w:type="dxa"/>
            <w:tcBorders>
              <w:top w:val="nil"/>
              <w:left w:val="nil"/>
              <w:bottom w:val="nil"/>
              <w:right w:val="single" w:sz="4" w:space="0" w:color="000000"/>
            </w:tcBorders>
            <w:shd w:val="clear" w:color="auto" w:fill="auto"/>
            <w:noWrap/>
            <w:vAlign w:val="bottom"/>
            <w:hideMark/>
          </w:tcPr>
          <w:p w14:paraId="74E728F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729" w:type="dxa"/>
            <w:tcBorders>
              <w:top w:val="nil"/>
              <w:left w:val="nil"/>
              <w:bottom w:val="nil"/>
              <w:right w:val="single" w:sz="4" w:space="0" w:color="000000"/>
            </w:tcBorders>
            <w:shd w:val="clear" w:color="auto" w:fill="auto"/>
            <w:noWrap/>
            <w:vAlign w:val="bottom"/>
            <w:hideMark/>
          </w:tcPr>
          <w:p w14:paraId="631B39C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76EC5007" w14:textId="77777777" w:rsidTr="00737A37">
        <w:trPr>
          <w:trHeight w:val="255"/>
        </w:trPr>
        <w:tc>
          <w:tcPr>
            <w:tcW w:w="578" w:type="dxa"/>
            <w:tcBorders>
              <w:top w:val="nil"/>
              <w:left w:val="single" w:sz="4" w:space="0" w:color="000000"/>
              <w:bottom w:val="nil"/>
              <w:right w:val="single" w:sz="4" w:space="0" w:color="000000"/>
            </w:tcBorders>
            <w:shd w:val="clear" w:color="auto" w:fill="auto"/>
            <w:noWrap/>
            <w:vAlign w:val="bottom"/>
            <w:hideMark/>
          </w:tcPr>
          <w:p w14:paraId="71A3663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601" w:type="dxa"/>
            <w:tcBorders>
              <w:top w:val="nil"/>
              <w:left w:val="nil"/>
              <w:bottom w:val="nil"/>
              <w:right w:val="single" w:sz="4" w:space="0" w:color="000000"/>
            </w:tcBorders>
            <w:shd w:val="clear" w:color="auto" w:fill="auto"/>
            <w:noWrap/>
            <w:vAlign w:val="bottom"/>
            <w:hideMark/>
          </w:tcPr>
          <w:p w14:paraId="2495BAE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58" w:type="dxa"/>
            <w:tcBorders>
              <w:top w:val="nil"/>
              <w:left w:val="nil"/>
              <w:bottom w:val="nil"/>
              <w:right w:val="single" w:sz="4" w:space="0" w:color="000000"/>
            </w:tcBorders>
            <w:shd w:val="clear" w:color="auto" w:fill="auto"/>
            <w:noWrap/>
            <w:vAlign w:val="bottom"/>
            <w:hideMark/>
          </w:tcPr>
          <w:p w14:paraId="1F30F9A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269" w:type="dxa"/>
            <w:tcBorders>
              <w:top w:val="nil"/>
              <w:left w:val="nil"/>
              <w:bottom w:val="nil"/>
              <w:right w:val="single" w:sz="4" w:space="0" w:color="000000"/>
            </w:tcBorders>
            <w:shd w:val="clear" w:color="auto" w:fill="auto"/>
            <w:noWrap/>
            <w:vAlign w:val="bottom"/>
            <w:hideMark/>
          </w:tcPr>
          <w:p w14:paraId="34E74B0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13" w:type="dxa"/>
            <w:tcBorders>
              <w:top w:val="nil"/>
              <w:left w:val="nil"/>
              <w:bottom w:val="nil"/>
              <w:right w:val="single" w:sz="4" w:space="0" w:color="000000"/>
            </w:tcBorders>
            <w:shd w:val="clear" w:color="auto" w:fill="auto"/>
            <w:noWrap/>
            <w:vAlign w:val="bottom"/>
            <w:hideMark/>
          </w:tcPr>
          <w:p w14:paraId="2836E61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213" w:type="dxa"/>
            <w:tcBorders>
              <w:top w:val="nil"/>
              <w:left w:val="nil"/>
              <w:bottom w:val="nil"/>
              <w:right w:val="single" w:sz="4" w:space="0" w:color="000000"/>
            </w:tcBorders>
            <w:shd w:val="clear" w:color="auto" w:fill="auto"/>
            <w:noWrap/>
            <w:vAlign w:val="bottom"/>
            <w:hideMark/>
          </w:tcPr>
          <w:p w14:paraId="5D2625A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729" w:type="dxa"/>
            <w:tcBorders>
              <w:top w:val="nil"/>
              <w:left w:val="nil"/>
              <w:bottom w:val="nil"/>
              <w:right w:val="single" w:sz="4" w:space="0" w:color="000000"/>
            </w:tcBorders>
            <w:shd w:val="clear" w:color="auto" w:fill="auto"/>
            <w:noWrap/>
            <w:vAlign w:val="bottom"/>
            <w:hideMark/>
          </w:tcPr>
          <w:p w14:paraId="1B7F1F9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79071CAE" w14:textId="77777777" w:rsidTr="00737A37">
        <w:trPr>
          <w:trHeight w:val="270"/>
        </w:trPr>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C70AC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3601" w:type="dxa"/>
            <w:tcBorders>
              <w:top w:val="single" w:sz="4" w:space="0" w:color="000000"/>
              <w:left w:val="nil"/>
              <w:bottom w:val="single" w:sz="4" w:space="0" w:color="000000"/>
              <w:right w:val="single" w:sz="4" w:space="0" w:color="000000"/>
            </w:tcBorders>
            <w:shd w:val="clear" w:color="auto" w:fill="auto"/>
            <w:noWrap/>
            <w:vAlign w:val="bottom"/>
            <w:hideMark/>
          </w:tcPr>
          <w:p w14:paraId="08F4BC2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258" w:type="dxa"/>
            <w:tcBorders>
              <w:top w:val="single" w:sz="4" w:space="0" w:color="000000"/>
              <w:left w:val="nil"/>
              <w:bottom w:val="single" w:sz="4" w:space="0" w:color="000000"/>
              <w:right w:val="single" w:sz="4" w:space="0" w:color="000000"/>
            </w:tcBorders>
            <w:shd w:val="clear" w:color="auto" w:fill="auto"/>
            <w:noWrap/>
            <w:vAlign w:val="bottom"/>
            <w:hideMark/>
          </w:tcPr>
          <w:p w14:paraId="2FE3BBF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269" w:type="dxa"/>
            <w:tcBorders>
              <w:top w:val="single" w:sz="4" w:space="0" w:color="000000"/>
              <w:left w:val="nil"/>
              <w:bottom w:val="single" w:sz="4" w:space="0" w:color="000000"/>
              <w:right w:val="single" w:sz="4" w:space="0" w:color="000000"/>
            </w:tcBorders>
            <w:shd w:val="clear" w:color="auto" w:fill="auto"/>
            <w:noWrap/>
            <w:vAlign w:val="bottom"/>
            <w:hideMark/>
          </w:tcPr>
          <w:p w14:paraId="4EAE3C8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0D56074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3861F3A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729" w:type="dxa"/>
            <w:tcBorders>
              <w:top w:val="single" w:sz="4" w:space="0" w:color="000000"/>
              <w:left w:val="nil"/>
              <w:bottom w:val="single" w:sz="4" w:space="0" w:color="000000"/>
              <w:right w:val="single" w:sz="4" w:space="0" w:color="000000"/>
            </w:tcBorders>
            <w:shd w:val="clear" w:color="auto" w:fill="auto"/>
            <w:noWrap/>
            <w:vAlign w:val="bottom"/>
            <w:hideMark/>
          </w:tcPr>
          <w:p w14:paraId="20CD24B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23C3B712" w14:textId="77777777" w:rsidTr="00737A37">
        <w:trPr>
          <w:trHeight w:val="300"/>
        </w:trPr>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0E43DF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początek roku</w:t>
            </w:r>
          </w:p>
        </w:tc>
        <w:tc>
          <w:tcPr>
            <w:tcW w:w="1258" w:type="dxa"/>
            <w:tcBorders>
              <w:top w:val="nil"/>
              <w:left w:val="nil"/>
              <w:bottom w:val="single" w:sz="4" w:space="0" w:color="000000"/>
              <w:right w:val="single" w:sz="4" w:space="0" w:color="000000"/>
            </w:tcBorders>
            <w:shd w:val="clear" w:color="auto" w:fill="auto"/>
            <w:noWrap/>
            <w:vAlign w:val="bottom"/>
            <w:hideMark/>
          </w:tcPr>
          <w:p w14:paraId="6F2AF9A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56 559,31</w:t>
            </w:r>
          </w:p>
        </w:tc>
        <w:tc>
          <w:tcPr>
            <w:tcW w:w="1269" w:type="dxa"/>
            <w:tcBorders>
              <w:top w:val="nil"/>
              <w:left w:val="nil"/>
              <w:bottom w:val="single" w:sz="4" w:space="0" w:color="000000"/>
              <w:right w:val="single" w:sz="4" w:space="0" w:color="000000"/>
            </w:tcBorders>
            <w:shd w:val="clear" w:color="auto" w:fill="auto"/>
            <w:noWrap/>
            <w:vAlign w:val="bottom"/>
            <w:hideMark/>
          </w:tcPr>
          <w:p w14:paraId="5EB7BD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262 408,39</w:t>
            </w:r>
          </w:p>
        </w:tc>
        <w:tc>
          <w:tcPr>
            <w:tcW w:w="1213" w:type="dxa"/>
            <w:tcBorders>
              <w:top w:val="nil"/>
              <w:left w:val="nil"/>
              <w:bottom w:val="single" w:sz="4" w:space="0" w:color="000000"/>
              <w:right w:val="single" w:sz="4" w:space="0" w:color="000000"/>
            </w:tcBorders>
            <w:shd w:val="clear" w:color="auto" w:fill="auto"/>
            <w:noWrap/>
            <w:vAlign w:val="bottom"/>
            <w:hideMark/>
          </w:tcPr>
          <w:p w14:paraId="49E154F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single" w:sz="4" w:space="0" w:color="000000"/>
              <w:right w:val="single" w:sz="4" w:space="0" w:color="000000"/>
            </w:tcBorders>
            <w:shd w:val="clear" w:color="auto" w:fill="auto"/>
            <w:noWrap/>
            <w:vAlign w:val="bottom"/>
            <w:hideMark/>
          </w:tcPr>
          <w:p w14:paraId="64857DF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single" w:sz="4" w:space="0" w:color="000000"/>
              <w:right w:val="single" w:sz="4" w:space="0" w:color="000000"/>
            </w:tcBorders>
            <w:shd w:val="clear" w:color="auto" w:fill="auto"/>
            <w:noWrap/>
            <w:vAlign w:val="bottom"/>
            <w:hideMark/>
          </w:tcPr>
          <w:p w14:paraId="703E5E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463,95%</w:t>
            </w:r>
          </w:p>
        </w:tc>
      </w:tr>
      <w:tr w:rsidR="00FD68D3" w:rsidRPr="00FD68D3" w14:paraId="08AAAB0D" w14:textId="77777777" w:rsidTr="00737A37">
        <w:trPr>
          <w:trHeight w:val="270"/>
        </w:trPr>
        <w:tc>
          <w:tcPr>
            <w:tcW w:w="578" w:type="dxa"/>
            <w:tcBorders>
              <w:top w:val="nil"/>
              <w:left w:val="single" w:sz="4" w:space="0" w:color="000000"/>
              <w:bottom w:val="nil"/>
              <w:right w:val="single" w:sz="4" w:space="0" w:color="000000"/>
            </w:tcBorders>
            <w:shd w:val="clear" w:color="auto" w:fill="auto"/>
            <w:noWrap/>
            <w:hideMark/>
          </w:tcPr>
          <w:p w14:paraId="2652F04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3601" w:type="dxa"/>
            <w:tcBorders>
              <w:top w:val="nil"/>
              <w:left w:val="nil"/>
              <w:bottom w:val="nil"/>
              <w:right w:val="single" w:sz="4" w:space="0" w:color="000000"/>
            </w:tcBorders>
            <w:shd w:val="clear" w:color="auto" w:fill="auto"/>
            <w:hideMark/>
          </w:tcPr>
          <w:p w14:paraId="56D98DB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Sprzedaż usług</w:t>
            </w:r>
          </w:p>
        </w:tc>
        <w:tc>
          <w:tcPr>
            <w:tcW w:w="1258" w:type="dxa"/>
            <w:tcBorders>
              <w:top w:val="nil"/>
              <w:left w:val="nil"/>
              <w:bottom w:val="nil"/>
              <w:right w:val="single" w:sz="4" w:space="0" w:color="000000"/>
            </w:tcBorders>
            <w:shd w:val="clear" w:color="auto" w:fill="auto"/>
            <w:noWrap/>
            <w:vAlign w:val="bottom"/>
            <w:hideMark/>
          </w:tcPr>
          <w:p w14:paraId="731F8EB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2 900 000,00</w:t>
            </w:r>
          </w:p>
        </w:tc>
        <w:tc>
          <w:tcPr>
            <w:tcW w:w="1269" w:type="dxa"/>
            <w:tcBorders>
              <w:top w:val="nil"/>
              <w:left w:val="nil"/>
              <w:bottom w:val="nil"/>
              <w:right w:val="single" w:sz="4" w:space="0" w:color="000000"/>
            </w:tcBorders>
            <w:shd w:val="clear" w:color="auto" w:fill="auto"/>
            <w:noWrap/>
            <w:vAlign w:val="bottom"/>
            <w:hideMark/>
          </w:tcPr>
          <w:p w14:paraId="1CB2AA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3 000 000,00</w:t>
            </w:r>
          </w:p>
        </w:tc>
        <w:tc>
          <w:tcPr>
            <w:tcW w:w="1213" w:type="dxa"/>
            <w:tcBorders>
              <w:top w:val="nil"/>
              <w:left w:val="nil"/>
              <w:bottom w:val="nil"/>
              <w:right w:val="single" w:sz="4" w:space="0" w:color="000000"/>
            </w:tcBorders>
            <w:shd w:val="clear" w:color="auto" w:fill="auto"/>
            <w:noWrap/>
            <w:vAlign w:val="bottom"/>
            <w:hideMark/>
          </w:tcPr>
          <w:p w14:paraId="0D323E3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151 000,00</w:t>
            </w:r>
          </w:p>
        </w:tc>
        <w:tc>
          <w:tcPr>
            <w:tcW w:w="1213" w:type="dxa"/>
            <w:tcBorders>
              <w:top w:val="nil"/>
              <w:left w:val="nil"/>
              <w:bottom w:val="nil"/>
              <w:right w:val="single" w:sz="4" w:space="0" w:color="000000"/>
            </w:tcBorders>
            <w:shd w:val="clear" w:color="auto" w:fill="auto"/>
            <w:noWrap/>
            <w:vAlign w:val="bottom"/>
            <w:hideMark/>
          </w:tcPr>
          <w:p w14:paraId="5B8A869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6C5B612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103,45%</w:t>
            </w:r>
          </w:p>
        </w:tc>
      </w:tr>
      <w:tr w:rsidR="00FD68D3" w:rsidRPr="00FD68D3" w14:paraId="29B1C1A0" w14:textId="77777777" w:rsidTr="00737A37">
        <w:trPr>
          <w:trHeight w:val="240"/>
        </w:trPr>
        <w:tc>
          <w:tcPr>
            <w:tcW w:w="578" w:type="dxa"/>
            <w:tcBorders>
              <w:top w:val="nil"/>
              <w:left w:val="single" w:sz="4" w:space="0" w:color="000000"/>
              <w:bottom w:val="nil"/>
              <w:right w:val="single" w:sz="4" w:space="0" w:color="000000"/>
            </w:tcBorders>
            <w:shd w:val="clear" w:color="auto" w:fill="auto"/>
            <w:noWrap/>
            <w:hideMark/>
          </w:tcPr>
          <w:p w14:paraId="1670C6B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3601" w:type="dxa"/>
            <w:tcBorders>
              <w:top w:val="nil"/>
              <w:left w:val="nil"/>
              <w:bottom w:val="nil"/>
              <w:right w:val="single" w:sz="4" w:space="0" w:color="000000"/>
            </w:tcBorders>
            <w:shd w:val="clear" w:color="auto" w:fill="auto"/>
            <w:hideMark/>
          </w:tcPr>
          <w:p w14:paraId="7F83849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podmiotowa z budżetu</w:t>
            </w:r>
          </w:p>
        </w:tc>
        <w:tc>
          <w:tcPr>
            <w:tcW w:w="1258" w:type="dxa"/>
            <w:tcBorders>
              <w:top w:val="nil"/>
              <w:left w:val="nil"/>
              <w:bottom w:val="nil"/>
              <w:right w:val="single" w:sz="4" w:space="0" w:color="000000"/>
            </w:tcBorders>
            <w:shd w:val="clear" w:color="auto" w:fill="auto"/>
            <w:noWrap/>
            <w:vAlign w:val="bottom"/>
            <w:hideMark/>
          </w:tcPr>
          <w:p w14:paraId="73834EB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8 012 800,00</w:t>
            </w:r>
          </w:p>
        </w:tc>
        <w:tc>
          <w:tcPr>
            <w:tcW w:w="1269" w:type="dxa"/>
            <w:tcBorders>
              <w:top w:val="nil"/>
              <w:left w:val="nil"/>
              <w:bottom w:val="nil"/>
              <w:right w:val="single" w:sz="4" w:space="0" w:color="000000"/>
            </w:tcBorders>
            <w:shd w:val="clear" w:color="auto" w:fill="auto"/>
            <w:noWrap/>
            <w:vAlign w:val="bottom"/>
            <w:hideMark/>
          </w:tcPr>
          <w:p w14:paraId="0F7031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9 607 800,00</w:t>
            </w:r>
          </w:p>
        </w:tc>
        <w:tc>
          <w:tcPr>
            <w:tcW w:w="1213" w:type="dxa"/>
            <w:tcBorders>
              <w:top w:val="nil"/>
              <w:left w:val="nil"/>
              <w:bottom w:val="nil"/>
              <w:right w:val="single" w:sz="4" w:space="0" w:color="000000"/>
            </w:tcBorders>
            <w:shd w:val="clear" w:color="auto" w:fill="auto"/>
            <w:noWrap/>
            <w:vAlign w:val="bottom"/>
            <w:hideMark/>
          </w:tcPr>
          <w:p w14:paraId="5E3085A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06847D1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23C077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119,91%</w:t>
            </w:r>
          </w:p>
        </w:tc>
      </w:tr>
      <w:tr w:rsidR="00FD68D3" w:rsidRPr="00FD68D3" w14:paraId="5F046EC2" w14:textId="77777777" w:rsidTr="00737A37">
        <w:trPr>
          <w:trHeight w:val="270"/>
        </w:trPr>
        <w:tc>
          <w:tcPr>
            <w:tcW w:w="578" w:type="dxa"/>
            <w:tcBorders>
              <w:top w:val="nil"/>
              <w:left w:val="single" w:sz="4" w:space="0" w:color="000000"/>
              <w:bottom w:val="nil"/>
              <w:right w:val="single" w:sz="4" w:space="0" w:color="000000"/>
            </w:tcBorders>
            <w:shd w:val="clear" w:color="auto" w:fill="auto"/>
            <w:noWrap/>
            <w:hideMark/>
          </w:tcPr>
          <w:p w14:paraId="235DDFB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3601" w:type="dxa"/>
            <w:tcBorders>
              <w:top w:val="nil"/>
              <w:left w:val="nil"/>
              <w:bottom w:val="nil"/>
              <w:right w:val="single" w:sz="4" w:space="0" w:color="000000"/>
            </w:tcBorders>
            <w:shd w:val="clear" w:color="auto" w:fill="auto"/>
            <w:hideMark/>
          </w:tcPr>
          <w:p w14:paraId="635CE32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celowa na zadania inwestycyjne</w:t>
            </w:r>
          </w:p>
        </w:tc>
        <w:tc>
          <w:tcPr>
            <w:tcW w:w="1258" w:type="dxa"/>
            <w:tcBorders>
              <w:top w:val="nil"/>
              <w:left w:val="nil"/>
              <w:bottom w:val="nil"/>
              <w:right w:val="single" w:sz="4" w:space="0" w:color="000000"/>
            </w:tcBorders>
            <w:shd w:val="clear" w:color="auto" w:fill="auto"/>
            <w:vAlign w:val="center"/>
            <w:hideMark/>
          </w:tcPr>
          <w:p w14:paraId="7D82F6F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450 000,00</w:t>
            </w:r>
          </w:p>
        </w:tc>
        <w:tc>
          <w:tcPr>
            <w:tcW w:w="1269" w:type="dxa"/>
            <w:tcBorders>
              <w:top w:val="nil"/>
              <w:left w:val="nil"/>
              <w:bottom w:val="nil"/>
              <w:right w:val="single" w:sz="4" w:space="0" w:color="000000"/>
            </w:tcBorders>
            <w:shd w:val="clear" w:color="auto" w:fill="auto"/>
            <w:noWrap/>
            <w:vAlign w:val="bottom"/>
            <w:hideMark/>
          </w:tcPr>
          <w:p w14:paraId="2448D9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300 000,00</w:t>
            </w:r>
          </w:p>
        </w:tc>
        <w:tc>
          <w:tcPr>
            <w:tcW w:w="1213" w:type="dxa"/>
            <w:tcBorders>
              <w:top w:val="nil"/>
              <w:left w:val="nil"/>
              <w:bottom w:val="nil"/>
              <w:right w:val="single" w:sz="4" w:space="0" w:color="000000"/>
            </w:tcBorders>
            <w:shd w:val="clear" w:color="auto" w:fill="auto"/>
            <w:noWrap/>
            <w:vAlign w:val="bottom"/>
            <w:hideMark/>
          </w:tcPr>
          <w:p w14:paraId="19D7EAA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0B5110F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400370A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66,67%</w:t>
            </w:r>
          </w:p>
        </w:tc>
      </w:tr>
      <w:tr w:rsidR="00FD68D3" w:rsidRPr="00FD68D3" w14:paraId="5A67220D" w14:textId="77777777" w:rsidTr="00737A37">
        <w:trPr>
          <w:trHeight w:val="270"/>
        </w:trPr>
        <w:tc>
          <w:tcPr>
            <w:tcW w:w="578" w:type="dxa"/>
            <w:tcBorders>
              <w:top w:val="nil"/>
              <w:left w:val="single" w:sz="4" w:space="0" w:color="000000"/>
              <w:bottom w:val="nil"/>
              <w:right w:val="single" w:sz="4" w:space="0" w:color="000000"/>
            </w:tcBorders>
            <w:shd w:val="clear" w:color="auto" w:fill="auto"/>
            <w:noWrap/>
            <w:hideMark/>
          </w:tcPr>
          <w:p w14:paraId="4819F10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3601" w:type="dxa"/>
            <w:tcBorders>
              <w:top w:val="nil"/>
              <w:left w:val="nil"/>
              <w:bottom w:val="nil"/>
              <w:right w:val="single" w:sz="4" w:space="0" w:color="000000"/>
            </w:tcBorders>
            <w:shd w:val="clear" w:color="auto" w:fill="auto"/>
            <w:hideMark/>
          </w:tcPr>
          <w:p w14:paraId="263F75C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celowa na realizację zadania bieżącego</w:t>
            </w:r>
          </w:p>
        </w:tc>
        <w:tc>
          <w:tcPr>
            <w:tcW w:w="1258" w:type="dxa"/>
            <w:tcBorders>
              <w:top w:val="nil"/>
              <w:left w:val="nil"/>
              <w:bottom w:val="nil"/>
              <w:right w:val="single" w:sz="4" w:space="0" w:color="000000"/>
            </w:tcBorders>
            <w:shd w:val="clear" w:color="auto" w:fill="auto"/>
            <w:noWrap/>
            <w:vAlign w:val="bottom"/>
            <w:hideMark/>
          </w:tcPr>
          <w:p w14:paraId="6B951E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480 804,39</w:t>
            </w:r>
          </w:p>
        </w:tc>
        <w:tc>
          <w:tcPr>
            <w:tcW w:w="1269" w:type="dxa"/>
            <w:tcBorders>
              <w:top w:val="nil"/>
              <w:left w:val="nil"/>
              <w:bottom w:val="nil"/>
              <w:right w:val="single" w:sz="4" w:space="0" w:color="000000"/>
            </w:tcBorders>
            <w:shd w:val="clear" w:color="auto" w:fill="auto"/>
            <w:vAlign w:val="bottom"/>
            <w:hideMark/>
          </w:tcPr>
          <w:p w14:paraId="52AE56E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13" w:type="dxa"/>
            <w:tcBorders>
              <w:top w:val="nil"/>
              <w:left w:val="nil"/>
              <w:bottom w:val="nil"/>
              <w:right w:val="single" w:sz="4" w:space="0" w:color="000000"/>
            </w:tcBorders>
            <w:shd w:val="clear" w:color="auto" w:fill="auto"/>
            <w:noWrap/>
            <w:vAlign w:val="bottom"/>
            <w:hideMark/>
          </w:tcPr>
          <w:p w14:paraId="05498E2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71DF2FA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1A34106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05EEA076" w14:textId="77777777" w:rsidTr="00737A37">
        <w:trPr>
          <w:trHeight w:val="270"/>
        </w:trPr>
        <w:tc>
          <w:tcPr>
            <w:tcW w:w="578" w:type="dxa"/>
            <w:tcBorders>
              <w:top w:val="nil"/>
              <w:left w:val="single" w:sz="4" w:space="0" w:color="000000"/>
              <w:bottom w:val="nil"/>
              <w:right w:val="single" w:sz="4" w:space="0" w:color="000000"/>
            </w:tcBorders>
            <w:shd w:val="clear" w:color="auto" w:fill="auto"/>
            <w:noWrap/>
            <w:hideMark/>
          </w:tcPr>
          <w:p w14:paraId="419241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3601" w:type="dxa"/>
            <w:tcBorders>
              <w:top w:val="nil"/>
              <w:left w:val="nil"/>
              <w:bottom w:val="nil"/>
              <w:right w:val="single" w:sz="4" w:space="0" w:color="000000"/>
            </w:tcBorders>
            <w:shd w:val="clear" w:color="auto" w:fill="auto"/>
            <w:hideMark/>
          </w:tcPr>
          <w:p w14:paraId="22EBE54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celowa z budżetu</w:t>
            </w:r>
          </w:p>
        </w:tc>
        <w:tc>
          <w:tcPr>
            <w:tcW w:w="1258" w:type="dxa"/>
            <w:tcBorders>
              <w:top w:val="nil"/>
              <w:left w:val="nil"/>
              <w:bottom w:val="nil"/>
              <w:right w:val="single" w:sz="4" w:space="0" w:color="000000"/>
            </w:tcBorders>
            <w:shd w:val="clear" w:color="auto" w:fill="auto"/>
            <w:noWrap/>
            <w:vAlign w:val="bottom"/>
            <w:hideMark/>
          </w:tcPr>
          <w:p w14:paraId="4EC8767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110 000,00</w:t>
            </w:r>
          </w:p>
        </w:tc>
        <w:tc>
          <w:tcPr>
            <w:tcW w:w="1269" w:type="dxa"/>
            <w:tcBorders>
              <w:top w:val="nil"/>
              <w:left w:val="nil"/>
              <w:bottom w:val="nil"/>
              <w:right w:val="single" w:sz="4" w:space="0" w:color="000000"/>
            </w:tcBorders>
            <w:shd w:val="clear" w:color="auto" w:fill="auto"/>
            <w:vAlign w:val="bottom"/>
            <w:hideMark/>
          </w:tcPr>
          <w:p w14:paraId="7B7595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200 000,00</w:t>
            </w:r>
          </w:p>
        </w:tc>
        <w:tc>
          <w:tcPr>
            <w:tcW w:w="1213" w:type="dxa"/>
            <w:tcBorders>
              <w:top w:val="nil"/>
              <w:left w:val="nil"/>
              <w:bottom w:val="nil"/>
              <w:right w:val="single" w:sz="4" w:space="0" w:color="000000"/>
            </w:tcBorders>
            <w:shd w:val="clear" w:color="auto" w:fill="auto"/>
            <w:noWrap/>
            <w:vAlign w:val="bottom"/>
            <w:hideMark/>
          </w:tcPr>
          <w:p w14:paraId="68F96E7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440FC18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2B80C41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181,82%</w:t>
            </w:r>
          </w:p>
        </w:tc>
      </w:tr>
      <w:tr w:rsidR="00FD68D3" w:rsidRPr="00FD68D3" w14:paraId="31A6338E" w14:textId="77777777" w:rsidTr="00737A37">
        <w:trPr>
          <w:trHeight w:val="270"/>
        </w:trPr>
        <w:tc>
          <w:tcPr>
            <w:tcW w:w="578" w:type="dxa"/>
            <w:tcBorders>
              <w:top w:val="nil"/>
              <w:left w:val="single" w:sz="4" w:space="0" w:color="000000"/>
              <w:bottom w:val="nil"/>
              <w:right w:val="single" w:sz="4" w:space="0" w:color="000000"/>
            </w:tcBorders>
            <w:shd w:val="clear" w:color="auto" w:fill="auto"/>
            <w:noWrap/>
            <w:hideMark/>
          </w:tcPr>
          <w:p w14:paraId="2E8E920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w:t>
            </w:r>
          </w:p>
        </w:tc>
        <w:tc>
          <w:tcPr>
            <w:tcW w:w="3601" w:type="dxa"/>
            <w:tcBorders>
              <w:top w:val="nil"/>
              <w:left w:val="nil"/>
              <w:bottom w:val="nil"/>
              <w:right w:val="single" w:sz="4" w:space="0" w:color="000000"/>
            </w:tcBorders>
            <w:shd w:val="clear" w:color="auto" w:fill="auto"/>
            <w:hideMark/>
          </w:tcPr>
          <w:p w14:paraId="2E84009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Przychody finansowe</w:t>
            </w:r>
          </w:p>
        </w:tc>
        <w:tc>
          <w:tcPr>
            <w:tcW w:w="1258" w:type="dxa"/>
            <w:tcBorders>
              <w:top w:val="nil"/>
              <w:left w:val="nil"/>
              <w:bottom w:val="nil"/>
              <w:right w:val="single" w:sz="4" w:space="0" w:color="000000"/>
            </w:tcBorders>
            <w:shd w:val="clear" w:color="auto" w:fill="auto"/>
            <w:vAlign w:val="bottom"/>
            <w:hideMark/>
          </w:tcPr>
          <w:p w14:paraId="19184F1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4 000,00</w:t>
            </w:r>
          </w:p>
        </w:tc>
        <w:tc>
          <w:tcPr>
            <w:tcW w:w="1269" w:type="dxa"/>
            <w:tcBorders>
              <w:top w:val="nil"/>
              <w:left w:val="nil"/>
              <w:bottom w:val="nil"/>
              <w:right w:val="single" w:sz="4" w:space="0" w:color="000000"/>
            </w:tcBorders>
            <w:shd w:val="clear" w:color="auto" w:fill="auto"/>
            <w:vAlign w:val="bottom"/>
            <w:hideMark/>
          </w:tcPr>
          <w:p w14:paraId="54A001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4 000,00</w:t>
            </w:r>
          </w:p>
        </w:tc>
        <w:tc>
          <w:tcPr>
            <w:tcW w:w="1213" w:type="dxa"/>
            <w:tcBorders>
              <w:top w:val="nil"/>
              <w:left w:val="nil"/>
              <w:bottom w:val="nil"/>
              <w:right w:val="single" w:sz="4" w:space="0" w:color="000000"/>
            </w:tcBorders>
            <w:shd w:val="clear" w:color="auto" w:fill="auto"/>
            <w:noWrap/>
            <w:vAlign w:val="bottom"/>
            <w:hideMark/>
          </w:tcPr>
          <w:p w14:paraId="196DF4A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2A4FDFE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554E231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DEC35A7" w14:textId="77777777" w:rsidTr="00737A37">
        <w:trPr>
          <w:trHeight w:val="270"/>
        </w:trPr>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0149983"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601" w:type="dxa"/>
            <w:tcBorders>
              <w:top w:val="single" w:sz="4" w:space="0" w:color="000000"/>
              <w:left w:val="nil"/>
              <w:bottom w:val="single" w:sz="4" w:space="0" w:color="000000"/>
              <w:right w:val="single" w:sz="4" w:space="0" w:color="000000"/>
            </w:tcBorders>
            <w:shd w:val="clear" w:color="auto" w:fill="auto"/>
            <w:noWrap/>
            <w:vAlign w:val="bottom"/>
            <w:hideMark/>
          </w:tcPr>
          <w:p w14:paraId="4152290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należności</w:t>
            </w:r>
          </w:p>
        </w:tc>
        <w:tc>
          <w:tcPr>
            <w:tcW w:w="1258" w:type="dxa"/>
            <w:tcBorders>
              <w:top w:val="single" w:sz="4" w:space="0" w:color="000000"/>
              <w:left w:val="nil"/>
              <w:bottom w:val="single" w:sz="4" w:space="0" w:color="000000"/>
              <w:right w:val="single" w:sz="4" w:space="0" w:color="000000"/>
            </w:tcBorders>
            <w:shd w:val="clear" w:color="auto" w:fill="auto"/>
            <w:noWrap/>
            <w:vAlign w:val="bottom"/>
            <w:hideMark/>
          </w:tcPr>
          <w:p w14:paraId="07FBF33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69" w:type="dxa"/>
            <w:tcBorders>
              <w:top w:val="single" w:sz="4" w:space="0" w:color="000000"/>
              <w:left w:val="nil"/>
              <w:bottom w:val="single" w:sz="4" w:space="0" w:color="000000"/>
              <w:right w:val="single" w:sz="4" w:space="0" w:color="000000"/>
            </w:tcBorders>
            <w:shd w:val="clear" w:color="auto" w:fill="auto"/>
            <w:noWrap/>
            <w:vAlign w:val="bottom"/>
            <w:hideMark/>
          </w:tcPr>
          <w:p w14:paraId="67AE556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260E404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0BC3EB8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single" w:sz="4" w:space="0" w:color="000000"/>
              <w:left w:val="nil"/>
              <w:bottom w:val="single" w:sz="4" w:space="0" w:color="000000"/>
              <w:right w:val="single" w:sz="4" w:space="0" w:color="000000"/>
            </w:tcBorders>
            <w:shd w:val="clear" w:color="auto" w:fill="auto"/>
            <w:noWrap/>
            <w:vAlign w:val="bottom"/>
            <w:hideMark/>
          </w:tcPr>
          <w:p w14:paraId="762FAC2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49CB775A"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09D30749"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601" w:type="dxa"/>
            <w:tcBorders>
              <w:top w:val="nil"/>
              <w:left w:val="nil"/>
              <w:bottom w:val="single" w:sz="4" w:space="0" w:color="000000"/>
              <w:right w:val="single" w:sz="4" w:space="0" w:color="000000"/>
            </w:tcBorders>
            <w:shd w:val="clear" w:color="auto" w:fill="auto"/>
            <w:noWrap/>
            <w:vAlign w:val="bottom"/>
            <w:hideMark/>
          </w:tcPr>
          <w:p w14:paraId="7FCB3729"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przychody:</w:t>
            </w:r>
          </w:p>
        </w:tc>
        <w:tc>
          <w:tcPr>
            <w:tcW w:w="1258" w:type="dxa"/>
            <w:tcBorders>
              <w:top w:val="nil"/>
              <w:left w:val="nil"/>
              <w:bottom w:val="single" w:sz="4" w:space="0" w:color="000000"/>
              <w:right w:val="single" w:sz="4" w:space="0" w:color="000000"/>
            </w:tcBorders>
            <w:shd w:val="clear" w:color="auto" w:fill="auto"/>
            <w:noWrap/>
            <w:vAlign w:val="bottom"/>
            <w:hideMark/>
          </w:tcPr>
          <w:p w14:paraId="3210103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11 957 604,39</w:t>
            </w:r>
          </w:p>
        </w:tc>
        <w:tc>
          <w:tcPr>
            <w:tcW w:w="1269" w:type="dxa"/>
            <w:tcBorders>
              <w:top w:val="nil"/>
              <w:left w:val="nil"/>
              <w:bottom w:val="single" w:sz="4" w:space="0" w:color="000000"/>
              <w:right w:val="single" w:sz="4" w:space="0" w:color="000000"/>
            </w:tcBorders>
            <w:shd w:val="clear" w:color="auto" w:fill="auto"/>
            <w:noWrap/>
            <w:vAlign w:val="bottom"/>
            <w:hideMark/>
          </w:tcPr>
          <w:p w14:paraId="2D4ACC3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13 111 800,00</w:t>
            </w:r>
          </w:p>
        </w:tc>
        <w:tc>
          <w:tcPr>
            <w:tcW w:w="1213" w:type="dxa"/>
            <w:tcBorders>
              <w:top w:val="nil"/>
              <w:left w:val="nil"/>
              <w:bottom w:val="single" w:sz="4" w:space="0" w:color="000000"/>
              <w:right w:val="single" w:sz="4" w:space="0" w:color="000000"/>
            </w:tcBorders>
            <w:shd w:val="clear" w:color="auto" w:fill="auto"/>
            <w:noWrap/>
            <w:vAlign w:val="bottom"/>
            <w:hideMark/>
          </w:tcPr>
          <w:p w14:paraId="298A64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151 000,00</w:t>
            </w:r>
          </w:p>
        </w:tc>
        <w:tc>
          <w:tcPr>
            <w:tcW w:w="1213" w:type="dxa"/>
            <w:tcBorders>
              <w:top w:val="nil"/>
              <w:left w:val="nil"/>
              <w:bottom w:val="single" w:sz="4" w:space="0" w:color="000000"/>
              <w:right w:val="single" w:sz="4" w:space="0" w:color="000000"/>
            </w:tcBorders>
            <w:shd w:val="clear" w:color="auto" w:fill="auto"/>
            <w:noWrap/>
            <w:vAlign w:val="bottom"/>
            <w:hideMark/>
          </w:tcPr>
          <w:p w14:paraId="3D4062F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729" w:type="dxa"/>
            <w:tcBorders>
              <w:top w:val="nil"/>
              <w:left w:val="nil"/>
              <w:bottom w:val="nil"/>
              <w:right w:val="single" w:sz="4" w:space="0" w:color="000000"/>
            </w:tcBorders>
            <w:shd w:val="clear" w:color="auto" w:fill="auto"/>
            <w:noWrap/>
            <w:vAlign w:val="bottom"/>
            <w:hideMark/>
          </w:tcPr>
          <w:p w14:paraId="6A22881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109,65%</w:t>
            </w:r>
          </w:p>
        </w:tc>
      </w:tr>
      <w:tr w:rsidR="00FD68D3" w:rsidRPr="00FD68D3" w14:paraId="23EA6409"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1DAE9CD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601" w:type="dxa"/>
            <w:tcBorders>
              <w:top w:val="nil"/>
              <w:left w:val="nil"/>
              <w:bottom w:val="single" w:sz="4" w:space="0" w:color="000000"/>
              <w:right w:val="single" w:sz="4" w:space="0" w:color="000000"/>
            </w:tcBorders>
            <w:shd w:val="clear" w:color="auto" w:fill="auto"/>
            <w:noWrap/>
            <w:vAlign w:val="bottom"/>
            <w:hideMark/>
          </w:tcPr>
          <w:p w14:paraId="4EC412E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258" w:type="dxa"/>
            <w:tcBorders>
              <w:top w:val="nil"/>
              <w:left w:val="nil"/>
              <w:bottom w:val="single" w:sz="4" w:space="0" w:color="000000"/>
              <w:right w:val="single" w:sz="4" w:space="0" w:color="000000"/>
            </w:tcBorders>
            <w:shd w:val="clear" w:color="auto" w:fill="auto"/>
            <w:noWrap/>
            <w:vAlign w:val="bottom"/>
            <w:hideMark/>
          </w:tcPr>
          <w:p w14:paraId="53166B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400 000,00</w:t>
            </w:r>
          </w:p>
        </w:tc>
        <w:tc>
          <w:tcPr>
            <w:tcW w:w="1269" w:type="dxa"/>
            <w:tcBorders>
              <w:top w:val="nil"/>
              <w:left w:val="nil"/>
              <w:bottom w:val="single" w:sz="4" w:space="0" w:color="000000"/>
              <w:right w:val="single" w:sz="4" w:space="0" w:color="000000"/>
            </w:tcBorders>
            <w:shd w:val="clear" w:color="auto" w:fill="auto"/>
            <w:noWrap/>
            <w:vAlign w:val="bottom"/>
            <w:hideMark/>
          </w:tcPr>
          <w:p w14:paraId="1E3769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600 000,00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4EE6474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single" w:sz="4" w:space="0" w:color="000000"/>
              <w:right w:val="single" w:sz="4" w:space="0" w:color="000000"/>
            </w:tcBorders>
            <w:shd w:val="clear" w:color="auto" w:fill="auto"/>
            <w:noWrap/>
            <w:vAlign w:val="bottom"/>
            <w:hideMark/>
          </w:tcPr>
          <w:p w14:paraId="7348C3B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single" w:sz="4" w:space="0" w:color="000000"/>
              <w:left w:val="nil"/>
              <w:bottom w:val="single" w:sz="4" w:space="0" w:color="000000"/>
              <w:right w:val="single" w:sz="4" w:space="0" w:color="000000"/>
            </w:tcBorders>
            <w:shd w:val="clear" w:color="auto" w:fill="auto"/>
            <w:noWrap/>
            <w:vAlign w:val="bottom"/>
            <w:hideMark/>
          </w:tcPr>
          <w:p w14:paraId="4988E5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150,00%</w:t>
            </w:r>
          </w:p>
        </w:tc>
      </w:tr>
      <w:tr w:rsidR="00FD68D3" w:rsidRPr="00FD68D3" w14:paraId="466D1509" w14:textId="77777777" w:rsidTr="00737A37">
        <w:trPr>
          <w:trHeight w:val="33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720C6F0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601" w:type="dxa"/>
            <w:tcBorders>
              <w:top w:val="nil"/>
              <w:left w:val="nil"/>
              <w:bottom w:val="single" w:sz="4" w:space="0" w:color="000000"/>
              <w:right w:val="single" w:sz="4" w:space="0" w:color="000000"/>
            </w:tcBorders>
            <w:shd w:val="clear" w:color="auto" w:fill="auto"/>
            <w:noWrap/>
            <w:vAlign w:val="bottom"/>
            <w:hideMark/>
          </w:tcPr>
          <w:p w14:paraId="620D585B"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258" w:type="dxa"/>
            <w:tcBorders>
              <w:top w:val="nil"/>
              <w:left w:val="nil"/>
              <w:bottom w:val="single" w:sz="4" w:space="0" w:color="000000"/>
              <w:right w:val="single" w:sz="4" w:space="0" w:color="000000"/>
            </w:tcBorders>
            <w:shd w:val="clear" w:color="auto" w:fill="auto"/>
            <w:noWrap/>
            <w:vAlign w:val="bottom"/>
            <w:hideMark/>
          </w:tcPr>
          <w:p w14:paraId="3503870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12 414 163,70</w:t>
            </w:r>
          </w:p>
        </w:tc>
        <w:tc>
          <w:tcPr>
            <w:tcW w:w="1269" w:type="dxa"/>
            <w:tcBorders>
              <w:top w:val="nil"/>
              <w:left w:val="nil"/>
              <w:bottom w:val="single" w:sz="4" w:space="0" w:color="000000"/>
              <w:right w:val="single" w:sz="4" w:space="0" w:color="000000"/>
            </w:tcBorders>
            <w:shd w:val="clear" w:color="auto" w:fill="auto"/>
            <w:noWrap/>
            <w:vAlign w:val="bottom"/>
            <w:hideMark/>
          </w:tcPr>
          <w:p w14:paraId="63600D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13 974 208,39</w:t>
            </w:r>
          </w:p>
        </w:tc>
        <w:tc>
          <w:tcPr>
            <w:tcW w:w="1213" w:type="dxa"/>
            <w:tcBorders>
              <w:top w:val="nil"/>
              <w:left w:val="nil"/>
              <w:bottom w:val="single" w:sz="4" w:space="0" w:color="000000"/>
              <w:right w:val="single" w:sz="4" w:space="0" w:color="000000"/>
            </w:tcBorders>
            <w:shd w:val="clear" w:color="auto" w:fill="auto"/>
            <w:noWrap/>
            <w:vAlign w:val="bottom"/>
            <w:hideMark/>
          </w:tcPr>
          <w:p w14:paraId="77033CF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151 000,00</w:t>
            </w:r>
          </w:p>
        </w:tc>
        <w:tc>
          <w:tcPr>
            <w:tcW w:w="1213" w:type="dxa"/>
            <w:tcBorders>
              <w:top w:val="nil"/>
              <w:left w:val="nil"/>
              <w:bottom w:val="single" w:sz="4" w:space="0" w:color="000000"/>
              <w:right w:val="single" w:sz="4" w:space="0" w:color="000000"/>
            </w:tcBorders>
            <w:shd w:val="clear" w:color="auto" w:fill="auto"/>
            <w:noWrap/>
            <w:vAlign w:val="bottom"/>
            <w:hideMark/>
          </w:tcPr>
          <w:p w14:paraId="5248052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729" w:type="dxa"/>
            <w:tcBorders>
              <w:top w:val="nil"/>
              <w:left w:val="nil"/>
              <w:bottom w:val="single" w:sz="4" w:space="0" w:color="000000"/>
              <w:right w:val="single" w:sz="4" w:space="0" w:color="000000"/>
            </w:tcBorders>
            <w:shd w:val="clear" w:color="auto" w:fill="auto"/>
            <w:noWrap/>
            <w:vAlign w:val="bottom"/>
            <w:hideMark/>
          </w:tcPr>
          <w:p w14:paraId="2FFADFE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112,57%</w:t>
            </w:r>
          </w:p>
        </w:tc>
      </w:tr>
      <w:tr w:rsidR="00FD68D3" w:rsidRPr="00FD68D3" w14:paraId="1975816D" w14:textId="77777777" w:rsidTr="00737A37">
        <w:trPr>
          <w:trHeight w:val="330"/>
        </w:trPr>
        <w:tc>
          <w:tcPr>
            <w:tcW w:w="578" w:type="dxa"/>
            <w:tcBorders>
              <w:top w:val="nil"/>
              <w:left w:val="nil"/>
              <w:bottom w:val="single" w:sz="4" w:space="0" w:color="000000"/>
              <w:right w:val="nil"/>
            </w:tcBorders>
            <w:shd w:val="clear" w:color="auto" w:fill="auto"/>
            <w:noWrap/>
            <w:vAlign w:val="bottom"/>
            <w:hideMark/>
          </w:tcPr>
          <w:p w14:paraId="61CCCBDD" w14:textId="77777777" w:rsidR="00FD68D3" w:rsidRPr="00FD68D3" w:rsidRDefault="00FD68D3" w:rsidP="00FD68D3">
            <w:pPr>
              <w:jc w:val="center"/>
              <w:rPr>
                <w:rFonts w:ascii="Arial Narrow" w:hAnsi="Arial Narrow" w:cs="Arial"/>
                <w:b/>
                <w:bCs/>
                <w:szCs w:val="20"/>
              </w:rPr>
            </w:pPr>
          </w:p>
          <w:p w14:paraId="08B5D613" w14:textId="77777777" w:rsidR="00FD68D3" w:rsidRPr="00FD68D3" w:rsidRDefault="00FD68D3" w:rsidP="00FD68D3">
            <w:pPr>
              <w:jc w:val="center"/>
              <w:rPr>
                <w:rFonts w:ascii="Arial Narrow" w:hAnsi="Arial Narrow" w:cs="Arial"/>
                <w:b/>
                <w:bCs/>
                <w:szCs w:val="20"/>
              </w:rPr>
            </w:pPr>
          </w:p>
          <w:p w14:paraId="42E242E3"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B.</w:t>
            </w:r>
          </w:p>
        </w:tc>
        <w:tc>
          <w:tcPr>
            <w:tcW w:w="3601" w:type="dxa"/>
            <w:tcBorders>
              <w:top w:val="nil"/>
              <w:left w:val="nil"/>
              <w:bottom w:val="single" w:sz="4" w:space="0" w:color="000000"/>
              <w:right w:val="nil"/>
            </w:tcBorders>
            <w:shd w:val="clear" w:color="auto" w:fill="auto"/>
            <w:noWrap/>
            <w:vAlign w:val="bottom"/>
            <w:hideMark/>
          </w:tcPr>
          <w:p w14:paraId="7D2CC9D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58" w:type="dxa"/>
            <w:tcBorders>
              <w:top w:val="nil"/>
              <w:left w:val="nil"/>
              <w:bottom w:val="single" w:sz="4" w:space="0" w:color="000000"/>
              <w:right w:val="nil"/>
            </w:tcBorders>
            <w:shd w:val="clear" w:color="auto" w:fill="auto"/>
            <w:noWrap/>
            <w:vAlign w:val="bottom"/>
            <w:hideMark/>
          </w:tcPr>
          <w:p w14:paraId="3A4832F8"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69" w:type="dxa"/>
            <w:tcBorders>
              <w:top w:val="nil"/>
              <w:left w:val="nil"/>
              <w:bottom w:val="single" w:sz="4" w:space="0" w:color="000000"/>
              <w:right w:val="nil"/>
            </w:tcBorders>
            <w:shd w:val="clear" w:color="auto" w:fill="auto"/>
            <w:noWrap/>
            <w:vAlign w:val="bottom"/>
            <w:hideMark/>
          </w:tcPr>
          <w:p w14:paraId="7ED8234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13" w:type="dxa"/>
            <w:tcBorders>
              <w:top w:val="nil"/>
              <w:left w:val="nil"/>
              <w:bottom w:val="single" w:sz="4" w:space="0" w:color="000000"/>
              <w:right w:val="nil"/>
            </w:tcBorders>
            <w:shd w:val="clear" w:color="auto" w:fill="auto"/>
            <w:noWrap/>
            <w:vAlign w:val="bottom"/>
            <w:hideMark/>
          </w:tcPr>
          <w:p w14:paraId="44CECDD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13" w:type="dxa"/>
            <w:tcBorders>
              <w:top w:val="nil"/>
              <w:left w:val="nil"/>
              <w:bottom w:val="nil"/>
              <w:right w:val="nil"/>
            </w:tcBorders>
            <w:shd w:val="clear" w:color="auto" w:fill="auto"/>
            <w:noWrap/>
            <w:vAlign w:val="bottom"/>
            <w:hideMark/>
          </w:tcPr>
          <w:p w14:paraId="4CBC540D" w14:textId="77777777" w:rsidR="00FD68D3" w:rsidRPr="00FD68D3" w:rsidRDefault="00FD68D3" w:rsidP="00FD68D3">
            <w:pPr>
              <w:rPr>
                <w:rFonts w:ascii="Arial Narrow" w:hAnsi="Arial Narrow" w:cs="Arial"/>
                <w:szCs w:val="20"/>
              </w:rPr>
            </w:pPr>
          </w:p>
        </w:tc>
        <w:tc>
          <w:tcPr>
            <w:tcW w:w="729" w:type="dxa"/>
            <w:tcBorders>
              <w:top w:val="nil"/>
              <w:left w:val="nil"/>
              <w:bottom w:val="nil"/>
              <w:right w:val="nil"/>
            </w:tcBorders>
            <w:shd w:val="clear" w:color="auto" w:fill="auto"/>
            <w:noWrap/>
            <w:vAlign w:val="bottom"/>
            <w:hideMark/>
          </w:tcPr>
          <w:p w14:paraId="6FF15C79" w14:textId="77777777" w:rsidR="00FD68D3" w:rsidRPr="00FD68D3" w:rsidRDefault="00FD68D3" w:rsidP="00FD68D3">
            <w:pPr>
              <w:rPr>
                <w:rFonts w:ascii="Arial" w:hAnsi="Arial"/>
                <w:szCs w:val="20"/>
              </w:rPr>
            </w:pPr>
          </w:p>
        </w:tc>
      </w:tr>
      <w:tr w:rsidR="00FD68D3" w:rsidRPr="00FD68D3" w14:paraId="039D28A6" w14:textId="77777777" w:rsidTr="00737A37">
        <w:trPr>
          <w:trHeight w:val="330"/>
        </w:trPr>
        <w:tc>
          <w:tcPr>
            <w:tcW w:w="578" w:type="dxa"/>
            <w:tcBorders>
              <w:top w:val="nil"/>
              <w:left w:val="single" w:sz="4" w:space="0" w:color="000000"/>
              <w:bottom w:val="nil"/>
              <w:right w:val="single" w:sz="4" w:space="0" w:color="000000"/>
            </w:tcBorders>
            <w:shd w:val="clear" w:color="auto" w:fill="auto"/>
            <w:noWrap/>
            <w:vAlign w:val="bottom"/>
            <w:hideMark/>
          </w:tcPr>
          <w:p w14:paraId="4BF2E2A0"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3601" w:type="dxa"/>
            <w:tcBorders>
              <w:top w:val="nil"/>
              <w:left w:val="nil"/>
              <w:bottom w:val="nil"/>
              <w:right w:val="single" w:sz="4" w:space="0" w:color="000000"/>
            </w:tcBorders>
            <w:shd w:val="clear" w:color="auto" w:fill="auto"/>
            <w:noWrap/>
            <w:vAlign w:val="bottom"/>
            <w:hideMark/>
          </w:tcPr>
          <w:p w14:paraId="3FECFE86"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5682"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01ED31D3"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 xml:space="preserve">Koszty </w:t>
            </w:r>
          </w:p>
        </w:tc>
      </w:tr>
      <w:tr w:rsidR="00FD68D3" w:rsidRPr="00FD68D3" w14:paraId="3B78AB3F"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3F2D163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3601" w:type="dxa"/>
            <w:tcBorders>
              <w:top w:val="nil"/>
              <w:left w:val="nil"/>
              <w:bottom w:val="nil"/>
              <w:right w:val="single" w:sz="4" w:space="0" w:color="000000"/>
            </w:tcBorders>
            <w:shd w:val="clear" w:color="auto" w:fill="auto"/>
            <w:noWrap/>
            <w:vAlign w:val="bottom"/>
            <w:hideMark/>
          </w:tcPr>
          <w:p w14:paraId="3FBAF9E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258" w:type="dxa"/>
            <w:tcBorders>
              <w:top w:val="nil"/>
              <w:left w:val="nil"/>
              <w:bottom w:val="nil"/>
              <w:right w:val="single" w:sz="4" w:space="0" w:color="000000"/>
            </w:tcBorders>
            <w:shd w:val="clear" w:color="auto" w:fill="auto"/>
            <w:noWrap/>
            <w:vAlign w:val="bottom"/>
            <w:hideMark/>
          </w:tcPr>
          <w:p w14:paraId="0311854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przewidywane</w:t>
            </w:r>
          </w:p>
        </w:tc>
        <w:tc>
          <w:tcPr>
            <w:tcW w:w="1269" w:type="dxa"/>
            <w:tcBorders>
              <w:top w:val="nil"/>
              <w:left w:val="nil"/>
              <w:bottom w:val="nil"/>
              <w:right w:val="single" w:sz="4" w:space="0" w:color="000000"/>
            </w:tcBorders>
            <w:shd w:val="clear" w:color="auto" w:fill="auto"/>
            <w:noWrap/>
            <w:vAlign w:val="bottom"/>
            <w:hideMark/>
          </w:tcPr>
          <w:p w14:paraId="5232F2B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213" w:type="dxa"/>
            <w:tcBorders>
              <w:top w:val="nil"/>
              <w:left w:val="nil"/>
              <w:bottom w:val="nil"/>
              <w:right w:val="single" w:sz="4" w:space="0" w:color="000000"/>
            </w:tcBorders>
            <w:shd w:val="clear" w:color="auto" w:fill="auto"/>
            <w:noWrap/>
            <w:vAlign w:val="bottom"/>
            <w:hideMark/>
          </w:tcPr>
          <w:p w14:paraId="0797703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213" w:type="dxa"/>
            <w:tcBorders>
              <w:top w:val="nil"/>
              <w:left w:val="nil"/>
              <w:bottom w:val="nil"/>
              <w:right w:val="single" w:sz="4" w:space="0" w:color="000000"/>
            </w:tcBorders>
            <w:shd w:val="clear" w:color="auto" w:fill="auto"/>
            <w:noWrap/>
            <w:vAlign w:val="bottom"/>
            <w:hideMark/>
          </w:tcPr>
          <w:p w14:paraId="57B7DA5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729" w:type="dxa"/>
            <w:tcBorders>
              <w:top w:val="nil"/>
              <w:left w:val="nil"/>
              <w:bottom w:val="nil"/>
              <w:right w:val="single" w:sz="4" w:space="0" w:color="000000"/>
            </w:tcBorders>
            <w:shd w:val="clear" w:color="auto" w:fill="auto"/>
            <w:noWrap/>
            <w:vAlign w:val="bottom"/>
            <w:hideMark/>
          </w:tcPr>
          <w:p w14:paraId="43414EC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2B721345"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1F4E602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601" w:type="dxa"/>
            <w:tcBorders>
              <w:top w:val="nil"/>
              <w:left w:val="nil"/>
              <w:bottom w:val="nil"/>
              <w:right w:val="single" w:sz="4" w:space="0" w:color="000000"/>
            </w:tcBorders>
            <w:shd w:val="clear" w:color="auto" w:fill="auto"/>
            <w:noWrap/>
            <w:vAlign w:val="bottom"/>
            <w:hideMark/>
          </w:tcPr>
          <w:p w14:paraId="1CCAE6C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58" w:type="dxa"/>
            <w:tcBorders>
              <w:top w:val="nil"/>
              <w:left w:val="nil"/>
              <w:bottom w:val="nil"/>
              <w:right w:val="single" w:sz="4" w:space="0" w:color="000000"/>
            </w:tcBorders>
            <w:shd w:val="clear" w:color="auto" w:fill="auto"/>
            <w:noWrap/>
            <w:vAlign w:val="bottom"/>
            <w:hideMark/>
          </w:tcPr>
          <w:p w14:paraId="2F04EFE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wykonanie</w:t>
            </w:r>
          </w:p>
        </w:tc>
        <w:tc>
          <w:tcPr>
            <w:tcW w:w="1269" w:type="dxa"/>
            <w:tcBorders>
              <w:top w:val="nil"/>
              <w:left w:val="nil"/>
              <w:bottom w:val="nil"/>
              <w:right w:val="single" w:sz="4" w:space="0" w:color="000000"/>
            </w:tcBorders>
            <w:shd w:val="clear" w:color="auto" w:fill="auto"/>
            <w:noWrap/>
            <w:vAlign w:val="bottom"/>
            <w:hideMark/>
          </w:tcPr>
          <w:p w14:paraId="6B74824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2025rok</w:t>
            </w:r>
          </w:p>
        </w:tc>
        <w:tc>
          <w:tcPr>
            <w:tcW w:w="1213" w:type="dxa"/>
            <w:tcBorders>
              <w:top w:val="nil"/>
              <w:left w:val="nil"/>
              <w:bottom w:val="nil"/>
              <w:right w:val="single" w:sz="4" w:space="0" w:color="000000"/>
            </w:tcBorders>
            <w:shd w:val="clear" w:color="auto" w:fill="auto"/>
            <w:noWrap/>
            <w:vAlign w:val="bottom"/>
            <w:hideMark/>
          </w:tcPr>
          <w:p w14:paraId="6FB6C65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213" w:type="dxa"/>
            <w:tcBorders>
              <w:top w:val="nil"/>
              <w:left w:val="nil"/>
              <w:bottom w:val="nil"/>
              <w:right w:val="single" w:sz="4" w:space="0" w:color="000000"/>
            </w:tcBorders>
            <w:shd w:val="clear" w:color="auto" w:fill="auto"/>
            <w:noWrap/>
            <w:vAlign w:val="bottom"/>
            <w:hideMark/>
          </w:tcPr>
          <w:p w14:paraId="51E2FA4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729" w:type="dxa"/>
            <w:tcBorders>
              <w:top w:val="nil"/>
              <w:left w:val="nil"/>
              <w:bottom w:val="nil"/>
              <w:right w:val="single" w:sz="4" w:space="0" w:color="000000"/>
            </w:tcBorders>
            <w:shd w:val="clear" w:color="auto" w:fill="auto"/>
            <w:noWrap/>
            <w:vAlign w:val="bottom"/>
            <w:hideMark/>
          </w:tcPr>
          <w:p w14:paraId="0BA7479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6860AB6E"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525A065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601" w:type="dxa"/>
            <w:tcBorders>
              <w:top w:val="nil"/>
              <w:left w:val="nil"/>
              <w:bottom w:val="nil"/>
              <w:right w:val="single" w:sz="4" w:space="0" w:color="000000"/>
            </w:tcBorders>
            <w:shd w:val="clear" w:color="auto" w:fill="auto"/>
            <w:noWrap/>
            <w:vAlign w:val="bottom"/>
            <w:hideMark/>
          </w:tcPr>
          <w:p w14:paraId="62B34F3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58" w:type="dxa"/>
            <w:tcBorders>
              <w:top w:val="nil"/>
              <w:left w:val="nil"/>
              <w:bottom w:val="nil"/>
              <w:right w:val="single" w:sz="4" w:space="0" w:color="000000"/>
            </w:tcBorders>
            <w:shd w:val="clear" w:color="auto" w:fill="auto"/>
            <w:noWrap/>
            <w:vAlign w:val="bottom"/>
            <w:hideMark/>
          </w:tcPr>
          <w:p w14:paraId="13F2CF9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269" w:type="dxa"/>
            <w:tcBorders>
              <w:top w:val="nil"/>
              <w:left w:val="nil"/>
              <w:bottom w:val="nil"/>
              <w:right w:val="single" w:sz="4" w:space="0" w:color="000000"/>
            </w:tcBorders>
            <w:shd w:val="clear" w:color="auto" w:fill="auto"/>
            <w:noWrap/>
            <w:vAlign w:val="bottom"/>
            <w:hideMark/>
          </w:tcPr>
          <w:p w14:paraId="6513A3A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13" w:type="dxa"/>
            <w:tcBorders>
              <w:top w:val="nil"/>
              <w:left w:val="nil"/>
              <w:bottom w:val="nil"/>
              <w:right w:val="single" w:sz="4" w:space="0" w:color="000000"/>
            </w:tcBorders>
            <w:shd w:val="clear" w:color="auto" w:fill="auto"/>
            <w:noWrap/>
            <w:vAlign w:val="bottom"/>
            <w:hideMark/>
          </w:tcPr>
          <w:p w14:paraId="3D7B4EC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213" w:type="dxa"/>
            <w:tcBorders>
              <w:top w:val="nil"/>
              <w:left w:val="nil"/>
              <w:bottom w:val="nil"/>
              <w:right w:val="single" w:sz="4" w:space="0" w:color="000000"/>
            </w:tcBorders>
            <w:shd w:val="clear" w:color="auto" w:fill="auto"/>
            <w:noWrap/>
            <w:vAlign w:val="bottom"/>
            <w:hideMark/>
          </w:tcPr>
          <w:p w14:paraId="3E894EA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729" w:type="dxa"/>
            <w:tcBorders>
              <w:top w:val="nil"/>
              <w:left w:val="nil"/>
              <w:bottom w:val="nil"/>
              <w:right w:val="single" w:sz="4" w:space="0" w:color="000000"/>
            </w:tcBorders>
            <w:shd w:val="clear" w:color="auto" w:fill="auto"/>
            <w:noWrap/>
            <w:vAlign w:val="bottom"/>
            <w:hideMark/>
          </w:tcPr>
          <w:p w14:paraId="349C39C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5812BF12" w14:textId="77777777" w:rsidTr="00737A37">
        <w:trPr>
          <w:trHeight w:val="270"/>
        </w:trPr>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9D80A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3601" w:type="dxa"/>
            <w:tcBorders>
              <w:top w:val="single" w:sz="4" w:space="0" w:color="000000"/>
              <w:left w:val="nil"/>
              <w:bottom w:val="single" w:sz="4" w:space="0" w:color="000000"/>
              <w:right w:val="single" w:sz="4" w:space="0" w:color="000000"/>
            </w:tcBorders>
            <w:shd w:val="clear" w:color="auto" w:fill="auto"/>
            <w:noWrap/>
            <w:vAlign w:val="bottom"/>
            <w:hideMark/>
          </w:tcPr>
          <w:p w14:paraId="385CD9B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258" w:type="dxa"/>
            <w:tcBorders>
              <w:top w:val="single" w:sz="4" w:space="0" w:color="000000"/>
              <w:left w:val="nil"/>
              <w:bottom w:val="single" w:sz="4" w:space="0" w:color="000000"/>
              <w:right w:val="single" w:sz="4" w:space="0" w:color="000000"/>
            </w:tcBorders>
            <w:shd w:val="clear" w:color="auto" w:fill="auto"/>
            <w:noWrap/>
            <w:vAlign w:val="bottom"/>
            <w:hideMark/>
          </w:tcPr>
          <w:p w14:paraId="5D18F58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269" w:type="dxa"/>
            <w:tcBorders>
              <w:top w:val="single" w:sz="4" w:space="0" w:color="000000"/>
              <w:left w:val="nil"/>
              <w:bottom w:val="single" w:sz="4" w:space="0" w:color="000000"/>
              <w:right w:val="single" w:sz="4" w:space="0" w:color="000000"/>
            </w:tcBorders>
            <w:shd w:val="clear" w:color="auto" w:fill="auto"/>
            <w:noWrap/>
            <w:vAlign w:val="bottom"/>
            <w:hideMark/>
          </w:tcPr>
          <w:p w14:paraId="21912BA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5944115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235AEE0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729" w:type="dxa"/>
            <w:tcBorders>
              <w:top w:val="single" w:sz="4" w:space="0" w:color="000000"/>
              <w:left w:val="nil"/>
              <w:bottom w:val="single" w:sz="4" w:space="0" w:color="000000"/>
              <w:right w:val="single" w:sz="4" w:space="0" w:color="000000"/>
            </w:tcBorders>
            <w:shd w:val="clear" w:color="auto" w:fill="auto"/>
            <w:noWrap/>
            <w:vAlign w:val="bottom"/>
            <w:hideMark/>
          </w:tcPr>
          <w:p w14:paraId="726998A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7E1AB099"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623905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3601" w:type="dxa"/>
            <w:tcBorders>
              <w:top w:val="nil"/>
              <w:left w:val="nil"/>
              <w:bottom w:val="nil"/>
              <w:right w:val="single" w:sz="4" w:space="0" w:color="000000"/>
            </w:tcBorders>
            <w:shd w:val="clear" w:color="auto" w:fill="auto"/>
            <w:noWrap/>
            <w:vAlign w:val="bottom"/>
            <w:hideMark/>
          </w:tcPr>
          <w:p w14:paraId="409707A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Amortyzacja</w:t>
            </w:r>
          </w:p>
        </w:tc>
        <w:tc>
          <w:tcPr>
            <w:tcW w:w="1258" w:type="dxa"/>
            <w:tcBorders>
              <w:top w:val="nil"/>
              <w:left w:val="nil"/>
              <w:bottom w:val="nil"/>
              <w:right w:val="single" w:sz="4" w:space="0" w:color="000000"/>
            </w:tcBorders>
            <w:shd w:val="clear" w:color="auto" w:fill="auto"/>
            <w:noWrap/>
            <w:vAlign w:val="bottom"/>
            <w:hideMark/>
          </w:tcPr>
          <w:p w14:paraId="7D0C8C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400 000,00</w:t>
            </w:r>
          </w:p>
        </w:tc>
        <w:tc>
          <w:tcPr>
            <w:tcW w:w="1269" w:type="dxa"/>
            <w:tcBorders>
              <w:top w:val="nil"/>
              <w:left w:val="nil"/>
              <w:bottom w:val="nil"/>
              <w:right w:val="single" w:sz="4" w:space="0" w:color="000000"/>
            </w:tcBorders>
            <w:shd w:val="clear" w:color="auto" w:fill="auto"/>
            <w:noWrap/>
            <w:vAlign w:val="bottom"/>
            <w:hideMark/>
          </w:tcPr>
          <w:p w14:paraId="657D6C8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600 000,00</w:t>
            </w:r>
          </w:p>
        </w:tc>
        <w:tc>
          <w:tcPr>
            <w:tcW w:w="1213" w:type="dxa"/>
            <w:tcBorders>
              <w:top w:val="nil"/>
              <w:left w:val="nil"/>
              <w:bottom w:val="nil"/>
              <w:right w:val="single" w:sz="4" w:space="0" w:color="000000"/>
            </w:tcBorders>
            <w:shd w:val="clear" w:color="auto" w:fill="auto"/>
            <w:noWrap/>
            <w:vAlign w:val="bottom"/>
            <w:hideMark/>
          </w:tcPr>
          <w:p w14:paraId="17B8C91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27082A1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7F44666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150,00%</w:t>
            </w:r>
          </w:p>
        </w:tc>
      </w:tr>
      <w:tr w:rsidR="00FD68D3" w:rsidRPr="00FD68D3" w14:paraId="1072A78F"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60F5DC9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3601" w:type="dxa"/>
            <w:tcBorders>
              <w:top w:val="nil"/>
              <w:left w:val="nil"/>
              <w:bottom w:val="nil"/>
              <w:right w:val="single" w:sz="4" w:space="0" w:color="000000"/>
            </w:tcBorders>
            <w:shd w:val="clear" w:color="auto" w:fill="auto"/>
            <w:noWrap/>
            <w:vAlign w:val="bottom"/>
            <w:hideMark/>
          </w:tcPr>
          <w:p w14:paraId="531C3BD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Zużycie materiałów i energii</w:t>
            </w:r>
          </w:p>
        </w:tc>
        <w:tc>
          <w:tcPr>
            <w:tcW w:w="1258" w:type="dxa"/>
            <w:tcBorders>
              <w:top w:val="nil"/>
              <w:left w:val="nil"/>
              <w:bottom w:val="nil"/>
              <w:right w:val="single" w:sz="4" w:space="0" w:color="000000"/>
            </w:tcBorders>
            <w:shd w:val="clear" w:color="auto" w:fill="auto"/>
            <w:noWrap/>
            <w:vAlign w:val="bottom"/>
            <w:hideMark/>
          </w:tcPr>
          <w:p w14:paraId="7D3056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2 020 000,00</w:t>
            </w:r>
          </w:p>
        </w:tc>
        <w:tc>
          <w:tcPr>
            <w:tcW w:w="1269" w:type="dxa"/>
            <w:tcBorders>
              <w:top w:val="nil"/>
              <w:left w:val="nil"/>
              <w:bottom w:val="nil"/>
              <w:right w:val="single" w:sz="4" w:space="0" w:color="000000"/>
            </w:tcBorders>
            <w:shd w:val="clear" w:color="auto" w:fill="auto"/>
            <w:noWrap/>
            <w:vAlign w:val="bottom"/>
            <w:hideMark/>
          </w:tcPr>
          <w:p w14:paraId="426BFF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2 590 000,00</w:t>
            </w:r>
          </w:p>
        </w:tc>
        <w:tc>
          <w:tcPr>
            <w:tcW w:w="1213" w:type="dxa"/>
            <w:tcBorders>
              <w:top w:val="nil"/>
              <w:left w:val="nil"/>
              <w:bottom w:val="nil"/>
              <w:right w:val="single" w:sz="4" w:space="0" w:color="000000"/>
            </w:tcBorders>
            <w:shd w:val="clear" w:color="auto" w:fill="auto"/>
            <w:noWrap/>
            <w:vAlign w:val="bottom"/>
            <w:hideMark/>
          </w:tcPr>
          <w:p w14:paraId="442919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400 000,00</w:t>
            </w:r>
          </w:p>
        </w:tc>
        <w:tc>
          <w:tcPr>
            <w:tcW w:w="1213" w:type="dxa"/>
            <w:tcBorders>
              <w:top w:val="nil"/>
              <w:left w:val="nil"/>
              <w:bottom w:val="nil"/>
              <w:right w:val="single" w:sz="4" w:space="0" w:color="000000"/>
            </w:tcBorders>
            <w:shd w:val="clear" w:color="auto" w:fill="auto"/>
            <w:noWrap/>
            <w:vAlign w:val="bottom"/>
            <w:hideMark/>
          </w:tcPr>
          <w:p w14:paraId="77B76CD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52D6AB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128,22%</w:t>
            </w:r>
          </w:p>
        </w:tc>
      </w:tr>
      <w:tr w:rsidR="00FD68D3" w:rsidRPr="00FD68D3" w14:paraId="03EF210D"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1992DF3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3601" w:type="dxa"/>
            <w:tcBorders>
              <w:top w:val="nil"/>
              <w:left w:val="nil"/>
              <w:bottom w:val="nil"/>
              <w:right w:val="single" w:sz="4" w:space="0" w:color="000000"/>
            </w:tcBorders>
            <w:shd w:val="clear" w:color="auto" w:fill="auto"/>
            <w:noWrap/>
            <w:vAlign w:val="bottom"/>
            <w:hideMark/>
          </w:tcPr>
          <w:p w14:paraId="328AC2C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Usługi obce</w:t>
            </w:r>
          </w:p>
        </w:tc>
        <w:tc>
          <w:tcPr>
            <w:tcW w:w="1258" w:type="dxa"/>
            <w:tcBorders>
              <w:top w:val="nil"/>
              <w:left w:val="nil"/>
              <w:bottom w:val="nil"/>
              <w:right w:val="single" w:sz="4" w:space="0" w:color="000000"/>
            </w:tcBorders>
            <w:shd w:val="clear" w:color="auto" w:fill="auto"/>
            <w:noWrap/>
            <w:vAlign w:val="bottom"/>
            <w:hideMark/>
          </w:tcPr>
          <w:p w14:paraId="10605A0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2 286 755,31</w:t>
            </w:r>
          </w:p>
        </w:tc>
        <w:tc>
          <w:tcPr>
            <w:tcW w:w="1269" w:type="dxa"/>
            <w:tcBorders>
              <w:top w:val="nil"/>
              <w:left w:val="nil"/>
              <w:bottom w:val="nil"/>
              <w:right w:val="single" w:sz="4" w:space="0" w:color="000000"/>
            </w:tcBorders>
            <w:shd w:val="clear" w:color="auto" w:fill="auto"/>
            <w:noWrap/>
            <w:vAlign w:val="bottom"/>
            <w:hideMark/>
          </w:tcPr>
          <w:p w14:paraId="5B6A049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2 955 208,39</w:t>
            </w:r>
          </w:p>
        </w:tc>
        <w:tc>
          <w:tcPr>
            <w:tcW w:w="1213" w:type="dxa"/>
            <w:tcBorders>
              <w:top w:val="nil"/>
              <w:left w:val="nil"/>
              <w:bottom w:val="nil"/>
              <w:right w:val="single" w:sz="4" w:space="0" w:color="000000"/>
            </w:tcBorders>
            <w:shd w:val="clear" w:color="auto" w:fill="auto"/>
            <w:noWrap/>
            <w:vAlign w:val="bottom"/>
            <w:hideMark/>
          </w:tcPr>
          <w:p w14:paraId="0D4038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100 000,00</w:t>
            </w:r>
          </w:p>
        </w:tc>
        <w:tc>
          <w:tcPr>
            <w:tcW w:w="1213" w:type="dxa"/>
            <w:tcBorders>
              <w:top w:val="nil"/>
              <w:left w:val="nil"/>
              <w:bottom w:val="nil"/>
              <w:right w:val="single" w:sz="4" w:space="0" w:color="000000"/>
            </w:tcBorders>
            <w:shd w:val="clear" w:color="auto" w:fill="auto"/>
            <w:noWrap/>
            <w:vAlign w:val="bottom"/>
            <w:hideMark/>
          </w:tcPr>
          <w:p w14:paraId="73BCDB6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2F3AF5A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129,23%</w:t>
            </w:r>
          </w:p>
        </w:tc>
      </w:tr>
      <w:tr w:rsidR="00FD68D3" w:rsidRPr="00FD68D3" w14:paraId="50C3CBF1"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07D39C3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3601" w:type="dxa"/>
            <w:tcBorders>
              <w:top w:val="nil"/>
              <w:left w:val="nil"/>
              <w:bottom w:val="nil"/>
              <w:right w:val="single" w:sz="4" w:space="0" w:color="000000"/>
            </w:tcBorders>
            <w:shd w:val="clear" w:color="auto" w:fill="auto"/>
            <w:noWrap/>
            <w:vAlign w:val="bottom"/>
            <w:hideMark/>
          </w:tcPr>
          <w:p w14:paraId="5C1D593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Wynagrodzenia </w:t>
            </w:r>
          </w:p>
        </w:tc>
        <w:tc>
          <w:tcPr>
            <w:tcW w:w="1258" w:type="dxa"/>
            <w:tcBorders>
              <w:top w:val="nil"/>
              <w:left w:val="nil"/>
              <w:bottom w:val="nil"/>
              <w:right w:val="single" w:sz="4" w:space="0" w:color="000000"/>
            </w:tcBorders>
            <w:shd w:val="clear" w:color="auto" w:fill="auto"/>
            <w:noWrap/>
            <w:vAlign w:val="bottom"/>
            <w:hideMark/>
          </w:tcPr>
          <w:p w14:paraId="6CF4DF1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5 769 000,00</w:t>
            </w:r>
          </w:p>
        </w:tc>
        <w:tc>
          <w:tcPr>
            <w:tcW w:w="1269" w:type="dxa"/>
            <w:tcBorders>
              <w:top w:val="nil"/>
              <w:left w:val="nil"/>
              <w:bottom w:val="nil"/>
              <w:right w:val="single" w:sz="4" w:space="0" w:color="000000"/>
            </w:tcBorders>
            <w:shd w:val="clear" w:color="auto" w:fill="auto"/>
            <w:noWrap/>
            <w:vAlign w:val="bottom"/>
            <w:hideMark/>
          </w:tcPr>
          <w:p w14:paraId="091F20B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5 960 000,00</w:t>
            </w:r>
          </w:p>
        </w:tc>
        <w:tc>
          <w:tcPr>
            <w:tcW w:w="1213" w:type="dxa"/>
            <w:tcBorders>
              <w:top w:val="nil"/>
              <w:left w:val="nil"/>
              <w:bottom w:val="nil"/>
              <w:right w:val="single" w:sz="4" w:space="0" w:color="000000"/>
            </w:tcBorders>
            <w:shd w:val="clear" w:color="auto" w:fill="auto"/>
            <w:noWrap/>
            <w:vAlign w:val="bottom"/>
            <w:hideMark/>
          </w:tcPr>
          <w:p w14:paraId="0A37D31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1AAA10C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095303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103,31%</w:t>
            </w:r>
          </w:p>
        </w:tc>
      </w:tr>
      <w:tr w:rsidR="00FD68D3" w:rsidRPr="00FD68D3" w14:paraId="0D8CCFB5"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0273CBA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601" w:type="dxa"/>
            <w:tcBorders>
              <w:top w:val="nil"/>
              <w:left w:val="nil"/>
              <w:bottom w:val="nil"/>
              <w:right w:val="single" w:sz="4" w:space="0" w:color="000000"/>
            </w:tcBorders>
            <w:shd w:val="clear" w:color="auto" w:fill="auto"/>
            <w:noWrap/>
            <w:vAlign w:val="bottom"/>
            <w:hideMark/>
          </w:tcPr>
          <w:p w14:paraId="2F59474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 wynagrodzenia osobowe</w:t>
            </w:r>
          </w:p>
        </w:tc>
        <w:tc>
          <w:tcPr>
            <w:tcW w:w="1258" w:type="dxa"/>
            <w:tcBorders>
              <w:top w:val="nil"/>
              <w:left w:val="nil"/>
              <w:bottom w:val="nil"/>
              <w:right w:val="single" w:sz="4" w:space="0" w:color="000000"/>
            </w:tcBorders>
            <w:shd w:val="clear" w:color="auto" w:fill="auto"/>
            <w:noWrap/>
            <w:vAlign w:val="bottom"/>
            <w:hideMark/>
          </w:tcPr>
          <w:p w14:paraId="0F100E5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4 894 000,00</w:t>
            </w:r>
          </w:p>
        </w:tc>
        <w:tc>
          <w:tcPr>
            <w:tcW w:w="1269" w:type="dxa"/>
            <w:tcBorders>
              <w:top w:val="nil"/>
              <w:left w:val="nil"/>
              <w:bottom w:val="nil"/>
              <w:right w:val="single" w:sz="4" w:space="0" w:color="000000"/>
            </w:tcBorders>
            <w:shd w:val="clear" w:color="auto" w:fill="auto"/>
            <w:noWrap/>
            <w:vAlign w:val="bottom"/>
            <w:hideMark/>
          </w:tcPr>
          <w:p w14:paraId="7602FC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5 000 000,00</w:t>
            </w:r>
          </w:p>
        </w:tc>
        <w:tc>
          <w:tcPr>
            <w:tcW w:w="1213" w:type="dxa"/>
            <w:tcBorders>
              <w:top w:val="nil"/>
              <w:left w:val="nil"/>
              <w:bottom w:val="nil"/>
              <w:right w:val="single" w:sz="4" w:space="0" w:color="000000"/>
            </w:tcBorders>
            <w:shd w:val="clear" w:color="auto" w:fill="auto"/>
            <w:noWrap/>
            <w:vAlign w:val="bottom"/>
            <w:hideMark/>
          </w:tcPr>
          <w:p w14:paraId="6B8FD76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0848759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5ED431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102,17%</w:t>
            </w:r>
          </w:p>
        </w:tc>
      </w:tr>
      <w:tr w:rsidR="00FD68D3" w:rsidRPr="00FD68D3" w14:paraId="01770A29"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6E090E7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601" w:type="dxa"/>
            <w:tcBorders>
              <w:top w:val="nil"/>
              <w:left w:val="nil"/>
              <w:bottom w:val="nil"/>
              <w:right w:val="single" w:sz="4" w:space="0" w:color="000000"/>
            </w:tcBorders>
            <w:shd w:val="clear" w:color="auto" w:fill="auto"/>
            <w:noWrap/>
            <w:vAlign w:val="bottom"/>
            <w:hideMark/>
          </w:tcPr>
          <w:p w14:paraId="6C7D08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 wynagrodzenia bezosobowe</w:t>
            </w:r>
          </w:p>
        </w:tc>
        <w:tc>
          <w:tcPr>
            <w:tcW w:w="1258" w:type="dxa"/>
            <w:tcBorders>
              <w:top w:val="nil"/>
              <w:left w:val="nil"/>
              <w:bottom w:val="nil"/>
              <w:right w:val="single" w:sz="4" w:space="0" w:color="000000"/>
            </w:tcBorders>
            <w:shd w:val="clear" w:color="auto" w:fill="auto"/>
            <w:noWrap/>
            <w:vAlign w:val="bottom"/>
            <w:hideMark/>
          </w:tcPr>
          <w:p w14:paraId="13CA802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875 000,00</w:t>
            </w:r>
          </w:p>
        </w:tc>
        <w:tc>
          <w:tcPr>
            <w:tcW w:w="1269" w:type="dxa"/>
            <w:tcBorders>
              <w:top w:val="nil"/>
              <w:left w:val="nil"/>
              <w:bottom w:val="nil"/>
              <w:right w:val="single" w:sz="4" w:space="0" w:color="000000"/>
            </w:tcBorders>
            <w:shd w:val="clear" w:color="auto" w:fill="auto"/>
            <w:noWrap/>
            <w:vAlign w:val="bottom"/>
            <w:hideMark/>
          </w:tcPr>
          <w:p w14:paraId="5AA3E92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960 000,00</w:t>
            </w:r>
          </w:p>
        </w:tc>
        <w:tc>
          <w:tcPr>
            <w:tcW w:w="1213" w:type="dxa"/>
            <w:tcBorders>
              <w:top w:val="nil"/>
              <w:left w:val="nil"/>
              <w:bottom w:val="nil"/>
              <w:right w:val="single" w:sz="4" w:space="0" w:color="000000"/>
            </w:tcBorders>
            <w:shd w:val="clear" w:color="auto" w:fill="auto"/>
            <w:noWrap/>
            <w:vAlign w:val="bottom"/>
            <w:hideMark/>
          </w:tcPr>
          <w:p w14:paraId="5D338C5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13" w:type="dxa"/>
            <w:tcBorders>
              <w:top w:val="nil"/>
              <w:left w:val="nil"/>
              <w:bottom w:val="nil"/>
              <w:right w:val="single" w:sz="4" w:space="0" w:color="000000"/>
            </w:tcBorders>
            <w:shd w:val="clear" w:color="auto" w:fill="auto"/>
            <w:noWrap/>
            <w:vAlign w:val="bottom"/>
            <w:hideMark/>
          </w:tcPr>
          <w:p w14:paraId="1D9B373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66A275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109,71%</w:t>
            </w:r>
          </w:p>
        </w:tc>
      </w:tr>
      <w:tr w:rsidR="00FD68D3" w:rsidRPr="00FD68D3" w14:paraId="6465EE1D"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4ECD78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3601" w:type="dxa"/>
            <w:tcBorders>
              <w:top w:val="nil"/>
              <w:left w:val="nil"/>
              <w:bottom w:val="nil"/>
              <w:right w:val="single" w:sz="4" w:space="0" w:color="000000"/>
            </w:tcBorders>
            <w:shd w:val="clear" w:color="auto" w:fill="auto"/>
            <w:noWrap/>
            <w:vAlign w:val="bottom"/>
            <w:hideMark/>
          </w:tcPr>
          <w:p w14:paraId="3B8903F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Ubezpieczenia społeczne i inne narzuty</w:t>
            </w:r>
          </w:p>
        </w:tc>
        <w:tc>
          <w:tcPr>
            <w:tcW w:w="1258" w:type="dxa"/>
            <w:tcBorders>
              <w:top w:val="nil"/>
              <w:left w:val="nil"/>
              <w:bottom w:val="nil"/>
              <w:right w:val="single" w:sz="4" w:space="0" w:color="000000"/>
            </w:tcBorders>
            <w:shd w:val="clear" w:color="auto" w:fill="auto"/>
            <w:noWrap/>
            <w:vAlign w:val="bottom"/>
            <w:hideMark/>
          </w:tcPr>
          <w:p w14:paraId="1268D11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746 000,00</w:t>
            </w:r>
          </w:p>
        </w:tc>
        <w:tc>
          <w:tcPr>
            <w:tcW w:w="1269" w:type="dxa"/>
            <w:tcBorders>
              <w:top w:val="nil"/>
              <w:left w:val="nil"/>
              <w:bottom w:val="nil"/>
              <w:right w:val="single" w:sz="4" w:space="0" w:color="000000"/>
            </w:tcBorders>
            <w:shd w:val="clear" w:color="auto" w:fill="auto"/>
            <w:noWrap/>
            <w:vAlign w:val="bottom"/>
            <w:hideMark/>
          </w:tcPr>
          <w:p w14:paraId="5A2A8D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819 000,00</w:t>
            </w:r>
          </w:p>
        </w:tc>
        <w:tc>
          <w:tcPr>
            <w:tcW w:w="1213" w:type="dxa"/>
            <w:tcBorders>
              <w:top w:val="nil"/>
              <w:left w:val="nil"/>
              <w:bottom w:val="nil"/>
              <w:right w:val="single" w:sz="4" w:space="0" w:color="000000"/>
            </w:tcBorders>
            <w:shd w:val="clear" w:color="auto" w:fill="auto"/>
            <w:vAlign w:val="bottom"/>
            <w:hideMark/>
          </w:tcPr>
          <w:p w14:paraId="2D8E52D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160 000,00</w:t>
            </w:r>
          </w:p>
        </w:tc>
        <w:tc>
          <w:tcPr>
            <w:tcW w:w="1213" w:type="dxa"/>
            <w:tcBorders>
              <w:top w:val="nil"/>
              <w:left w:val="nil"/>
              <w:bottom w:val="nil"/>
              <w:right w:val="single" w:sz="4" w:space="0" w:color="000000"/>
            </w:tcBorders>
            <w:shd w:val="clear" w:color="auto" w:fill="auto"/>
            <w:noWrap/>
            <w:vAlign w:val="bottom"/>
            <w:hideMark/>
          </w:tcPr>
          <w:p w14:paraId="480C5DB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1D731E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109,79%</w:t>
            </w:r>
          </w:p>
        </w:tc>
      </w:tr>
      <w:tr w:rsidR="00FD68D3" w:rsidRPr="00FD68D3" w14:paraId="2F675FC0"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356CB1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w:t>
            </w:r>
          </w:p>
        </w:tc>
        <w:tc>
          <w:tcPr>
            <w:tcW w:w="3601" w:type="dxa"/>
            <w:tcBorders>
              <w:top w:val="nil"/>
              <w:left w:val="nil"/>
              <w:bottom w:val="nil"/>
              <w:right w:val="single" w:sz="4" w:space="0" w:color="000000"/>
            </w:tcBorders>
            <w:shd w:val="clear" w:color="auto" w:fill="auto"/>
            <w:noWrap/>
            <w:vAlign w:val="bottom"/>
            <w:hideMark/>
          </w:tcPr>
          <w:p w14:paraId="25E8AC8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Świadczenia na rzecz pracowników</w:t>
            </w:r>
          </w:p>
        </w:tc>
        <w:tc>
          <w:tcPr>
            <w:tcW w:w="1258" w:type="dxa"/>
            <w:tcBorders>
              <w:top w:val="nil"/>
              <w:left w:val="nil"/>
              <w:bottom w:val="nil"/>
              <w:right w:val="single" w:sz="4" w:space="0" w:color="000000"/>
            </w:tcBorders>
            <w:shd w:val="clear" w:color="auto" w:fill="auto"/>
            <w:noWrap/>
            <w:vAlign w:val="bottom"/>
            <w:hideMark/>
          </w:tcPr>
          <w:p w14:paraId="6A2EEA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150 000,00</w:t>
            </w:r>
          </w:p>
        </w:tc>
        <w:tc>
          <w:tcPr>
            <w:tcW w:w="1269" w:type="dxa"/>
            <w:tcBorders>
              <w:top w:val="nil"/>
              <w:left w:val="nil"/>
              <w:bottom w:val="nil"/>
              <w:right w:val="single" w:sz="4" w:space="0" w:color="000000"/>
            </w:tcBorders>
            <w:shd w:val="clear" w:color="auto" w:fill="auto"/>
            <w:noWrap/>
            <w:vAlign w:val="bottom"/>
            <w:hideMark/>
          </w:tcPr>
          <w:p w14:paraId="24EE5E9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200 000,00</w:t>
            </w:r>
          </w:p>
        </w:tc>
        <w:tc>
          <w:tcPr>
            <w:tcW w:w="1213" w:type="dxa"/>
            <w:tcBorders>
              <w:top w:val="nil"/>
              <w:left w:val="nil"/>
              <w:bottom w:val="nil"/>
              <w:right w:val="single" w:sz="4" w:space="0" w:color="000000"/>
            </w:tcBorders>
            <w:shd w:val="clear" w:color="auto" w:fill="auto"/>
            <w:noWrap/>
            <w:vAlign w:val="bottom"/>
            <w:hideMark/>
          </w:tcPr>
          <w:p w14:paraId="67B0B6D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0162BE4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442A8CC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133,33%</w:t>
            </w:r>
          </w:p>
        </w:tc>
      </w:tr>
      <w:tr w:rsidR="00FD68D3" w:rsidRPr="00FD68D3" w14:paraId="1B9F75E3"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2BD103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w:t>
            </w:r>
          </w:p>
        </w:tc>
        <w:tc>
          <w:tcPr>
            <w:tcW w:w="3601" w:type="dxa"/>
            <w:tcBorders>
              <w:top w:val="nil"/>
              <w:left w:val="nil"/>
              <w:bottom w:val="nil"/>
              <w:right w:val="single" w:sz="4" w:space="0" w:color="000000"/>
            </w:tcBorders>
            <w:shd w:val="clear" w:color="auto" w:fill="auto"/>
            <w:noWrap/>
            <w:vAlign w:val="bottom"/>
            <w:hideMark/>
          </w:tcPr>
          <w:p w14:paraId="0C7462B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Opłaty i składki</w:t>
            </w:r>
          </w:p>
        </w:tc>
        <w:tc>
          <w:tcPr>
            <w:tcW w:w="1258" w:type="dxa"/>
            <w:tcBorders>
              <w:top w:val="nil"/>
              <w:left w:val="nil"/>
              <w:bottom w:val="nil"/>
              <w:right w:val="single" w:sz="4" w:space="0" w:color="000000"/>
            </w:tcBorders>
            <w:shd w:val="clear" w:color="auto" w:fill="auto"/>
            <w:noWrap/>
            <w:vAlign w:val="bottom"/>
            <w:hideMark/>
          </w:tcPr>
          <w:p w14:paraId="67FBE03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130 000,00</w:t>
            </w:r>
          </w:p>
        </w:tc>
        <w:tc>
          <w:tcPr>
            <w:tcW w:w="1269" w:type="dxa"/>
            <w:tcBorders>
              <w:top w:val="nil"/>
              <w:left w:val="nil"/>
              <w:bottom w:val="nil"/>
              <w:right w:val="single" w:sz="4" w:space="0" w:color="000000"/>
            </w:tcBorders>
            <w:shd w:val="clear" w:color="auto" w:fill="auto"/>
            <w:noWrap/>
            <w:vAlign w:val="bottom"/>
            <w:hideMark/>
          </w:tcPr>
          <w:p w14:paraId="44D69B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200 000,00</w:t>
            </w:r>
          </w:p>
        </w:tc>
        <w:tc>
          <w:tcPr>
            <w:tcW w:w="1213" w:type="dxa"/>
            <w:tcBorders>
              <w:top w:val="nil"/>
              <w:left w:val="nil"/>
              <w:bottom w:val="nil"/>
              <w:right w:val="single" w:sz="4" w:space="0" w:color="000000"/>
            </w:tcBorders>
            <w:shd w:val="clear" w:color="auto" w:fill="auto"/>
            <w:noWrap/>
            <w:vAlign w:val="bottom"/>
            <w:hideMark/>
          </w:tcPr>
          <w:p w14:paraId="781BCD5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5DA25CF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38D698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153,85%</w:t>
            </w:r>
          </w:p>
        </w:tc>
      </w:tr>
      <w:tr w:rsidR="00FD68D3" w:rsidRPr="00FD68D3" w14:paraId="42E4AD19" w14:textId="77777777" w:rsidTr="00737A37">
        <w:trPr>
          <w:trHeight w:val="270"/>
        </w:trPr>
        <w:tc>
          <w:tcPr>
            <w:tcW w:w="578" w:type="dxa"/>
            <w:tcBorders>
              <w:top w:val="nil"/>
              <w:left w:val="single" w:sz="4" w:space="0" w:color="000000"/>
              <w:bottom w:val="nil"/>
              <w:right w:val="single" w:sz="4" w:space="0" w:color="000000"/>
            </w:tcBorders>
            <w:shd w:val="clear" w:color="auto" w:fill="auto"/>
            <w:noWrap/>
            <w:vAlign w:val="bottom"/>
            <w:hideMark/>
          </w:tcPr>
          <w:p w14:paraId="4F7A39F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w:t>
            </w:r>
          </w:p>
        </w:tc>
        <w:tc>
          <w:tcPr>
            <w:tcW w:w="3601" w:type="dxa"/>
            <w:tcBorders>
              <w:top w:val="nil"/>
              <w:left w:val="nil"/>
              <w:bottom w:val="nil"/>
              <w:right w:val="single" w:sz="4" w:space="0" w:color="000000"/>
            </w:tcBorders>
            <w:shd w:val="clear" w:color="auto" w:fill="auto"/>
            <w:noWrap/>
            <w:vAlign w:val="bottom"/>
            <w:hideMark/>
          </w:tcPr>
          <w:p w14:paraId="1F0F856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koszty</w:t>
            </w:r>
          </w:p>
        </w:tc>
        <w:tc>
          <w:tcPr>
            <w:tcW w:w="1258" w:type="dxa"/>
            <w:tcBorders>
              <w:top w:val="nil"/>
              <w:left w:val="nil"/>
              <w:bottom w:val="nil"/>
              <w:right w:val="single" w:sz="4" w:space="0" w:color="000000"/>
            </w:tcBorders>
            <w:shd w:val="clear" w:color="auto" w:fill="auto"/>
            <w:noWrap/>
            <w:vAlign w:val="bottom"/>
            <w:hideMark/>
          </w:tcPr>
          <w:p w14:paraId="317DF99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200 000,00</w:t>
            </w:r>
          </w:p>
        </w:tc>
        <w:tc>
          <w:tcPr>
            <w:tcW w:w="1269" w:type="dxa"/>
            <w:tcBorders>
              <w:top w:val="nil"/>
              <w:left w:val="nil"/>
              <w:bottom w:val="nil"/>
              <w:right w:val="single" w:sz="4" w:space="0" w:color="000000"/>
            </w:tcBorders>
            <w:shd w:val="clear" w:color="auto" w:fill="auto"/>
            <w:noWrap/>
            <w:vAlign w:val="bottom"/>
            <w:hideMark/>
          </w:tcPr>
          <w:p w14:paraId="48DC032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250 000,00</w:t>
            </w:r>
          </w:p>
        </w:tc>
        <w:tc>
          <w:tcPr>
            <w:tcW w:w="1213" w:type="dxa"/>
            <w:tcBorders>
              <w:top w:val="nil"/>
              <w:left w:val="nil"/>
              <w:bottom w:val="nil"/>
              <w:right w:val="single" w:sz="4" w:space="0" w:color="000000"/>
            </w:tcBorders>
            <w:shd w:val="clear" w:color="auto" w:fill="auto"/>
            <w:noWrap/>
            <w:vAlign w:val="bottom"/>
            <w:hideMark/>
          </w:tcPr>
          <w:p w14:paraId="3B71899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nil"/>
              <w:right w:val="single" w:sz="4" w:space="0" w:color="000000"/>
            </w:tcBorders>
            <w:shd w:val="clear" w:color="auto" w:fill="auto"/>
            <w:noWrap/>
            <w:vAlign w:val="bottom"/>
            <w:hideMark/>
          </w:tcPr>
          <w:p w14:paraId="0DB950D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single" w:sz="4" w:space="0" w:color="000000"/>
            </w:tcBorders>
            <w:shd w:val="clear" w:color="auto" w:fill="auto"/>
            <w:noWrap/>
            <w:vAlign w:val="bottom"/>
            <w:hideMark/>
          </w:tcPr>
          <w:p w14:paraId="195DE9F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125,00%</w:t>
            </w:r>
          </w:p>
        </w:tc>
      </w:tr>
      <w:tr w:rsidR="00FD68D3" w:rsidRPr="00FD68D3" w14:paraId="1775AC3C" w14:textId="77777777" w:rsidTr="00737A37">
        <w:trPr>
          <w:trHeight w:val="270"/>
        </w:trPr>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D17D2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3601" w:type="dxa"/>
            <w:tcBorders>
              <w:top w:val="single" w:sz="4" w:space="0" w:color="000000"/>
              <w:left w:val="nil"/>
              <w:bottom w:val="single" w:sz="4" w:space="0" w:color="000000"/>
              <w:right w:val="single" w:sz="4" w:space="0" w:color="000000"/>
            </w:tcBorders>
            <w:shd w:val="clear" w:color="auto" w:fill="auto"/>
            <w:noWrap/>
            <w:vAlign w:val="bottom"/>
            <w:hideMark/>
          </w:tcPr>
          <w:p w14:paraId="54BB690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zobowiązania</w:t>
            </w:r>
          </w:p>
        </w:tc>
        <w:tc>
          <w:tcPr>
            <w:tcW w:w="1258" w:type="dxa"/>
            <w:tcBorders>
              <w:top w:val="single" w:sz="4" w:space="0" w:color="000000"/>
              <w:left w:val="nil"/>
              <w:bottom w:val="single" w:sz="4" w:space="0" w:color="000000"/>
              <w:right w:val="single" w:sz="4" w:space="0" w:color="000000"/>
            </w:tcBorders>
            <w:shd w:val="clear" w:color="auto" w:fill="auto"/>
            <w:noWrap/>
            <w:vAlign w:val="bottom"/>
            <w:hideMark/>
          </w:tcPr>
          <w:p w14:paraId="34B846C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69" w:type="dxa"/>
            <w:tcBorders>
              <w:top w:val="single" w:sz="4" w:space="0" w:color="000000"/>
              <w:left w:val="nil"/>
              <w:bottom w:val="single" w:sz="4" w:space="0" w:color="000000"/>
              <w:right w:val="single" w:sz="4" w:space="0" w:color="000000"/>
            </w:tcBorders>
            <w:shd w:val="clear" w:color="auto" w:fill="auto"/>
            <w:noWrap/>
            <w:vAlign w:val="bottom"/>
            <w:hideMark/>
          </w:tcPr>
          <w:p w14:paraId="1C7FD3A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6EE675B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13" w:type="dxa"/>
            <w:tcBorders>
              <w:top w:val="single" w:sz="4" w:space="0" w:color="000000"/>
              <w:left w:val="nil"/>
              <w:bottom w:val="single" w:sz="4" w:space="0" w:color="000000"/>
              <w:right w:val="single" w:sz="4" w:space="0" w:color="000000"/>
            </w:tcBorders>
            <w:shd w:val="clear" w:color="auto" w:fill="auto"/>
            <w:noWrap/>
            <w:vAlign w:val="bottom"/>
            <w:hideMark/>
          </w:tcPr>
          <w:p w14:paraId="1A3EF07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single" w:sz="4" w:space="0" w:color="000000"/>
              <w:left w:val="nil"/>
              <w:bottom w:val="single" w:sz="4" w:space="0" w:color="000000"/>
              <w:right w:val="single" w:sz="4" w:space="0" w:color="000000"/>
            </w:tcBorders>
            <w:shd w:val="clear" w:color="auto" w:fill="auto"/>
            <w:noWrap/>
            <w:vAlign w:val="bottom"/>
            <w:hideMark/>
          </w:tcPr>
          <w:p w14:paraId="7B9B7F7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55831BC3"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185D2FA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3601" w:type="dxa"/>
            <w:tcBorders>
              <w:top w:val="nil"/>
              <w:left w:val="nil"/>
              <w:bottom w:val="single" w:sz="4" w:space="0" w:color="000000"/>
              <w:right w:val="single" w:sz="4" w:space="0" w:color="000000"/>
            </w:tcBorders>
            <w:shd w:val="clear" w:color="auto" w:fill="auto"/>
            <w:noWrap/>
            <w:vAlign w:val="bottom"/>
            <w:hideMark/>
          </w:tcPr>
          <w:p w14:paraId="49FAA3F6"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koszty:</w:t>
            </w:r>
          </w:p>
        </w:tc>
        <w:tc>
          <w:tcPr>
            <w:tcW w:w="1258" w:type="dxa"/>
            <w:tcBorders>
              <w:top w:val="nil"/>
              <w:left w:val="nil"/>
              <w:bottom w:val="single" w:sz="4" w:space="0" w:color="000000"/>
              <w:right w:val="single" w:sz="4" w:space="0" w:color="000000"/>
            </w:tcBorders>
            <w:shd w:val="clear" w:color="auto" w:fill="auto"/>
            <w:noWrap/>
            <w:vAlign w:val="bottom"/>
            <w:hideMark/>
          </w:tcPr>
          <w:p w14:paraId="2F71035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11 701 755,31</w:t>
            </w:r>
          </w:p>
        </w:tc>
        <w:tc>
          <w:tcPr>
            <w:tcW w:w="1269" w:type="dxa"/>
            <w:tcBorders>
              <w:top w:val="nil"/>
              <w:left w:val="nil"/>
              <w:bottom w:val="single" w:sz="4" w:space="0" w:color="000000"/>
              <w:right w:val="single" w:sz="4" w:space="0" w:color="000000"/>
            </w:tcBorders>
            <w:shd w:val="clear" w:color="auto" w:fill="auto"/>
            <w:noWrap/>
            <w:vAlign w:val="bottom"/>
            <w:hideMark/>
          </w:tcPr>
          <w:p w14:paraId="1D99D47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13 574 208,39</w:t>
            </w:r>
          </w:p>
        </w:tc>
        <w:tc>
          <w:tcPr>
            <w:tcW w:w="1213" w:type="dxa"/>
            <w:tcBorders>
              <w:top w:val="nil"/>
              <w:left w:val="nil"/>
              <w:bottom w:val="single" w:sz="4" w:space="0" w:color="000000"/>
              <w:right w:val="single" w:sz="4" w:space="0" w:color="000000"/>
            </w:tcBorders>
            <w:shd w:val="clear" w:color="auto" w:fill="auto"/>
            <w:noWrap/>
            <w:vAlign w:val="bottom"/>
            <w:hideMark/>
          </w:tcPr>
          <w:p w14:paraId="31785AA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713AA3D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729" w:type="dxa"/>
            <w:tcBorders>
              <w:top w:val="nil"/>
              <w:left w:val="nil"/>
              <w:bottom w:val="single" w:sz="4" w:space="0" w:color="000000"/>
              <w:right w:val="single" w:sz="4" w:space="0" w:color="000000"/>
            </w:tcBorders>
            <w:shd w:val="clear" w:color="auto" w:fill="auto"/>
            <w:noWrap/>
            <w:vAlign w:val="bottom"/>
            <w:hideMark/>
          </w:tcPr>
          <w:p w14:paraId="71AB590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116,00%</w:t>
            </w:r>
          </w:p>
        </w:tc>
      </w:tr>
      <w:tr w:rsidR="00FD68D3" w:rsidRPr="00FD68D3" w14:paraId="14ACAB60" w14:textId="77777777" w:rsidTr="00737A37">
        <w:trPr>
          <w:trHeight w:val="30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21CCE6E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601" w:type="dxa"/>
            <w:tcBorders>
              <w:top w:val="nil"/>
              <w:left w:val="nil"/>
              <w:bottom w:val="single" w:sz="4" w:space="0" w:color="000000"/>
              <w:right w:val="single" w:sz="4" w:space="0" w:color="000000"/>
            </w:tcBorders>
            <w:shd w:val="clear" w:color="auto" w:fill="auto"/>
            <w:noWrap/>
            <w:vAlign w:val="bottom"/>
            <w:hideMark/>
          </w:tcPr>
          <w:p w14:paraId="4CC3D8D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258" w:type="dxa"/>
            <w:tcBorders>
              <w:top w:val="nil"/>
              <w:left w:val="nil"/>
              <w:bottom w:val="single" w:sz="4" w:space="0" w:color="000000"/>
              <w:right w:val="single" w:sz="4" w:space="0" w:color="000000"/>
            </w:tcBorders>
            <w:shd w:val="clear" w:color="auto" w:fill="auto"/>
            <w:noWrap/>
            <w:vAlign w:val="bottom"/>
            <w:hideMark/>
          </w:tcPr>
          <w:p w14:paraId="106228D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450 000,00</w:t>
            </w:r>
          </w:p>
        </w:tc>
        <w:tc>
          <w:tcPr>
            <w:tcW w:w="1269" w:type="dxa"/>
            <w:tcBorders>
              <w:top w:val="nil"/>
              <w:left w:val="nil"/>
              <w:bottom w:val="single" w:sz="4" w:space="0" w:color="000000"/>
              <w:right w:val="single" w:sz="4" w:space="0" w:color="000000"/>
            </w:tcBorders>
            <w:shd w:val="clear" w:color="auto" w:fill="auto"/>
            <w:noWrap/>
            <w:vAlign w:val="bottom"/>
            <w:hideMark/>
          </w:tcPr>
          <w:p w14:paraId="20C582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300 000,00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5420739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213" w:type="dxa"/>
            <w:tcBorders>
              <w:top w:val="nil"/>
              <w:left w:val="nil"/>
              <w:bottom w:val="single" w:sz="4" w:space="0" w:color="000000"/>
              <w:right w:val="single" w:sz="4" w:space="0" w:color="000000"/>
            </w:tcBorders>
            <w:shd w:val="clear" w:color="auto" w:fill="auto"/>
            <w:noWrap/>
            <w:vAlign w:val="bottom"/>
            <w:hideMark/>
          </w:tcPr>
          <w:p w14:paraId="7BFEF68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729" w:type="dxa"/>
            <w:tcBorders>
              <w:top w:val="nil"/>
              <w:left w:val="nil"/>
              <w:bottom w:val="single" w:sz="4" w:space="0" w:color="000000"/>
              <w:right w:val="single" w:sz="4" w:space="0" w:color="000000"/>
            </w:tcBorders>
            <w:shd w:val="clear" w:color="auto" w:fill="auto"/>
            <w:noWrap/>
            <w:vAlign w:val="bottom"/>
            <w:hideMark/>
          </w:tcPr>
          <w:p w14:paraId="7F44FD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66,67%</w:t>
            </w:r>
          </w:p>
        </w:tc>
      </w:tr>
      <w:tr w:rsidR="00FD68D3" w:rsidRPr="00FD68D3" w14:paraId="4AE644B3" w14:textId="77777777" w:rsidTr="00737A37">
        <w:trPr>
          <w:trHeight w:val="300"/>
        </w:trPr>
        <w:tc>
          <w:tcPr>
            <w:tcW w:w="4179"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3738A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koniec roku</w:t>
            </w:r>
          </w:p>
        </w:tc>
        <w:tc>
          <w:tcPr>
            <w:tcW w:w="1258" w:type="dxa"/>
            <w:tcBorders>
              <w:top w:val="nil"/>
              <w:left w:val="nil"/>
              <w:bottom w:val="single" w:sz="4" w:space="0" w:color="000000"/>
              <w:right w:val="single" w:sz="4" w:space="0" w:color="000000"/>
            </w:tcBorders>
            <w:shd w:val="clear" w:color="auto" w:fill="auto"/>
            <w:noWrap/>
            <w:vAlign w:val="bottom"/>
            <w:hideMark/>
          </w:tcPr>
          <w:p w14:paraId="448509A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262 408,39</w:t>
            </w:r>
          </w:p>
        </w:tc>
        <w:tc>
          <w:tcPr>
            <w:tcW w:w="1269" w:type="dxa"/>
            <w:tcBorders>
              <w:top w:val="nil"/>
              <w:left w:val="nil"/>
              <w:bottom w:val="single" w:sz="4" w:space="0" w:color="000000"/>
              <w:right w:val="single" w:sz="4" w:space="0" w:color="000000"/>
            </w:tcBorders>
            <w:shd w:val="clear" w:color="auto" w:fill="auto"/>
            <w:noWrap/>
            <w:vAlign w:val="bottom"/>
            <w:hideMark/>
          </w:tcPr>
          <w:p w14:paraId="3ED115B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763B5F4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213" w:type="dxa"/>
            <w:tcBorders>
              <w:top w:val="nil"/>
              <w:left w:val="nil"/>
              <w:bottom w:val="single" w:sz="4" w:space="0" w:color="000000"/>
              <w:right w:val="single" w:sz="4" w:space="0" w:color="000000"/>
            </w:tcBorders>
            <w:shd w:val="clear" w:color="auto" w:fill="auto"/>
            <w:noWrap/>
            <w:vAlign w:val="bottom"/>
            <w:hideMark/>
          </w:tcPr>
          <w:p w14:paraId="5EC3176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729" w:type="dxa"/>
            <w:tcBorders>
              <w:top w:val="nil"/>
              <w:left w:val="nil"/>
              <w:bottom w:val="single" w:sz="4" w:space="0" w:color="000000"/>
              <w:right w:val="single" w:sz="4" w:space="0" w:color="000000"/>
            </w:tcBorders>
            <w:shd w:val="clear" w:color="auto" w:fill="auto"/>
            <w:noWrap/>
            <w:vAlign w:val="bottom"/>
            <w:hideMark/>
          </w:tcPr>
          <w:p w14:paraId="7D65F14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38,11%</w:t>
            </w:r>
          </w:p>
        </w:tc>
      </w:tr>
      <w:tr w:rsidR="00FD68D3" w:rsidRPr="00FD68D3" w14:paraId="5A29B148" w14:textId="77777777" w:rsidTr="00737A37">
        <w:trPr>
          <w:trHeight w:val="33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7EE6767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601" w:type="dxa"/>
            <w:tcBorders>
              <w:top w:val="nil"/>
              <w:left w:val="nil"/>
              <w:bottom w:val="single" w:sz="4" w:space="0" w:color="000000"/>
              <w:right w:val="single" w:sz="4" w:space="0" w:color="000000"/>
            </w:tcBorders>
            <w:shd w:val="clear" w:color="auto" w:fill="auto"/>
            <w:noWrap/>
            <w:vAlign w:val="bottom"/>
            <w:hideMark/>
          </w:tcPr>
          <w:p w14:paraId="6A5AD112"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258" w:type="dxa"/>
            <w:tcBorders>
              <w:top w:val="nil"/>
              <w:left w:val="nil"/>
              <w:bottom w:val="single" w:sz="4" w:space="0" w:color="000000"/>
              <w:right w:val="single" w:sz="4" w:space="0" w:color="000000"/>
            </w:tcBorders>
            <w:shd w:val="clear" w:color="auto" w:fill="auto"/>
            <w:noWrap/>
            <w:vAlign w:val="bottom"/>
            <w:hideMark/>
          </w:tcPr>
          <w:p w14:paraId="3913A1D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12 414 163,70</w:t>
            </w:r>
          </w:p>
        </w:tc>
        <w:tc>
          <w:tcPr>
            <w:tcW w:w="1269" w:type="dxa"/>
            <w:tcBorders>
              <w:top w:val="nil"/>
              <w:left w:val="nil"/>
              <w:bottom w:val="single" w:sz="4" w:space="0" w:color="000000"/>
              <w:right w:val="single" w:sz="4" w:space="0" w:color="000000"/>
            </w:tcBorders>
            <w:shd w:val="clear" w:color="auto" w:fill="auto"/>
            <w:noWrap/>
            <w:vAlign w:val="bottom"/>
            <w:hideMark/>
          </w:tcPr>
          <w:p w14:paraId="41348A1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13 974 208,39</w:t>
            </w:r>
          </w:p>
        </w:tc>
        <w:tc>
          <w:tcPr>
            <w:tcW w:w="1213" w:type="dxa"/>
            <w:tcBorders>
              <w:top w:val="nil"/>
              <w:left w:val="nil"/>
              <w:bottom w:val="single" w:sz="4" w:space="0" w:color="000000"/>
              <w:right w:val="single" w:sz="4" w:space="0" w:color="000000"/>
            </w:tcBorders>
            <w:shd w:val="clear" w:color="auto" w:fill="auto"/>
            <w:noWrap/>
            <w:vAlign w:val="bottom"/>
            <w:hideMark/>
          </w:tcPr>
          <w:p w14:paraId="17A1D3F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364E8FF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729" w:type="dxa"/>
            <w:tcBorders>
              <w:top w:val="nil"/>
              <w:left w:val="nil"/>
              <w:bottom w:val="single" w:sz="4" w:space="0" w:color="000000"/>
              <w:right w:val="single" w:sz="4" w:space="0" w:color="000000"/>
            </w:tcBorders>
            <w:shd w:val="clear" w:color="auto" w:fill="auto"/>
            <w:noWrap/>
            <w:vAlign w:val="bottom"/>
            <w:hideMark/>
          </w:tcPr>
          <w:p w14:paraId="7EF6B92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112,57%</w:t>
            </w:r>
          </w:p>
        </w:tc>
      </w:tr>
      <w:tr w:rsidR="00FD68D3" w:rsidRPr="00FD68D3" w14:paraId="714D5528" w14:textId="77777777" w:rsidTr="00737A37">
        <w:trPr>
          <w:trHeight w:val="255"/>
        </w:trPr>
        <w:tc>
          <w:tcPr>
            <w:tcW w:w="578" w:type="dxa"/>
            <w:tcBorders>
              <w:top w:val="nil"/>
              <w:left w:val="nil"/>
              <w:bottom w:val="nil"/>
              <w:right w:val="nil"/>
            </w:tcBorders>
            <w:shd w:val="clear" w:color="auto" w:fill="auto"/>
            <w:noWrap/>
            <w:vAlign w:val="bottom"/>
            <w:hideMark/>
          </w:tcPr>
          <w:p w14:paraId="0C830647" w14:textId="77777777" w:rsidR="00FD68D3" w:rsidRPr="00FD68D3" w:rsidRDefault="00FD68D3" w:rsidP="00FD68D3">
            <w:pPr>
              <w:jc w:val="center"/>
              <w:rPr>
                <w:rFonts w:ascii="Arial Narrow" w:hAnsi="Arial Narrow" w:cs="Arial"/>
                <w:b/>
                <w:bCs/>
                <w:szCs w:val="20"/>
              </w:rPr>
            </w:pPr>
          </w:p>
          <w:p w14:paraId="19949395" w14:textId="77777777" w:rsidR="00FD68D3" w:rsidRPr="00FD68D3" w:rsidRDefault="00FD68D3" w:rsidP="00FD68D3">
            <w:pPr>
              <w:jc w:val="center"/>
              <w:rPr>
                <w:rFonts w:ascii="Arial Narrow" w:hAnsi="Arial Narrow" w:cs="Arial"/>
                <w:b/>
                <w:bCs/>
                <w:szCs w:val="20"/>
              </w:rPr>
            </w:pPr>
          </w:p>
          <w:p w14:paraId="73EE8109" w14:textId="77777777" w:rsidR="00FD68D3" w:rsidRPr="00FD68D3" w:rsidRDefault="00FD68D3" w:rsidP="00FD68D3">
            <w:pPr>
              <w:jc w:val="center"/>
              <w:rPr>
                <w:rFonts w:ascii="Arial Narrow" w:hAnsi="Arial Narrow" w:cs="Arial"/>
                <w:b/>
                <w:bCs/>
                <w:szCs w:val="20"/>
              </w:rPr>
            </w:pPr>
          </w:p>
          <w:p w14:paraId="1FD9222B" w14:textId="77777777" w:rsidR="00FD68D3" w:rsidRPr="00FD68D3" w:rsidRDefault="00FD68D3" w:rsidP="00FD68D3">
            <w:pPr>
              <w:jc w:val="center"/>
              <w:rPr>
                <w:rFonts w:ascii="Arial Narrow" w:hAnsi="Arial Narrow" w:cs="Arial"/>
                <w:b/>
                <w:bCs/>
                <w:szCs w:val="20"/>
              </w:rPr>
            </w:pPr>
          </w:p>
          <w:p w14:paraId="680094AD" w14:textId="77777777" w:rsidR="00FD68D3" w:rsidRPr="00FD68D3" w:rsidRDefault="00FD68D3" w:rsidP="00FD68D3">
            <w:pPr>
              <w:jc w:val="center"/>
              <w:rPr>
                <w:rFonts w:ascii="Arial Narrow" w:hAnsi="Arial Narrow" w:cs="Arial"/>
                <w:b/>
                <w:bCs/>
                <w:szCs w:val="20"/>
              </w:rPr>
            </w:pPr>
          </w:p>
          <w:p w14:paraId="79548E81" w14:textId="77777777" w:rsidR="00FD68D3" w:rsidRPr="00FD68D3" w:rsidRDefault="00FD68D3" w:rsidP="00FD68D3">
            <w:pPr>
              <w:jc w:val="center"/>
              <w:rPr>
                <w:rFonts w:ascii="Arial Narrow" w:hAnsi="Arial Narrow" w:cs="Arial"/>
                <w:b/>
                <w:bCs/>
                <w:szCs w:val="20"/>
              </w:rPr>
            </w:pPr>
          </w:p>
          <w:p w14:paraId="3BEBED04"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lastRenderedPageBreak/>
              <w:t>C.</w:t>
            </w:r>
          </w:p>
        </w:tc>
        <w:tc>
          <w:tcPr>
            <w:tcW w:w="3601" w:type="dxa"/>
            <w:tcBorders>
              <w:top w:val="nil"/>
              <w:left w:val="nil"/>
              <w:bottom w:val="nil"/>
              <w:right w:val="nil"/>
            </w:tcBorders>
            <w:shd w:val="clear" w:color="auto" w:fill="auto"/>
            <w:noWrap/>
            <w:vAlign w:val="bottom"/>
            <w:hideMark/>
          </w:tcPr>
          <w:p w14:paraId="64F0798F" w14:textId="77777777" w:rsidR="00FD68D3" w:rsidRPr="00FD68D3" w:rsidRDefault="00FD68D3" w:rsidP="00FD68D3">
            <w:pPr>
              <w:jc w:val="center"/>
              <w:rPr>
                <w:rFonts w:ascii="Arial Narrow" w:hAnsi="Arial Narrow" w:cs="Arial"/>
                <w:b/>
                <w:bCs/>
                <w:szCs w:val="20"/>
              </w:rPr>
            </w:pPr>
          </w:p>
        </w:tc>
        <w:tc>
          <w:tcPr>
            <w:tcW w:w="1258" w:type="dxa"/>
            <w:tcBorders>
              <w:top w:val="nil"/>
              <w:left w:val="nil"/>
              <w:bottom w:val="nil"/>
              <w:right w:val="nil"/>
            </w:tcBorders>
            <w:shd w:val="clear" w:color="auto" w:fill="auto"/>
            <w:noWrap/>
            <w:vAlign w:val="bottom"/>
            <w:hideMark/>
          </w:tcPr>
          <w:p w14:paraId="78744B3F" w14:textId="77777777" w:rsidR="00FD68D3" w:rsidRPr="00FD68D3" w:rsidRDefault="00FD68D3" w:rsidP="00FD68D3">
            <w:pPr>
              <w:jc w:val="center"/>
              <w:rPr>
                <w:rFonts w:ascii="Arial" w:hAnsi="Arial"/>
                <w:szCs w:val="20"/>
              </w:rPr>
            </w:pPr>
          </w:p>
        </w:tc>
        <w:tc>
          <w:tcPr>
            <w:tcW w:w="1269" w:type="dxa"/>
            <w:tcBorders>
              <w:top w:val="nil"/>
              <w:left w:val="nil"/>
              <w:bottom w:val="nil"/>
              <w:right w:val="nil"/>
            </w:tcBorders>
            <w:shd w:val="clear" w:color="auto" w:fill="auto"/>
            <w:noWrap/>
            <w:vAlign w:val="bottom"/>
            <w:hideMark/>
          </w:tcPr>
          <w:p w14:paraId="2077AA19" w14:textId="77777777" w:rsidR="00FD68D3" w:rsidRPr="00FD68D3" w:rsidRDefault="00FD68D3" w:rsidP="00FD68D3">
            <w:pPr>
              <w:jc w:val="center"/>
              <w:rPr>
                <w:rFonts w:ascii="Arial" w:hAnsi="Arial"/>
                <w:szCs w:val="20"/>
              </w:rPr>
            </w:pPr>
          </w:p>
        </w:tc>
        <w:tc>
          <w:tcPr>
            <w:tcW w:w="1213" w:type="dxa"/>
            <w:tcBorders>
              <w:top w:val="nil"/>
              <w:left w:val="nil"/>
              <w:bottom w:val="nil"/>
              <w:right w:val="nil"/>
            </w:tcBorders>
            <w:shd w:val="clear" w:color="auto" w:fill="auto"/>
            <w:noWrap/>
            <w:vAlign w:val="bottom"/>
            <w:hideMark/>
          </w:tcPr>
          <w:p w14:paraId="29C53E73" w14:textId="77777777" w:rsidR="00FD68D3" w:rsidRPr="00FD68D3" w:rsidRDefault="00FD68D3" w:rsidP="00FD68D3">
            <w:pPr>
              <w:jc w:val="center"/>
              <w:rPr>
                <w:rFonts w:ascii="Arial" w:hAnsi="Arial"/>
                <w:szCs w:val="20"/>
              </w:rPr>
            </w:pPr>
          </w:p>
        </w:tc>
        <w:tc>
          <w:tcPr>
            <w:tcW w:w="1213" w:type="dxa"/>
            <w:tcBorders>
              <w:top w:val="nil"/>
              <w:left w:val="nil"/>
              <w:bottom w:val="nil"/>
              <w:right w:val="nil"/>
            </w:tcBorders>
            <w:shd w:val="clear" w:color="auto" w:fill="auto"/>
            <w:noWrap/>
            <w:vAlign w:val="bottom"/>
            <w:hideMark/>
          </w:tcPr>
          <w:p w14:paraId="0EF9928E" w14:textId="77777777" w:rsidR="00FD68D3" w:rsidRPr="00FD68D3" w:rsidRDefault="00FD68D3" w:rsidP="00FD68D3">
            <w:pPr>
              <w:jc w:val="center"/>
              <w:rPr>
                <w:rFonts w:ascii="Arial" w:hAnsi="Arial"/>
                <w:szCs w:val="20"/>
              </w:rPr>
            </w:pPr>
          </w:p>
        </w:tc>
        <w:tc>
          <w:tcPr>
            <w:tcW w:w="729" w:type="dxa"/>
            <w:tcBorders>
              <w:top w:val="nil"/>
              <w:left w:val="nil"/>
              <w:bottom w:val="nil"/>
              <w:right w:val="nil"/>
            </w:tcBorders>
            <w:shd w:val="clear" w:color="auto" w:fill="auto"/>
            <w:noWrap/>
            <w:vAlign w:val="bottom"/>
            <w:hideMark/>
          </w:tcPr>
          <w:p w14:paraId="1777FDB9" w14:textId="77777777" w:rsidR="00FD68D3" w:rsidRPr="00FD68D3" w:rsidRDefault="00FD68D3" w:rsidP="00FD68D3">
            <w:pPr>
              <w:jc w:val="center"/>
              <w:rPr>
                <w:rFonts w:ascii="Arial" w:hAnsi="Arial"/>
                <w:szCs w:val="20"/>
              </w:rPr>
            </w:pPr>
          </w:p>
        </w:tc>
      </w:tr>
      <w:tr w:rsidR="00FD68D3" w:rsidRPr="00FD68D3" w14:paraId="32F92CA0" w14:textId="77777777" w:rsidTr="00737A37">
        <w:trPr>
          <w:trHeight w:val="780"/>
        </w:trPr>
        <w:tc>
          <w:tcPr>
            <w:tcW w:w="578" w:type="dxa"/>
            <w:tcBorders>
              <w:top w:val="single" w:sz="4" w:space="0" w:color="000000"/>
              <w:left w:val="single" w:sz="4" w:space="0" w:color="000000"/>
              <w:bottom w:val="nil"/>
              <w:right w:val="single" w:sz="4" w:space="0" w:color="000000"/>
            </w:tcBorders>
            <w:shd w:val="clear" w:color="auto" w:fill="auto"/>
            <w:noWrap/>
            <w:vAlign w:val="center"/>
            <w:hideMark/>
          </w:tcPr>
          <w:p w14:paraId="3EC8CD2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Symbol</w:t>
            </w:r>
          </w:p>
        </w:tc>
        <w:tc>
          <w:tcPr>
            <w:tcW w:w="3601" w:type="dxa"/>
            <w:tcBorders>
              <w:top w:val="single" w:sz="4" w:space="0" w:color="000000"/>
              <w:left w:val="nil"/>
              <w:bottom w:val="nil"/>
              <w:right w:val="single" w:sz="4" w:space="0" w:color="000000"/>
            </w:tcBorders>
            <w:shd w:val="clear" w:color="auto" w:fill="auto"/>
            <w:noWrap/>
            <w:vAlign w:val="center"/>
            <w:hideMark/>
          </w:tcPr>
          <w:p w14:paraId="3873211E"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Wyszczególnienie</w:t>
            </w:r>
          </w:p>
        </w:tc>
        <w:tc>
          <w:tcPr>
            <w:tcW w:w="2527" w:type="dxa"/>
            <w:gridSpan w:val="2"/>
            <w:tcBorders>
              <w:top w:val="single" w:sz="4" w:space="0" w:color="000000"/>
              <w:left w:val="nil"/>
              <w:bottom w:val="nil"/>
              <w:right w:val="single" w:sz="4" w:space="0" w:color="000000"/>
            </w:tcBorders>
            <w:shd w:val="clear" w:color="auto" w:fill="auto"/>
            <w:hideMark/>
          </w:tcPr>
          <w:p w14:paraId="33CA4E78"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Stan na początek okresu sprawozdawczego</w:t>
            </w:r>
          </w:p>
        </w:tc>
        <w:tc>
          <w:tcPr>
            <w:tcW w:w="2426" w:type="dxa"/>
            <w:gridSpan w:val="2"/>
            <w:tcBorders>
              <w:top w:val="single" w:sz="4" w:space="0" w:color="000000"/>
              <w:left w:val="nil"/>
              <w:bottom w:val="single" w:sz="4" w:space="0" w:color="000000"/>
              <w:right w:val="single" w:sz="4" w:space="0" w:color="000000"/>
            </w:tcBorders>
            <w:shd w:val="clear" w:color="auto" w:fill="auto"/>
            <w:hideMark/>
          </w:tcPr>
          <w:p w14:paraId="733131E0"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Stan na koniec okresu sprawozdawczego</w:t>
            </w:r>
          </w:p>
        </w:tc>
        <w:tc>
          <w:tcPr>
            <w:tcW w:w="729" w:type="dxa"/>
            <w:tcBorders>
              <w:top w:val="nil"/>
              <w:left w:val="nil"/>
              <w:bottom w:val="nil"/>
              <w:right w:val="nil"/>
            </w:tcBorders>
            <w:shd w:val="clear" w:color="auto" w:fill="auto"/>
            <w:noWrap/>
            <w:vAlign w:val="bottom"/>
            <w:hideMark/>
          </w:tcPr>
          <w:p w14:paraId="415347E0" w14:textId="77777777" w:rsidR="00FD68D3" w:rsidRPr="00FD68D3" w:rsidRDefault="00FD68D3" w:rsidP="00FD68D3">
            <w:pPr>
              <w:jc w:val="center"/>
              <w:rPr>
                <w:rFonts w:ascii="Arial Narrow" w:hAnsi="Arial Narrow" w:cs="Arial"/>
                <w:b/>
                <w:bCs/>
                <w:szCs w:val="20"/>
              </w:rPr>
            </w:pPr>
          </w:p>
        </w:tc>
      </w:tr>
      <w:tr w:rsidR="00FD68D3" w:rsidRPr="00FD68D3" w14:paraId="16305EE5" w14:textId="77777777" w:rsidTr="00737A37">
        <w:trPr>
          <w:trHeight w:val="270"/>
        </w:trPr>
        <w:tc>
          <w:tcPr>
            <w:tcW w:w="578" w:type="dxa"/>
            <w:tcBorders>
              <w:top w:val="single" w:sz="4" w:space="0" w:color="000000"/>
              <w:left w:val="single" w:sz="4" w:space="0" w:color="000000"/>
              <w:bottom w:val="nil"/>
              <w:right w:val="single" w:sz="4" w:space="0" w:color="000000"/>
            </w:tcBorders>
            <w:shd w:val="clear" w:color="auto" w:fill="auto"/>
            <w:noWrap/>
            <w:vAlign w:val="center"/>
            <w:hideMark/>
          </w:tcPr>
          <w:p w14:paraId="1C31BE35"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c>
          <w:tcPr>
            <w:tcW w:w="3601" w:type="dxa"/>
            <w:tcBorders>
              <w:top w:val="single" w:sz="4" w:space="0" w:color="000000"/>
              <w:left w:val="nil"/>
              <w:bottom w:val="nil"/>
              <w:right w:val="single" w:sz="4" w:space="0" w:color="000000"/>
            </w:tcBorders>
            <w:shd w:val="clear" w:color="auto" w:fill="auto"/>
            <w:noWrap/>
            <w:vAlign w:val="center"/>
            <w:hideMark/>
          </w:tcPr>
          <w:p w14:paraId="3B5AC70E"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c>
          <w:tcPr>
            <w:tcW w:w="1258" w:type="dxa"/>
            <w:tcBorders>
              <w:top w:val="single" w:sz="4" w:space="0" w:color="000000"/>
              <w:left w:val="nil"/>
              <w:bottom w:val="single" w:sz="4" w:space="0" w:color="000000"/>
              <w:right w:val="single" w:sz="4" w:space="0" w:color="000000"/>
            </w:tcBorders>
            <w:shd w:val="clear" w:color="auto" w:fill="auto"/>
            <w:vAlign w:val="bottom"/>
            <w:hideMark/>
          </w:tcPr>
          <w:p w14:paraId="249328B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2024</w:t>
            </w:r>
          </w:p>
        </w:tc>
        <w:tc>
          <w:tcPr>
            <w:tcW w:w="1269" w:type="dxa"/>
            <w:tcBorders>
              <w:top w:val="single" w:sz="4" w:space="0" w:color="000000"/>
              <w:left w:val="nil"/>
              <w:bottom w:val="single" w:sz="4" w:space="0" w:color="000000"/>
              <w:right w:val="single" w:sz="4" w:space="0" w:color="000000"/>
            </w:tcBorders>
            <w:shd w:val="clear" w:color="auto" w:fill="auto"/>
            <w:vAlign w:val="bottom"/>
            <w:hideMark/>
          </w:tcPr>
          <w:p w14:paraId="3C8E035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2025</w:t>
            </w:r>
          </w:p>
        </w:tc>
        <w:tc>
          <w:tcPr>
            <w:tcW w:w="1213" w:type="dxa"/>
            <w:tcBorders>
              <w:top w:val="nil"/>
              <w:left w:val="nil"/>
              <w:bottom w:val="single" w:sz="4" w:space="0" w:color="000000"/>
              <w:right w:val="single" w:sz="4" w:space="0" w:color="000000"/>
            </w:tcBorders>
            <w:shd w:val="clear" w:color="auto" w:fill="auto"/>
            <w:vAlign w:val="bottom"/>
            <w:hideMark/>
          </w:tcPr>
          <w:p w14:paraId="2F2415E6"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2024</w:t>
            </w:r>
          </w:p>
        </w:tc>
        <w:tc>
          <w:tcPr>
            <w:tcW w:w="1213" w:type="dxa"/>
            <w:tcBorders>
              <w:top w:val="nil"/>
              <w:left w:val="nil"/>
              <w:bottom w:val="single" w:sz="4" w:space="0" w:color="000000"/>
              <w:right w:val="single" w:sz="4" w:space="0" w:color="000000"/>
            </w:tcBorders>
            <w:shd w:val="clear" w:color="auto" w:fill="auto"/>
            <w:vAlign w:val="bottom"/>
            <w:hideMark/>
          </w:tcPr>
          <w:p w14:paraId="1668EFD9"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2025</w:t>
            </w:r>
          </w:p>
        </w:tc>
        <w:tc>
          <w:tcPr>
            <w:tcW w:w="729" w:type="dxa"/>
            <w:tcBorders>
              <w:top w:val="nil"/>
              <w:left w:val="nil"/>
              <w:bottom w:val="nil"/>
              <w:right w:val="nil"/>
            </w:tcBorders>
            <w:shd w:val="clear" w:color="auto" w:fill="auto"/>
            <w:noWrap/>
            <w:vAlign w:val="bottom"/>
            <w:hideMark/>
          </w:tcPr>
          <w:p w14:paraId="52C622C2" w14:textId="77777777" w:rsidR="00FD68D3" w:rsidRPr="00FD68D3" w:rsidRDefault="00FD68D3" w:rsidP="00FD68D3">
            <w:pPr>
              <w:jc w:val="center"/>
              <w:rPr>
                <w:rFonts w:ascii="Arial Narrow" w:hAnsi="Arial Narrow" w:cs="Arial"/>
                <w:b/>
                <w:bCs/>
                <w:sz w:val="18"/>
                <w:szCs w:val="18"/>
              </w:rPr>
            </w:pPr>
          </w:p>
        </w:tc>
      </w:tr>
      <w:tr w:rsidR="00FD68D3" w:rsidRPr="00FD68D3" w14:paraId="193CD300" w14:textId="77777777" w:rsidTr="00737A37">
        <w:trPr>
          <w:trHeight w:val="270"/>
        </w:trPr>
        <w:tc>
          <w:tcPr>
            <w:tcW w:w="5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B538A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010</w:t>
            </w:r>
          </w:p>
        </w:tc>
        <w:tc>
          <w:tcPr>
            <w:tcW w:w="3601" w:type="dxa"/>
            <w:tcBorders>
              <w:top w:val="single" w:sz="4" w:space="0" w:color="000000"/>
              <w:left w:val="nil"/>
              <w:bottom w:val="single" w:sz="4" w:space="0" w:color="000000"/>
              <w:right w:val="single" w:sz="4" w:space="0" w:color="000000"/>
            </w:tcBorders>
            <w:shd w:val="clear" w:color="auto" w:fill="auto"/>
            <w:noWrap/>
            <w:vAlign w:val="bottom"/>
            <w:hideMark/>
          </w:tcPr>
          <w:p w14:paraId="3B4C3B9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Środki pieniężne (w tym środki w kasie)</w:t>
            </w:r>
          </w:p>
        </w:tc>
        <w:tc>
          <w:tcPr>
            <w:tcW w:w="1258" w:type="dxa"/>
            <w:tcBorders>
              <w:top w:val="nil"/>
              <w:left w:val="nil"/>
              <w:bottom w:val="single" w:sz="4" w:space="0" w:color="000000"/>
              <w:right w:val="single" w:sz="4" w:space="0" w:color="000000"/>
            </w:tcBorders>
            <w:shd w:val="clear" w:color="auto" w:fill="auto"/>
            <w:noWrap/>
            <w:vAlign w:val="bottom"/>
            <w:hideMark/>
          </w:tcPr>
          <w:p w14:paraId="7697A5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567 090,42</w:t>
            </w:r>
          </w:p>
        </w:tc>
        <w:tc>
          <w:tcPr>
            <w:tcW w:w="1269" w:type="dxa"/>
            <w:tcBorders>
              <w:top w:val="nil"/>
              <w:left w:val="nil"/>
              <w:bottom w:val="single" w:sz="4" w:space="0" w:color="000000"/>
              <w:right w:val="single" w:sz="4" w:space="0" w:color="000000"/>
            </w:tcBorders>
            <w:shd w:val="clear" w:color="auto" w:fill="auto"/>
            <w:noWrap/>
            <w:vAlign w:val="bottom"/>
            <w:hideMark/>
          </w:tcPr>
          <w:p w14:paraId="32BC3E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771 408,39</w:t>
            </w:r>
          </w:p>
        </w:tc>
        <w:tc>
          <w:tcPr>
            <w:tcW w:w="1213" w:type="dxa"/>
            <w:tcBorders>
              <w:top w:val="nil"/>
              <w:left w:val="nil"/>
              <w:bottom w:val="single" w:sz="4" w:space="0" w:color="000000"/>
              <w:right w:val="single" w:sz="4" w:space="0" w:color="000000"/>
            </w:tcBorders>
            <w:shd w:val="clear" w:color="auto" w:fill="auto"/>
            <w:noWrap/>
            <w:vAlign w:val="bottom"/>
            <w:hideMark/>
          </w:tcPr>
          <w:p w14:paraId="7AC4436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771 408,39</w:t>
            </w:r>
          </w:p>
        </w:tc>
        <w:tc>
          <w:tcPr>
            <w:tcW w:w="1213" w:type="dxa"/>
            <w:tcBorders>
              <w:top w:val="nil"/>
              <w:left w:val="nil"/>
              <w:bottom w:val="single" w:sz="4" w:space="0" w:color="000000"/>
              <w:right w:val="single" w:sz="4" w:space="0" w:color="000000"/>
            </w:tcBorders>
            <w:shd w:val="clear" w:color="auto" w:fill="auto"/>
            <w:noWrap/>
            <w:vAlign w:val="bottom"/>
            <w:hideMark/>
          </w:tcPr>
          <w:p w14:paraId="5659C8B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609 000,00</w:t>
            </w:r>
          </w:p>
        </w:tc>
        <w:tc>
          <w:tcPr>
            <w:tcW w:w="729" w:type="dxa"/>
            <w:tcBorders>
              <w:top w:val="nil"/>
              <w:left w:val="nil"/>
              <w:bottom w:val="nil"/>
              <w:right w:val="nil"/>
            </w:tcBorders>
            <w:shd w:val="clear" w:color="auto" w:fill="auto"/>
            <w:noWrap/>
            <w:vAlign w:val="bottom"/>
            <w:hideMark/>
          </w:tcPr>
          <w:p w14:paraId="4D74E9DE" w14:textId="77777777" w:rsidR="00FD68D3" w:rsidRPr="00FD68D3" w:rsidRDefault="00FD68D3" w:rsidP="00FD68D3">
            <w:pPr>
              <w:jc w:val="right"/>
              <w:rPr>
                <w:rFonts w:ascii="Arial Narrow" w:hAnsi="Arial Narrow" w:cs="Arial"/>
                <w:sz w:val="18"/>
                <w:szCs w:val="18"/>
              </w:rPr>
            </w:pPr>
          </w:p>
        </w:tc>
      </w:tr>
      <w:tr w:rsidR="00FD68D3" w:rsidRPr="00FD68D3" w14:paraId="56F99B27"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4D77695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020</w:t>
            </w:r>
          </w:p>
        </w:tc>
        <w:tc>
          <w:tcPr>
            <w:tcW w:w="3601" w:type="dxa"/>
            <w:tcBorders>
              <w:top w:val="nil"/>
              <w:left w:val="nil"/>
              <w:bottom w:val="single" w:sz="4" w:space="0" w:color="000000"/>
              <w:right w:val="single" w:sz="4" w:space="0" w:color="000000"/>
            </w:tcBorders>
            <w:shd w:val="clear" w:color="auto" w:fill="auto"/>
            <w:noWrap/>
            <w:vAlign w:val="bottom"/>
            <w:hideMark/>
          </w:tcPr>
          <w:p w14:paraId="790FF26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Należności</w:t>
            </w:r>
          </w:p>
        </w:tc>
        <w:tc>
          <w:tcPr>
            <w:tcW w:w="1258" w:type="dxa"/>
            <w:tcBorders>
              <w:top w:val="nil"/>
              <w:left w:val="nil"/>
              <w:bottom w:val="single" w:sz="4" w:space="0" w:color="000000"/>
              <w:right w:val="single" w:sz="4" w:space="0" w:color="000000"/>
            </w:tcBorders>
            <w:shd w:val="clear" w:color="auto" w:fill="auto"/>
            <w:noWrap/>
            <w:vAlign w:val="bottom"/>
            <w:hideMark/>
          </w:tcPr>
          <w:p w14:paraId="73D28F0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151 318,20</w:t>
            </w:r>
          </w:p>
        </w:tc>
        <w:tc>
          <w:tcPr>
            <w:tcW w:w="1269" w:type="dxa"/>
            <w:tcBorders>
              <w:top w:val="nil"/>
              <w:left w:val="nil"/>
              <w:bottom w:val="single" w:sz="4" w:space="0" w:color="000000"/>
              <w:right w:val="single" w:sz="4" w:space="0" w:color="000000"/>
            </w:tcBorders>
            <w:shd w:val="clear" w:color="auto" w:fill="auto"/>
            <w:noWrap/>
            <w:vAlign w:val="bottom"/>
            <w:hideMark/>
          </w:tcPr>
          <w:p w14:paraId="6FC5583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151 000,00</w:t>
            </w:r>
          </w:p>
        </w:tc>
        <w:tc>
          <w:tcPr>
            <w:tcW w:w="1213" w:type="dxa"/>
            <w:tcBorders>
              <w:top w:val="nil"/>
              <w:left w:val="nil"/>
              <w:bottom w:val="single" w:sz="4" w:space="0" w:color="000000"/>
              <w:right w:val="single" w:sz="4" w:space="0" w:color="000000"/>
            </w:tcBorders>
            <w:shd w:val="clear" w:color="auto" w:fill="auto"/>
            <w:noWrap/>
            <w:vAlign w:val="bottom"/>
            <w:hideMark/>
          </w:tcPr>
          <w:p w14:paraId="00D5B5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151 000,00</w:t>
            </w:r>
          </w:p>
        </w:tc>
        <w:tc>
          <w:tcPr>
            <w:tcW w:w="1213" w:type="dxa"/>
            <w:tcBorders>
              <w:top w:val="nil"/>
              <w:left w:val="nil"/>
              <w:bottom w:val="single" w:sz="4" w:space="0" w:color="000000"/>
              <w:right w:val="single" w:sz="4" w:space="0" w:color="000000"/>
            </w:tcBorders>
            <w:shd w:val="clear" w:color="auto" w:fill="auto"/>
            <w:noWrap/>
            <w:vAlign w:val="bottom"/>
            <w:hideMark/>
          </w:tcPr>
          <w:p w14:paraId="2199594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151 000,00</w:t>
            </w:r>
          </w:p>
        </w:tc>
        <w:tc>
          <w:tcPr>
            <w:tcW w:w="729" w:type="dxa"/>
            <w:tcBorders>
              <w:top w:val="nil"/>
              <w:left w:val="nil"/>
              <w:bottom w:val="nil"/>
              <w:right w:val="nil"/>
            </w:tcBorders>
            <w:shd w:val="clear" w:color="auto" w:fill="auto"/>
            <w:noWrap/>
            <w:vAlign w:val="bottom"/>
            <w:hideMark/>
          </w:tcPr>
          <w:p w14:paraId="130236B6" w14:textId="77777777" w:rsidR="00FD68D3" w:rsidRPr="00FD68D3" w:rsidRDefault="00FD68D3" w:rsidP="00FD68D3">
            <w:pPr>
              <w:jc w:val="right"/>
              <w:rPr>
                <w:rFonts w:ascii="Arial Narrow" w:hAnsi="Arial Narrow" w:cs="Arial"/>
                <w:sz w:val="18"/>
                <w:szCs w:val="18"/>
              </w:rPr>
            </w:pPr>
          </w:p>
        </w:tc>
      </w:tr>
      <w:tr w:rsidR="00FD68D3" w:rsidRPr="00FD68D3" w14:paraId="266885A7"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40C1FDB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030</w:t>
            </w:r>
          </w:p>
        </w:tc>
        <w:tc>
          <w:tcPr>
            <w:tcW w:w="3601" w:type="dxa"/>
            <w:tcBorders>
              <w:top w:val="nil"/>
              <w:left w:val="nil"/>
              <w:bottom w:val="single" w:sz="4" w:space="0" w:color="000000"/>
              <w:right w:val="single" w:sz="4" w:space="0" w:color="000000"/>
            </w:tcBorders>
            <w:shd w:val="clear" w:color="auto" w:fill="auto"/>
            <w:noWrap/>
            <w:vAlign w:val="bottom"/>
            <w:hideMark/>
          </w:tcPr>
          <w:p w14:paraId="6D3070F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środki obrotowe</w:t>
            </w:r>
          </w:p>
        </w:tc>
        <w:tc>
          <w:tcPr>
            <w:tcW w:w="1258" w:type="dxa"/>
            <w:tcBorders>
              <w:top w:val="nil"/>
              <w:left w:val="nil"/>
              <w:bottom w:val="single" w:sz="4" w:space="0" w:color="000000"/>
              <w:right w:val="single" w:sz="4" w:space="0" w:color="000000"/>
            </w:tcBorders>
            <w:shd w:val="clear" w:color="auto" w:fill="auto"/>
            <w:noWrap/>
            <w:vAlign w:val="bottom"/>
            <w:hideMark/>
          </w:tcPr>
          <w:p w14:paraId="766B634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69" w:type="dxa"/>
            <w:tcBorders>
              <w:top w:val="nil"/>
              <w:left w:val="nil"/>
              <w:bottom w:val="single" w:sz="4" w:space="0" w:color="000000"/>
              <w:right w:val="single" w:sz="4" w:space="0" w:color="000000"/>
            </w:tcBorders>
            <w:shd w:val="clear" w:color="auto" w:fill="auto"/>
            <w:noWrap/>
            <w:vAlign w:val="bottom"/>
            <w:hideMark/>
          </w:tcPr>
          <w:p w14:paraId="10CBFAF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single" w:sz="4" w:space="0" w:color="000000"/>
              <w:right w:val="single" w:sz="4" w:space="0" w:color="000000"/>
            </w:tcBorders>
            <w:shd w:val="clear" w:color="auto" w:fill="auto"/>
            <w:noWrap/>
            <w:vAlign w:val="bottom"/>
            <w:hideMark/>
          </w:tcPr>
          <w:p w14:paraId="7C670E9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13" w:type="dxa"/>
            <w:tcBorders>
              <w:top w:val="nil"/>
              <w:left w:val="nil"/>
              <w:bottom w:val="single" w:sz="4" w:space="0" w:color="000000"/>
              <w:right w:val="single" w:sz="4" w:space="0" w:color="000000"/>
            </w:tcBorders>
            <w:shd w:val="clear" w:color="auto" w:fill="auto"/>
            <w:noWrap/>
            <w:vAlign w:val="bottom"/>
            <w:hideMark/>
          </w:tcPr>
          <w:p w14:paraId="18A8DB8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729" w:type="dxa"/>
            <w:tcBorders>
              <w:top w:val="nil"/>
              <w:left w:val="nil"/>
              <w:bottom w:val="nil"/>
              <w:right w:val="nil"/>
            </w:tcBorders>
            <w:shd w:val="clear" w:color="auto" w:fill="auto"/>
            <w:noWrap/>
            <w:vAlign w:val="bottom"/>
            <w:hideMark/>
          </w:tcPr>
          <w:p w14:paraId="20F9B384" w14:textId="77777777" w:rsidR="00FD68D3" w:rsidRPr="00FD68D3" w:rsidRDefault="00FD68D3" w:rsidP="00FD68D3">
            <w:pPr>
              <w:jc w:val="center"/>
              <w:rPr>
                <w:rFonts w:ascii="Arial Narrow" w:hAnsi="Arial Narrow" w:cs="Arial"/>
                <w:sz w:val="18"/>
                <w:szCs w:val="18"/>
              </w:rPr>
            </w:pPr>
          </w:p>
        </w:tc>
      </w:tr>
      <w:tr w:rsidR="00FD68D3" w:rsidRPr="00FD68D3" w14:paraId="7A893F5A"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12DC221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040</w:t>
            </w:r>
          </w:p>
        </w:tc>
        <w:tc>
          <w:tcPr>
            <w:tcW w:w="3601" w:type="dxa"/>
            <w:tcBorders>
              <w:top w:val="nil"/>
              <w:left w:val="nil"/>
              <w:bottom w:val="single" w:sz="4" w:space="0" w:color="000000"/>
              <w:right w:val="single" w:sz="4" w:space="0" w:color="000000"/>
            </w:tcBorders>
            <w:shd w:val="clear" w:color="auto" w:fill="auto"/>
            <w:noWrap/>
            <w:vAlign w:val="bottom"/>
            <w:hideMark/>
          </w:tcPr>
          <w:p w14:paraId="2213F48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Zobowiązania </w:t>
            </w:r>
          </w:p>
        </w:tc>
        <w:tc>
          <w:tcPr>
            <w:tcW w:w="1258" w:type="dxa"/>
            <w:tcBorders>
              <w:top w:val="nil"/>
              <w:left w:val="nil"/>
              <w:bottom w:val="single" w:sz="4" w:space="0" w:color="000000"/>
              <w:right w:val="single" w:sz="4" w:space="0" w:color="000000"/>
            </w:tcBorders>
            <w:shd w:val="clear" w:color="auto" w:fill="auto"/>
            <w:noWrap/>
            <w:vAlign w:val="bottom"/>
            <w:hideMark/>
          </w:tcPr>
          <w:p w14:paraId="7299307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661 849,31</w:t>
            </w:r>
          </w:p>
        </w:tc>
        <w:tc>
          <w:tcPr>
            <w:tcW w:w="1269" w:type="dxa"/>
            <w:tcBorders>
              <w:top w:val="nil"/>
              <w:left w:val="nil"/>
              <w:bottom w:val="single" w:sz="4" w:space="0" w:color="000000"/>
              <w:right w:val="single" w:sz="4" w:space="0" w:color="000000"/>
            </w:tcBorders>
            <w:shd w:val="clear" w:color="auto" w:fill="auto"/>
            <w:noWrap/>
            <w:vAlign w:val="bottom"/>
            <w:hideMark/>
          </w:tcPr>
          <w:p w14:paraId="79E5395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69D6B9F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660 000,00</w:t>
            </w:r>
          </w:p>
        </w:tc>
        <w:tc>
          <w:tcPr>
            <w:tcW w:w="1213" w:type="dxa"/>
            <w:tcBorders>
              <w:top w:val="nil"/>
              <w:left w:val="nil"/>
              <w:bottom w:val="single" w:sz="4" w:space="0" w:color="000000"/>
              <w:right w:val="single" w:sz="4" w:space="0" w:color="000000"/>
            </w:tcBorders>
            <w:shd w:val="clear" w:color="auto" w:fill="auto"/>
            <w:noWrap/>
            <w:vAlign w:val="bottom"/>
            <w:hideMark/>
          </w:tcPr>
          <w:p w14:paraId="6DA92B7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660 000,00</w:t>
            </w:r>
          </w:p>
        </w:tc>
        <w:tc>
          <w:tcPr>
            <w:tcW w:w="729" w:type="dxa"/>
            <w:tcBorders>
              <w:top w:val="nil"/>
              <w:left w:val="nil"/>
              <w:bottom w:val="nil"/>
              <w:right w:val="nil"/>
            </w:tcBorders>
            <w:shd w:val="clear" w:color="auto" w:fill="auto"/>
            <w:noWrap/>
            <w:vAlign w:val="bottom"/>
            <w:hideMark/>
          </w:tcPr>
          <w:p w14:paraId="0DF491C7" w14:textId="77777777" w:rsidR="00FD68D3" w:rsidRPr="00FD68D3" w:rsidRDefault="00FD68D3" w:rsidP="00FD68D3">
            <w:pPr>
              <w:jc w:val="right"/>
              <w:rPr>
                <w:rFonts w:ascii="Arial Narrow" w:hAnsi="Arial Narrow" w:cs="Arial"/>
                <w:sz w:val="18"/>
                <w:szCs w:val="18"/>
              </w:rPr>
            </w:pPr>
          </w:p>
        </w:tc>
      </w:tr>
      <w:tr w:rsidR="00FD68D3" w:rsidRPr="00FD68D3" w14:paraId="04CE52F1" w14:textId="77777777" w:rsidTr="00737A37">
        <w:trPr>
          <w:trHeight w:val="270"/>
        </w:trPr>
        <w:tc>
          <w:tcPr>
            <w:tcW w:w="578" w:type="dxa"/>
            <w:tcBorders>
              <w:top w:val="nil"/>
              <w:left w:val="single" w:sz="4" w:space="0" w:color="000000"/>
              <w:bottom w:val="single" w:sz="4" w:space="0" w:color="000000"/>
              <w:right w:val="single" w:sz="4" w:space="0" w:color="000000"/>
            </w:tcBorders>
            <w:shd w:val="clear" w:color="auto" w:fill="auto"/>
            <w:noWrap/>
            <w:vAlign w:val="bottom"/>
            <w:hideMark/>
          </w:tcPr>
          <w:p w14:paraId="7E506B8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3601" w:type="dxa"/>
            <w:tcBorders>
              <w:top w:val="nil"/>
              <w:left w:val="nil"/>
              <w:bottom w:val="single" w:sz="4" w:space="0" w:color="000000"/>
              <w:right w:val="single" w:sz="4" w:space="0" w:color="000000"/>
            </w:tcBorders>
            <w:shd w:val="clear" w:color="auto" w:fill="auto"/>
            <w:vAlign w:val="bottom"/>
            <w:hideMark/>
          </w:tcPr>
          <w:p w14:paraId="6E39585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Stan środków obrotowych netto (010+020+030-040)</w:t>
            </w:r>
          </w:p>
        </w:tc>
        <w:tc>
          <w:tcPr>
            <w:tcW w:w="1258" w:type="dxa"/>
            <w:tcBorders>
              <w:top w:val="nil"/>
              <w:left w:val="nil"/>
              <w:bottom w:val="single" w:sz="4" w:space="0" w:color="000000"/>
              <w:right w:val="single" w:sz="4" w:space="0" w:color="000000"/>
            </w:tcBorders>
            <w:shd w:val="clear" w:color="auto" w:fill="auto"/>
            <w:noWrap/>
            <w:vAlign w:val="bottom"/>
            <w:hideMark/>
          </w:tcPr>
          <w:p w14:paraId="28FE835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56 559,31</w:t>
            </w:r>
          </w:p>
        </w:tc>
        <w:tc>
          <w:tcPr>
            <w:tcW w:w="1269" w:type="dxa"/>
            <w:tcBorders>
              <w:top w:val="nil"/>
              <w:left w:val="nil"/>
              <w:bottom w:val="single" w:sz="4" w:space="0" w:color="000000"/>
              <w:right w:val="single" w:sz="4" w:space="0" w:color="000000"/>
            </w:tcBorders>
            <w:shd w:val="clear" w:color="auto" w:fill="auto"/>
            <w:noWrap/>
            <w:vAlign w:val="bottom"/>
            <w:hideMark/>
          </w:tcPr>
          <w:p w14:paraId="47010E3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262 408,39</w:t>
            </w:r>
          </w:p>
        </w:tc>
        <w:tc>
          <w:tcPr>
            <w:tcW w:w="1213" w:type="dxa"/>
            <w:tcBorders>
              <w:top w:val="nil"/>
              <w:left w:val="nil"/>
              <w:bottom w:val="single" w:sz="4" w:space="0" w:color="000000"/>
              <w:right w:val="single" w:sz="4" w:space="0" w:color="000000"/>
            </w:tcBorders>
            <w:shd w:val="clear" w:color="auto" w:fill="auto"/>
            <w:noWrap/>
            <w:vAlign w:val="bottom"/>
            <w:hideMark/>
          </w:tcPr>
          <w:p w14:paraId="0E8C73D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262 408,39</w:t>
            </w:r>
          </w:p>
        </w:tc>
        <w:tc>
          <w:tcPr>
            <w:tcW w:w="1213" w:type="dxa"/>
            <w:tcBorders>
              <w:top w:val="nil"/>
              <w:left w:val="nil"/>
              <w:bottom w:val="single" w:sz="4" w:space="0" w:color="000000"/>
              <w:right w:val="single" w:sz="4" w:space="0" w:color="000000"/>
            </w:tcBorders>
            <w:shd w:val="clear" w:color="auto" w:fill="auto"/>
            <w:noWrap/>
            <w:vAlign w:val="bottom"/>
            <w:hideMark/>
          </w:tcPr>
          <w:p w14:paraId="3D4490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100 000,00</w:t>
            </w:r>
          </w:p>
        </w:tc>
        <w:tc>
          <w:tcPr>
            <w:tcW w:w="729" w:type="dxa"/>
            <w:tcBorders>
              <w:top w:val="nil"/>
              <w:left w:val="nil"/>
              <w:bottom w:val="nil"/>
              <w:right w:val="nil"/>
            </w:tcBorders>
            <w:shd w:val="clear" w:color="auto" w:fill="auto"/>
            <w:noWrap/>
            <w:vAlign w:val="bottom"/>
            <w:hideMark/>
          </w:tcPr>
          <w:p w14:paraId="0A5F4B09" w14:textId="77777777" w:rsidR="00FD68D3" w:rsidRPr="00FD68D3" w:rsidRDefault="00FD68D3" w:rsidP="00FD68D3">
            <w:pPr>
              <w:jc w:val="right"/>
              <w:rPr>
                <w:rFonts w:ascii="Arial Narrow" w:hAnsi="Arial Narrow" w:cs="Arial"/>
                <w:sz w:val="18"/>
                <w:szCs w:val="18"/>
              </w:rPr>
            </w:pPr>
          </w:p>
        </w:tc>
      </w:tr>
    </w:tbl>
    <w:p w14:paraId="7A50A3A4" w14:textId="77777777" w:rsidR="00FD68D3" w:rsidRPr="00FD68D3" w:rsidRDefault="00FD68D3" w:rsidP="00FD68D3">
      <w:pPr>
        <w:spacing w:line="360" w:lineRule="auto"/>
        <w:rPr>
          <w:rFonts w:ascii="Arial Narrow" w:hAnsi="Arial Narrow" w:cs="Arial Narrow"/>
        </w:rPr>
      </w:pPr>
    </w:p>
    <w:p w14:paraId="02A2BE59" w14:textId="77777777" w:rsidR="00FD68D3" w:rsidRPr="00FD68D3" w:rsidRDefault="00FD68D3" w:rsidP="00FD68D3">
      <w:pPr>
        <w:rPr>
          <w:rFonts w:ascii="Arial" w:hAnsi="Arial" w:cs="Arial"/>
        </w:rPr>
      </w:pPr>
      <w:r w:rsidRPr="00FD68D3">
        <w:rPr>
          <w:rFonts w:ascii="Arial" w:hAnsi="Arial"/>
          <w:szCs w:val="20"/>
        </w:rPr>
        <w:t>Centrum Kultury „Browar B” zaplanowało na 2025 rok przychody w kwocie 13.111.800,00 zł</w:t>
      </w:r>
      <w:r w:rsidRPr="00FD68D3">
        <w:rPr>
          <w:rFonts w:ascii="Arial" w:hAnsi="Arial" w:cs="Arial"/>
        </w:rPr>
        <w:t xml:space="preserve"> </w:t>
      </w:r>
      <w:r w:rsidRPr="00FD68D3">
        <w:rPr>
          <w:rFonts w:ascii="Arial" w:hAnsi="Arial"/>
          <w:szCs w:val="20"/>
        </w:rPr>
        <w:t xml:space="preserve">i są one wyższe od poprzedniego roku o 9,65 %. Sprzedaż usług zaplanowano w  kwocie 3.000.000,00 zł, są one wyższe w stosunku do 2024 roku o 3,45 %, w tym przychody własne m.in.: czynsze dzierżawców, wpływy z sekcji edukacyjno-artystycznych, wynajem sal, bilety wstępu na koncerty i do </w:t>
      </w:r>
      <w:r w:rsidRPr="00FD68D3">
        <w:rPr>
          <w:rFonts w:ascii="Arial" w:hAnsi="Arial"/>
        </w:rPr>
        <w:t>Interaktywnego Centrum Fajansu – „Skarbca Fajansu”</w:t>
      </w:r>
      <w:r w:rsidRPr="00FD68D3">
        <w:rPr>
          <w:rFonts w:ascii="Arial" w:hAnsi="Arial"/>
          <w:szCs w:val="20"/>
        </w:rPr>
        <w:t xml:space="preserve">, wpływy od sponsorów oraz wpływy z imprez zleconych i </w:t>
      </w:r>
      <w:r w:rsidRPr="00FD68D3">
        <w:rPr>
          <w:rFonts w:ascii="Arial" w:hAnsi="Arial"/>
        </w:rPr>
        <w:t xml:space="preserve">ze sklepiku ww. „Skarbca Fajansu”. </w:t>
      </w:r>
      <w:r w:rsidRPr="00FD68D3">
        <w:rPr>
          <w:rFonts w:ascii="Arial" w:hAnsi="Arial"/>
          <w:szCs w:val="20"/>
        </w:rPr>
        <w:t xml:space="preserve">Zwiększenie przychodów związane jest z podwyższeniem cen wynajmu sal, zajęć sekcyjnych oraz </w:t>
      </w:r>
      <w:r w:rsidRPr="00FD68D3">
        <w:rPr>
          <w:rFonts w:ascii="Arial" w:hAnsi="Arial"/>
        </w:rPr>
        <w:t>wpływów z tytułu zajęć w nowo utworzonym Interaktywnym Centrum Fajansu „Skarbcu Fajansu”.</w:t>
      </w:r>
      <w:r w:rsidRPr="00FD68D3">
        <w:rPr>
          <w:rFonts w:ascii="Arial" w:hAnsi="Arial"/>
          <w:szCs w:val="20"/>
        </w:rPr>
        <w:t xml:space="preserve"> Dotacja na bieżącą działalność CK ,,Browar B” z budżetu miasta wyniesie 9.607.800,00 zł i stanowi największą część wszystkich przychodów instytucji. Zwiększenie dotacji związane jest z podwyższeniem </w:t>
      </w:r>
      <w:r w:rsidRPr="00FD68D3">
        <w:rPr>
          <w:rFonts w:ascii="Arial" w:hAnsi="Arial"/>
        </w:rPr>
        <w:t>minimalnego wynagrodzenia za pracę do kwoty 4.666,00 zł</w:t>
      </w:r>
      <w:r w:rsidRPr="00FD68D3">
        <w:rPr>
          <w:rFonts w:ascii="Arial" w:hAnsi="Arial"/>
          <w:szCs w:val="20"/>
        </w:rPr>
        <w:t xml:space="preserve"> oraz </w:t>
      </w:r>
      <w:r w:rsidRPr="00FD68D3">
        <w:rPr>
          <w:rFonts w:ascii="Arial" w:hAnsi="Arial"/>
          <w:iCs/>
        </w:rPr>
        <w:t xml:space="preserve">podwyższeniem do kwoty 30,50 zł godzinowej płacy z tytułu umów cywilnoprawnych od </w:t>
      </w:r>
      <w:r w:rsidRPr="00FD68D3">
        <w:rPr>
          <w:rFonts w:ascii="Arial" w:hAnsi="Arial"/>
          <w:iCs/>
          <w:szCs w:val="20"/>
        </w:rPr>
        <w:t xml:space="preserve"> 01.01.2025 r. </w:t>
      </w:r>
      <w:r w:rsidRPr="00FD68D3">
        <w:rPr>
          <w:rFonts w:ascii="Arial" w:hAnsi="Arial"/>
          <w:iCs/>
        </w:rPr>
        <w:t xml:space="preserve">Zwiększenie dotacji podmiotowej wynika również z rosnących kosztów organizacji wydarzeń kulturalnych. </w:t>
      </w:r>
      <w:r w:rsidRPr="00FD68D3">
        <w:rPr>
          <w:rFonts w:ascii="Arial" w:hAnsi="Arial"/>
          <w:szCs w:val="20"/>
        </w:rPr>
        <w:t xml:space="preserve">Dotacja celowa na zadania inwestycyjne została zaplanowana na poziomie 300.000,00 zł i obejmuje zadanie pn. </w:t>
      </w:r>
      <w:r w:rsidRPr="00FD68D3">
        <w:rPr>
          <w:rFonts w:ascii="Arial" w:hAnsi="Arial" w:cs="Arial"/>
        </w:rPr>
        <w:t xml:space="preserve">„System klimatyzacji w budynkach </w:t>
      </w:r>
      <w:r w:rsidRPr="00FD68D3">
        <w:rPr>
          <w:rFonts w:ascii="Arial" w:hAnsi="Arial" w:cs="Arial"/>
          <w:i/>
          <w:iCs/>
        </w:rPr>
        <w:t>CK Browar B</w:t>
      </w:r>
      <w:r w:rsidRPr="00FD68D3">
        <w:rPr>
          <w:rFonts w:ascii="Arial" w:hAnsi="Arial" w:cs="Arial"/>
        </w:rPr>
        <w:t xml:space="preserve"> oraz oświetlenie w sali widowiskowej </w:t>
      </w:r>
      <w:r w:rsidRPr="00FD68D3">
        <w:rPr>
          <w:rFonts w:ascii="Arial" w:hAnsi="Arial" w:cs="Arial"/>
          <w:i/>
          <w:iCs/>
        </w:rPr>
        <w:t>CK Browar B."</w:t>
      </w:r>
      <w:r w:rsidRPr="00FD68D3">
        <w:rPr>
          <w:rFonts w:ascii="Arial" w:hAnsi="Arial" w:cs="Arial"/>
        </w:rPr>
        <w:t xml:space="preserve"> Dotacja celowa z budżetu wyniesie 200.000,00 zł, zostanie przeznaczona na realizację wydarzenia pn. „ V Fajans Festiwal Włocławek 2025”. </w:t>
      </w:r>
      <w:r w:rsidRPr="00FD68D3">
        <w:rPr>
          <w:rFonts w:ascii="Arial" w:hAnsi="Arial"/>
          <w:szCs w:val="20"/>
        </w:rPr>
        <w:t xml:space="preserve">Przychody finansowe w kwocie 4.000,00 zł zostały zachowane na poziomie 2024 roku, są to odsetki bankowe z lokat i inne. </w:t>
      </w:r>
    </w:p>
    <w:p w14:paraId="386D01DF" w14:textId="77777777" w:rsidR="00FD68D3" w:rsidRPr="00FD68D3" w:rsidRDefault="00FD68D3" w:rsidP="00FD68D3">
      <w:pPr>
        <w:spacing w:line="100" w:lineRule="atLeast"/>
        <w:ind w:hanging="284"/>
        <w:rPr>
          <w:rFonts w:ascii="Arial" w:hAnsi="Arial" w:cs="Arial"/>
          <w:szCs w:val="20"/>
        </w:rPr>
      </w:pPr>
      <w:r w:rsidRPr="00FD68D3">
        <w:rPr>
          <w:rFonts w:ascii="Arial Narrow" w:hAnsi="Arial Narrow" w:cs="Arial Narrow"/>
          <w:szCs w:val="20"/>
        </w:rPr>
        <w:t xml:space="preserve">         </w:t>
      </w:r>
      <w:r w:rsidRPr="00FD68D3">
        <w:rPr>
          <w:rFonts w:ascii="Arial" w:hAnsi="Arial" w:cs="Arial"/>
          <w:szCs w:val="20"/>
        </w:rPr>
        <w:t>W ramach działalności w zakresie kultury na rzecz mieszkańców miasta Włocławek, na którą Centrum Kultury „Browar B” otrzymuje dotacje, planuje się m.in.:</w:t>
      </w:r>
    </w:p>
    <w:p w14:paraId="48EDA1EE"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 xml:space="preserve">prezentację prac artystów z zakresu malarstwa, grafiki, rysunku, rzeźby, collage’u, ceramiki </w:t>
      </w:r>
      <w:r w:rsidRPr="00FD68D3">
        <w:rPr>
          <w:rFonts w:ascii="Arial" w:eastAsia="Calibri" w:hAnsi="Arial" w:cs="Arial"/>
          <w:szCs w:val="22"/>
          <w:lang w:eastAsia="ar-SA"/>
        </w:rPr>
        <w:br/>
        <w:t>i fotografii, w tym wystawa prac – Galeria Sztuki „Antresola”, „Beczkownia”, „Suszarnia”, „Fermentownia” i „Migawka”,</w:t>
      </w:r>
    </w:p>
    <w:p w14:paraId="5F69F0BD"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koncerty plenerowe, otwarte czyli Dni Włocławka, Majówkę, WOŚP, Sylwester,</w:t>
      </w:r>
    </w:p>
    <w:p w14:paraId="7E457539"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Jarmarki: Wielkanocny i Bożonarodzeniowy,</w:t>
      </w:r>
    </w:p>
    <w:p w14:paraId="49AF017E"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 xml:space="preserve">wydarzenia kulturalne, tj.: „Eliminacje do Pol and Rock Festiwal”, „Piknik 3 Maja”, „Wiking festiwal”, „Finał letnich brzmień”, „Festiwal Młodych”, „Międzynarodowo na ludowo”,  </w:t>
      </w:r>
    </w:p>
    <w:p w14:paraId="59D92D4B"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międzynarodowe zawody taneczne z udziałem tancerzy z całego świata „United Session”,</w:t>
      </w:r>
    </w:p>
    <w:p w14:paraId="7BAB6D02"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V Fajans Festiwal – wydarzenie promujące włocławski fajans,</w:t>
      </w:r>
    </w:p>
    <w:p w14:paraId="7A81F2F7"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 xml:space="preserve">wydarzenie muzyczne „Palma Festiwal”– zestawienie osobowości muzycznych i repertuarowych,  </w:t>
      </w:r>
    </w:p>
    <w:p w14:paraId="6652D6B4" w14:textId="77777777" w:rsidR="00FD68D3" w:rsidRPr="00FD68D3" w:rsidRDefault="00FD68D3" w:rsidP="00FD68D3">
      <w:pPr>
        <w:numPr>
          <w:ilvl w:val="0"/>
          <w:numId w:val="53"/>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lastRenderedPageBreak/>
        <w:t>turnieje, koncerty, kabarety, widowiska, spektakle, pokazy.</w:t>
      </w:r>
    </w:p>
    <w:p w14:paraId="1303A3AA" w14:textId="77777777" w:rsidR="00FD68D3" w:rsidRPr="00FD68D3" w:rsidRDefault="00FD68D3" w:rsidP="00FD68D3">
      <w:pPr>
        <w:spacing w:line="100" w:lineRule="atLeast"/>
        <w:rPr>
          <w:rFonts w:ascii="Arial" w:hAnsi="Arial" w:cs="Arial"/>
          <w:szCs w:val="20"/>
        </w:rPr>
      </w:pPr>
      <w:r w:rsidRPr="00FD68D3">
        <w:rPr>
          <w:rFonts w:ascii="Arial" w:hAnsi="Arial" w:cs="Arial"/>
          <w:szCs w:val="20"/>
        </w:rPr>
        <w:t xml:space="preserve">     Jak co roku planuje się działalność stałych form, w tym m.in.:</w:t>
      </w:r>
    </w:p>
    <w:p w14:paraId="0DAA764B" w14:textId="77777777" w:rsidR="00FD68D3" w:rsidRPr="00FD68D3" w:rsidRDefault="00FD68D3" w:rsidP="00FD68D3">
      <w:pPr>
        <w:numPr>
          <w:ilvl w:val="0"/>
          <w:numId w:val="54"/>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 xml:space="preserve">sekcji tańca towarzyskiego, nowoczesnego, tańca  orientalnego, break dance, </w:t>
      </w:r>
    </w:p>
    <w:p w14:paraId="5F88E44D" w14:textId="77777777" w:rsidR="00FD68D3" w:rsidRPr="00FD68D3" w:rsidRDefault="00FD68D3" w:rsidP="00FD68D3">
      <w:pPr>
        <w:numPr>
          <w:ilvl w:val="0"/>
          <w:numId w:val="54"/>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zespołu  tańca klasycznego „Classic”,</w:t>
      </w:r>
    </w:p>
    <w:p w14:paraId="21AB3BA3" w14:textId="77777777" w:rsidR="00FD68D3" w:rsidRPr="00FD68D3" w:rsidRDefault="00FD68D3" w:rsidP="00FD68D3">
      <w:pPr>
        <w:numPr>
          <w:ilvl w:val="0"/>
          <w:numId w:val="54"/>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warsztatów twórczych, fotograficznych i  lalkarskich,</w:t>
      </w:r>
    </w:p>
    <w:p w14:paraId="411B91A4" w14:textId="77777777" w:rsidR="00FD68D3" w:rsidRPr="00FD68D3" w:rsidRDefault="00FD68D3" w:rsidP="00FD68D3">
      <w:pPr>
        <w:numPr>
          <w:ilvl w:val="0"/>
          <w:numId w:val="54"/>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warsztatów tkactwa, malarstwa, grafiki, origami dla seniorów, ceramiki, esy-floresy, malowanie wzorów fajansowych,</w:t>
      </w:r>
    </w:p>
    <w:p w14:paraId="59AF079C" w14:textId="77777777" w:rsidR="00FD68D3" w:rsidRPr="00FD68D3" w:rsidRDefault="00FD68D3" w:rsidP="00FD68D3">
      <w:pPr>
        <w:numPr>
          <w:ilvl w:val="0"/>
          <w:numId w:val="54"/>
        </w:numPr>
        <w:suppressAutoHyphens/>
        <w:spacing w:line="100" w:lineRule="atLeast"/>
        <w:rPr>
          <w:rFonts w:ascii="Arial" w:eastAsia="Calibri" w:hAnsi="Arial" w:cs="Arial"/>
          <w:szCs w:val="22"/>
          <w:lang w:eastAsia="ar-SA"/>
        </w:rPr>
      </w:pPr>
      <w:r w:rsidRPr="00FD68D3">
        <w:rPr>
          <w:rFonts w:ascii="Arial" w:eastAsia="Calibri" w:hAnsi="Arial" w:cs="Arial"/>
          <w:szCs w:val="22"/>
          <w:lang w:eastAsia="ar-SA"/>
        </w:rPr>
        <w:t xml:space="preserve">prezentacji prac artystów z zakresu rysunku, projektów, ceramiki, fajansu i rzeźby. </w:t>
      </w:r>
    </w:p>
    <w:p w14:paraId="2AC3CD01" w14:textId="77777777" w:rsidR="00FD68D3" w:rsidRPr="00FD68D3" w:rsidRDefault="00FD68D3" w:rsidP="00FD68D3">
      <w:pPr>
        <w:ind w:firstLine="360"/>
        <w:jc w:val="both"/>
        <w:rPr>
          <w:rFonts w:ascii="Arial Narrow" w:hAnsi="Arial Narrow" w:cs="Arial Narrow"/>
          <w:szCs w:val="20"/>
        </w:rPr>
      </w:pPr>
    </w:p>
    <w:p w14:paraId="349C7755" w14:textId="77777777" w:rsidR="00FD68D3" w:rsidRPr="00FD68D3" w:rsidRDefault="00FD68D3" w:rsidP="00FD68D3">
      <w:pPr>
        <w:rPr>
          <w:rFonts w:ascii="Arial" w:hAnsi="Arial"/>
          <w:iCs/>
        </w:rPr>
      </w:pPr>
      <w:r w:rsidRPr="00FD68D3">
        <w:rPr>
          <w:rFonts w:ascii="Arial" w:hAnsi="Arial"/>
          <w:szCs w:val="20"/>
        </w:rPr>
        <w:t>Planowane koszty na 2025 rok wynoszą 13.574.208,39 zł i są o 16,00 % wyższe niż w roku 2024. Najwięcej środków zaplanowano na wypłatę wynagrodzeń – 5.960.000,00 zł. Zwiększenie kwoty wynagrodzeń osobowych i bezosobowych wynika ze skutków podwyższenia najniższego wynagrodzenia do kwoty 4.666,00 zł od 01.01.2025 r. oraz planowanej wypłaty nagród jubileuszowych i odpraw emertytalnych. Zwiększeniu uległa także pozycja ubezpieczenia społeczne i narzuty zaplanowana na kwotę 819.000,00 zł.</w:t>
      </w:r>
      <w:r w:rsidRPr="00FD68D3">
        <w:rPr>
          <w:rFonts w:ascii="Arial" w:hAnsi="Arial"/>
          <w:iCs/>
        </w:rPr>
        <w:t xml:space="preserve"> </w:t>
      </w:r>
      <w:r w:rsidRPr="00FD68D3">
        <w:rPr>
          <w:rFonts w:ascii="Arial" w:hAnsi="Arial"/>
          <w:szCs w:val="20"/>
        </w:rPr>
        <w:t xml:space="preserve">Na świadczenia na rzecz pracowników zaplanowano kwotę 200.000,00 zł, której  </w:t>
      </w:r>
      <w:r w:rsidRPr="00FD68D3">
        <w:rPr>
          <w:rFonts w:ascii="Arial" w:hAnsi="Arial"/>
          <w:iCs/>
        </w:rPr>
        <w:t>zwiększenie wynika z obowiązku utworzenia Zakładowego Funduszu Świadczeń Socjalnych w związku ze zwiększeniem zatrudnienia. N</w:t>
      </w:r>
      <w:r w:rsidRPr="00FD68D3">
        <w:rPr>
          <w:rFonts w:ascii="Arial" w:hAnsi="Arial"/>
          <w:szCs w:val="20"/>
        </w:rPr>
        <w:t xml:space="preserve">a zużycie materiałów i energii zaplanowano kwotę 2.590.000,00 zł, w tym na zakup: środków czystości, artykułów remontowych, strojów dla sekcji edukacyjno-artystycznych, wyposażenia, artykułów biurowych, energii elektrycznej, cieplnej i wody. Zwiększenie zużycia materiałów i energii związane jest </w:t>
      </w:r>
      <w:r w:rsidRPr="00FD68D3">
        <w:rPr>
          <w:rFonts w:ascii="Arial" w:hAnsi="Arial"/>
          <w:iCs/>
        </w:rPr>
        <w:t xml:space="preserve">z wzrastającymi kosztami energii elektrycznej, cieplnej oraz materiałów. </w:t>
      </w:r>
      <w:r w:rsidRPr="00FD68D3">
        <w:rPr>
          <w:rFonts w:ascii="Arial" w:hAnsi="Arial"/>
          <w:szCs w:val="20"/>
        </w:rPr>
        <w:t>Kwota 2.955.208,39 zł zostanie przeznaczona na usługi obce, w tym koszty: imprez własnych i zleconych, remontów i modernizacji oraz koszty stałe tj. m.in.: konserwacje dźwigów osobowych, platform dla niepełnosprawnych, przeglądy techniczne, ekspertyzy budynków, monitoring, usługi ochroniarskie, transportowe i telekomunikacyjne, usługi bankowe, pocztowe jak również koszty związane z obsługą sceny pływającej na Wiśle, wywóz nieczystości, usługi związane z organizacją imprez, jak również koszty związane z działalnością sekcyjną. Zwiększenie usług obcych związane jest ze wzrostem cen usług  powiązanych z organizacją  wydarzeń kulturalnych, konserwacyjnych i ochroniarskich</w:t>
      </w:r>
      <w:r w:rsidRPr="00FD68D3">
        <w:rPr>
          <w:rFonts w:ascii="Arial" w:hAnsi="Arial"/>
        </w:rPr>
        <w:t xml:space="preserve"> oraz wywozem nieczystości itp. </w:t>
      </w:r>
      <w:r w:rsidRPr="00FD68D3">
        <w:rPr>
          <w:rFonts w:ascii="Arial" w:hAnsi="Arial"/>
          <w:szCs w:val="20"/>
        </w:rPr>
        <w:t xml:space="preserve">Na opłacenie podatku od nieruchomości i za użytkowanie wieczyste oraz PFRON zaplanowano kwotę 200.000,00 zł. Pozostałe koszty, w tym delegacje i szkolenia wyniosą 250.000,00 zł i są one wyższe od poprzedniego roku o 25,00 %.  </w:t>
      </w:r>
    </w:p>
    <w:p w14:paraId="719AB4CB" w14:textId="77777777" w:rsidR="00FD68D3" w:rsidRPr="00FD68D3" w:rsidRDefault="00FD68D3" w:rsidP="00FD68D3">
      <w:pPr>
        <w:rPr>
          <w:rFonts w:ascii="Arial" w:hAnsi="Arial"/>
        </w:rPr>
      </w:pPr>
      <w:r w:rsidRPr="00FD68D3">
        <w:rPr>
          <w:rFonts w:ascii="Arial" w:hAnsi="Arial"/>
          <w:szCs w:val="20"/>
        </w:rPr>
        <w:t xml:space="preserve">W planie finansowym na 2025 rok wystąpią </w:t>
      </w:r>
      <w:r w:rsidRPr="00FD68D3">
        <w:rPr>
          <w:rFonts w:ascii="Arial" w:hAnsi="Arial"/>
        </w:rPr>
        <w:t xml:space="preserve">inne zwiększenia/zmniejszenia przychodów w kwocie 600.000,00 zł, które dotyczą amortyzacji. </w:t>
      </w:r>
    </w:p>
    <w:p w14:paraId="5716C36F" w14:textId="77777777" w:rsidR="00FD68D3" w:rsidRPr="00FD68D3" w:rsidRDefault="00FD68D3" w:rsidP="00FD68D3">
      <w:pPr>
        <w:rPr>
          <w:rFonts w:ascii="Arial" w:hAnsi="Arial"/>
        </w:rPr>
      </w:pPr>
      <w:r w:rsidRPr="00FD68D3">
        <w:rPr>
          <w:rFonts w:ascii="Arial" w:hAnsi="Arial"/>
        </w:rPr>
        <w:t>Wystąpią należności na ogólną kwotę 151.000,00 zł z tytułu sprzedaży usług m. in. czynszów i najmu sal. Należności wymagalne nie wystąpią.</w:t>
      </w:r>
    </w:p>
    <w:p w14:paraId="1F54648D" w14:textId="77777777" w:rsidR="00FD68D3" w:rsidRPr="00FD68D3" w:rsidRDefault="00FD68D3" w:rsidP="00FD68D3">
      <w:pPr>
        <w:rPr>
          <w:rFonts w:ascii="Arial" w:hAnsi="Arial"/>
        </w:rPr>
      </w:pPr>
      <w:r w:rsidRPr="00FD68D3">
        <w:rPr>
          <w:rFonts w:ascii="Arial" w:hAnsi="Arial"/>
          <w:szCs w:val="20"/>
        </w:rPr>
        <w:t xml:space="preserve"> Inne zwiększenia/zmniejszenia kosztów w kwocie 300.000,00 zł obejmują zaplanowane inwestycje na 2025 rok. </w:t>
      </w:r>
      <w:r w:rsidRPr="00FD68D3">
        <w:rPr>
          <w:rFonts w:ascii="Arial" w:hAnsi="Arial"/>
        </w:rPr>
        <w:t xml:space="preserve">Zaplanowano również zobowiązania niewymagalne w kwocie 660.000,00 zł, </w:t>
      </w:r>
      <w:r w:rsidRPr="00FD68D3">
        <w:rPr>
          <w:rFonts w:ascii="Arial" w:hAnsi="Arial"/>
        </w:rPr>
        <w:br/>
        <w:t>w tym</w:t>
      </w:r>
      <w:r w:rsidRPr="00FD68D3">
        <w:rPr>
          <w:rFonts w:ascii="Arial" w:hAnsi="Arial"/>
          <w:szCs w:val="20"/>
        </w:rPr>
        <w:t xml:space="preserve"> m. in.: zużycie materiałów i energii, usługi obce, ubezpieczenie społeczne i inne narzuty. </w:t>
      </w:r>
    </w:p>
    <w:p w14:paraId="03A225EE" w14:textId="77777777" w:rsidR="00FD68D3" w:rsidRPr="00FD68D3" w:rsidRDefault="00FD68D3" w:rsidP="00FD68D3">
      <w:pPr>
        <w:rPr>
          <w:rFonts w:ascii="Arial" w:hAnsi="Arial"/>
          <w:szCs w:val="20"/>
        </w:rPr>
      </w:pPr>
    </w:p>
    <w:p w14:paraId="7E95D17B" w14:textId="77777777" w:rsidR="00FD68D3" w:rsidRPr="00FD68D3" w:rsidRDefault="00FD68D3" w:rsidP="00FD68D3">
      <w:pPr>
        <w:spacing w:line="100" w:lineRule="atLeast"/>
        <w:jc w:val="center"/>
        <w:rPr>
          <w:rFonts w:ascii="Arial Narrow" w:hAnsi="Arial Narrow" w:cs="Arial Narrow"/>
          <w:szCs w:val="20"/>
        </w:rPr>
      </w:pPr>
    </w:p>
    <w:p w14:paraId="54925A76" w14:textId="77777777" w:rsidR="00FD68D3" w:rsidRPr="00FD68D3" w:rsidRDefault="00FD68D3" w:rsidP="00FD68D3">
      <w:pPr>
        <w:spacing w:line="100" w:lineRule="atLeast"/>
        <w:jc w:val="center"/>
        <w:rPr>
          <w:rFonts w:ascii="Arial Narrow" w:hAnsi="Arial Narrow" w:cs="Arial Narrow"/>
          <w:szCs w:val="20"/>
        </w:rPr>
      </w:pPr>
    </w:p>
    <w:p w14:paraId="0DA54799" w14:textId="77777777" w:rsidR="00FD68D3" w:rsidRPr="00FD68D3" w:rsidRDefault="00FD68D3" w:rsidP="00FD68D3">
      <w:pPr>
        <w:spacing w:line="100" w:lineRule="atLeast"/>
        <w:jc w:val="center"/>
        <w:rPr>
          <w:rFonts w:ascii="Arial Narrow" w:hAnsi="Arial Narrow" w:cs="Arial Narrow"/>
          <w:szCs w:val="20"/>
        </w:rPr>
      </w:pPr>
    </w:p>
    <w:p w14:paraId="18B86D2F" w14:textId="77777777" w:rsidR="00FD68D3" w:rsidRPr="00FD68D3" w:rsidRDefault="00FD68D3" w:rsidP="00FD68D3">
      <w:pPr>
        <w:spacing w:line="100" w:lineRule="atLeast"/>
        <w:jc w:val="center"/>
        <w:rPr>
          <w:rFonts w:ascii="Arial Narrow" w:hAnsi="Arial Narrow" w:cs="Arial Narrow"/>
          <w:szCs w:val="20"/>
        </w:rPr>
      </w:pPr>
    </w:p>
    <w:p w14:paraId="76416B2E" w14:textId="77777777" w:rsidR="00FD68D3" w:rsidRPr="00FD68D3" w:rsidRDefault="00FD68D3" w:rsidP="00FD68D3">
      <w:pPr>
        <w:spacing w:line="100" w:lineRule="atLeast"/>
        <w:jc w:val="center"/>
        <w:rPr>
          <w:rFonts w:ascii="Arial Narrow" w:hAnsi="Arial Narrow" w:cs="Arial Narrow"/>
          <w:szCs w:val="20"/>
        </w:rPr>
      </w:pPr>
      <w:r w:rsidRPr="00FD68D3">
        <w:rPr>
          <w:rFonts w:ascii="Arial Narrow" w:hAnsi="Arial Narrow" w:cs="Arial Narrow"/>
          <w:szCs w:val="20"/>
        </w:rPr>
        <w:t>Galeria Sztuki Współczesnej</w:t>
      </w:r>
    </w:p>
    <w:p w14:paraId="46B9AC03" w14:textId="77777777" w:rsidR="00FD68D3" w:rsidRPr="00FD68D3" w:rsidRDefault="00FD68D3" w:rsidP="00FD68D3">
      <w:pPr>
        <w:spacing w:line="100" w:lineRule="atLeast"/>
        <w:jc w:val="center"/>
        <w:rPr>
          <w:rFonts w:ascii="Arial Narrow" w:hAnsi="Arial Narrow" w:cs="Arial Narrow"/>
          <w:szCs w:val="20"/>
        </w:rPr>
      </w:pPr>
    </w:p>
    <w:tbl>
      <w:tblPr>
        <w:tblW w:w="9484" w:type="dxa"/>
        <w:tblCellMar>
          <w:left w:w="70" w:type="dxa"/>
          <w:right w:w="70" w:type="dxa"/>
        </w:tblCellMar>
        <w:tblLook w:val="04A0" w:firstRow="1" w:lastRow="0" w:firstColumn="1" w:lastColumn="0" w:noHBand="0" w:noVBand="1"/>
      </w:tblPr>
      <w:tblGrid>
        <w:gridCol w:w="614"/>
        <w:gridCol w:w="3160"/>
        <w:gridCol w:w="1240"/>
        <w:gridCol w:w="1240"/>
        <w:gridCol w:w="1240"/>
        <w:gridCol w:w="1080"/>
        <w:gridCol w:w="1020"/>
      </w:tblGrid>
      <w:tr w:rsidR="00FD68D3" w:rsidRPr="00FD68D3" w14:paraId="73BFDADA" w14:textId="77777777" w:rsidTr="00737A37">
        <w:trPr>
          <w:trHeight w:val="255"/>
        </w:trPr>
        <w:tc>
          <w:tcPr>
            <w:tcW w:w="504" w:type="dxa"/>
            <w:tcBorders>
              <w:top w:val="nil"/>
              <w:left w:val="nil"/>
              <w:bottom w:val="nil"/>
              <w:right w:val="nil"/>
            </w:tcBorders>
            <w:shd w:val="clear" w:color="auto" w:fill="auto"/>
            <w:noWrap/>
            <w:vAlign w:val="bottom"/>
            <w:hideMark/>
          </w:tcPr>
          <w:p w14:paraId="5C08C2EF" w14:textId="77777777" w:rsidR="00FD68D3" w:rsidRPr="00FD68D3" w:rsidRDefault="00FD68D3" w:rsidP="00FD68D3">
            <w:pPr>
              <w:jc w:val="center"/>
              <w:rPr>
                <w:rFonts w:ascii="Arial Narrow" w:hAnsi="Arial Narrow" w:cs="Arial"/>
                <w:b/>
                <w:bCs/>
                <w:szCs w:val="20"/>
              </w:rPr>
            </w:pPr>
          </w:p>
          <w:p w14:paraId="572B2E7A" w14:textId="77777777" w:rsidR="00FD68D3" w:rsidRPr="00FD68D3" w:rsidRDefault="00FD68D3" w:rsidP="00FD68D3">
            <w:pPr>
              <w:jc w:val="center"/>
              <w:rPr>
                <w:rFonts w:ascii="Arial Narrow" w:hAnsi="Arial Narrow" w:cs="Arial"/>
                <w:b/>
                <w:bCs/>
                <w:szCs w:val="20"/>
              </w:rPr>
            </w:pPr>
          </w:p>
          <w:p w14:paraId="2EA2EE7D"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A.</w:t>
            </w:r>
          </w:p>
        </w:tc>
        <w:tc>
          <w:tcPr>
            <w:tcW w:w="3160" w:type="dxa"/>
            <w:tcBorders>
              <w:top w:val="nil"/>
              <w:left w:val="nil"/>
              <w:bottom w:val="nil"/>
              <w:right w:val="nil"/>
            </w:tcBorders>
            <w:shd w:val="clear" w:color="auto" w:fill="auto"/>
            <w:noWrap/>
            <w:vAlign w:val="bottom"/>
            <w:hideMark/>
          </w:tcPr>
          <w:p w14:paraId="3BA40807" w14:textId="77777777" w:rsidR="00FD68D3" w:rsidRPr="00FD68D3" w:rsidRDefault="00FD68D3" w:rsidP="00FD68D3">
            <w:pPr>
              <w:jc w:val="center"/>
              <w:rPr>
                <w:rFonts w:ascii="Arial Narrow" w:hAnsi="Arial Narrow" w:cs="Arial"/>
                <w:b/>
                <w:bCs/>
                <w:szCs w:val="20"/>
              </w:rPr>
            </w:pPr>
          </w:p>
        </w:tc>
        <w:tc>
          <w:tcPr>
            <w:tcW w:w="1240" w:type="dxa"/>
            <w:tcBorders>
              <w:top w:val="nil"/>
              <w:left w:val="nil"/>
              <w:bottom w:val="nil"/>
              <w:right w:val="nil"/>
            </w:tcBorders>
            <w:shd w:val="clear" w:color="auto" w:fill="auto"/>
            <w:noWrap/>
            <w:vAlign w:val="bottom"/>
            <w:hideMark/>
          </w:tcPr>
          <w:p w14:paraId="1ED4CD7C" w14:textId="77777777" w:rsidR="00FD68D3" w:rsidRPr="00FD68D3" w:rsidRDefault="00FD68D3" w:rsidP="00FD68D3">
            <w:pPr>
              <w:rPr>
                <w:rFonts w:ascii="Arial" w:hAnsi="Arial"/>
                <w:szCs w:val="20"/>
              </w:rPr>
            </w:pPr>
          </w:p>
        </w:tc>
        <w:tc>
          <w:tcPr>
            <w:tcW w:w="1240" w:type="dxa"/>
            <w:tcBorders>
              <w:top w:val="nil"/>
              <w:left w:val="nil"/>
              <w:bottom w:val="nil"/>
              <w:right w:val="nil"/>
            </w:tcBorders>
            <w:shd w:val="clear" w:color="auto" w:fill="auto"/>
            <w:noWrap/>
            <w:vAlign w:val="bottom"/>
            <w:hideMark/>
          </w:tcPr>
          <w:p w14:paraId="64DBD8D3" w14:textId="77777777" w:rsidR="00FD68D3" w:rsidRPr="00FD68D3" w:rsidRDefault="00FD68D3" w:rsidP="00FD68D3">
            <w:pPr>
              <w:rPr>
                <w:rFonts w:ascii="Arial" w:hAnsi="Arial"/>
                <w:szCs w:val="20"/>
              </w:rPr>
            </w:pPr>
          </w:p>
        </w:tc>
        <w:tc>
          <w:tcPr>
            <w:tcW w:w="1240" w:type="dxa"/>
            <w:tcBorders>
              <w:top w:val="nil"/>
              <w:left w:val="nil"/>
              <w:bottom w:val="nil"/>
              <w:right w:val="nil"/>
            </w:tcBorders>
            <w:shd w:val="clear" w:color="auto" w:fill="auto"/>
            <w:noWrap/>
            <w:vAlign w:val="bottom"/>
            <w:hideMark/>
          </w:tcPr>
          <w:p w14:paraId="6119FB21" w14:textId="77777777" w:rsidR="00FD68D3" w:rsidRPr="00FD68D3" w:rsidRDefault="00FD68D3" w:rsidP="00FD68D3">
            <w:pPr>
              <w:jc w:val="right"/>
              <w:rPr>
                <w:rFonts w:ascii="Arial" w:hAnsi="Arial"/>
                <w:szCs w:val="20"/>
              </w:rPr>
            </w:pPr>
          </w:p>
        </w:tc>
        <w:tc>
          <w:tcPr>
            <w:tcW w:w="1080" w:type="dxa"/>
            <w:tcBorders>
              <w:top w:val="nil"/>
              <w:left w:val="nil"/>
              <w:bottom w:val="nil"/>
              <w:right w:val="nil"/>
            </w:tcBorders>
            <w:shd w:val="clear" w:color="auto" w:fill="auto"/>
            <w:noWrap/>
            <w:vAlign w:val="bottom"/>
            <w:hideMark/>
          </w:tcPr>
          <w:p w14:paraId="3CC41115" w14:textId="77777777" w:rsidR="00FD68D3" w:rsidRPr="00FD68D3" w:rsidRDefault="00FD68D3" w:rsidP="00FD68D3">
            <w:pPr>
              <w:jc w:val="right"/>
              <w:rPr>
                <w:rFonts w:ascii="Arial Narrow" w:hAnsi="Arial Narrow" w:cs="Arial"/>
                <w:sz w:val="16"/>
                <w:szCs w:val="16"/>
              </w:rPr>
            </w:pPr>
            <w:r w:rsidRPr="00FD68D3">
              <w:rPr>
                <w:rFonts w:ascii="Arial Narrow" w:hAnsi="Arial Narrow" w:cs="Arial"/>
                <w:sz w:val="16"/>
                <w:szCs w:val="16"/>
              </w:rPr>
              <w:t>w złotych</w:t>
            </w:r>
          </w:p>
        </w:tc>
        <w:tc>
          <w:tcPr>
            <w:tcW w:w="1020" w:type="dxa"/>
            <w:tcBorders>
              <w:top w:val="nil"/>
              <w:left w:val="nil"/>
              <w:bottom w:val="nil"/>
              <w:right w:val="nil"/>
            </w:tcBorders>
            <w:shd w:val="clear" w:color="auto" w:fill="auto"/>
            <w:noWrap/>
            <w:vAlign w:val="bottom"/>
            <w:hideMark/>
          </w:tcPr>
          <w:p w14:paraId="48D02247" w14:textId="77777777" w:rsidR="00FD68D3" w:rsidRPr="00FD68D3" w:rsidRDefault="00FD68D3" w:rsidP="00FD68D3">
            <w:pPr>
              <w:jc w:val="right"/>
              <w:rPr>
                <w:rFonts w:ascii="Arial Narrow" w:hAnsi="Arial Narrow" w:cs="Arial"/>
                <w:sz w:val="16"/>
                <w:szCs w:val="16"/>
              </w:rPr>
            </w:pPr>
          </w:p>
        </w:tc>
      </w:tr>
      <w:tr w:rsidR="00FD68D3" w:rsidRPr="00FD68D3" w14:paraId="50401EB6" w14:textId="77777777" w:rsidTr="00737A37">
        <w:trPr>
          <w:trHeight w:val="240"/>
        </w:trPr>
        <w:tc>
          <w:tcPr>
            <w:tcW w:w="504" w:type="dxa"/>
            <w:tcBorders>
              <w:top w:val="single" w:sz="4" w:space="0" w:color="000000"/>
              <w:left w:val="single" w:sz="4" w:space="0" w:color="000000"/>
              <w:bottom w:val="nil"/>
              <w:right w:val="single" w:sz="4" w:space="0" w:color="000000"/>
            </w:tcBorders>
            <w:shd w:val="clear" w:color="auto" w:fill="auto"/>
            <w:noWrap/>
            <w:vAlign w:val="bottom"/>
            <w:hideMark/>
          </w:tcPr>
          <w:p w14:paraId="223BCDF7"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3160" w:type="dxa"/>
            <w:tcBorders>
              <w:top w:val="single" w:sz="4" w:space="0" w:color="000000"/>
              <w:left w:val="nil"/>
              <w:bottom w:val="nil"/>
              <w:right w:val="single" w:sz="4" w:space="0" w:color="000000"/>
            </w:tcBorders>
            <w:shd w:val="clear" w:color="auto" w:fill="auto"/>
            <w:noWrap/>
            <w:vAlign w:val="bottom"/>
            <w:hideMark/>
          </w:tcPr>
          <w:p w14:paraId="6B593E71"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582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59BD5A5A"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Przychody</w:t>
            </w:r>
          </w:p>
        </w:tc>
      </w:tr>
      <w:tr w:rsidR="00FD68D3" w:rsidRPr="00FD68D3" w14:paraId="27914EB0"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bottom"/>
            <w:hideMark/>
          </w:tcPr>
          <w:p w14:paraId="46E71B2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3160" w:type="dxa"/>
            <w:tcBorders>
              <w:top w:val="nil"/>
              <w:left w:val="nil"/>
              <w:bottom w:val="nil"/>
              <w:right w:val="single" w:sz="4" w:space="0" w:color="000000"/>
            </w:tcBorders>
            <w:shd w:val="clear" w:color="auto" w:fill="auto"/>
            <w:noWrap/>
            <w:vAlign w:val="bottom"/>
            <w:hideMark/>
          </w:tcPr>
          <w:p w14:paraId="2B09D51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240" w:type="dxa"/>
            <w:tcBorders>
              <w:top w:val="nil"/>
              <w:left w:val="nil"/>
              <w:bottom w:val="nil"/>
              <w:right w:val="single" w:sz="4" w:space="0" w:color="000000"/>
            </w:tcBorders>
            <w:shd w:val="clear" w:color="auto" w:fill="auto"/>
            <w:noWrap/>
            <w:vAlign w:val="bottom"/>
            <w:hideMark/>
          </w:tcPr>
          <w:p w14:paraId="33402A4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przewidywane</w:t>
            </w:r>
          </w:p>
        </w:tc>
        <w:tc>
          <w:tcPr>
            <w:tcW w:w="1240" w:type="dxa"/>
            <w:tcBorders>
              <w:top w:val="nil"/>
              <w:left w:val="nil"/>
              <w:bottom w:val="nil"/>
              <w:right w:val="single" w:sz="4" w:space="0" w:color="000000"/>
            </w:tcBorders>
            <w:shd w:val="clear" w:color="auto" w:fill="auto"/>
            <w:noWrap/>
            <w:vAlign w:val="bottom"/>
            <w:hideMark/>
          </w:tcPr>
          <w:p w14:paraId="3FA36AC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240" w:type="dxa"/>
            <w:tcBorders>
              <w:top w:val="nil"/>
              <w:left w:val="nil"/>
              <w:bottom w:val="nil"/>
              <w:right w:val="single" w:sz="4" w:space="0" w:color="000000"/>
            </w:tcBorders>
            <w:shd w:val="clear" w:color="auto" w:fill="auto"/>
            <w:noWrap/>
            <w:vAlign w:val="bottom"/>
            <w:hideMark/>
          </w:tcPr>
          <w:p w14:paraId="7B43D42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080" w:type="dxa"/>
            <w:tcBorders>
              <w:top w:val="nil"/>
              <w:left w:val="nil"/>
              <w:bottom w:val="nil"/>
              <w:right w:val="single" w:sz="4" w:space="0" w:color="000000"/>
            </w:tcBorders>
            <w:shd w:val="clear" w:color="auto" w:fill="auto"/>
            <w:noWrap/>
            <w:vAlign w:val="bottom"/>
            <w:hideMark/>
          </w:tcPr>
          <w:p w14:paraId="742E5B5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020" w:type="dxa"/>
            <w:tcBorders>
              <w:top w:val="nil"/>
              <w:left w:val="nil"/>
              <w:bottom w:val="nil"/>
              <w:right w:val="single" w:sz="4" w:space="0" w:color="000000"/>
            </w:tcBorders>
            <w:shd w:val="clear" w:color="auto" w:fill="auto"/>
            <w:noWrap/>
            <w:vAlign w:val="bottom"/>
            <w:hideMark/>
          </w:tcPr>
          <w:p w14:paraId="317318F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4D45D880" w14:textId="77777777" w:rsidTr="00737A37">
        <w:trPr>
          <w:trHeight w:val="255"/>
        </w:trPr>
        <w:tc>
          <w:tcPr>
            <w:tcW w:w="504" w:type="dxa"/>
            <w:tcBorders>
              <w:top w:val="nil"/>
              <w:left w:val="single" w:sz="4" w:space="0" w:color="000000"/>
              <w:bottom w:val="nil"/>
              <w:right w:val="single" w:sz="4" w:space="0" w:color="000000"/>
            </w:tcBorders>
            <w:shd w:val="clear" w:color="auto" w:fill="auto"/>
            <w:noWrap/>
            <w:vAlign w:val="bottom"/>
            <w:hideMark/>
          </w:tcPr>
          <w:p w14:paraId="0C848E0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160" w:type="dxa"/>
            <w:tcBorders>
              <w:top w:val="nil"/>
              <w:left w:val="nil"/>
              <w:bottom w:val="nil"/>
              <w:right w:val="single" w:sz="4" w:space="0" w:color="000000"/>
            </w:tcBorders>
            <w:shd w:val="clear" w:color="auto" w:fill="auto"/>
            <w:noWrap/>
            <w:vAlign w:val="bottom"/>
            <w:hideMark/>
          </w:tcPr>
          <w:p w14:paraId="544A79F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40" w:type="dxa"/>
            <w:tcBorders>
              <w:top w:val="nil"/>
              <w:left w:val="nil"/>
              <w:bottom w:val="nil"/>
              <w:right w:val="single" w:sz="4" w:space="0" w:color="000000"/>
            </w:tcBorders>
            <w:shd w:val="clear" w:color="auto" w:fill="auto"/>
            <w:noWrap/>
            <w:vAlign w:val="bottom"/>
            <w:hideMark/>
          </w:tcPr>
          <w:p w14:paraId="4834D7A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xml:space="preserve">wykonanie </w:t>
            </w:r>
          </w:p>
        </w:tc>
        <w:tc>
          <w:tcPr>
            <w:tcW w:w="1240" w:type="dxa"/>
            <w:tcBorders>
              <w:top w:val="nil"/>
              <w:left w:val="nil"/>
              <w:bottom w:val="nil"/>
              <w:right w:val="single" w:sz="4" w:space="0" w:color="000000"/>
            </w:tcBorders>
            <w:shd w:val="clear" w:color="auto" w:fill="auto"/>
            <w:noWrap/>
            <w:vAlign w:val="bottom"/>
            <w:hideMark/>
          </w:tcPr>
          <w:p w14:paraId="2E414DD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240" w:type="dxa"/>
            <w:tcBorders>
              <w:top w:val="nil"/>
              <w:left w:val="nil"/>
              <w:bottom w:val="nil"/>
              <w:right w:val="single" w:sz="4" w:space="0" w:color="000000"/>
            </w:tcBorders>
            <w:shd w:val="clear" w:color="auto" w:fill="auto"/>
            <w:noWrap/>
            <w:vAlign w:val="bottom"/>
            <w:hideMark/>
          </w:tcPr>
          <w:p w14:paraId="1A5367A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080" w:type="dxa"/>
            <w:tcBorders>
              <w:top w:val="nil"/>
              <w:left w:val="nil"/>
              <w:bottom w:val="nil"/>
              <w:right w:val="single" w:sz="4" w:space="0" w:color="000000"/>
            </w:tcBorders>
            <w:shd w:val="clear" w:color="auto" w:fill="auto"/>
            <w:noWrap/>
            <w:vAlign w:val="bottom"/>
            <w:hideMark/>
          </w:tcPr>
          <w:p w14:paraId="0CBD316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1020" w:type="dxa"/>
            <w:tcBorders>
              <w:top w:val="nil"/>
              <w:left w:val="nil"/>
              <w:bottom w:val="nil"/>
              <w:right w:val="single" w:sz="4" w:space="0" w:color="000000"/>
            </w:tcBorders>
            <w:shd w:val="clear" w:color="auto" w:fill="auto"/>
            <w:noWrap/>
            <w:vAlign w:val="bottom"/>
            <w:hideMark/>
          </w:tcPr>
          <w:p w14:paraId="511C7F2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6365A833" w14:textId="77777777" w:rsidTr="00737A37">
        <w:trPr>
          <w:trHeight w:val="255"/>
        </w:trPr>
        <w:tc>
          <w:tcPr>
            <w:tcW w:w="504" w:type="dxa"/>
            <w:tcBorders>
              <w:top w:val="nil"/>
              <w:left w:val="single" w:sz="4" w:space="0" w:color="000000"/>
              <w:bottom w:val="nil"/>
              <w:right w:val="single" w:sz="4" w:space="0" w:color="000000"/>
            </w:tcBorders>
            <w:shd w:val="clear" w:color="auto" w:fill="auto"/>
            <w:noWrap/>
            <w:vAlign w:val="bottom"/>
            <w:hideMark/>
          </w:tcPr>
          <w:p w14:paraId="0B8F733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160" w:type="dxa"/>
            <w:tcBorders>
              <w:top w:val="nil"/>
              <w:left w:val="nil"/>
              <w:bottom w:val="nil"/>
              <w:right w:val="single" w:sz="4" w:space="0" w:color="000000"/>
            </w:tcBorders>
            <w:shd w:val="clear" w:color="auto" w:fill="auto"/>
            <w:noWrap/>
            <w:vAlign w:val="bottom"/>
            <w:hideMark/>
          </w:tcPr>
          <w:p w14:paraId="194451E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40" w:type="dxa"/>
            <w:tcBorders>
              <w:top w:val="nil"/>
              <w:left w:val="nil"/>
              <w:bottom w:val="nil"/>
              <w:right w:val="single" w:sz="4" w:space="0" w:color="000000"/>
            </w:tcBorders>
            <w:shd w:val="clear" w:color="auto" w:fill="auto"/>
            <w:noWrap/>
            <w:vAlign w:val="bottom"/>
            <w:hideMark/>
          </w:tcPr>
          <w:p w14:paraId="6D07295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240" w:type="dxa"/>
            <w:tcBorders>
              <w:top w:val="nil"/>
              <w:left w:val="nil"/>
              <w:bottom w:val="nil"/>
              <w:right w:val="single" w:sz="4" w:space="0" w:color="000000"/>
            </w:tcBorders>
            <w:shd w:val="clear" w:color="auto" w:fill="auto"/>
            <w:noWrap/>
            <w:vAlign w:val="bottom"/>
            <w:hideMark/>
          </w:tcPr>
          <w:p w14:paraId="46C8E1D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40" w:type="dxa"/>
            <w:tcBorders>
              <w:top w:val="nil"/>
              <w:left w:val="nil"/>
              <w:bottom w:val="nil"/>
              <w:right w:val="single" w:sz="4" w:space="0" w:color="000000"/>
            </w:tcBorders>
            <w:shd w:val="clear" w:color="auto" w:fill="auto"/>
            <w:noWrap/>
            <w:vAlign w:val="bottom"/>
            <w:hideMark/>
          </w:tcPr>
          <w:p w14:paraId="238BDD3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080" w:type="dxa"/>
            <w:tcBorders>
              <w:top w:val="nil"/>
              <w:left w:val="nil"/>
              <w:bottom w:val="nil"/>
              <w:right w:val="single" w:sz="4" w:space="0" w:color="000000"/>
            </w:tcBorders>
            <w:shd w:val="clear" w:color="auto" w:fill="auto"/>
            <w:noWrap/>
            <w:vAlign w:val="bottom"/>
            <w:hideMark/>
          </w:tcPr>
          <w:p w14:paraId="47B2CCC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020" w:type="dxa"/>
            <w:tcBorders>
              <w:top w:val="nil"/>
              <w:left w:val="nil"/>
              <w:bottom w:val="nil"/>
              <w:right w:val="single" w:sz="4" w:space="0" w:color="000000"/>
            </w:tcBorders>
            <w:shd w:val="clear" w:color="auto" w:fill="auto"/>
            <w:noWrap/>
            <w:vAlign w:val="bottom"/>
            <w:hideMark/>
          </w:tcPr>
          <w:p w14:paraId="31674F9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600D3030" w14:textId="77777777" w:rsidTr="00737A37">
        <w:trPr>
          <w:trHeight w:val="270"/>
        </w:trPr>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DF2A3E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3160" w:type="dxa"/>
            <w:tcBorders>
              <w:top w:val="single" w:sz="4" w:space="0" w:color="000000"/>
              <w:left w:val="nil"/>
              <w:bottom w:val="single" w:sz="4" w:space="0" w:color="000000"/>
              <w:right w:val="single" w:sz="4" w:space="0" w:color="000000"/>
            </w:tcBorders>
            <w:shd w:val="clear" w:color="auto" w:fill="auto"/>
            <w:noWrap/>
            <w:vAlign w:val="bottom"/>
            <w:hideMark/>
          </w:tcPr>
          <w:p w14:paraId="708622D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64F46B9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0FD0BB6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55B22AB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14:paraId="2F1CC50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7DC0947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145B84B1" w14:textId="77777777" w:rsidTr="00737A37">
        <w:trPr>
          <w:trHeight w:val="300"/>
        </w:trPr>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4FE84D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początek roku</w:t>
            </w:r>
          </w:p>
        </w:tc>
        <w:tc>
          <w:tcPr>
            <w:tcW w:w="1240" w:type="dxa"/>
            <w:tcBorders>
              <w:top w:val="nil"/>
              <w:left w:val="nil"/>
              <w:bottom w:val="single" w:sz="4" w:space="0" w:color="000000"/>
              <w:right w:val="single" w:sz="4" w:space="0" w:color="000000"/>
            </w:tcBorders>
            <w:shd w:val="clear" w:color="auto" w:fill="auto"/>
            <w:vAlign w:val="bottom"/>
            <w:hideMark/>
          </w:tcPr>
          <w:p w14:paraId="633C13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117 775,91</w:t>
            </w:r>
          </w:p>
        </w:tc>
        <w:tc>
          <w:tcPr>
            <w:tcW w:w="1240" w:type="dxa"/>
            <w:tcBorders>
              <w:top w:val="nil"/>
              <w:left w:val="nil"/>
              <w:bottom w:val="single" w:sz="4" w:space="0" w:color="000000"/>
              <w:right w:val="single" w:sz="4" w:space="0" w:color="000000"/>
            </w:tcBorders>
            <w:shd w:val="clear" w:color="auto" w:fill="auto"/>
            <w:noWrap/>
            <w:vAlign w:val="bottom"/>
            <w:hideMark/>
          </w:tcPr>
          <w:p w14:paraId="12D4B4C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240" w:type="dxa"/>
            <w:tcBorders>
              <w:top w:val="nil"/>
              <w:left w:val="nil"/>
              <w:bottom w:val="single" w:sz="4" w:space="0" w:color="000000"/>
              <w:right w:val="single" w:sz="4" w:space="0" w:color="000000"/>
            </w:tcBorders>
            <w:shd w:val="clear" w:color="auto" w:fill="auto"/>
            <w:noWrap/>
            <w:vAlign w:val="bottom"/>
            <w:hideMark/>
          </w:tcPr>
          <w:p w14:paraId="0527F5B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bottom"/>
            <w:hideMark/>
          </w:tcPr>
          <w:p w14:paraId="690907A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14:paraId="1A784E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1,27%</w:t>
            </w:r>
          </w:p>
        </w:tc>
      </w:tr>
      <w:tr w:rsidR="00FD68D3" w:rsidRPr="00FD68D3" w14:paraId="6FE07D78"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15FE2F3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3160" w:type="dxa"/>
            <w:tcBorders>
              <w:top w:val="nil"/>
              <w:left w:val="nil"/>
              <w:bottom w:val="nil"/>
              <w:right w:val="single" w:sz="4" w:space="0" w:color="000000"/>
            </w:tcBorders>
            <w:shd w:val="clear" w:color="auto" w:fill="auto"/>
            <w:vAlign w:val="center"/>
            <w:hideMark/>
          </w:tcPr>
          <w:p w14:paraId="53659A8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Sprzedaż usług</w:t>
            </w:r>
          </w:p>
        </w:tc>
        <w:tc>
          <w:tcPr>
            <w:tcW w:w="1240" w:type="dxa"/>
            <w:tcBorders>
              <w:top w:val="nil"/>
              <w:left w:val="nil"/>
              <w:bottom w:val="nil"/>
              <w:right w:val="single" w:sz="4" w:space="0" w:color="000000"/>
            </w:tcBorders>
            <w:shd w:val="clear" w:color="auto" w:fill="auto"/>
            <w:vAlign w:val="center"/>
            <w:hideMark/>
          </w:tcPr>
          <w:p w14:paraId="7BE545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115 000,00</w:t>
            </w:r>
          </w:p>
        </w:tc>
        <w:tc>
          <w:tcPr>
            <w:tcW w:w="1240" w:type="dxa"/>
            <w:tcBorders>
              <w:top w:val="nil"/>
              <w:left w:val="nil"/>
              <w:bottom w:val="nil"/>
              <w:right w:val="single" w:sz="4" w:space="0" w:color="000000"/>
            </w:tcBorders>
            <w:shd w:val="clear" w:color="auto" w:fill="auto"/>
            <w:noWrap/>
            <w:vAlign w:val="center"/>
            <w:hideMark/>
          </w:tcPr>
          <w:p w14:paraId="25968C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120 000,00</w:t>
            </w:r>
          </w:p>
        </w:tc>
        <w:tc>
          <w:tcPr>
            <w:tcW w:w="1240" w:type="dxa"/>
            <w:tcBorders>
              <w:top w:val="nil"/>
              <w:left w:val="nil"/>
              <w:bottom w:val="nil"/>
              <w:right w:val="single" w:sz="4" w:space="0" w:color="000000"/>
            </w:tcBorders>
            <w:shd w:val="clear" w:color="auto" w:fill="auto"/>
            <w:noWrap/>
            <w:vAlign w:val="center"/>
            <w:hideMark/>
          </w:tcPr>
          <w:p w14:paraId="1B92BB4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80" w:type="dxa"/>
            <w:tcBorders>
              <w:top w:val="nil"/>
              <w:left w:val="nil"/>
              <w:bottom w:val="nil"/>
              <w:right w:val="single" w:sz="4" w:space="0" w:color="000000"/>
            </w:tcBorders>
            <w:shd w:val="clear" w:color="auto" w:fill="auto"/>
            <w:noWrap/>
            <w:vAlign w:val="center"/>
            <w:hideMark/>
          </w:tcPr>
          <w:p w14:paraId="6726515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440ADD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104,35%</w:t>
            </w:r>
          </w:p>
        </w:tc>
      </w:tr>
      <w:tr w:rsidR="00FD68D3" w:rsidRPr="00FD68D3" w14:paraId="6B1C1B6A"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123A5C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3160" w:type="dxa"/>
            <w:tcBorders>
              <w:top w:val="nil"/>
              <w:left w:val="nil"/>
              <w:bottom w:val="nil"/>
              <w:right w:val="single" w:sz="4" w:space="0" w:color="000000"/>
            </w:tcBorders>
            <w:shd w:val="clear" w:color="auto" w:fill="auto"/>
            <w:vAlign w:val="center"/>
            <w:hideMark/>
          </w:tcPr>
          <w:p w14:paraId="63EC46D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podmiotowa z budżetu</w:t>
            </w:r>
          </w:p>
        </w:tc>
        <w:tc>
          <w:tcPr>
            <w:tcW w:w="1240" w:type="dxa"/>
            <w:tcBorders>
              <w:top w:val="nil"/>
              <w:left w:val="nil"/>
              <w:bottom w:val="nil"/>
              <w:right w:val="single" w:sz="4" w:space="0" w:color="000000"/>
            </w:tcBorders>
            <w:shd w:val="clear" w:color="auto" w:fill="auto"/>
            <w:vAlign w:val="center"/>
            <w:hideMark/>
          </w:tcPr>
          <w:p w14:paraId="7A67319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1 056 968,00</w:t>
            </w:r>
          </w:p>
        </w:tc>
        <w:tc>
          <w:tcPr>
            <w:tcW w:w="1240" w:type="dxa"/>
            <w:tcBorders>
              <w:top w:val="nil"/>
              <w:left w:val="nil"/>
              <w:bottom w:val="nil"/>
              <w:right w:val="single" w:sz="4" w:space="0" w:color="000000"/>
            </w:tcBorders>
            <w:shd w:val="clear" w:color="auto" w:fill="auto"/>
            <w:noWrap/>
            <w:vAlign w:val="center"/>
            <w:hideMark/>
          </w:tcPr>
          <w:p w14:paraId="63E6A5F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1 200 000,00</w:t>
            </w:r>
          </w:p>
        </w:tc>
        <w:tc>
          <w:tcPr>
            <w:tcW w:w="1240" w:type="dxa"/>
            <w:tcBorders>
              <w:top w:val="nil"/>
              <w:left w:val="nil"/>
              <w:bottom w:val="nil"/>
              <w:right w:val="single" w:sz="4" w:space="0" w:color="000000"/>
            </w:tcBorders>
            <w:shd w:val="clear" w:color="auto" w:fill="auto"/>
            <w:noWrap/>
            <w:vAlign w:val="center"/>
            <w:hideMark/>
          </w:tcPr>
          <w:p w14:paraId="227966B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center"/>
            <w:hideMark/>
          </w:tcPr>
          <w:p w14:paraId="26667BF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44AE3B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113,53%</w:t>
            </w:r>
          </w:p>
        </w:tc>
      </w:tr>
      <w:tr w:rsidR="00FD68D3" w:rsidRPr="00FD68D3" w14:paraId="46151686" w14:textId="77777777" w:rsidTr="00737A37">
        <w:trPr>
          <w:trHeight w:val="285"/>
        </w:trPr>
        <w:tc>
          <w:tcPr>
            <w:tcW w:w="504" w:type="dxa"/>
            <w:tcBorders>
              <w:top w:val="nil"/>
              <w:left w:val="single" w:sz="4" w:space="0" w:color="000000"/>
              <w:bottom w:val="nil"/>
              <w:right w:val="single" w:sz="4" w:space="0" w:color="000000"/>
            </w:tcBorders>
            <w:shd w:val="clear" w:color="auto" w:fill="auto"/>
            <w:noWrap/>
            <w:vAlign w:val="center"/>
            <w:hideMark/>
          </w:tcPr>
          <w:p w14:paraId="3054AC7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3160" w:type="dxa"/>
            <w:tcBorders>
              <w:top w:val="nil"/>
              <w:left w:val="nil"/>
              <w:bottom w:val="nil"/>
              <w:right w:val="single" w:sz="4" w:space="0" w:color="000000"/>
            </w:tcBorders>
            <w:shd w:val="clear" w:color="auto" w:fill="auto"/>
            <w:vAlign w:val="center"/>
            <w:hideMark/>
          </w:tcPr>
          <w:p w14:paraId="3B692DE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celowa na zadania inwestycyjne</w:t>
            </w:r>
          </w:p>
        </w:tc>
        <w:tc>
          <w:tcPr>
            <w:tcW w:w="1240" w:type="dxa"/>
            <w:tcBorders>
              <w:top w:val="nil"/>
              <w:left w:val="nil"/>
              <w:bottom w:val="nil"/>
              <w:right w:val="single" w:sz="4" w:space="0" w:color="000000"/>
            </w:tcBorders>
            <w:shd w:val="clear" w:color="auto" w:fill="auto"/>
            <w:vAlign w:val="center"/>
            <w:hideMark/>
          </w:tcPr>
          <w:p w14:paraId="4D135E4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129 000,00</w:t>
            </w:r>
          </w:p>
        </w:tc>
        <w:tc>
          <w:tcPr>
            <w:tcW w:w="1240" w:type="dxa"/>
            <w:tcBorders>
              <w:top w:val="nil"/>
              <w:left w:val="nil"/>
              <w:bottom w:val="nil"/>
              <w:right w:val="single" w:sz="4" w:space="0" w:color="000000"/>
            </w:tcBorders>
            <w:shd w:val="clear" w:color="auto" w:fill="auto"/>
            <w:noWrap/>
            <w:vAlign w:val="center"/>
            <w:hideMark/>
          </w:tcPr>
          <w:p w14:paraId="7B155FD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100 000,00</w:t>
            </w:r>
          </w:p>
        </w:tc>
        <w:tc>
          <w:tcPr>
            <w:tcW w:w="1240" w:type="dxa"/>
            <w:tcBorders>
              <w:top w:val="nil"/>
              <w:left w:val="nil"/>
              <w:bottom w:val="single" w:sz="4" w:space="0" w:color="000000"/>
              <w:right w:val="single" w:sz="4" w:space="0" w:color="000000"/>
            </w:tcBorders>
            <w:shd w:val="clear" w:color="auto" w:fill="auto"/>
            <w:noWrap/>
            <w:vAlign w:val="center"/>
            <w:hideMark/>
          </w:tcPr>
          <w:p w14:paraId="7E0B0AA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center"/>
            <w:hideMark/>
          </w:tcPr>
          <w:p w14:paraId="08A4AE9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single" w:sz="4" w:space="0" w:color="000000"/>
              <w:right w:val="single" w:sz="4" w:space="0" w:color="000000"/>
            </w:tcBorders>
            <w:shd w:val="clear" w:color="auto" w:fill="auto"/>
            <w:noWrap/>
            <w:vAlign w:val="center"/>
            <w:hideMark/>
          </w:tcPr>
          <w:p w14:paraId="30C9BA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77,52%</w:t>
            </w:r>
          </w:p>
        </w:tc>
      </w:tr>
      <w:tr w:rsidR="00FD68D3" w:rsidRPr="00FD68D3" w14:paraId="28FA743F" w14:textId="77777777" w:rsidTr="00737A37">
        <w:trPr>
          <w:trHeight w:val="270"/>
        </w:trPr>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20DF94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160" w:type="dxa"/>
            <w:tcBorders>
              <w:top w:val="single" w:sz="4" w:space="0" w:color="000000"/>
              <w:left w:val="nil"/>
              <w:bottom w:val="single" w:sz="4" w:space="0" w:color="000000"/>
              <w:right w:val="single" w:sz="4" w:space="0" w:color="000000"/>
            </w:tcBorders>
            <w:shd w:val="clear" w:color="auto" w:fill="auto"/>
            <w:noWrap/>
            <w:vAlign w:val="bottom"/>
            <w:hideMark/>
          </w:tcPr>
          <w:p w14:paraId="5D20260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przychody:</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355EC3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1 300 968,00</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0F8704A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1 420 000,00</w:t>
            </w:r>
          </w:p>
        </w:tc>
        <w:tc>
          <w:tcPr>
            <w:tcW w:w="1240" w:type="dxa"/>
            <w:tcBorders>
              <w:top w:val="nil"/>
              <w:left w:val="nil"/>
              <w:bottom w:val="nil"/>
              <w:right w:val="single" w:sz="4" w:space="0" w:color="000000"/>
            </w:tcBorders>
            <w:shd w:val="clear" w:color="auto" w:fill="auto"/>
            <w:noWrap/>
            <w:vAlign w:val="bottom"/>
            <w:hideMark/>
          </w:tcPr>
          <w:p w14:paraId="49CAEF0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bottom"/>
            <w:hideMark/>
          </w:tcPr>
          <w:p w14:paraId="0940063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14:paraId="783BCB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109,15%</w:t>
            </w:r>
          </w:p>
        </w:tc>
      </w:tr>
      <w:tr w:rsidR="00FD68D3" w:rsidRPr="00FD68D3" w14:paraId="5E8C614F" w14:textId="77777777" w:rsidTr="00737A37">
        <w:trPr>
          <w:trHeight w:val="27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2B4A55D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160" w:type="dxa"/>
            <w:tcBorders>
              <w:top w:val="nil"/>
              <w:left w:val="nil"/>
              <w:bottom w:val="single" w:sz="4" w:space="0" w:color="000000"/>
              <w:right w:val="single" w:sz="4" w:space="0" w:color="000000"/>
            </w:tcBorders>
            <w:shd w:val="clear" w:color="auto" w:fill="auto"/>
            <w:noWrap/>
            <w:vAlign w:val="bottom"/>
            <w:hideMark/>
          </w:tcPr>
          <w:p w14:paraId="5DCC522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240" w:type="dxa"/>
            <w:tcBorders>
              <w:top w:val="nil"/>
              <w:left w:val="nil"/>
              <w:bottom w:val="single" w:sz="4" w:space="0" w:color="000000"/>
              <w:right w:val="single" w:sz="4" w:space="0" w:color="000000"/>
            </w:tcBorders>
            <w:shd w:val="clear" w:color="auto" w:fill="auto"/>
            <w:vAlign w:val="bottom"/>
            <w:hideMark/>
          </w:tcPr>
          <w:p w14:paraId="02797B3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nil"/>
              <w:left w:val="nil"/>
              <w:bottom w:val="single" w:sz="4" w:space="0" w:color="000000"/>
              <w:right w:val="single" w:sz="4" w:space="0" w:color="000000"/>
            </w:tcBorders>
            <w:shd w:val="clear" w:color="auto" w:fill="auto"/>
            <w:noWrap/>
            <w:vAlign w:val="bottom"/>
            <w:hideMark/>
          </w:tcPr>
          <w:p w14:paraId="0978B1E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764E3C0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14:paraId="3262614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bottom"/>
            <w:hideMark/>
          </w:tcPr>
          <w:p w14:paraId="0339E17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r>
      <w:tr w:rsidR="00FD68D3" w:rsidRPr="00FD68D3" w14:paraId="5CC35B74" w14:textId="77777777" w:rsidTr="00737A37">
        <w:trPr>
          <w:trHeight w:val="33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4A7DF8E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160" w:type="dxa"/>
            <w:tcBorders>
              <w:top w:val="nil"/>
              <w:left w:val="nil"/>
              <w:bottom w:val="single" w:sz="4" w:space="0" w:color="000000"/>
              <w:right w:val="single" w:sz="4" w:space="0" w:color="000000"/>
            </w:tcBorders>
            <w:shd w:val="clear" w:color="auto" w:fill="auto"/>
            <w:noWrap/>
            <w:vAlign w:val="bottom"/>
            <w:hideMark/>
          </w:tcPr>
          <w:p w14:paraId="5DC39C26"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240" w:type="dxa"/>
            <w:tcBorders>
              <w:top w:val="nil"/>
              <w:left w:val="nil"/>
              <w:bottom w:val="single" w:sz="4" w:space="0" w:color="000000"/>
              <w:right w:val="single" w:sz="4" w:space="0" w:color="000000"/>
            </w:tcBorders>
            <w:shd w:val="clear" w:color="auto" w:fill="auto"/>
            <w:vAlign w:val="bottom"/>
            <w:hideMark/>
          </w:tcPr>
          <w:p w14:paraId="344A47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1 418 743,91</w:t>
            </w:r>
          </w:p>
        </w:tc>
        <w:tc>
          <w:tcPr>
            <w:tcW w:w="1240" w:type="dxa"/>
            <w:tcBorders>
              <w:top w:val="nil"/>
              <w:left w:val="nil"/>
              <w:bottom w:val="single" w:sz="4" w:space="0" w:color="000000"/>
              <w:right w:val="single" w:sz="4" w:space="0" w:color="000000"/>
            </w:tcBorders>
            <w:shd w:val="clear" w:color="auto" w:fill="auto"/>
            <w:noWrap/>
            <w:vAlign w:val="bottom"/>
            <w:hideMark/>
          </w:tcPr>
          <w:p w14:paraId="20B54A8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1 421 500,00</w:t>
            </w:r>
          </w:p>
        </w:tc>
        <w:tc>
          <w:tcPr>
            <w:tcW w:w="1240" w:type="dxa"/>
            <w:tcBorders>
              <w:top w:val="nil"/>
              <w:left w:val="nil"/>
              <w:bottom w:val="single" w:sz="4" w:space="0" w:color="000000"/>
              <w:right w:val="single" w:sz="4" w:space="0" w:color="000000"/>
            </w:tcBorders>
            <w:shd w:val="clear" w:color="auto" w:fill="auto"/>
            <w:noWrap/>
            <w:vAlign w:val="bottom"/>
            <w:hideMark/>
          </w:tcPr>
          <w:p w14:paraId="65F9D0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080" w:type="dxa"/>
            <w:tcBorders>
              <w:top w:val="nil"/>
              <w:left w:val="nil"/>
              <w:bottom w:val="single" w:sz="4" w:space="0" w:color="000000"/>
              <w:right w:val="single" w:sz="4" w:space="0" w:color="000000"/>
            </w:tcBorders>
            <w:shd w:val="clear" w:color="auto" w:fill="auto"/>
            <w:noWrap/>
            <w:vAlign w:val="bottom"/>
            <w:hideMark/>
          </w:tcPr>
          <w:p w14:paraId="3BC835D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0AC5AE7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100,19%</w:t>
            </w:r>
          </w:p>
        </w:tc>
      </w:tr>
      <w:tr w:rsidR="00FD68D3" w:rsidRPr="00FD68D3" w14:paraId="64832D2F" w14:textId="77777777" w:rsidTr="00737A37">
        <w:trPr>
          <w:trHeight w:val="330"/>
        </w:trPr>
        <w:tc>
          <w:tcPr>
            <w:tcW w:w="504" w:type="dxa"/>
            <w:tcBorders>
              <w:top w:val="nil"/>
              <w:left w:val="nil"/>
              <w:bottom w:val="nil"/>
              <w:right w:val="nil"/>
            </w:tcBorders>
            <w:shd w:val="clear" w:color="auto" w:fill="auto"/>
            <w:noWrap/>
            <w:vAlign w:val="bottom"/>
            <w:hideMark/>
          </w:tcPr>
          <w:p w14:paraId="4D9868E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160" w:type="dxa"/>
            <w:tcBorders>
              <w:top w:val="nil"/>
              <w:left w:val="nil"/>
              <w:bottom w:val="nil"/>
              <w:right w:val="nil"/>
            </w:tcBorders>
            <w:shd w:val="clear" w:color="auto" w:fill="auto"/>
            <w:noWrap/>
            <w:vAlign w:val="bottom"/>
            <w:hideMark/>
          </w:tcPr>
          <w:p w14:paraId="6AFC3D41"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 </w:t>
            </w:r>
          </w:p>
        </w:tc>
        <w:tc>
          <w:tcPr>
            <w:tcW w:w="1240" w:type="dxa"/>
            <w:tcBorders>
              <w:top w:val="nil"/>
              <w:left w:val="nil"/>
              <w:bottom w:val="nil"/>
              <w:right w:val="nil"/>
            </w:tcBorders>
            <w:shd w:val="clear" w:color="auto" w:fill="auto"/>
            <w:vAlign w:val="bottom"/>
            <w:hideMark/>
          </w:tcPr>
          <w:p w14:paraId="69C6C55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40" w:type="dxa"/>
            <w:tcBorders>
              <w:top w:val="nil"/>
              <w:left w:val="nil"/>
              <w:bottom w:val="nil"/>
              <w:right w:val="nil"/>
            </w:tcBorders>
            <w:shd w:val="clear" w:color="auto" w:fill="auto"/>
            <w:noWrap/>
            <w:vAlign w:val="bottom"/>
            <w:hideMark/>
          </w:tcPr>
          <w:p w14:paraId="098CCB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1240" w:type="dxa"/>
            <w:tcBorders>
              <w:top w:val="nil"/>
              <w:left w:val="nil"/>
              <w:bottom w:val="nil"/>
              <w:right w:val="nil"/>
            </w:tcBorders>
            <w:shd w:val="clear" w:color="auto" w:fill="auto"/>
            <w:noWrap/>
            <w:vAlign w:val="bottom"/>
            <w:hideMark/>
          </w:tcPr>
          <w:p w14:paraId="79642ED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1080" w:type="dxa"/>
            <w:tcBorders>
              <w:top w:val="nil"/>
              <w:left w:val="nil"/>
              <w:bottom w:val="nil"/>
              <w:right w:val="nil"/>
            </w:tcBorders>
            <w:shd w:val="clear" w:color="auto" w:fill="auto"/>
            <w:noWrap/>
            <w:vAlign w:val="bottom"/>
            <w:hideMark/>
          </w:tcPr>
          <w:p w14:paraId="1365FB0C" w14:textId="77777777" w:rsidR="00FD68D3" w:rsidRPr="00FD68D3" w:rsidRDefault="00FD68D3" w:rsidP="00FD68D3">
            <w:pPr>
              <w:jc w:val="right"/>
              <w:rPr>
                <w:rFonts w:ascii="Arial Narrow" w:hAnsi="Arial Narrow" w:cs="Arial"/>
                <w:sz w:val="18"/>
                <w:szCs w:val="18"/>
              </w:rPr>
            </w:pPr>
          </w:p>
        </w:tc>
        <w:tc>
          <w:tcPr>
            <w:tcW w:w="1020" w:type="dxa"/>
            <w:tcBorders>
              <w:top w:val="nil"/>
              <w:left w:val="nil"/>
              <w:bottom w:val="nil"/>
              <w:right w:val="nil"/>
            </w:tcBorders>
            <w:shd w:val="clear" w:color="auto" w:fill="auto"/>
            <w:noWrap/>
            <w:vAlign w:val="bottom"/>
            <w:hideMark/>
          </w:tcPr>
          <w:p w14:paraId="4A5CC876" w14:textId="77777777" w:rsidR="00FD68D3" w:rsidRPr="00FD68D3" w:rsidRDefault="00FD68D3" w:rsidP="00FD68D3">
            <w:pPr>
              <w:jc w:val="right"/>
              <w:rPr>
                <w:rFonts w:ascii="Arial" w:hAnsi="Arial"/>
                <w:szCs w:val="20"/>
              </w:rPr>
            </w:pPr>
          </w:p>
        </w:tc>
      </w:tr>
      <w:tr w:rsidR="00FD68D3" w:rsidRPr="00FD68D3" w14:paraId="7E450AB5" w14:textId="77777777" w:rsidTr="00737A37">
        <w:trPr>
          <w:trHeight w:val="330"/>
        </w:trPr>
        <w:tc>
          <w:tcPr>
            <w:tcW w:w="504" w:type="dxa"/>
            <w:tcBorders>
              <w:top w:val="nil"/>
              <w:left w:val="nil"/>
              <w:bottom w:val="single" w:sz="4" w:space="0" w:color="000000"/>
              <w:right w:val="nil"/>
            </w:tcBorders>
            <w:shd w:val="clear" w:color="auto" w:fill="auto"/>
            <w:noWrap/>
            <w:vAlign w:val="bottom"/>
            <w:hideMark/>
          </w:tcPr>
          <w:p w14:paraId="17694782" w14:textId="77777777" w:rsidR="00FD68D3" w:rsidRPr="00FD68D3" w:rsidRDefault="00FD68D3" w:rsidP="00FD68D3">
            <w:pPr>
              <w:jc w:val="center"/>
              <w:rPr>
                <w:rFonts w:ascii="Arial Narrow" w:hAnsi="Arial Narrow" w:cs="Arial"/>
                <w:b/>
                <w:bCs/>
                <w:szCs w:val="20"/>
              </w:rPr>
            </w:pPr>
          </w:p>
          <w:p w14:paraId="3CE8FB20"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B.</w:t>
            </w:r>
          </w:p>
        </w:tc>
        <w:tc>
          <w:tcPr>
            <w:tcW w:w="3160" w:type="dxa"/>
            <w:tcBorders>
              <w:top w:val="nil"/>
              <w:left w:val="nil"/>
              <w:bottom w:val="single" w:sz="4" w:space="0" w:color="000000"/>
              <w:right w:val="nil"/>
            </w:tcBorders>
            <w:shd w:val="clear" w:color="auto" w:fill="auto"/>
            <w:noWrap/>
            <w:vAlign w:val="bottom"/>
            <w:hideMark/>
          </w:tcPr>
          <w:p w14:paraId="50F6DD9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40" w:type="dxa"/>
            <w:tcBorders>
              <w:top w:val="nil"/>
              <w:left w:val="nil"/>
              <w:bottom w:val="single" w:sz="4" w:space="0" w:color="000000"/>
              <w:right w:val="nil"/>
            </w:tcBorders>
            <w:shd w:val="clear" w:color="auto" w:fill="auto"/>
            <w:noWrap/>
            <w:vAlign w:val="bottom"/>
            <w:hideMark/>
          </w:tcPr>
          <w:p w14:paraId="29A05B20"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 </w:t>
            </w:r>
          </w:p>
        </w:tc>
        <w:tc>
          <w:tcPr>
            <w:tcW w:w="1240" w:type="dxa"/>
            <w:tcBorders>
              <w:top w:val="nil"/>
              <w:left w:val="nil"/>
              <w:bottom w:val="single" w:sz="4" w:space="0" w:color="000000"/>
              <w:right w:val="nil"/>
            </w:tcBorders>
            <w:shd w:val="clear" w:color="auto" w:fill="auto"/>
            <w:noWrap/>
            <w:vAlign w:val="bottom"/>
            <w:hideMark/>
          </w:tcPr>
          <w:p w14:paraId="07D4AFF9"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 </w:t>
            </w:r>
          </w:p>
        </w:tc>
        <w:tc>
          <w:tcPr>
            <w:tcW w:w="1240" w:type="dxa"/>
            <w:tcBorders>
              <w:top w:val="nil"/>
              <w:left w:val="nil"/>
              <w:bottom w:val="single" w:sz="4" w:space="0" w:color="000000"/>
              <w:right w:val="nil"/>
            </w:tcBorders>
            <w:shd w:val="clear" w:color="auto" w:fill="auto"/>
            <w:noWrap/>
            <w:vAlign w:val="bottom"/>
            <w:hideMark/>
          </w:tcPr>
          <w:p w14:paraId="056F92AA" w14:textId="77777777" w:rsidR="00FD68D3" w:rsidRPr="00FD68D3" w:rsidRDefault="00FD68D3" w:rsidP="00FD68D3">
            <w:pPr>
              <w:jc w:val="right"/>
              <w:rPr>
                <w:rFonts w:ascii="Arial Narrow" w:hAnsi="Arial Narrow" w:cs="Arial"/>
                <w:szCs w:val="20"/>
              </w:rPr>
            </w:pPr>
            <w:r w:rsidRPr="00FD68D3">
              <w:rPr>
                <w:rFonts w:ascii="Arial Narrow" w:hAnsi="Arial Narrow" w:cs="Arial"/>
                <w:szCs w:val="20"/>
              </w:rPr>
              <w:t> </w:t>
            </w:r>
          </w:p>
        </w:tc>
        <w:tc>
          <w:tcPr>
            <w:tcW w:w="1080" w:type="dxa"/>
            <w:tcBorders>
              <w:top w:val="nil"/>
              <w:left w:val="nil"/>
              <w:bottom w:val="nil"/>
              <w:right w:val="nil"/>
            </w:tcBorders>
            <w:shd w:val="clear" w:color="auto" w:fill="auto"/>
            <w:noWrap/>
            <w:vAlign w:val="bottom"/>
            <w:hideMark/>
          </w:tcPr>
          <w:p w14:paraId="245A47DF" w14:textId="77777777" w:rsidR="00FD68D3" w:rsidRPr="00FD68D3" w:rsidRDefault="00FD68D3" w:rsidP="00FD68D3">
            <w:pPr>
              <w:jc w:val="right"/>
              <w:rPr>
                <w:rFonts w:ascii="Arial Narrow" w:hAnsi="Arial Narrow" w:cs="Arial"/>
                <w:szCs w:val="20"/>
              </w:rPr>
            </w:pPr>
          </w:p>
        </w:tc>
        <w:tc>
          <w:tcPr>
            <w:tcW w:w="1020" w:type="dxa"/>
            <w:tcBorders>
              <w:top w:val="nil"/>
              <w:left w:val="nil"/>
              <w:bottom w:val="nil"/>
              <w:right w:val="nil"/>
            </w:tcBorders>
            <w:shd w:val="clear" w:color="auto" w:fill="auto"/>
            <w:noWrap/>
            <w:vAlign w:val="bottom"/>
            <w:hideMark/>
          </w:tcPr>
          <w:p w14:paraId="3683EDC2" w14:textId="77777777" w:rsidR="00FD68D3" w:rsidRPr="00FD68D3" w:rsidRDefault="00FD68D3" w:rsidP="00FD68D3">
            <w:pPr>
              <w:jc w:val="right"/>
              <w:rPr>
                <w:rFonts w:ascii="Arial" w:hAnsi="Arial"/>
                <w:szCs w:val="20"/>
              </w:rPr>
            </w:pPr>
          </w:p>
        </w:tc>
      </w:tr>
      <w:tr w:rsidR="00FD68D3" w:rsidRPr="00FD68D3" w14:paraId="203AA354" w14:textId="77777777" w:rsidTr="00737A37">
        <w:trPr>
          <w:trHeight w:val="330"/>
        </w:trPr>
        <w:tc>
          <w:tcPr>
            <w:tcW w:w="504" w:type="dxa"/>
            <w:tcBorders>
              <w:top w:val="nil"/>
              <w:left w:val="single" w:sz="4" w:space="0" w:color="000000"/>
              <w:bottom w:val="nil"/>
              <w:right w:val="single" w:sz="4" w:space="0" w:color="000000"/>
            </w:tcBorders>
            <w:shd w:val="clear" w:color="auto" w:fill="auto"/>
            <w:noWrap/>
            <w:vAlign w:val="bottom"/>
            <w:hideMark/>
          </w:tcPr>
          <w:p w14:paraId="39B8BCC9"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3160" w:type="dxa"/>
            <w:tcBorders>
              <w:top w:val="nil"/>
              <w:left w:val="nil"/>
              <w:bottom w:val="nil"/>
              <w:right w:val="single" w:sz="4" w:space="0" w:color="000000"/>
            </w:tcBorders>
            <w:shd w:val="clear" w:color="auto" w:fill="auto"/>
            <w:noWrap/>
            <w:vAlign w:val="bottom"/>
            <w:hideMark/>
          </w:tcPr>
          <w:p w14:paraId="7F2F4EBF"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582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54ECEC86"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 xml:space="preserve">Koszty </w:t>
            </w:r>
          </w:p>
        </w:tc>
      </w:tr>
      <w:tr w:rsidR="00FD68D3" w:rsidRPr="00FD68D3" w14:paraId="73370D79"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bottom"/>
            <w:hideMark/>
          </w:tcPr>
          <w:p w14:paraId="04988E68"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3160" w:type="dxa"/>
            <w:tcBorders>
              <w:top w:val="nil"/>
              <w:left w:val="nil"/>
              <w:bottom w:val="nil"/>
              <w:right w:val="single" w:sz="4" w:space="0" w:color="000000"/>
            </w:tcBorders>
            <w:shd w:val="clear" w:color="auto" w:fill="auto"/>
            <w:noWrap/>
            <w:vAlign w:val="bottom"/>
            <w:hideMark/>
          </w:tcPr>
          <w:p w14:paraId="6B9BEAC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240" w:type="dxa"/>
            <w:tcBorders>
              <w:top w:val="nil"/>
              <w:left w:val="nil"/>
              <w:bottom w:val="nil"/>
              <w:right w:val="single" w:sz="4" w:space="0" w:color="000000"/>
            </w:tcBorders>
            <w:shd w:val="clear" w:color="auto" w:fill="auto"/>
            <w:noWrap/>
            <w:vAlign w:val="bottom"/>
            <w:hideMark/>
          </w:tcPr>
          <w:p w14:paraId="578B64B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przewidywane</w:t>
            </w:r>
          </w:p>
        </w:tc>
        <w:tc>
          <w:tcPr>
            <w:tcW w:w="1240" w:type="dxa"/>
            <w:tcBorders>
              <w:top w:val="nil"/>
              <w:left w:val="nil"/>
              <w:bottom w:val="nil"/>
              <w:right w:val="single" w:sz="4" w:space="0" w:color="000000"/>
            </w:tcBorders>
            <w:shd w:val="clear" w:color="auto" w:fill="auto"/>
            <w:noWrap/>
            <w:vAlign w:val="bottom"/>
            <w:hideMark/>
          </w:tcPr>
          <w:p w14:paraId="19A444D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240" w:type="dxa"/>
            <w:tcBorders>
              <w:top w:val="nil"/>
              <w:left w:val="nil"/>
              <w:bottom w:val="nil"/>
              <w:right w:val="single" w:sz="4" w:space="0" w:color="000000"/>
            </w:tcBorders>
            <w:shd w:val="clear" w:color="auto" w:fill="auto"/>
            <w:noWrap/>
            <w:vAlign w:val="bottom"/>
            <w:hideMark/>
          </w:tcPr>
          <w:p w14:paraId="4DF2671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080" w:type="dxa"/>
            <w:tcBorders>
              <w:top w:val="nil"/>
              <w:left w:val="nil"/>
              <w:bottom w:val="nil"/>
              <w:right w:val="single" w:sz="4" w:space="0" w:color="000000"/>
            </w:tcBorders>
            <w:shd w:val="clear" w:color="auto" w:fill="auto"/>
            <w:noWrap/>
            <w:vAlign w:val="bottom"/>
            <w:hideMark/>
          </w:tcPr>
          <w:p w14:paraId="676AB06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020" w:type="dxa"/>
            <w:tcBorders>
              <w:top w:val="nil"/>
              <w:left w:val="nil"/>
              <w:bottom w:val="nil"/>
              <w:right w:val="single" w:sz="4" w:space="0" w:color="000000"/>
            </w:tcBorders>
            <w:shd w:val="clear" w:color="auto" w:fill="auto"/>
            <w:noWrap/>
            <w:vAlign w:val="bottom"/>
            <w:hideMark/>
          </w:tcPr>
          <w:p w14:paraId="02FE5CB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62364A20"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bottom"/>
            <w:hideMark/>
          </w:tcPr>
          <w:p w14:paraId="220CE1F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160" w:type="dxa"/>
            <w:tcBorders>
              <w:top w:val="nil"/>
              <w:left w:val="nil"/>
              <w:bottom w:val="nil"/>
              <w:right w:val="single" w:sz="4" w:space="0" w:color="000000"/>
            </w:tcBorders>
            <w:shd w:val="clear" w:color="auto" w:fill="auto"/>
            <w:noWrap/>
            <w:vAlign w:val="bottom"/>
            <w:hideMark/>
          </w:tcPr>
          <w:p w14:paraId="634630E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40" w:type="dxa"/>
            <w:tcBorders>
              <w:top w:val="nil"/>
              <w:left w:val="nil"/>
              <w:bottom w:val="nil"/>
              <w:right w:val="single" w:sz="4" w:space="0" w:color="000000"/>
            </w:tcBorders>
            <w:shd w:val="clear" w:color="auto" w:fill="auto"/>
            <w:noWrap/>
            <w:vAlign w:val="bottom"/>
            <w:hideMark/>
          </w:tcPr>
          <w:p w14:paraId="16CDE14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xml:space="preserve">wykonanie </w:t>
            </w:r>
          </w:p>
        </w:tc>
        <w:tc>
          <w:tcPr>
            <w:tcW w:w="1240" w:type="dxa"/>
            <w:tcBorders>
              <w:top w:val="nil"/>
              <w:left w:val="nil"/>
              <w:bottom w:val="nil"/>
              <w:right w:val="single" w:sz="4" w:space="0" w:color="000000"/>
            </w:tcBorders>
            <w:shd w:val="clear" w:color="auto" w:fill="auto"/>
            <w:noWrap/>
            <w:vAlign w:val="bottom"/>
            <w:hideMark/>
          </w:tcPr>
          <w:p w14:paraId="7348742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240" w:type="dxa"/>
            <w:tcBorders>
              <w:top w:val="nil"/>
              <w:left w:val="nil"/>
              <w:bottom w:val="nil"/>
              <w:right w:val="single" w:sz="4" w:space="0" w:color="000000"/>
            </w:tcBorders>
            <w:shd w:val="clear" w:color="auto" w:fill="auto"/>
            <w:noWrap/>
            <w:vAlign w:val="bottom"/>
            <w:hideMark/>
          </w:tcPr>
          <w:p w14:paraId="3D9DC73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080" w:type="dxa"/>
            <w:tcBorders>
              <w:top w:val="nil"/>
              <w:left w:val="nil"/>
              <w:bottom w:val="nil"/>
              <w:right w:val="single" w:sz="4" w:space="0" w:color="000000"/>
            </w:tcBorders>
            <w:shd w:val="clear" w:color="auto" w:fill="auto"/>
            <w:noWrap/>
            <w:vAlign w:val="bottom"/>
            <w:hideMark/>
          </w:tcPr>
          <w:p w14:paraId="68EFDC3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1020" w:type="dxa"/>
            <w:tcBorders>
              <w:top w:val="nil"/>
              <w:left w:val="nil"/>
              <w:bottom w:val="nil"/>
              <w:right w:val="single" w:sz="4" w:space="0" w:color="000000"/>
            </w:tcBorders>
            <w:shd w:val="clear" w:color="auto" w:fill="auto"/>
            <w:noWrap/>
            <w:vAlign w:val="bottom"/>
            <w:hideMark/>
          </w:tcPr>
          <w:p w14:paraId="54E14C3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454B3C9C"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bottom"/>
            <w:hideMark/>
          </w:tcPr>
          <w:p w14:paraId="57C68D88"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160" w:type="dxa"/>
            <w:tcBorders>
              <w:top w:val="nil"/>
              <w:left w:val="nil"/>
              <w:bottom w:val="nil"/>
              <w:right w:val="single" w:sz="4" w:space="0" w:color="000000"/>
            </w:tcBorders>
            <w:shd w:val="clear" w:color="auto" w:fill="auto"/>
            <w:noWrap/>
            <w:vAlign w:val="bottom"/>
            <w:hideMark/>
          </w:tcPr>
          <w:p w14:paraId="7730876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40" w:type="dxa"/>
            <w:tcBorders>
              <w:top w:val="nil"/>
              <w:left w:val="nil"/>
              <w:bottom w:val="nil"/>
              <w:right w:val="single" w:sz="4" w:space="0" w:color="000000"/>
            </w:tcBorders>
            <w:shd w:val="clear" w:color="auto" w:fill="auto"/>
            <w:noWrap/>
            <w:vAlign w:val="bottom"/>
            <w:hideMark/>
          </w:tcPr>
          <w:p w14:paraId="1BC8457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240" w:type="dxa"/>
            <w:tcBorders>
              <w:top w:val="nil"/>
              <w:left w:val="nil"/>
              <w:bottom w:val="nil"/>
              <w:right w:val="single" w:sz="4" w:space="0" w:color="000000"/>
            </w:tcBorders>
            <w:shd w:val="clear" w:color="auto" w:fill="auto"/>
            <w:noWrap/>
            <w:vAlign w:val="bottom"/>
            <w:hideMark/>
          </w:tcPr>
          <w:p w14:paraId="6D1D397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40" w:type="dxa"/>
            <w:tcBorders>
              <w:top w:val="nil"/>
              <w:left w:val="nil"/>
              <w:bottom w:val="nil"/>
              <w:right w:val="single" w:sz="4" w:space="0" w:color="000000"/>
            </w:tcBorders>
            <w:shd w:val="clear" w:color="auto" w:fill="auto"/>
            <w:noWrap/>
            <w:vAlign w:val="bottom"/>
            <w:hideMark/>
          </w:tcPr>
          <w:p w14:paraId="1533AC7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080" w:type="dxa"/>
            <w:tcBorders>
              <w:top w:val="nil"/>
              <w:left w:val="nil"/>
              <w:bottom w:val="nil"/>
              <w:right w:val="single" w:sz="4" w:space="0" w:color="000000"/>
            </w:tcBorders>
            <w:shd w:val="clear" w:color="auto" w:fill="auto"/>
            <w:noWrap/>
            <w:vAlign w:val="bottom"/>
            <w:hideMark/>
          </w:tcPr>
          <w:p w14:paraId="7A6CC18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020" w:type="dxa"/>
            <w:tcBorders>
              <w:top w:val="nil"/>
              <w:left w:val="nil"/>
              <w:bottom w:val="nil"/>
              <w:right w:val="single" w:sz="4" w:space="0" w:color="000000"/>
            </w:tcBorders>
            <w:shd w:val="clear" w:color="auto" w:fill="auto"/>
            <w:noWrap/>
            <w:vAlign w:val="bottom"/>
            <w:hideMark/>
          </w:tcPr>
          <w:p w14:paraId="39491F8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247AFDCC" w14:textId="77777777" w:rsidTr="00737A37">
        <w:trPr>
          <w:trHeight w:val="270"/>
        </w:trPr>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260F9D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3160" w:type="dxa"/>
            <w:tcBorders>
              <w:top w:val="single" w:sz="4" w:space="0" w:color="000000"/>
              <w:left w:val="nil"/>
              <w:bottom w:val="single" w:sz="4" w:space="0" w:color="000000"/>
              <w:right w:val="single" w:sz="4" w:space="0" w:color="000000"/>
            </w:tcBorders>
            <w:shd w:val="clear" w:color="auto" w:fill="auto"/>
            <w:noWrap/>
            <w:vAlign w:val="bottom"/>
            <w:hideMark/>
          </w:tcPr>
          <w:p w14:paraId="0D5DD71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6412794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33C3A1C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7321912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14:paraId="69CB554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3894187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4C0694CB"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1D6744E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3160" w:type="dxa"/>
            <w:tcBorders>
              <w:top w:val="nil"/>
              <w:left w:val="nil"/>
              <w:bottom w:val="nil"/>
              <w:right w:val="single" w:sz="4" w:space="0" w:color="000000"/>
            </w:tcBorders>
            <w:shd w:val="clear" w:color="auto" w:fill="auto"/>
            <w:noWrap/>
            <w:vAlign w:val="center"/>
            <w:hideMark/>
          </w:tcPr>
          <w:p w14:paraId="1DCB9BA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Zużycie materiałów i energii</w:t>
            </w:r>
          </w:p>
        </w:tc>
        <w:tc>
          <w:tcPr>
            <w:tcW w:w="1240" w:type="dxa"/>
            <w:tcBorders>
              <w:top w:val="nil"/>
              <w:left w:val="nil"/>
              <w:bottom w:val="nil"/>
              <w:right w:val="single" w:sz="4" w:space="0" w:color="000000"/>
            </w:tcBorders>
            <w:shd w:val="clear" w:color="auto" w:fill="auto"/>
            <w:vAlign w:val="center"/>
            <w:hideMark/>
          </w:tcPr>
          <w:p w14:paraId="271E221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215 800,00</w:t>
            </w:r>
          </w:p>
        </w:tc>
        <w:tc>
          <w:tcPr>
            <w:tcW w:w="1240" w:type="dxa"/>
            <w:tcBorders>
              <w:top w:val="nil"/>
              <w:left w:val="nil"/>
              <w:bottom w:val="nil"/>
              <w:right w:val="single" w:sz="4" w:space="0" w:color="000000"/>
            </w:tcBorders>
            <w:shd w:val="clear" w:color="auto" w:fill="auto"/>
            <w:noWrap/>
            <w:vAlign w:val="center"/>
            <w:hideMark/>
          </w:tcPr>
          <w:p w14:paraId="4A0DB0F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226 800,00</w:t>
            </w:r>
          </w:p>
        </w:tc>
        <w:tc>
          <w:tcPr>
            <w:tcW w:w="1240" w:type="dxa"/>
            <w:tcBorders>
              <w:top w:val="nil"/>
              <w:left w:val="nil"/>
              <w:bottom w:val="nil"/>
              <w:right w:val="single" w:sz="4" w:space="0" w:color="000000"/>
            </w:tcBorders>
            <w:shd w:val="clear" w:color="auto" w:fill="auto"/>
            <w:noWrap/>
            <w:vAlign w:val="center"/>
            <w:hideMark/>
          </w:tcPr>
          <w:p w14:paraId="0A4A652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center"/>
            <w:hideMark/>
          </w:tcPr>
          <w:p w14:paraId="63161FF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62D622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105,10%</w:t>
            </w:r>
          </w:p>
        </w:tc>
      </w:tr>
      <w:tr w:rsidR="00FD68D3" w:rsidRPr="00FD68D3" w14:paraId="49B5FEA5"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3387208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3160" w:type="dxa"/>
            <w:tcBorders>
              <w:top w:val="nil"/>
              <w:left w:val="nil"/>
              <w:bottom w:val="nil"/>
              <w:right w:val="single" w:sz="4" w:space="0" w:color="000000"/>
            </w:tcBorders>
            <w:shd w:val="clear" w:color="auto" w:fill="auto"/>
            <w:vAlign w:val="center"/>
            <w:hideMark/>
          </w:tcPr>
          <w:p w14:paraId="61F7299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Usługi obce</w:t>
            </w:r>
          </w:p>
        </w:tc>
        <w:tc>
          <w:tcPr>
            <w:tcW w:w="1240" w:type="dxa"/>
            <w:tcBorders>
              <w:top w:val="nil"/>
              <w:left w:val="nil"/>
              <w:bottom w:val="nil"/>
              <w:right w:val="single" w:sz="4" w:space="0" w:color="000000"/>
            </w:tcBorders>
            <w:shd w:val="clear" w:color="auto" w:fill="auto"/>
            <w:vAlign w:val="center"/>
            <w:hideMark/>
          </w:tcPr>
          <w:p w14:paraId="6203643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178 900,00</w:t>
            </w:r>
          </w:p>
        </w:tc>
        <w:tc>
          <w:tcPr>
            <w:tcW w:w="1240" w:type="dxa"/>
            <w:tcBorders>
              <w:top w:val="nil"/>
              <w:left w:val="nil"/>
              <w:bottom w:val="nil"/>
              <w:right w:val="single" w:sz="4" w:space="0" w:color="000000"/>
            </w:tcBorders>
            <w:shd w:val="clear" w:color="auto" w:fill="auto"/>
            <w:noWrap/>
            <w:vAlign w:val="center"/>
            <w:hideMark/>
          </w:tcPr>
          <w:p w14:paraId="3727799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180 450,00</w:t>
            </w:r>
          </w:p>
        </w:tc>
        <w:tc>
          <w:tcPr>
            <w:tcW w:w="1240" w:type="dxa"/>
            <w:tcBorders>
              <w:top w:val="nil"/>
              <w:left w:val="nil"/>
              <w:bottom w:val="nil"/>
              <w:right w:val="single" w:sz="4" w:space="0" w:color="000000"/>
            </w:tcBorders>
            <w:shd w:val="clear" w:color="auto" w:fill="auto"/>
            <w:vAlign w:val="center"/>
            <w:hideMark/>
          </w:tcPr>
          <w:p w14:paraId="006FEB1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vAlign w:val="center"/>
            <w:hideMark/>
          </w:tcPr>
          <w:p w14:paraId="6099F63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vAlign w:val="center"/>
            <w:hideMark/>
          </w:tcPr>
          <w:p w14:paraId="0D8887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100,87%</w:t>
            </w:r>
          </w:p>
        </w:tc>
      </w:tr>
      <w:tr w:rsidR="00FD68D3" w:rsidRPr="00FD68D3" w14:paraId="63F763D2"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65F6D6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3160" w:type="dxa"/>
            <w:tcBorders>
              <w:top w:val="nil"/>
              <w:left w:val="nil"/>
              <w:bottom w:val="nil"/>
              <w:right w:val="single" w:sz="4" w:space="0" w:color="000000"/>
            </w:tcBorders>
            <w:shd w:val="clear" w:color="auto" w:fill="auto"/>
            <w:noWrap/>
            <w:vAlign w:val="center"/>
            <w:hideMark/>
          </w:tcPr>
          <w:p w14:paraId="4980C5A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Wynagrodzenia </w:t>
            </w:r>
          </w:p>
        </w:tc>
        <w:tc>
          <w:tcPr>
            <w:tcW w:w="1240" w:type="dxa"/>
            <w:tcBorders>
              <w:top w:val="nil"/>
              <w:left w:val="nil"/>
              <w:bottom w:val="nil"/>
              <w:right w:val="single" w:sz="4" w:space="0" w:color="000000"/>
            </w:tcBorders>
            <w:shd w:val="clear" w:color="auto" w:fill="auto"/>
            <w:vAlign w:val="center"/>
            <w:hideMark/>
          </w:tcPr>
          <w:p w14:paraId="6C2BEE4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715 513,91</w:t>
            </w:r>
          </w:p>
        </w:tc>
        <w:tc>
          <w:tcPr>
            <w:tcW w:w="1240" w:type="dxa"/>
            <w:tcBorders>
              <w:top w:val="nil"/>
              <w:left w:val="nil"/>
              <w:bottom w:val="nil"/>
              <w:right w:val="single" w:sz="4" w:space="0" w:color="000000"/>
            </w:tcBorders>
            <w:shd w:val="clear" w:color="auto" w:fill="auto"/>
            <w:noWrap/>
            <w:vAlign w:val="center"/>
            <w:hideMark/>
          </w:tcPr>
          <w:p w14:paraId="6C60629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730 000,00</w:t>
            </w:r>
          </w:p>
        </w:tc>
        <w:tc>
          <w:tcPr>
            <w:tcW w:w="1240" w:type="dxa"/>
            <w:tcBorders>
              <w:top w:val="nil"/>
              <w:left w:val="nil"/>
              <w:bottom w:val="nil"/>
              <w:right w:val="single" w:sz="4" w:space="0" w:color="000000"/>
            </w:tcBorders>
            <w:shd w:val="clear" w:color="auto" w:fill="auto"/>
            <w:noWrap/>
            <w:vAlign w:val="center"/>
            <w:hideMark/>
          </w:tcPr>
          <w:p w14:paraId="48B259F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center"/>
            <w:hideMark/>
          </w:tcPr>
          <w:p w14:paraId="7D3284B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16194EF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102,02%</w:t>
            </w:r>
          </w:p>
        </w:tc>
      </w:tr>
      <w:tr w:rsidR="00FD68D3" w:rsidRPr="00FD68D3" w14:paraId="4579790C"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24BD666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3160" w:type="dxa"/>
            <w:tcBorders>
              <w:top w:val="nil"/>
              <w:left w:val="nil"/>
              <w:bottom w:val="nil"/>
              <w:right w:val="single" w:sz="4" w:space="0" w:color="000000"/>
            </w:tcBorders>
            <w:shd w:val="clear" w:color="auto" w:fill="auto"/>
            <w:noWrap/>
            <w:vAlign w:val="center"/>
            <w:hideMark/>
          </w:tcPr>
          <w:p w14:paraId="110F361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Ubezpieczenia społeczne i inne narzuty</w:t>
            </w:r>
          </w:p>
        </w:tc>
        <w:tc>
          <w:tcPr>
            <w:tcW w:w="1240" w:type="dxa"/>
            <w:tcBorders>
              <w:top w:val="nil"/>
              <w:left w:val="nil"/>
              <w:bottom w:val="nil"/>
              <w:right w:val="single" w:sz="4" w:space="0" w:color="000000"/>
            </w:tcBorders>
            <w:shd w:val="clear" w:color="auto" w:fill="auto"/>
            <w:vAlign w:val="center"/>
            <w:hideMark/>
          </w:tcPr>
          <w:p w14:paraId="0F9B100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123 230,00</w:t>
            </w:r>
          </w:p>
        </w:tc>
        <w:tc>
          <w:tcPr>
            <w:tcW w:w="1240" w:type="dxa"/>
            <w:tcBorders>
              <w:top w:val="nil"/>
              <w:left w:val="nil"/>
              <w:bottom w:val="nil"/>
              <w:right w:val="single" w:sz="4" w:space="0" w:color="000000"/>
            </w:tcBorders>
            <w:shd w:val="clear" w:color="auto" w:fill="auto"/>
            <w:noWrap/>
            <w:vAlign w:val="center"/>
            <w:hideMark/>
          </w:tcPr>
          <w:p w14:paraId="4AC2F08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125 000,00</w:t>
            </w:r>
          </w:p>
        </w:tc>
        <w:tc>
          <w:tcPr>
            <w:tcW w:w="1240" w:type="dxa"/>
            <w:tcBorders>
              <w:top w:val="nil"/>
              <w:left w:val="nil"/>
              <w:bottom w:val="nil"/>
              <w:right w:val="single" w:sz="4" w:space="0" w:color="000000"/>
            </w:tcBorders>
            <w:shd w:val="clear" w:color="auto" w:fill="auto"/>
            <w:noWrap/>
            <w:vAlign w:val="center"/>
            <w:hideMark/>
          </w:tcPr>
          <w:p w14:paraId="33923AE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center"/>
            <w:hideMark/>
          </w:tcPr>
          <w:p w14:paraId="0BEB14F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549078D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101,44%</w:t>
            </w:r>
          </w:p>
        </w:tc>
      </w:tr>
      <w:tr w:rsidR="00FD68D3" w:rsidRPr="00FD68D3" w14:paraId="5FC6FEC3"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6025952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3160" w:type="dxa"/>
            <w:tcBorders>
              <w:top w:val="nil"/>
              <w:left w:val="nil"/>
              <w:bottom w:val="nil"/>
              <w:right w:val="single" w:sz="4" w:space="0" w:color="000000"/>
            </w:tcBorders>
            <w:shd w:val="clear" w:color="auto" w:fill="auto"/>
            <w:noWrap/>
            <w:vAlign w:val="center"/>
            <w:hideMark/>
          </w:tcPr>
          <w:p w14:paraId="1CD6EFA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Świadczenia na rzecz pracowników</w:t>
            </w:r>
          </w:p>
        </w:tc>
        <w:tc>
          <w:tcPr>
            <w:tcW w:w="1240" w:type="dxa"/>
            <w:tcBorders>
              <w:top w:val="nil"/>
              <w:left w:val="nil"/>
              <w:bottom w:val="nil"/>
              <w:right w:val="single" w:sz="4" w:space="0" w:color="000000"/>
            </w:tcBorders>
            <w:shd w:val="clear" w:color="auto" w:fill="auto"/>
            <w:vAlign w:val="center"/>
            <w:hideMark/>
          </w:tcPr>
          <w:p w14:paraId="7CB58DC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240" w:type="dxa"/>
            <w:tcBorders>
              <w:top w:val="nil"/>
              <w:left w:val="nil"/>
              <w:bottom w:val="nil"/>
              <w:right w:val="single" w:sz="4" w:space="0" w:color="000000"/>
            </w:tcBorders>
            <w:shd w:val="clear" w:color="auto" w:fill="auto"/>
            <w:noWrap/>
            <w:vAlign w:val="center"/>
            <w:hideMark/>
          </w:tcPr>
          <w:p w14:paraId="5C0CBB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28 200,00</w:t>
            </w:r>
          </w:p>
        </w:tc>
        <w:tc>
          <w:tcPr>
            <w:tcW w:w="1240" w:type="dxa"/>
            <w:tcBorders>
              <w:top w:val="nil"/>
              <w:left w:val="nil"/>
              <w:bottom w:val="nil"/>
              <w:right w:val="single" w:sz="4" w:space="0" w:color="000000"/>
            </w:tcBorders>
            <w:shd w:val="clear" w:color="auto" w:fill="auto"/>
            <w:noWrap/>
            <w:vAlign w:val="center"/>
            <w:hideMark/>
          </w:tcPr>
          <w:p w14:paraId="6F75638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center"/>
            <w:hideMark/>
          </w:tcPr>
          <w:p w14:paraId="0577CBA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5FCD3DC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112,80%</w:t>
            </w:r>
          </w:p>
        </w:tc>
      </w:tr>
      <w:tr w:rsidR="00FD68D3" w:rsidRPr="00FD68D3" w14:paraId="372A5338" w14:textId="77777777" w:rsidTr="00737A37">
        <w:trPr>
          <w:trHeight w:val="270"/>
        </w:trPr>
        <w:tc>
          <w:tcPr>
            <w:tcW w:w="504" w:type="dxa"/>
            <w:tcBorders>
              <w:top w:val="nil"/>
              <w:left w:val="single" w:sz="4" w:space="0" w:color="000000"/>
              <w:bottom w:val="nil"/>
              <w:right w:val="single" w:sz="4" w:space="0" w:color="000000"/>
            </w:tcBorders>
            <w:shd w:val="clear" w:color="auto" w:fill="auto"/>
            <w:noWrap/>
            <w:vAlign w:val="center"/>
            <w:hideMark/>
          </w:tcPr>
          <w:p w14:paraId="70285D0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w:t>
            </w:r>
          </w:p>
        </w:tc>
        <w:tc>
          <w:tcPr>
            <w:tcW w:w="3160" w:type="dxa"/>
            <w:tcBorders>
              <w:top w:val="nil"/>
              <w:left w:val="nil"/>
              <w:bottom w:val="nil"/>
              <w:right w:val="single" w:sz="4" w:space="0" w:color="000000"/>
            </w:tcBorders>
            <w:shd w:val="clear" w:color="auto" w:fill="auto"/>
            <w:noWrap/>
            <w:vAlign w:val="center"/>
            <w:hideMark/>
          </w:tcPr>
          <w:p w14:paraId="5785956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koszty</w:t>
            </w:r>
          </w:p>
        </w:tc>
        <w:tc>
          <w:tcPr>
            <w:tcW w:w="1240" w:type="dxa"/>
            <w:tcBorders>
              <w:top w:val="nil"/>
              <w:left w:val="nil"/>
              <w:bottom w:val="nil"/>
              <w:right w:val="single" w:sz="4" w:space="0" w:color="000000"/>
            </w:tcBorders>
            <w:shd w:val="clear" w:color="auto" w:fill="auto"/>
            <w:vAlign w:val="center"/>
            <w:hideMark/>
          </w:tcPr>
          <w:p w14:paraId="3AC0A1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29 800,00</w:t>
            </w:r>
          </w:p>
        </w:tc>
        <w:tc>
          <w:tcPr>
            <w:tcW w:w="1240" w:type="dxa"/>
            <w:tcBorders>
              <w:top w:val="nil"/>
              <w:left w:val="nil"/>
              <w:bottom w:val="nil"/>
              <w:right w:val="single" w:sz="4" w:space="0" w:color="000000"/>
            </w:tcBorders>
            <w:shd w:val="clear" w:color="auto" w:fill="auto"/>
            <w:noWrap/>
            <w:vAlign w:val="center"/>
            <w:hideMark/>
          </w:tcPr>
          <w:p w14:paraId="0AF312C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29 800,00</w:t>
            </w:r>
          </w:p>
        </w:tc>
        <w:tc>
          <w:tcPr>
            <w:tcW w:w="1240" w:type="dxa"/>
            <w:tcBorders>
              <w:top w:val="nil"/>
              <w:left w:val="nil"/>
              <w:bottom w:val="nil"/>
              <w:right w:val="single" w:sz="4" w:space="0" w:color="000000"/>
            </w:tcBorders>
            <w:shd w:val="clear" w:color="auto" w:fill="auto"/>
            <w:noWrap/>
            <w:vAlign w:val="center"/>
            <w:hideMark/>
          </w:tcPr>
          <w:p w14:paraId="2A23822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nil"/>
              <w:right w:val="single" w:sz="4" w:space="0" w:color="000000"/>
            </w:tcBorders>
            <w:shd w:val="clear" w:color="auto" w:fill="auto"/>
            <w:noWrap/>
            <w:vAlign w:val="center"/>
            <w:hideMark/>
          </w:tcPr>
          <w:p w14:paraId="2F44FEA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single" w:sz="4" w:space="0" w:color="000000"/>
            </w:tcBorders>
            <w:shd w:val="clear" w:color="auto" w:fill="auto"/>
            <w:noWrap/>
            <w:vAlign w:val="center"/>
            <w:hideMark/>
          </w:tcPr>
          <w:p w14:paraId="04EA9A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C0F902F" w14:textId="77777777" w:rsidTr="00737A37">
        <w:trPr>
          <w:trHeight w:val="270"/>
        </w:trPr>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DC76A2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3160" w:type="dxa"/>
            <w:tcBorders>
              <w:top w:val="single" w:sz="4" w:space="0" w:color="000000"/>
              <w:left w:val="nil"/>
              <w:bottom w:val="single" w:sz="4" w:space="0" w:color="000000"/>
              <w:right w:val="single" w:sz="4" w:space="0" w:color="000000"/>
            </w:tcBorders>
            <w:shd w:val="clear" w:color="auto" w:fill="auto"/>
            <w:noWrap/>
            <w:vAlign w:val="bottom"/>
            <w:hideMark/>
          </w:tcPr>
          <w:p w14:paraId="163F453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zobowiązania</w:t>
            </w:r>
          </w:p>
        </w:tc>
        <w:tc>
          <w:tcPr>
            <w:tcW w:w="1240" w:type="dxa"/>
            <w:tcBorders>
              <w:top w:val="single" w:sz="4" w:space="0" w:color="000000"/>
              <w:left w:val="nil"/>
              <w:bottom w:val="single" w:sz="4" w:space="0" w:color="000000"/>
              <w:right w:val="single" w:sz="4" w:space="0" w:color="000000"/>
            </w:tcBorders>
            <w:shd w:val="clear" w:color="auto" w:fill="auto"/>
            <w:vAlign w:val="center"/>
            <w:hideMark/>
          </w:tcPr>
          <w:p w14:paraId="144EFE9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35889AE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54AB596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14:paraId="4C92655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2746A40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054D43A2" w14:textId="77777777" w:rsidTr="00737A37">
        <w:trPr>
          <w:trHeight w:val="27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5C1B4DA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3160" w:type="dxa"/>
            <w:tcBorders>
              <w:top w:val="nil"/>
              <w:left w:val="nil"/>
              <w:bottom w:val="single" w:sz="4" w:space="0" w:color="000000"/>
              <w:right w:val="single" w:sz="4" w:space="0" w:color="000000"/>
            </w:tcBorders>
            <w:shd w:val="clear" w:color="auto" w:fill="auto"/>
            <w:noWrap/>
            <w:vAlign w:val="bottom"/>
            <w:hideMark/>
          </w:tcPr>
          <w:p w14:paraId="1E7E5C01"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koszty:</w:t>
            </w:r>
          </w:p>
        </w:tc>
        <w:tc>
          <w:tcPr>
            <w:tcW w:w="1240" w:type="dxa"/>
            <w:tcBorders>
              <w:top w:val="nil"/>
              <w:left w:val="nil"/>
              <w:bottom w:val="single" w:sz="4" w:space="0" w:color="000000"/>
              <w:right w:val="single" w:sz="4" w:space="0" w:color="000000"/>
            </w:tcBorders>
            <w:shd w:val="clear" w:color="auto" w:fill="auto"/>
            <w:vAlign w:val="bottom"/>
            <w:hideMark/>
          </w:tcPr>
          <w:p w14:paraId="709C5A8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1 288 243,91</w:t>
            </w:r>
          </w:p>
        </w:tc>
        <w:tc>
          <w:tcPr>
            <w:tcW w:w="1240" w:type="dxa"/>
            <w:tcBorders>
              <w:top w:val="nil"/>
              <w:left w:val="nil"/>
              <w:bottom w:val="single" w:sz="4" w:space="0" w:color="000000"/>
              <w:right w:val="single" w:sz="4" w:space="0" w:color="000000"/>
            </w:tcBorders>
            <w:shd w:val="clear" w:color="auto" w:fill="auto"/>
            <w:noWrap/>
            <w:vAlign w:val="bottom"/>
            <w:hideMark/>
          </w:tcPr>
          <w:p w14:paraId="3949771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1 320 250,00</w:t>
            </w:r>
          </w:p>
        </w:tc>
        <w:tc>
          <w:tcPr>
            <w:tcW w:w="1240" w:type="dxa"/>
            <w:tcBorders>
              <w:top w:val="nil"/>
              <w:left w:val="nil"/>
              <w:bottom w:val="single" w:sz="4" w:space="0" w:color="000000"/>
              <w:right w:val="single" w:sz="4" w:space="0" w:color="000000"/>
            </w:tcBorders>
            <w:shd w:val="clear" w:color="auto" w:fill="auto"/>
            <w:noWrap/>
            <w:vAlign w:val="bottom"/>
            <w:hideMark/>
          </w:tcPr>
          <w:p w14:paraId="526A47A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80" w:type="dxa"/>
            <w:tcBorders>
              <w:top w:val="nil"/>
              <w:left w:val="nil"/>
              <w:bottom w:val="single" w:sz="4" w:space="0" w:color="000000"/>
              <w:right w:val="single" w:sz="4" w:space="0" w:color="000000"/>
            </w:tcBorders>
            <w:shd w:val="clear" w:color="auto" w:fill="auto"/>
            <w:noWrap/>
            <w:vAlign w:val="bottom"/>
            <w:hideMark/>
          </w:tcPr>
          <w:p w14:paraId="524BC88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20" w:type="dxa"/>
            <w:tcBorders>
              <w:top w:val="nil"/>
              <w:left w:val="nil"/>
              <w:bottom w:val="single" w:sz="4" w:space="0" w:color="000000"/>
              <w:right w:val="single" w:sz="4" w:space="0" w:color="000000"/>
            </w:tcBorders>
            <w:shd w:val="clear" w:color="auto" w:fill="auto"/>
            <w:noWrap/>
            <w:vAlign w:val="bottom"/>
            <w:hideMark/>
          </w:tcPr>
          <w:p w14:paraId="4057D9D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102,48%</w:t>
            </w:r>
          </w:p>
        </w:tc>
      </w:tr>
      <w:tr w:rsidR="00FD68D3" w:rsidRPr="00FD68D3" w14:paraId="5E309E59" w14:textId="77777777" w:rsidTr="00737A37">
        <w:trPr>
          <w:trHeight w:val="30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0028639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160" w:type="dxa"/>
            <w:tcBorders>
              <w:top w:val="nil"/>
              <w:left w:val="nil"/>
              <w:bottom w:val="single" w:sz="4" w:space="0" w:color="000000"/>
              <w:right w:val="single" w:sz="4" w:space="0" w:color="000000"/>
            </w:tcBorders>
            <w:shd w:val="clear" w:color="auto" w:fill="auto"/>
            <w:noWrap/>
            <w:vAlign w:val="bottom"/>
            <w:hideMark/>
          </w:tcPr>
          <w:p w14:paraId="288235A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240" w:type="dxa"/>
            <w:tcBorders>
              <w:top w:val="nil"/>
              <w:left w:val="nil"/>
              <w:bottom w:val="single" w:sz="4" w:space="0" w:color="000000"/>
              <w:right w:val="single" w:sz="4" w:space="0" w:color="000000"/>
            </w:tcBorders>
            <w:shd w:val="clear" w:color="auto" w:fill="auto"/>
            <w:vAlign w:val="bottom"/>
            <w:hideMark/>
          </w:tcPr>
          <w:p w14:paraId="265059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129 000,00</w:t>
            </w:r>
          </w:p>
        </w:tc>
        <w:tc>
          <w:tcPr>
            <w:tcW w:w="1240" w:type="dxa"/>
            <w:tcBorders>
              <w:top w:val="nil"/>
              <w:left w:val="nil"/>
              <w:bottom w:val="single" w:sz="4" w:space="0" w:color="000000"/>
              <w:right w:val="single" w:sz="4" w:space="0" w:color="000000"/>
            </w:tcBorders>
            <w:shd w:val="clear" w:color="auto" w:fill="auto"/>
            <w:noWrap/>
            <w:vAlign w:val="bottom"/>
            <w:hideMark/>
          </w:tcPr>
          <w:p w14:paraId="7378F21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100 000,00</w:t>
            </w:r>
          </w:p>
        </w:tc>
        <w:tc>
          <w:tcPr>
            <w:tcW w:w="1240" w:type="dxa"/>
            <w:tcBorders>
              <w:top w:val="nil"/>
              <w:left w:val="nil"/>
              <w:bottom w:val="single" w:sz="4" w:space="0" w:color="000000"/>
              <w:right w:val="single" w:sz="4" w:space="0" w:color="000000"/>
            </w:tcBorders>
            <w:shd w:val="clear" w:color="auto" w:fill="auto"/>
            <w:noWrap/>
            <w:vAlign w:val="bottom"/>
            <w:hideMark/>
          </w:tcPr>
          <w:p w14:paraId="01ECAD7C"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080" w:type="dxa"/>
            <w:tcBorders>
              <w:top w:val="nil"/>
              <w:left w:val="nil"/>
              <w:bottom w:val="single" w:sz="4" w:space="0" w:color="000000"/>
              <w:right w:val="single" w:sz="4" w:space="0" w:color="000000"/>
            </w:tcBorders>
            <w:shd w:val="clear" w:color="auto" w:fill="auto"/>
            <w:noWrap/>
            <w:vAlign w:val="bottom"/>
            <w:hideMark/>
          </w:tcPr>
          <w:p w14:paraId="6FC82005"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020" w:type="dxa"/>
            <w:tcBorders>
              <w:top w:val="nil"/>
              <w:left w:val="nil"/>
              <w:bottom w:val="single" w:sz="4" w:space="0" w:color="000000"/>
              <w:right w:val="single" w:sz="4" w:space="0" w:color="000000"/>
            </w:tcBorders>
            <w:shd w:val="clear" w:color="auto" w:fill="auto"/>
            <w:noWrap/>
            <w:vAlign w:val="bottom"/>
            <w:hideMark/>
          </w:tcPr>
          <w:p w14:paraId="6B8165F0"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r>
      <w:tr w:rsidR="00FD68D3" w:rsidRPr="00FD68D3" w14:paraId="7EC51610" w14:textId="77777777" w:rsidTr="00737A37">
        <w:trPr>
          <w:trHeight w:val="300"/>
        </w:trPr>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A37A76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koniec roku</w:t>
            </w:r>
          </w:p>
        </w:tc>
        <w:tc>
          <w:tcPr>
            <w:tcW w:w="1240" w:type="dxa"/>
            <w:tcBorders>
              <w:top w:val="nil"/>
              <w:left w:val="nil"/>
              <w:bottom w:val="single" w:sz="4" w:space="0" w:color="000000"/>
              <w:right w:val="single" w:sz="4" w:space="0" w:color="000000"/>
            </w:tcBorders>
            <w:shd w:val="clear" w:color="auto" w:fill="auto"/>
            <w:vAlign w:val="bottom"/>
            <w:hideMark/>
          </w:tcPr>
          <w:p w14:paraId="141E09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240" w:type="dxa"/>
            <w:tcBorders>
              <w:top w:val="nil"/>
              <w:left w:val="nil"/>
              <w:bottom w:val="single" w:sz="4" w:space="0" w:color="000000"/>
              <w:right w:val="single" w:sz="4" w:space="0" w:color="000000"/>
            </w:tcBorders>
            <w:shd w:val="clear" w:color="auto" w:fill="auto"/>
            <w:noWrap/>
            <w:vAlign w:val="bottom"/>
            <w:hideMark/>
          </w:tcPr>
          <w:p w14:paraId="5F6F144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1 250,00</w:t>
            </w:r>
          </w:p>
        </w:tc>
        <w:tc>
          <w:tcPr>
            <w:tcW w:w="1240" w:type="dxa"/>
            <w:tcBorders>
              <w:top w:val="nil"/>
              <w:left w:val="nil"/>
              <w:bottom w:val="single" w:sz="4" w:space="0" w:color="000000"/>
              <w:right w:val="single" w:sz="4" w:space="0" w:color="000000"/>
            </w:tcBorders>
            <w:shd w:val="clear" w:color="auto" w:fill="auto"/>
            <w:noWrap/>
            <w:vAlign w:val="bottom"/>
            <w:hideMark/>
          </w:tcPr>
          <w:p w14:paraId="43699919"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080" w:type="dxa"/>
            <w:tcBorders>
              <w:top w:val="nil"/>
              <w:left w:val="nil"/>
              <w:bottom w:val="single" w:sz="4" w:space="0" w:color="000000"/>
              <w:right w:val="single" w:sz="4" w:space="0" w:color="000000"/>
            </w:tcBorders>
            <w:shd w:val="clear" w:color="auto" w:fill="auto"/>
            <w:noWrap/>
            <w:vAlign w:val="bottom"/>
            <w:hideMark/>
          </w:tcPr>
          <w:p w14:paraId="45231B7D"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020" w:type="dxa"/>
            <w:tcBorders>
              <w:top w:val="nil"/>
              <w:left w:val="nil"/>
              <w:bottom w:val="nil"/>
              <w:right w:val="single" w:sz="4" w:space="0" w:color="000000"/>
            </w:tcBorders>
            <w:shd w:val="clear" w:color="auto" w:fill="auto"/>
            <w:noWrap/>
            <w:vAlign w:val="bottom"/>
            <w:hideMark/>
          </w:tcPr>
          <w:p w14:paraId="6EE2683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83,33%</w:t>
            </w:r>
          </w:p>
        </w:tc>
      </w:tr>
      <w:tr w:rsidR="00FD68D3" w:rsidRPr="00FD68D3" w14:paraId="2F950A34" w14:textId="77777777" w:rsidTr="00737A37">
        <w:trPr>
          <w:trHeight w:val="33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69EC6F67"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160" w:type="dxa"/>
            <w:tcBorders>
              <w:top w:val="nil"/>
              <w:left w:val="nil"/>
              <w:bottom w:val="single" w:sz="4" w:space="0" w:color="000000"/>
              <w:right w:val="single" w:sz="4" w:space="0" w:color="000000"/>
            </w:tcBorders>
            <w:shd w:val="clear" w:color="auto" w:fill="auto"/>
            <w:noWrap/>
            <w:vAlign w:val="bottom"/>
            <w:hideMark/>
          </w:tcPr>
          <w:p w14:paraId="2E7AAB8B"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240" w:type="dxa"/>
            <w:tcBorders>
              <w:top w:val="nil"/>
              <w:left w:val="nil"/>
              <w:bottom w:val="single" w:sz="4" w:space="0" w:color="000000"/>
              <w:right w:val="single" w:sz="4" w:space="0" w:color="000000"/>
            </w:tcBorders>
            <w:shd w:val="clear" w:color="auto" w:fill="auto"/>
            <w:vAlign w:val="bottom"/>
            <w:hideMark/>
          </w:tcPr>
          <w:p w14:paraId="3313C7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1 418 743,91</w:t>
            </w:r>
          </w:p>
        </w:tc>
        <w:tc>
          <w:tcPr>
            <w:tcW w:w="1240" w:type="dxa"/>
            <w:tcBorders>
              <w:top w:val="nil"/>
              <w:left w:val="nil"/>
              <w:bottom w:val="single" w:sz="4" w:space="0" w:color="000000"/>
              <w:right w:val="single" w:sz="4" w:space="0" w:color="000000"/>
            </w:tcBorders>
            <w:shd w:val="clear" w:color="auto" w:fill="auto"/>
            <w:noWrap/>
            <w:vAlign w:val="bottom"/>
            <w:hideMark/>
          </w:tcPr>
          <w:p w14:paraId="18D0586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1 421 500,00</w:t>
            </w:r>
          </w:p>
        </w:tc>
        <w:tc>
          <w:tcPr>
            <w:tcW w:w="1240" w:type="dxa"/>
            <w:tcBorders>
              <w:top w:val="nil"/>
              <w:left w:val="nil"/>
              <w:bottom w:val="single" w:sz="4" w:space="0" w:color="000000"/>
              <w:right w:val="single" w:sz="4" w:space="0" w:color="000000"/>
            </w:tcBorders>
            <w:shd w:val="clear" w:color="auto" w:fill="auto"/>
            <w:noWrap/>
            <w:vAlign w:val="bottom"/>
            <w:hideMark/>
          </w:tcPr>
          <w:p w14:paraId="0BDBC24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80" w:type="dxa"/>
            <w:tcBorders>
              <w:top w:val="nil"/>
              <w:left w:val="nil"/>
              <w:bottom w:val="single" w:sz="4" w:space="0" w:color="000000"/>
              <w:right w:val="single" w:sz="4" w:space="0" w:color="000000"/>
            </w:tcBorders>
            <w:shd w:val="clear" w:color="auto" w:fill="auto"/>
            <w:noWrap/>
            <w:vAlign w:val="bottom"/>
            <w:hideMark/>
          </w:tcPr>
          <w:p w14:paraId="08B80DD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20" w:type="dxa"/>
            <w:tcBorders>
              <w:top w:val="single" w:sz="4" w:space="0" w:color="000000"/>
              <w:left w:val="nil"/>
              <w:bottom w:val="single" w:sz="4" w:space="0" w:color="000000"/>
              <w:right w:val="single" w:sz="4" w:space="0" w:color="000000"/>
            </w:tcBorders>
            <w:shd w:val="clear" w:color="auto" w:fill="auto"/>
            <w:noWrap/>
            <w:vAlign w:val="bottom"/>
            <w:hideMark/>
          </w:tcPr>
          <w:p w14:paraId="17F8670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100,19%</w:t>
            </w:r>
          </w:p>
        </w:tc>
      </w:tr>
      <w:tr w:rsidR="00FD68D3" w:rsidRPr="00FD68D3" w14:paraId="19AC1B3C" w14:textId="77777777" w:rsidTr="00737A37">
        <w:trPr>
          <w:trHeight w:val="255"/>
        </w:trPr>
        <w:tc>
          <w:tcPr>
            <w:tcW w:w="504" w:type="dxa"/>
            <w:tcBorders>
              <w:top w:val="nil"/>
              <w:left w:val="nil"/>
              <w:bottom w:val="nil"/>
              <w:right w:val="nil"/>
            </w:tcBorders>
            <w:shd w:val="clear" w:color="auto" w:fill="auto"/>
            <w:noWrap/>
            <w:vAlign w:val="bottom"/>
            <w:hideMark/>
          </w:tcPr>
          <w:p w14:paraId="03B52923"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C.</w:t>
            </w:r>
          </w:p>
        </w:tc>
        <w:tc>
          <w:tcPr>
            <w:tcW w:w="3160" w:type="dxa"/>
            <w:tcBorders>
              <w:top w:val="nil"/>
              <w:left w:val="nil"/>
              <w:bottom w:val="nil"/>
              <w:right w:val="nil"/>
            </w:tcBorders>
            <w:shd w:val="clear" w:color="auto" w:fill="auto"/>
            <w:noWrap/>
            <w:vAlign w:val="bottom"/>
            <w:hideMark/>
          </w:tcPr>
          <w:p w14:paraId="57F7D8B0" w14:textId="77777777" w:rsidR="00FD68D3" w:rsidRPr="00FD68D3" w:rsidRDefault="00FD68D3" w:rsidP="00FD68D3">
            <w:pPr>
              <w:jc w:val="center"/>
              <w:rPr>
                <w:rFonts w:ascii="Arial Narrow" w:hAnsi="Arial Narrow" w:cs="Arial"/>
                <w:b/>
                <w:bCs/>
                <w:szCs w:val="20"/>
              </w:rPr>
            </w:pPr>
          </w:p>
        </w:tc>
        <w:tc>
          <w:tcPr>
            <w:tcW w:w="1240" w:type="dxa"/>
            <w:tcBorders>
              <w:top w:val="nil"/>
              <w:left w:val="nil"/>
              <w:bottom w:val="nil"/>
              <w:right w:val="nil"/>
            </w:tcBorders>
            <w:shd w:val="clear" w:color="auto" w:fill="auto"/>
            <w:noWrap/>
            <w:vAlign w:val="bottom"/>
            <w:hideMark/>
          </w:tcPr>
          <w:p w14:paraId="5A40C1E3" w14:textId="77777777" w:rsidR="00FD68D3" w:rsidRPr="00FD68D3" w:rsidRDefault="00FD68D3" w:rsidP="00FD68D3">
            <w:pPr>
              <w:jc w:val="center"/>
              <w:rPr>
                <w:rFonts w:ascii="Arial" w:hAnsi="Arial"/>
                <w:szCs w:val="20"/>
              </w:rPr>
            </w:pPr>
          </w:p>
        </w:tc>
        <w:tc>
          <w:tcPr>
            <w:tcW w:w="1240" w:type="dxa"/>
            <w:tcBorders>
              <w:top w:val="nil"/>
              <w:left w:val="nil"/>
              <w:bottom w:val="nil"/>
              <w:right w:val="nil"/>
            </w:tcBorders>
            <w:shd w:val="clear" w:color="auto" w:fill="auto"/>
            <w:noWrap/>
            <w:vAlign w:val="bottom"/>
            <w:hideMark/>
          </w:tcPr>
          <w:p w14:paraId="015AF52A" w14:textId="77777777" w:rsidR="00FD68D3" w:rsidRPr="00FD68D3" w:rsidRDefault="00FD68D3" w:rsidP="00FD68D3">
            <w:pPr>
              <w:jc w:val="center"/>
              <w:rPr>
                <w:rFonts w:ascii="Arial" w:hAnsi="Arial"/>
                <w:szCs w:val="20"/>
              </w:rPr>
            </w:pPr>
          </w:p>
        </w:tc>
        <w:tc>
          <w:tcPr>
            <w:tcW w:w="1240" w:type="dxa"/>
            <w:tcBorders>
              <w:top w:val="nil"/>
              <w:left w:val="nil"/>
              <w:bottom w:val="nil"/>
              <w:right w:val="nil"/>
            </w:tcBorders>
            <w:shd w:val="clear" w:color="auto" w:fill="auto"/>
            <w:noWrap/>
            <w:vAlign w:val="bottom"/>
            <w:hideMark/>
          </w:tcPr>
          <w:p w14:paraId="197BFB9D" w14:textId="77777777" w:rsidR="00FD68D3" w:rsidRPr="00FD68D3" w:rsidRDefault="00FD68D3" w:rsidP="00FD68D3">
            <w:pPr>
              <w:jc w:val="center"/>
              <w:rPr>
                <w:rFonts w:ascii="Arial" w:hAnsi="Arial"/>
                <w:szCs w:val="20"/>
              </w:rPr>
            </w:pPr>
          </w:p>
        </w:tc>
        <w:tc>
          <w:tcPr>
            <w:tcW w:w="1080" w:type="dxa"/>
            <w:tcBorders>
              <w:top w:val="nil"/>
              <w:left w:val="nil"/>
              <w:bottom w:val="nil"/>
              <w:right w:val="nil"/>
            </w:tcBorders>
            <w:shd w:val="clear" w:color="auto" w:fill="auto"/>
            <w:noWrap/>
            <w:vAlign w:val="bottom"/>
            <w:hideMark/>
          </w:tcPr>
          <w:p w14:paraId="44708815" w14:textId="77777777" w:rsidR="00FD68D3" w:rsidRPr="00FD68D3" w:rsidRDefault="00FD68D3" w:rsidP="00FD68D3">
            <w:pPr>
              <w:jc w:val="center"/>
              <w:rPr>
                <w:rFonts w:ascii="Arial" w:hAnsi="Arial"/>
                <w:szCs w:val="20"/>
              </w:rPr>
            </w:pPr>
          </w:p>
        </w:tc>
        <w:tc>
          <w:tcPr>
            <w:tcW w:w="1020" w:type="dxa"/>
            <w:tcBorders>
              <w:top w:val="nil"/>
              <w:left w:val="nil"/>
              <w:bottom w:val="nil"/>
              <w:right w:val="nil"/>
            </w:tcBorders>
            <w:shd w:val="clear" w:color="auto" w:fill="auto"/>
            <w:noWrap/>
            <w:vAlign w:val="bottom"/>
            <w:hideMark/>
          </w:tcPr>
          <w:p w14:paraId="2C216F00" w14:textId="77777777" w:rsidR="00FD68D3" w:rsidRPr="00FD68D3" w:rsidRDefault="00FD68D3" w:rsidP="00FD68D3">
            <w:pPr>
              <w:jc w:val="center"/>
              <w:rPr>
                <w:rFonts w:ascii="Arial" w:hAnsi="Arial"/>
                <w:szCs w:val="20"/>
              </w:rPr>
            </w:pPr>
          </w:p>
        </w:tc>
      </w:tr>
      <w:tr w:rsidR="00FD68D3" w:rsidRPr="00FD68D3" w14:paraId="3C51556D" w14:textId="77777777" w:rsidTr="00737A37">
        <w:trPr>
          <w:trHeight w:val="690"/>
        </w:trPr>
        <w:tc>
          <w:tcPr>
            <w:tcW w:w="504" w:type="dxa"/>
            <w:tcBorders>
              <w:top w:val="single" w:sz="4" w:space="0" w:color="000000"/>
              <w:left w:val="single" w:sz="4" w:space="0" w:color="000000"/>
              <w:bottom w:val="nil"/>
              <w:right w:val="single" w:sz="4" w:space="0" w:color="000000"/>
            </w:tcBorders>
            <w:shd w:val="clear" w:color="auto" w:fill="auto"/>
            <w:noWrap/>
            <w:vAlign w:val="center"/>
            <w:hideMark/>
          </w:tcPr>
          <w:p w14:paraId="7A9D842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Symbol</w:t>
            </w:r>
          </w:p>
        </w:tc>
        <w:tc>
          <w:tcPr>
            <w:tcW w:w="3160" w:type="dxa"/>
            <w:tcBorders>
              <w:top w:val="single" w:sz="4" w:space="0" w:color="000000"/>
              <w:left w:val="nil"/>
              <w:bottom w:val="nil"/>
              <w:right w:val="single" w:sz="4" w:space="0" w:color="000000"/>
            </w:tcBorders>
            <w:shd w:val="clear" w:color="auto" w:fill="auto"/>
            <w:noWrap/>
            <w:vAlign w:val="center"/>
            <w:hideMark/>
          </w:tcPr>
          <w:p w14:paraId="07E44861"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Wyszczególnienie</w:t>
            </w:r>
          </w:p>
        </w:tc>
        <w:tc>
          <w:tcPr>
            <w:tcW w:w="2480" w:type="dxa"/>
            <w:gridSpan w:val="2"/>
            <w:tcBorders>
              <w:top w:val="single" w:sz="4" w:space="0" w:color="000000"/>
              <w:left w:val="nil"/>
              <w:bottom w:val="nil"/>
              <w:right w:val="single" w:sz="4" w:space="0" w:color="000000"/>
            </w:tcBorders>
            <w:shd w:val="clear" w:color="auto" w:fill="auto"/>
            <w:hideMark/>
          </w:tcPr>
          <w:p w14:paraId="5BB9744C"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Stan na początek okresu sprawozdawczego</w:t>
            </w:r>
          </w:p>
        </w:tc>
        <w:tc>
          <w:tcPr>
            <w:tcW w:w="2320" w:type="dxa"/>
            <w:gridSpan w:val="2"/>
            <w:tcBorders>
              <w:top w:val="single" w:sz="4" w:space="0" w:color="000000"/>
              <w:left w:val="nil"/>
              <w:bottom w:val="single" w:sz="4" w:space="0" w:color="000000"/>
              <w:right w:val="single" w:sz="4" w:space="0" w:color="000000"/>
            </w:tcBorders>
            <w:shd w:val="clear" w:color="auto" w:fill="auto"/>
            <w:hideMark/>
          </w:tcPr>
          <w:p w14:paraId="74AF7740"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Stan na koniec okresu sprawozdawczego</w:t>
            </w:r>
          </w:p>
        </w:tc>
        <w:tc>
          <w:tcPr>
            <w:tcW w:w="1020" w:type="dxa"/>
            <w:tcBorders>
              <w:top w:val="nil"/>
              <w:left w:val="nil"/>
              <w:bottom w:val="nil"/>
              <w:right w:val="nil"/>
            </w:tcBorders>
            <w:shd w:val="clear" w:color="auto" w:fill="auto"/>
            <w:noWrap/>
            <w:vAlign w:val="bottom"/>
            <w:hideMark/>
          </w:tcPr>
          <w:p w14:paraId="0A7EC4D2"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6E61CECA" w14:textId="77777777" w:rsidTr="00737A37">
        <w:trPr>
          <w:trHeight w:val="255"/>
        </w:trPr>
        <w:tc>
          <w:tcPr>
            <w:tcW w:w="504" w:type="dxa"/>
            <w:tcBorders>
              <w:top w:val="single" w:sz="4" w:space="0" w:color="000000"/>
              <w:left w:val="single" w:sz="4" w:space="0" w:color="000000"/>
              <w:bottom w:val="nil"/>
              <w:right w:val="single" w:sz="4" w:space="0" w:color="000000"/>
            </w:tcBorders>
            <w:shd w:val="clear" w:color="auto" w:fill="auto"/>
            <w:noWrap/>
            <w:vAlign w:val="center"/>
            <w:hideMark/>
          </w:tcPr>
          <w:p w14:paraId="174705B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160" w:type="dxa"/>
            <w:tcBorders>
              <w:top w:val="single" w:sz="4" w:space="0" w:color="000000"/>
              <w:left w:val="nil"/>
              <w:bottom w:val="nil"/>
              <w:right w:val="single" w:sz="4" w:space="0" w:color="000000"/>
            </w:tcBorders>
            <w:shd w:val="clear" w:color="auto" w:fill="auto"/>
            <w:noWrap/>
            <w:vAlign w:val="center"/>
            <w:hideMark/>
          </w:tcPr>
          <w:p w14:paraId="1AB35CDB"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 </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6DFDFE72"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2024</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441740CB"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2025</w:t>
            </w:r>
          </w:p>
        </w:tc>
        <w:tc>
          <w:tcPr>
            <w:tcW w:w="1240" w:type="dxa"/>
            <w:tcBorders>
              <w:top w:val="nil"/>
              <w:left w:val="nil"/>
              <w:bottom w:val="single" w:sz="4" w:space="0" w:color="000000"/>
              <w:right w:val="single" w:sz="4" w:space="0" w:color="000000"/>
            </w:tcBorders>
            <w:shd w:val="clear" w:color="auto" w:fill="auto"/>
            <w:vAlign w:val="bottom"/>
            <w:hideMark/>
          </w:tcPr>
          <w:p w14:paraId="4B1D7C72"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2024</w:t>
            </w:r>
          </w:p>
        </w:tc>
        <w:tc>
          <w:tcPr>
            <w:tcW w:w="1080" w:type="dxa"/>
            <w:tcBorders>
              <w:top w:val="nil"/>
              <w:left w:val="nil"/>
              <w:bottom w:val="single" w:sz="4" w:space="0" w:color="000000"/>
              <w:right w:val="single" w:sz="4" w:space="0" w:color="000000"/>
            </w:tcBorders>
            <w:shd w:val="clear" w:color="auto" w:fill="auto"/>
            <w:vAlign w:val="bottom"/>
            <w:hideMark/>
          </w:tcPr>
          <w:p w14:paraId="453BECF1"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2025</w:t>
            </w:r>
          </w:p>
        </w:tc>
        <w:tc>
          <w:tcPr>
            <w:tcW w:w="1020" w:type="dxa"/>
            <w:tcBorders>
              <w:top w:val="nil"/>
              <w:left w:val="nil"/>
              <w:bottom w:val="nil"/>
              <w:right w:val="nil"/>
            </w:tcBorders>
            <w:shd w:val="clear" w:color="auto" w:fill="auto"/>
            <w:noWrap/>
            <w:vAlign w:val="bottom"/>
            <w:hideMark/>
          </w:tcPr>
          <w:p w14:paraId="26FDB6FD" w14:textId="77777777" w:rsidR="00FD68D3" w:rsidRPr="00FD68D3" w:rsidRDefault="00FD68D3" w:rsidP="00FD68D3">
            <w:pPr>
              <w:jc w:val="center"/>
              <w:rPr>
                <w:rFonts w:ascii="Arial Narrow" w:hAnsi="Arial Narrow" w:cs="Arial"/>
                <w:b/>
                <w:bCs/>
                <w:szCs w:val="20"/>
              </w:rPr>
            </w:pPr>
          </w:p>
        </w:tc>
      </w:tr>
      <w:tr w:rsidR="00FD68D3" w:rsidRPr="00FD68D3" w14:paraId="1319637B" w14:textId="77777777" w:rsidTr="00737A37">
        <w:trPr>
          <w:trHeight w:val="270"/>
        </w:trPr>
        <w:tc>
          <w:tcPr>
            <w:tcW w:w="50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47152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010</w:t>
            </w:r>
          </w:p>
        </w:tc>
        <w:tc>
          <w:tcPr>
            <w:tcW w:w="3160" w:type="dxa"/>
            <w:tcBorders>
              <w:top w:val="single" w:sz="4" w:space="0" w:color="000000"/>
              <w:left w:val="nil"/>
              <w:bottom w:val="single" w:sz="4" w:space="0" w:color="000000"/>
              <w:right w:val="single" w:sz="4" w:space="0" w:color="000000"/>
            </w:tcBorders>
            <w:shd w:val="clear" w:color="auto" w:fill="auto"/>
            <w:noWrap/>
            <w:vAlign w:val="bottom"/>
            <w:hideMark/>
          </w:tcPr>
          <w:p w14:paraId="7702E65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Środki pieniężne (w tym środki w kasie)</w:t>
            </w:r>
          </w:p>
        </w:tc>
        <w:tc>
          <w:tcPr>
            <w:tcW w:w="1240" w:type="dxa"/>
            <w:tcBorders>
              <w:top w:val="nil"/>
              <w:left w:val="nil"/>
              <w:bottom w:val="single" w:sz="4" w:space="0" w:color="000000"/>
              <w:right w:val="single" w:sz="4" w:space="0" w:color="000000"/>
            </w:tcBorders>
            <w:shd w:val="clear" w:color="auto" w:fill="auto"/>
            <w:noWrap/>
            <w:vAlign w:val="bottom"/>
            <w:hideMark/>
          </w:tcPr>
          <w:p w14:paraId="454C40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117 775,91</w:t>
            </w:r>
          </w:p>
        </w:tc>
        <w:tc>
          <w:tcPr>
            <w:tcW w:w="1240" w:type="dxa"/>
            <w:tcBorders>
              <w:top w:val="nil"/>
              <w:left w:val="nil"/>
              <w:bottom w:val="single" w:sz="4" w:space="0" w:color="000000"/>
              <w:right w:val="single" w:sz="4" w:space="0" w:color="000000"/>
            </w:tcBorders>
            <w:shd w:val="clear" w:color="auto" w:fill="auto"/>
            <w:noWrap/>
            <w:vAlign w:val="bottom"/>
            <w:hideMark/>
          </w:tcPr>
          <w:p w14:paraId="19636DF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240" w:type="dxa"/>
            <w:tcBorders>
              <w:top w:val="nil"/>
              <w:left w:val="nil"/>
              <w:bottom w:val="single" w:sz="4" w:space="0" w:color="000000"/>
              <w:right w:val="single" w:sz="4" w:space="0" w:color="000000"/>
            </w:tcBorders>
            <w:shd w:val="clear" w:color="auto" w:fill="auto"/>
            <w:noWrap/>
            <w:vAlign w:val="bottom"/>
            <w:hideMark/>
          </w:tcPr>
          <w:p w14:paraId="167F24A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080" w:type="dxa"/>
            <w:tcBorders>
              <w:top w:val="nil"/>
              <w:left w:val="nil"/>
              <w:bottom w:val="single" w:sz="4" w:space="0" w:color="000000"/>
              <w:right w:val="single" w:sz="4" w:space="0" w:color="000000"/>
            </w:tcBorders>
            <w:shd w:val="clear" w:color="auto" w:fill="auto"/>
            <w:noWrap/>
            <w:vAlign w:val="bottom"/>
            <w:hideMark/>
          </w:tcPr>
          <w:p w14:paraId="26AD044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1 250,00</w:t>
            </w:r>
          </w:p>
        </w:tc>
        <w:tc>
          <w:tcPr>
            <w:tcW w:w="1020" w:type="dxa"/>
            <w:tcBorders>
              <w:top w:val="nil"/>
              <w:left w:val="nil"/>
              <w:bottom w:val="nil"/>
              <w:right w:val="nil"/>
            </w:tcBorders>
            <w:shd w:val="clear" w:color="auto" w:fill="auto"/>
            <w:noWrap/>
            <w:vAlign w:val="bottom"/>
            <w:hideMark/>
          </w:tcPr>
          <w:p w14:paraId="568A4F84" w14:textId="77777777" w:rsidR="00FD68D3" w:rsidRPr="00FD68D3" w:rsidRDefault="00FD68D3" w:rsidP="00FD68D3">
            <w:pPr>
              <w:jc w:val="right"/>
              <w:rPr>
                <w:rFonts w:ascii="Arial Narrow" w:hAnsi="Arial Narrow" w:cs="Arial"/>
                <w:sz w:val="18"/>
                <w:szCs w:val="18"/>
              </w:rPr>
            </w:pPr>
          </w:p>
        </w:tc>
      </w:tr>
      <w:tr w:rsidR="00FD68D3" w:rsidRPr="00FD68D3" w14:paraId="0DF618F8" w14:textId="77777777" w:rsidTr="00737A37">
        <w:trPr>
          <w:trHeight w:val="27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500A281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020</w:t>
            </w:r>
          </w:p>
        </w:tc>
        <w:tc>
          <w:tcPr>
            <w:tcW w:w="3160" w:type="dxa"/>
            <w:tcBorders>
              <w:top w:val="nil"/>
              <w:left w:val="nil"/>
              <w:bottom w:val="single" w:sz="4" w:space="0" w:color="000000"/>
              <w:right w:val="single" w:sz="4" w:space="0" w:color="000000"/>
            </w:tcBorders>
            <w:shd w:val="clear" w:color="auto" w:fill="auto"/>
            <w:noWrap/>
            <w:vAlign w:val="bottom"/>
            <w:hideMark/>
          </w:tcPr>
          <w:p w14:paraId="30B011D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Należności</w:t>
            </w:r>
          </w:p>
        </w:tc>
        <w:tc>
          <w:tcPr>
            <w:tcW w:w="1240" w:type="dxa"/>
            <w:tcBorders>
              <w:top w:val="nil"/>
              <w:left w:val="nil"/>
              <w:bottom w:val="single" w:sz="4" w:space="0" w:color="000000"/>
              <w:right w:val="single" w:sz="4" w:space="0" w:color="000000"/>
            </w:tcBorders>
            <w:shd w:val="clear" w:color="auto" w:fill="auto"/>
            <w:noWrap/>
            <w:vAlign w:val="bottom"/>
            <w:hideMark/>
          </w:tcPr>
          <w:p w14:paraId="6DA8E34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nil"/>
              <w:left w:val="nil"/>
              <w:bottom w:val="single" w:sz="4" w:space="0" w:color="000000"/>
              <w:right w:val="single" w:sz="4" w:space="0" w:color="000000"/>
            </w:tcBorders>
            <w:shd w:val="clear" w:color="auto" w:fill="auto"/>
            <w:noWrap/>
            <w:vAlign w:val="bottom"/>
            <w:hideMark/>
          </w:tcPr>
          <w:p w14:paraId="032519C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nil"/>
              <w:left w:val="nil"/>
              <w:bottom w:val="single" w:sz="4" w:space="0" w:color="000000"/>
              <w:right w:val="single" w:sz="4" w:space="0" w:color="000000"/>
            </w:tcBorders>
            <w:shd w:val="clear" w:color="auto" w:fill="auto"/>
            <w:noWrap/>
            <w:vAlign w:val="bottom"/>
            <w:hideMark/>
          </w:tcPr>
          <w:p w14:paraId="4159C2A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80" w:type="dxa"/>
            <w:tcBorders>
              <w:top w:val="nil"/>
              <w:left w:val="nil"/>
              <w:bottom w:val="single" w:sz="4" w:space="0" w:color="000000"/>
              <w:right w:val="single" w:sz="4" w:space="0" w:color="000000"/>
            </w:tcBorders>
            <w:shd w:val="clear" w:color="auto" w:fill="auto"/>
            <w:noWrap/>
            <w:vAlign w:val="bottom"/>
            <w:hideMark/>
          </w:tcPr>
          <w:p w14:paraId="2B8E3E3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20" w:type="dxa"/>
            <w:tcBorders>
              <w:top w:val="nil"/>
              <w:left w:val="nil"/>
              <w:bottom w:val="nil"/>
              <w:right w:val="nil"/>
            </w:tcBorders>
            <w:shd w:val="clear" w:color="auto" w:fill="auto"/>
            <w:noWrap/>
            <w:vAlign w:val="bottom"/>
            <w:hideMark/>
          </w:tcPr>
          <w:p w14:paraId="0AF5ACE2" w14:textId="77777777" w:rsidR="00FD68D3" w:rsidRPr="00FD68D3" w:rsidRDefault="00FD68D3" w:rsidP="00FD68D3">
            <w:pPr>
              <w:jc w:val="center"/>
              <w:rPr>
                <w:rFonts w:ascii="Arial Narrow" w:hAnsi="Arial Narrow" w:cs="Arial"/>
                <w:sz w:val="18"/>
                <w:szCs w:val="18"/>
              </w:rPr>
            </w:pPr>
          </w:p>
        </w:tc>
      </w:tr>
      <w:tr w:rsidR="00FD68D3" w:rsidRPr="00FD68D3" w14:paraId="7026EFF9" w14:textId="77777777" w:rsidTr="00737A37">
        <w:trPr>
          <w:trHeight w:val="27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3528A4C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030</w:t>
            </w:r>
          </w:p>
        </w:tc>
        <w:tc>
          <w:tcPr>
            <w:tcW w:w="3160" w:type="dxa"/>
            <w:tcBorders>
              <w:top w:val="nil"/>
              <w:left w:val="nil"/>
              <w:bottom w:val="single" w:sz="4" w:space="0" w:color="000000"/>
              <w:right w:val="single" w:sz="4" w:space="0" w:color="000000"/>
            </w:tcBorders>
            <w:shd w:val="clear" w:color="auto" w:fill="auto"/>
            <w:noWrap/>
            <w:vAlign w:val="bottom"/>
            <w:hideMark/>
          </w:tcPr>
          <w:p w14:paraId="7346597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środki obrotowe</w:t>
            </w:r>
          </w:p>
        </w:tc>
        <w:tc>
          <w:tcPr>
            <w:tcW w:w="1240" w:type="dxa"/>
            <w:tcBorders>
              <w:top w:val="nil"/>
              <w:left w:val="nil"/>
              <w:bottom w:val="single" w:sz="4" w:space="0" w:color="000000"/>
              <w:right w:val="single" w:sz="4" w:space="0" w:color="000000"/>
            </w:tcBorders>
            <w:shd w:val="clear" w:color="auto" w:fill="auto"/>
            <w:noWrap/>
            <w:vAlign w:val="bottom"/>
            <w:hideMark/>
          </w:tcPr>
          <w:p w14:paraId="6CE2BE4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bottom"/>
            <w:hideMark/>
          </w:tcPr>
          <w:p w14:paraId="51ABD09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bottom"/>
            <w:hideMark/>
          </w:tcPr>
          <w:p w14:paraId="476EF0E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80" w:type="dxa"/>
            <w:tcBorders>
              <w:top w:val="nil"/>
              <w:left w:val="nil"/>
              <w:bottom w:val="single" w:sz="4" w:space="0" w:color="000000"/>
              <w:right w:val="single" w:sz="4" w:space="0" w:color="000000"/>
            </w:tcBorders>
            <w:shd w:val="clear" w:color="auto" w:fill="auto"/>
            <w:noWrap/>
            <w:vAlign w:val="bottom"/>
            <w:hideMark/>
          </w:tcPr>
          <w:p w14:paraId="061B930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20" w:type="dxa"/>
            <w:tcBorders>
              <w:top w:val="nil"/>
              <w:left w:val="nil"/>
              <w:bottom w:val="nil"/>
              <w:right w:val="nil"/>
            </w:tcBorders>
            <w:shd w:val="clear" w:color="auto" w:fill="auto"/>
            <w:noWrap/>
            <w:vAlign w:val="bottom"/>
            <w:hideMark/>
          </w:tcPr>
          <w:p w14:paraId="6AE50CBF" w14:textId="77777777" w:rsidR="00FD68D3" w:rsidRPr="00FD68D3" w:rsidRDefault="00FD68D3" w:rsidP="00FD68D3">
            <w:pPr>
              <w:jc w:val="center"/>
              <w:rPr>
                <w:rFonts w:ascii="Arial Narrow" w:hAnsi="Arial Narrow" w:cs="Arial"/>
                <w:sz w:val="18"/>
                <w:szCs w:val="18"/>
              </w:rPr>
            </w:pPr>
          </w:p>
        </w:tc>
      </w:tr>
      <w:tr w:rsidR="00FD68D3" w:rsidRPr="00FD68D3" w14:paraId="59775415" w14:textId="77777777" w:rsidTr="00737A37">
        <w:trPr>
          <w:trHeight w:val="27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20D1159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040</w:t>
            </w:r>
          </w:p>
        </w:tc>
        <w:tc>
          <w:tcPr>
            <w:tcW w:w="3160" w:type="dxa"/>
            <w:tcBorders>
              <w:top w:val="nil"/>
              <w:left w:val="nil"/>
              <w:bottom w:val="single" w:sz="4" w:space="0" w:color="000000"/>
              <w:right w:val="single" w:sz="4" w:space="0" w:color="000000"/>
            </w:tcBorders>
            <w:shd w:val="clear" w:color="auto" w:fill="auto"/>
            <w:noWrap/>
            <w:vAlign w:val="bottom"/>
            <w:hideMark/>
          </w:tcPr>
          <w:p w14:paraId="1035747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Zobowiązania </w:t>
            </w:r>
          </w:p>
        </w:tc>
        <w:tc>
          <w:tcPr>
            <w:tcW w:w="1240" w:type="dxa"/>
            <w:tcBorders>
              <w:top w:val="nil"/>
              <w:left w:val="nil"/>
              <w:bottom w:val="single" w:sz="4" w:space="0" w:color="000000"/>
              <w:right w:val="single" w:sz="4" w:space="0" w:color="000000"/>
            </w:tcBorders>
            <w:shd w:val="clear" w:color="auto" w:fill="auto"/>
            <w:noWrap/>
            <w:vAlign w:val="bottom"/>
            <w:hideMark/>
          </w:tcPr>
          <w:p w14:paraId="6DC16DF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nil"/>
              <w:left w:val="nil"/>
              <w:bottom w:val="single" w:sz="4" w:space="0" w:color="000000"/>
              <w:right w:val="single" w:sz="4" w:space="0" w:color="000000"/>
            </w:tcBorders>
            <w:shd w:val="clear" w:color="auto" w:fill="auto"/>
            <w:noWrap/>
            <w:vAlign w:val="bottom"/>
            <w:hideMark/>
          </w:tcPr>
          <w:p w14:paraId="30A579A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nil"/>
              <w:left w:val="nil"/>
              <w:bottom w:val="single" w:sz="4" w:space="0" w:color="000000"/>
              <w:right w:val="single" w:sz="4" w:space="0" w:color="000000"/>
            </w:tcBorders>
            <w:shd w:val="clear" w:color="auto" w:fill="auto"/>
            <w:noWrap/>
            <w:vAlign w:val="bottom"/>
            <w:hideMark/>
          </w:tcPr>
          <w:p w14:paraId="5739919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80" w:type="dxa"/>
            <w:tcBorders>
              <w:top w:val="nil"/>
              <w:left w:val="nil"/>
              <w:bottom w:val="single" w:sz="4" w:space="0" w:color="000000"/>
              <w:right w:val="single" w:sz="4" w:space="0" w:color="000000"/>
            </w:tcBorders>
            <w:shd w:val="clear" w:color="auto" w:fill="auto"/>
            <w:noWrap/>
            <w:vAlign w:val="bottom"/>
            <w:hideMark/>
          </w:tcPr>
          <w:p w14:paraId="5692A94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20" w:type="dxa"/>
            <w:tcBorders>
              <w:top w:val="nil"/>
              <w:left w:val="nil"/>
              <w:bottom w:val="nil"/>
              <w:right w:val="nil"/>
            </w:tcBorders>
            <w:shd w:val="clear" w:color="auto" w:fill="auto"/>
            <w:noWrap/>
            <w:vAlign w:val="bottom"/>
            <w:hideMark/>
          </w:tcPr>
          <w:p w14:paraId="53756382" w14:textId="77777777" w:rsidR="00FD68D3" w:rsidRPr="00FD68D3" w:rsidRDefault="00FD68D3" w:rsidP="00FD68D3">
            <w:pPr>
              <w:jc w:val="center"/>
              <w:rPr>
                <w:rFonts w:ascii="Arial Narrow" w:hAnsi="Arial Narrow" w:cs="Arial"/>
                <w:sz w:val="18"/>
                <w:szCs w:val="18"/>
              </w:rPr>
            </w:pPr>
          </w:p>
        </w:tc>
      </w:tr>
      <w:tr w:rsidR="00FD68D3" w:rsidRPr="00FD68D3" w14:paraId="09FCFF7D" w14:textId="77777777" w:rsidTr="00737A37">
        <w:trPr>
          <w:trHeight w:val="540"/>
        </w:trPr>
        <w:tc>
          <w:tcPr>
            <w:tcW w:w="504" w:type="dxa"/>
            <w:tcBorders>
              <w:top w:val="nil"/>
              <w:left w:val="single" w:sz="4" w:space="0" w:color="000000"/>
              <w:bottom w:val="single" w:sz="4" w:space="0" w:color="000000"/>
              <w:right w:val="single" w:sz="4" w:space="0" w:color="000000"/>
            </w:tcBorders>
            <w:shd w:val="clear" w:color="auto" w:fill="auto"/>
            <w:noWrap/>
            <w:vAlign w:val="bottom"/>
            <w:hideMark/>
          </w:tcPr>
          <w:p w14:paraId="51E18C0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3160" w:type="dxa"/>
            <w:tcBorders>
              <w:top w:val="nil"/>
              <w:left w:val="nil"/>
              <w:bottom w:val="single" w:sz="4" w:space="0" w:color="000000"/>
              <w:right w:val="single" w:sz="4" w:space="0" w:color="000000"/>
            </w:tcBorders>
            <w:shd w:val="clear" w:color="auto" w:fill="auto"/>
            <w:vAlign w:val="bottom"/>
            <w:hideMark/>
          </w:tcPr>
          <w:p w14:paraId="54C51586"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Stan środków obrotowych netto (010+020+030-040)</w:t>
            </w:r>
          </w:p>
        </w:tc>
        <w:tc>
          <w:tcPr>
            <w:tcW w:w="1240" w:type="dxa"/>
            <w:tcBorders>
              <w:top w:val="nil"/>
              <w:left w:val="nil"/>
              <w:bottom w:val="single" w:sz="4" w:space="0" w:color="000000"/>
              <w:right w:val="single" w:sz="4" w:space="0" w:color="000000"/>
            </w:tcBorders>
            <w:shd w:val="clear" w:color="auto" w:fill="auto"/>
            <w:noWrap/>
            <w:vAlign w:val="bottom"/>
            <w:hideMark/>
          </w:tcPr>
          <w:p w14:paraId="27D785A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117 775,91</w:t>
            </w:r>
          </w:p>
        </w:tc>
        <w:tc>
          <w:tcPr>
            <w:tcW w:w="1240" w:type="dxa"/>
            <w:tcBorders>
              <w:top w:val="nil"/>
              <w:left w:val="nil"/>
              <w:bottom w:val="single" w:sz="4" w:space="0" w:color="000000"/>
              <w:right w:val="single" w:sz="4" w:space="0" w:color="000000"/>
            </w:tcBorders>
            <w:shd w:val="clear" w:color="auto" w:fill="auto"/>
            <w:noWrap/>
            <w:vAlign w:val="bottom"/>
            <w:hideMark/>
          </w:tcPr>
          <w:p w14:paraId="122E441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240" w:type="dxa"/>
            <w:tcBorders>
              <w:top w:val="nil"/>
              <w:left w:val="nil"/>
              <w:bottom w:val="single" w:sz="4" w:space="0" w:color="000000"/>
              <w:right w:val="single" w:sz="4" w:space="0" w:color="000000"/>
            </w:tcBorders>
            <w:shd w:val="clear" w:color="auto" w:fill="auto"/>
            <w:noWrap/>
            <w:vAlign w:val="bottom"/>
            <w:hideMark/>
          </w:tcPr>
          <w:p w14:paraId="13F5D3B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1 500,00</w:t>
            </w:r>
          </w:p>
        </w:tc>
        <w:tc>
          <w:tcPr>
            <w:tcW w:w="1080" w:type="dxa"/>
            <w:tcBorders>
              <w:top w:val="nil"/>
              <w:left w:val="nil"/>
              <w:bottom w:val="single" w:sz="4" w:space="0" w:color="000000"/>
              <w:right w:val="single" w:sz="4" w:space="0" w:color="000000"/>
            </w:tcBorders>
            <w:shd w:val="clear" w:color="auto" w:fill="auto"/>
            <w:noWrap/>
            <w:vAlign w:val="bottom"/>
            <w:hideMark/>
          </w:tcPr>
          <w:p w14:paraId="58C8966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1 250,00</w:t>
            </w:r>
          </w:p>
        </w:tc>
        <w:tc>
          <w:tcPr>
            <w:tcW w:w="1020" w:type="dxa"/>
            <w:tcBorders>
              <w:top w:val="nil"/>
              <w:left w:val="nil"/>
              <w:bottom w:val="nil"/>
              <w:right w:val="nil"/>
            </w:tcBorders>
            <w:shd w:val="clear" w:color="auto" w:fill="auto"/>
            <w:noWrap/>
            <w:vAlign w:val="bottom"/>
            <w:hideMark/>
          </w:tcPr>
          <w:p w14:paraId="223FF093" w14:textId="77777777" w:rsidR="00FD68D3" w:rsidRPr="00FD68D3" w:rsidRDefault="00FD68D3" w:rsidP="00FD68D3">
            <w:pPr>
              <w:jc w:val="right"/>
              <w:rPr>
                <w:rFonts w:ascii="Arial Narrow" w:hAnsi="Arial Narrow" w:cs="Arial"/>
                <w:sz w:val="18"/>
                <w:szCs w:val="18"/>
              </w:rPr>
            </w:pPr>
          </w:p>
        </w:tc>
      </w:tr>
    </w:tbl>
    <w:p w14:paraId="49E207D8" w14:textId="77777777" w:rsidR="00FD68D3" w:rsidRPr="00FD68D3" w:rsidRDefault="00FD68D3" w:rsidP="00FD68D3">
      <w:pPr>
        <w:spacing w:line="100" w:lineRule="atLeast"/>
        <w:jc w:val="both"/>
        <w:rPr>
          <w:rFonts w:ascii="Arial Narrow" w:hAnsi="Arial Narrow" w:cs="Arial Narrow"/>
        </w:rPr>
      </w:pPr>
    </w:p>
    <w:p w14:paraId="7F53D476" w14:textId="77777777" w:rsidR="00FD68D3" w:rsidRPr="00FD68D3" w:rsidRDefault="00FD68D3" w:rsidP="00FD68D3">
      <w:pPr>
        <w:spacing w:line="100" w:lineRule="atLeast"/>
        <w:ind w:firstLine="708"/>
        <w:rPr>
          <w:rFonts w:ascii="Arial" w:hAnsi="Arial" w:cs="Arial"/>
        </w:rPr>
      </w:pPr>
      <w:r w:rsidRPr="00FD68D3">
        <w:rPr>
          <w:rFonts w:ascii="Arial" w:hAnsi="Arial" w:cs="Arial"/>
        </w:rPr>
        <w:lastRenderedPageBreak/>
        <w:t xml:space="preserve">Galeria Sztuki Współczesnej zaplanowała na 2025 rok przychody w kwocie 1.420.000,00 zł i są one wyższe w stosunku do roku 2024 o 9,15 %. Sprzedaż usług zaplanowano na kwotę 120.000,00 zł, która jest wyższa o 4,35 %  niż  w roku </w:t>
      </w:r>
      <w:r w:rsidRPr="00FD68D3">
        <w:rPr>
          <w:rFonts w:ascii="Arial" w:hAnsi="Arial" w:cs="Arial"/>
          <w:szCs w:val="20"/>
        </w:rPr>
        <w:t xml:space="preserve">2024, w tym </w:t>
      </w:r>
      <w:r w:rsidRPr="00FD68D3">
        <w:rPr>
          <w:rFonts w:ascii="Arial" w:hAnsi="Arial" w:cs="Arial"/>
        </w:rPr>
        <w:t>m. in.: wynajem lokali, sprzedaż biletów, warsztaty rodzinne i twórcze, pracownia plastyczna, wykłady i prezentacje. Planowana d</w:t>
      </w:r>
      <w:r w:rsidRPr="00FD68D3">
        <w:rPr>
          <w:rFonts w:ascii="Arial" w:hAnsi="Arial" w:cs="Arial"/>
          <w:szCs w:val="20"/>
        </w:rPr>
        <w:t xml:space="preserve">otacja na bieżącą działalność Galerii Sztuki Współczesnej z budżetu miasta wzrosła w stosunku do roku 2024 o 13,53 % </w:t>
      </w:r>
      <w:r w:rsidRPr="00FD68D3">
        <w:rPr>
          <w:rFonts w:ascii="Arial" w:hAnsi="Arial" w:cs="Arial"/>
          <w:szCs w:val="20"/>
        </w:rPr>
        <w:br/>
        <w:t xml:space="preserve">i wynosi 1.200.000,00 zł. Stanowi ona największą część wszystkich przychodów instytucji. Dotacja na zadania inwestycyjne została zaplanowana na poziomie 100.000,00 zł z przeznaczeniem na realizację zadania pn. </w:t>
      </w:r>
      <w:r w:rsidRPr="00FD68D3">
        <w:rPr>
          <w:rFonts w:ascii="Arial" w:hAnsi="Arial" w:cs="Arial"/>
        </w:rPr>
        <w:t>„Modernizacja części biurowej w Galerii Sztuki Współczesnej”</w:t>
      </w:r>
      <w:r w:rsidRPr="00FD68D3">
        <w:rPr>
          <w:rFonts w:ascii="Arial" w:hAnsi="Arial" w:cs="Arial"/>
          <w:szCs w:val="20"/>
        </w:rPr>
        <w:t xml:space="preserve">. </w:t>
      </w:r>
    </w:p>
    <w:p w14:paraId="4E0AC1C1" w14:textId="77777777" w:rsidR="00FD68D3" w:rsidRPr="00FD68D3" w:rsidRDefault="00FD68D3" w:rsidP="00FD68D3">
      <w:pPr>
        <w:spacing w:line="100" w:lineRule="atLeast"/>
        <w:ind w:firstLine="708"/>
        <w:rPr>
          <w:rFonts w:ascii="Arial" w:hAnsi="Arial" w:cs="Arial"/>
        </w:rPr>
      </w:pPr>
      <w:r w:rsidRPr="00FD68D3">
        <w:rPr>
          <w:rFonts w:ascii="Arial" w:hAnsi="Arial" w:cs="Arial"/>
        </w:rPr>
        <w:t>Galeria Sztuki Współczesnej planuje prowadzić jak co roku działalność edukacyjną (wykłady, prelekcje o sztuce, konkursy plastyczne dla dzieci i młodzieży, lekcje na ekspozycji, warsztaty twórcze kierowane do dzieci, młodzieży i dorosłych), jak również działalność wydawniczą (foldery, ulotki,  plakaty, zaproszenia, afisze reklamowe).W ramach działalności w zakresie kultury na rzecz mieszkańców miasta Włocławek planuje się realizację przedsięwzięć, w tym m. in.:</w:t>
      </w:r>
    </w:p>
    <w:p w14:paraId="0DB7F1F1" w14:textId="77777777" w:rsidR="00FD68D3" w:rsidRPr="00FD68D3" w:rsidRDefault="00FD68D3" w:rsidP="00FD68D3">
      <w:pPr>
        <w:numPr>
          <w:ilvl w:val="0"/>
          <w:numId w:val="55"/>
        </w:numPr>
        <w:suppressAutoHyphens/>
        <w:spacing w:line="100" w:lineRule="atLeast"/>
        <w:rPr>
          <w:rFonts w:ascii="Arial" w:eastAsia="Calibri" w:hAnsi="Arial" w:cs="Arial"/>
          <w:lang w:eastAsia="ar-SA"/>
        </w:rPr>
      </w:pPr>
      <w:r w:rsidRPr="00FD68D3">
        <w:rPr>
          <w:rFonts w:ascii="Arial" w:eastAsia="Calibri" w:hAnsi="Arial" w:cs="Arial"/>
          <w:lang w:eastAsia="ar-SA"/>
        </w:rPr>
        <w:t>„Ferie w Galerii” – plastyczne warsztaty twórcze dla grup zorganizowanych,</w:t>
      </w:r>
    </w:p>
    <w:p w14:paraId="64C96272" w14:textId="77777777" w:rsidR="00FD68D3" w:rsidRPr="00FD68D3" w:rsidRDefault="00FD68D3" w:rsidP="00FD68D3">
      <w:pPr>
        <w:numPr>
          <w:ilvl w:val="0"/>
          <w:numId w:val="55"/>
        </w:numPr>
        <w:suppressAutoHyphens/>
        <w:spacing w:line="100" w:lineRule="atLeast"/>
        <w:rPr>
          <w:rFonts w:ascii="Arial" w:hAnsi="Arial" w:cs="Arial"/>
        </w:rPr>
      </w:pPr>
      <w:r w:rsidRPr="00FD68D3">
        <w:rPr>
          <w:rFonts w:ascii="Arial" w:hAnsi="Arial" w:cs="Arial"/>
        </w:rPr>
        <w:t>rodzinne warsztaty twórcze – zabawy i działania plastyczne inspirowane sztuką współczesną,</w:t>
      </w:r>
    </w:p>
    <w:p w14:paraId="1CD29C96" w14:textId="77777777" w:rsidR="00FD68D3" w:rsidRPr="00FD68D3" w:rsidRDefault="00FD68D3" w:rsidP="00FD68D3">
      <w:pPr>
        <w:numPr>
          <w:ilvl w:val="0"/>
          <w:numId w:val="55"/>
        </w:numPr>
        <w:suppressAutoHyphens/>
        <w:spacing w:line="100" w:lineRule="atLeast"/>
        <w:rPr>
          <w:rFonts w:ascii="Arial" w:hAnsi="Arial" w:cs="Arial"/>
        </w:rPr>
      </w:pPr>
      <w:r w:rsidRPr="00FD68D3">
        <w:rPr>
          <w:rFonts w:ascii="Arial" w:hAnsi="Arial" w:cs="Arial"/>
        </w:rPr>
        <w:t xml:space="preserve">plastyczne zabawy plenerowe dla mieszkańców Włocławka w ramach Dni Włocławka, </w:t>
      </w:r>
    </w:p>
    <w:p w14:paraId="56CDF2EB" w14:textId="77777777" w:rsidR="00FD68D3" w:rsidRPr="00FD68D3" w:rsidRDefault="00FD68D3" w:rsidP="00FD68D3">
      <w:pPr>
        <w:numPr>
          <w:ilvl w:val="0"/>
          <w:numId w:val="55"/>
        </w:numPr>
        <w:suppressAutoHyphens/>
        <w:spacing w:line="100" w:lineRule="atLeast"/>
        <w:rPr>
          <w:rFonts w:ascii="Arial" w:hAnsi="Arial" w:cs="Arial"/>
        </w:rPr>
      </w:pPr>
      <w:r w:rsidRPr="00FD68D3">
        <w:rPr>
          <w:rFonts w:ascii="Arial" w:hAnsi="Arial" w:cs="Arial"/>
        </w:rPr>
        <w:t xml:space="preserve">spotkania z wykładowcami lub projektantami,  </w:t>
      </w:r>
    </w:p>
    <w:p w14:paraId="35ED05B3" w14:textId="77777777" w:rsidR="00FD68D3" w:rsidRPr="00FD68D3" w:rsidRDefault="00FD68D3" w:rsidP="00FD68D3">
      <w:pPr>
        <w:numPr>
          <w:ilvl w:val="0"/>
          <w:numId w:val="55"/>
        </w:numPr>
        <w:suppressAutoHyphens/>
        <w:spacing w:line="100" w:lineRule="atLeast"/>
        <w:rPr>
          <w:rFonts w:ascii="Arial" w:hAnsi="Arial" w:cs="Arial"/>
        </w:rPr>
      </w:pPr>
      <w:r w:rsidRPr="00FD68D3">
        <w:rPr>
          <w:rFonts w:ascii="Arial" w:hAnsi="Arial" w:cs="Arial"/>
        </w:rPr>
        <w:t xml:space="preserve">„Sztuka zamiast” – plastyczne warsztaty profilaktyczno-twórcze dla dzieci i młodzieży </w:t>
      </w:r>
      <w:r w:rsidRPr="00FD68D3">
        <w:rPr>
          <w:rFonts w:ascii="Arial" w:hAnsi="Arial" w:cs="Arial"/>
        </w:rPr>
        <w:br/>
        <w:t xml:space="preserve">z Włocławka, w tym ze środowisk zagrożonych patologią społeczną, realizowane we współpracy z Wydziałem Edukacji, Zdrowia i Polityki Społecznej UM, </w:t>
      </w:r>
    </w:p>
    <w:p w14:paraId="6100862F" w14:textId="77777777" w:rsidR="00FD68D3" w:rsidRPr="00FD68D3" w:rsidRDefault="00FD68D3" w:rsidP="00FD68D3">
      <w:pPr>
        <w:numPr>
          <w:ilvl w:val="0"/>
          <w:numId w:val="55"/>
        </w:numPr>
        <w:suppressAutoHyphens/>
        <w:spacing w:line="100" w:lineRule="atLeast"/>
        <w:rPr>
          <w:rFonts w:ascii="Arial" w:hAnsi="Arial" w:cs="Arial"/>
        </w:rPr>
      </w:pPr>
      <w:r w:rsidRPr="00FD68D3">
        <w:rPr>
          <w:rFonts w:ascii="Arial" w:hAnsi="Arial" w:cs="Arial"/>
        </w:rPr>
        <w:t xml:space="preserve">„Włocławki na koszulce 2025” – ogólnopolski konkurs na projekt grafiki przeznaczonej na koszulkę, </w:t>
      </w:r>
    </w:p>
    <w:p w14:paraId="6C2890F6" w14:textId="77777777" w:rsidR="00FD68D3" w:rsidRPr="00FD68D3" w:rsidRDefault="00FD68D3" w:rsidP="00FD68D3">
      <w:pPr>
        <w:numPr>
          <w:ilvl w:val="0"/>
          <w:numId w:val="55"/>
        </w:numPr>
        <w:suppressAutoHyphens/>
        <w:spacing w:line="100" w:lineRule="atLeast"/>
        <w:rPr>
          <w:rFonts w:ascii="Arial" w:hAnsi="Arial" w:cs="Arial"/>
        </w:rPr>
      </w:pPr>
      <w:r w:rsidRPr="00FD68D3">
        <w:rPr>
          <w:rFonts w:ascii="Arial" w:hAnsi="Arial" w:cs="Arial"/>
        </w:rPr>
        <w:t>wystawy: malarstwa, haftu, plakatu, grafiki i fotografii artystów z włocławskiego środowiska twórczego.</w:t>
      </w:r>
    </w:p>
    <w:p w14:paraId="6B4E300A" w14:textId="77777777" w:rsidR="00FD68D3" w:rsidRPr="00FD68D3" w:rsidRDefault="00FD68D3" w:rsidP="00FD68D3">
      <w:pPr>
        <w:rPr>
          <w:rFonts w:ascii="Arial" w:hAnsi="Arial"/>
          <w:szCs w:val="20"/>
        </w:rPr>
      </w:pPr>
      <w:r w:rsidRPr="00FD68D3">
        <w:rPr>
          <w:rFonts w:ascii="Arial" w:hAnsi="Arial"/>
          <w:szCs w:val="20"/>
        </w:rPr>
        <w:t xml:space="preserve">Planowane koszty na 2025 rok wynoszą 1.320.250,00 zł i są wyższe niż w roku poprzednim o 2,48 %. Środki na wypłatę wynagrodzeń – 730.000,00 zł, są wyższe w stosunku do roku 2024 o 2,02 %, w tym wynagrodzenia, nagrody jubileuszowe i odprawy emerytalne, a także koszty kontynuacji realizacji projektu pn. „Rezydencje Artystyczne” organizowanego w ramach Gminnego Programu Rewitalizacji. Świadczenia na rzecz pracowników, </w:t>
      </w:r>
      <w:r w:rsidRPr="00FD68D3">
        <w:rPr>
          <w:rFonts w:ascii="Arial" w:eastAsia="Arial Unicode MS" w:hAnsi="Arial"/>
          <w:szCs w:val="20"/>
        </w:rPr>
        <w:t>w tym odpis na ZFŚS i świadczenia bhp pracowników</w:t>
      </w:r>
      <w:r w:rsidRPr="00FD68D3">
        <w:rPr>
          <w:rFonts w:ascii="Arial" w:hAnsi="Arial"/>
          <w:szCs w:val="20"/>
        </w:rPr>
        <w:t xml:space="preserve"> planuje się w wysokości 28.200,00 zł, tj. o 12,80 % wyższe niż w 2024 roku. Ubezpieczenia społeczne zaplanowano na kwotę 125.000,00 zł. Usługi obce, w tym m.in.: czynsze, usługi telefoniczne, pocztowe, poligraficzne, remontowe, ochrona, licencje, RODO </w:t>
      </w:r>
      <w:bookmarkStart w:id="34" w:name="_Hlk179373888"/>
      <w:r w:rsidRPr="00FD68D3">
        <w:rPr>
          <w:rFonts w:ascii="Arial" w:hAnsi="Arial"/>
          <w:szCs w:val="20"/>
        </w:rPr>
        <w:t>oraz koszty kontynuacji realizacji projektu pn. „Rezydencje Artystyczne” organizowanego w ramach Gminnego Programu Rewitalizacji</w:t>
      </w:r>
      <w:bookmarkEnd w:id="34"/>
      <w:r w:rsidRPr="00FD68D3">
        <w:rPr>
          <w:rFonts w:ascii="Arial" w:hAnsi="Arial"/>
          <w:szCs w:val="20"/>
        </w:rPr>
        <w:t xml:space="preserve"> wynoszą 180.450,00 zł. Pozostałe koszty, w tym m. in.: delegacje pracowników, ubezpieczenie mienia i samochodu, nagrody w konkursach, wynoszą 29.800,00 zł i  kształtują się na tym samym poziomie co w 2024 roku. Na zużycie materiałów i energii w tym m. in.: energia elektryczna, cieplna, zużycie wody, zakup materiałów do działalności podstawowej, wystaw i konkursów oraz zajęć plastycznych, kontynuacji realizacji projektu pn. „Rezydencje Artystyczne” organizowanego w ramach Gminnego Programu Rewitalizacji  zaplanowano kwotę 226.800,00  zł.</w:t>
      </w:r>
    </w:p>
    <w:p w14:paraId="3195E772" w14:textId="77777777" w:rsidR="00FD68D3" w:rsidRPr="00FD68D3" w:rsidRDefault="00FD68D3" w:rsidP="00FD68D3">
      <w:pPr>
        <w:rPr>
          <w:rFonts w:ascii="Arial" w:hAnsi="Arial"/>
          <w:color w:val="000000"/>
          <w:szCs w:val="20"/>
        </w:rPr>
      </w:pPr>
      <w:r w:rsidRPr="00FD68D3">
        <w:rPr>
          <w:rFonts w:ascii="Arial" w:hAnsi="Arial"/>
          <w:szCs w:val="20"/>
        </w:rPr>
        <w:lastRenderedPageBreak/>
        <w:t xml:space="preserve">W planie finansowym na 2025 rok wystąpią inne zwiększenia/zmniejszenia kosztów w kwocie 100.000,00 zł, które dotyczą zaplanowanego zadania inwestycyjnego. </w:t>
      </w:r>
      <w:r w:rsidRPr="00FD68D3">
        <w:rPr>
          <w:rFonts w:ascii="Arial" w:hAnsi="Arial"/>
          <w:color w:val="000000"/>
          <w:szCs w:val="20"/>
        </w:rPr>
        <w:t xml:space="preserve">Nie planuje się należności </w:t>
      </w:r>
      <w:r w:rsidRPr="00FD68D3">
        <w:rPr>
          <w:rFonts w:ascii="Arial" w:hAnsi="Arial"/>
          <w:color w:val="000000"/>
          <w:szCs w:val="20"/>
        </w:rPr>
        <w:br/>
        <w:t xml:space="preserve">i   zobowiązań wymagalnych. </w:t>
      </w:r>
    </w:p>
    <w:p w14:paraId="5EDCC4F9" w14:textId="77777777" w:rsidR="00FD68D3" w:rsidRPr="00FD68D3" w:rsidRDefault="00FD68D3" w:rsidP="00FD68D3">
      <w:pPr>
        <w:spacing w:line="100" w:lineRule="atLeast"/>
        <w:ind w:firstLine="708"/>
        <w:jc w:val="center"/>
        <w:rPr>
          <w:rFonts w:ascii="Arial Narrow" w:hAnsi="Arial Narrow" w:cs="Arial Narrow"/>
        </w:rPr>
      </w:pPr>
      <w:r w:rsidRPr="00FD68D3">
        <w:rPr>
          <w:rFonts w:ascii="Arial Narrow" w:hAnsi="Arial Narrow" w:cs="Arial Narrow"/>
        </w:rPr>
        <w:t>Teatr Impresaryjny</w:t>
      </w:r>
    </w:p>
    <w:p w14:paraId="567D6603" w14:textId="77777777" w:rsidR="00FD68D3" w:rsidRPr="00FD68D3" w:rsidRDefault="00FD68D3" w:rsidP="00FD68D3">
      <w:pPr>
        <w:spacing w:line="100" w:lineRule="atLeast"/>
        <w:ind w:firstLine="708"/>
        <w:jc w:val="center"/>
        <w:rPr>
          <w:rFonts w:ascii="Arial Narrow" w:hAnsi="Arial Narrow" w:cs="Arial Narrow"/>
        </w:rPr>
      </w:pPr>
    </w:p>
    <w:p w14:paraId="23BF6DF6" w14:textId="77777777" w:rsidR="00FD68D3" w:rsidRPr="00FD68D3" w:rsidRDefault="00FD68D3" w:rsidP="00FD68D3">
      <w:pPr>
        <w:spacing w:line="100" w:lineRule="atLeast"/>
        <w:ind w:firstLine="708"/>
        <w:jc w:val="center"/>
        <w:rPr>
          <w:rFonts w:ascii="Arial Narrow" w:hAnsi="Arial Narrow" w:cs="Arial Narrow"/>
          <w:szCs w:val="20"/>
        </w:rPr>
      </w:pPr>
    </w:p>
    <w:tbl>
      <w:tblPr>
        <w:tblW w:w="9824" w:type="dxa"/>
        <w:tblCellMar>
          <w:left w:w="70" w:type="dxa"/>
          <w:right w:w="70" w:type="dxa"/>
        </w:tblCellMar>
        <w:tblLook w:val="04A0" w:firstRow="1" w:lastRow="0" w:firstColumn="1" w:lastColumn="0" w:noHBand="0" w:noVBand="1"/>
      </w:tblPr>
      <w:tblGrid>
        <w:gridCol w:w="674"/>
        <w:gridCol w:w="2980"/>
        <w:gridCol w:w="1360"/>
        <w:gridCol w:w="1560"/>
        <w:gridCol w:w="1140"/>
        <w:gridCol w:w="1160"/>
        <w:gridCol w:w="1060"/>
      </w:tblGrid>
      <w:tr w:rsidR="00FD68D3" w:rsidRPr="00FD68D3" w14:paraId="47943F82" w14:textId="77777777" w:rsidTr="00737A37">
        <w:trPr>
          <w:trHeight w:val="255"/>
        </w:trPr>
        <w:tc>
          <w:tcPr>
            <w:tcW w:w="564" w:type="dxa"/>
            <w:tcBorders>
              <w:top w:val="nil"/>
              <w:left w:val="nil"/>
              <w:bottom w:val="nil"/>
              <w:right w:val="nil"/>
            </w:tcBorders>
            <w:shd w:val="clear" w:color="auto" w:fill="auto"/>
            <w:noWrap/>
            <w:vAlign w:val="bottom"/>
            <w:hideMark/>
          </w:tcPr>
          <w:p w14:paraId="01EA4D4A" w14:textId="77777777" w:rsidR="00FD68D3" w:rsidRPr="00FD68D3" w:rsidRDefault="00FD68D3" w:rsidP="00FD68D3">
            <w:pPr>
              <w:jc w:val="center"/>
              <w:rPr>
                <w:rFonts w:ascii="Arial Narrow" w:hAnsi="Arial Narrow" w:cs="Arial"/>
                <w:b/>
                <w:bCs/>
                <w:szCs w:val="20"/>
              </w:rPr>
            </w:pPr>
          </w:p>
          <w:p w14:paraId="14A3B7F9" w14:textId="77777777" w:rsidR="00FD68D3" w:rsidRPr="00FD68D3" w:rsidRDefault="00FD68D3" w:rsidP="00FD68D3">
            <w:pPr>
              <w:jc w:val="center"/>
              <w:rPr>
                <w:rFonts w:ascii="Arial Narrow" w:hAnsi="Arial Narrow" w:cs="Arial"/>
                <w:b/>
                <w:bCs/>
                <w:szCs w:val="20"/>
              </w:rPr>
            </w:pPr>
          </w:p>
          <w:p w14:paraId="67D585C0"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A.</w:t>
            </w:r>
          </w:p>
        </w:tc>
        <w:tc>
          <w:tcPr>
            <w:tcW w:w="2980" w:type="dxa"/>
            <w:tcBorders>
              <w:top w:val="nil"/>
              <w:left w:val="nil"/>
              <w:bottom w:val="nil"/>
              <w:right w:val="nil"/>
            </w:tcBorders>
            <w:shd w:val="clear" w:color="auto" w:fill="auto"/>
            <w:noWrap/>
            <w:vAlign w:val="bottom"/>
            <w:hideMark/>
          </w:tcPr>
          <w:p w14:paraId="057913BC" w14:textId="77777777" w:rsidR="00FD68D3" w:rsidRPr="00FD68D3" w:rsidRDefault="00FD68D3" w:rsidP="00FD68D3">
            <w:pPr>
              <w:jc w:val="center"/>
              <w:rPr>
                <w:rFonts w:ascii="Arial Narrow" w:hAnsi="Arial Narrow" w:cs="Arial"/>
                <w:b/>
                <w:bCs/>
                <w:szCs w:val="20"/>
              </w:rPr>
            </w:pPr>
          </w:p>
        </w:tc>
        <w:tc>
          <w:tcPr>
            <w:tcW w:w="1360" w:type="dxa"/>
            <w:tcBorders>
              <w:top w:val="nil"/>
              <w:left w:val="nil"/>
              <w:bottom w:val="nil"/>
              <w:right w:val="nil"/>
            </w:tcBorders>
            <w:shd w:val="clear" w:color="auto" w:fill="auto"/>
            <w:noWrap/>
            <w:vAlign w:val="bottom"/>
            <w:hideMark/>
          </w:tcPr>
          <w:p w14:paraId="10F6C5E0" w14:textId="77777777" w:rsidR="00FD68D3" w:rsidRPr="00FD68D3" w:rsidRDefault="00FD68D3" w:rsidP="00FD68D3">
            <w:pPr>
              <w:rPr>
                <w:rFonts w:ascii="Arial" w:hAnsi="Arial"/>
                <w:szCs w:val="20"/>
              </w:rPr>
            </w:pPr>
          </w:p>
        </w:tc>
        <w:tc>
          <w:tcPr>
            <w:tcW w:w="1560" w:type="dxa"/>
            <w:tcBorders>
              <w:top w:val="nil"/>
              <w:left w:val="nil"/>
              <w:bottom w:val="nil"/>
              <w:right w:val="nil"/>
            </w:tcBorders>
            <w:shd w:val="clear" w:color="auto" w:fill="auto"/>
            <w:noWrap/>
            <w:vAlign w:val="bottom"/>
            <w:hideMark/>
          </w:tcPr>
          <w:p w14:paraId="6611ED27" w14:textId="77777777" w:rsidR="00FD68D3" w:rsidRPr="00FD68D3" w:rsidRDefault="00FD68D3" w:rsidP="00FD68D3">
            <w:pPr>
              <w:rPr>
                <w:rFonts w:ascii="Arial" w:hAnsi="Arial"/>
                <w:szCs w:val="20"/>
              </w:rPr>
            </w:pPr>
          </w:p>
        </w:tc>
        <w:tc>
          <w:tcPr>
            <w:tcW w:w="1140" w:type="dxa"/>
            <w:tcBorders>
              <w:top w:val="nil"/>
              <w:left w:val="nil"/>
              <w:bottom w:val="nil"/>
              <w:right w:val="nil"/>
            </w:tcBorders>
            <w:shd w:val="clear" w:color="auto" w:fill="auto"/>
            <w:noWrap/>
            <w:vAlign w:val="bottom"/>
            <w:hideMark/>
          </w:tcPr>
          <w:p w14:paraId="58C3D5A5" w14:textId="77777777" w:rsidR="00FD68D3" w:rsidRPr="00FD68D3" w:rsidRDefault="00FD68D3" w:rsidP="00FD68D3">
            <w:pPr>
              <w:jc w:val="right"/>
              <w:rPr>
                <w:rFonts w:ascii="Arial" w:hAnsi="Arial"/>
                <w:szCs w:val="20"/>
              </w:rPr>
            </w:pPr>
          </w:p>
        </w:tc>
        <w:tc>
          <w:tcPr>
            <w:tcW w:w="1160" w:type="dxa"/>
            <w:tcBorders>
              <w:top w:val="nil"/>
              <w:left w:val="nil"/>
              <w:bottom w:val="nil"/>
              <w:right w:val="nil"/>
            </w:tcBorders>
            <w:shd w:val="clear" w:color="auto" w:fill="auto"/>
            <w:noWrap/>
            <w:vAlign w:val="bottom"/>
            <w:hideMark/>
          </w:tcPr>
          <w:p w14:paraId="6BE80B08" w14:textId="77777777" w:rsidR="00FD68D3" w:rsidRPr="00FD68D3" w:rsidRDefault="00FD68D3" w:rsidP="00FD68D3">
            <w:pPr>
              <w:jc w:val="right"/>
              <w:rPr>
                <w:rFonts w:ascii="Arial Narrow" w:hAnsi="Arial Narrow" w:cs="Arial"/>
                <w:sz w:val="16"/>
                <w:szCs w:val="16"/>
              </w:rPr>
            </w:pPr>
            <w:r w:rsidRPr="00FD68D3">
              <w:rPr>
                <w:rFonts w:ascii="Arial Narrow" w:hAnsi="Arial Narrow" w:cs="Arial"/>
                <w:sz w:val="16"/>
                <w:szCs w:val="16"/>
              </w:rPr>
              <w:t>w złotych</w:t>
            </w:r>
          </w:p>
        </w:tc>
        <w:tc>
          <w:tcPr>
            <w:tcW w:w="1060" w:type="dxa"/>
            <w:tcBorders>
              <w:top w:val="nil"/>
              <w:left w:val="nil"/>
              <w:bottom w:val="nil"/>
              <w:right w:val="nil"/>
            </w:tcBorders>
            <w:shd w:val="clear" w:color="auto" w:fill="auto"/>
            <w:noWrap/>
            <w:vAlign w:val="bottom"/>
            <w:hideMark/>
          </w:tcPr>
          <w:p w14:paraId="3FFC27EB" w14:textId="77777777" w:rsidR="00FD68D3" w:rsidRPr="00FD68D3" w:rsidRDefault="00FD68D3" w:rsidP="00FD68D3">
            <w:pPr>
              <w:jc w:val="right"/>
              <w:rPr>
                <w:rFonts w:ascii="Arial Narrow" w:hAnsi="Arial Narrow" w:cs="Arial"/>
                <w:sz w:val="16"/>
                <w:szCs w:val="16"/>
              </w:rPr>
            </w:pPr>
          </w:p>
        </w:tc>
      </w:tr>
      <w:tr w:rsidR="00FD68D3" w:rsidRPr="00FD68D3" w14:paraId="09F83506" w14:textId="77777777" w:rsidTr="00737A37">
        <w:trPr>
          <w:trHeight w:val="285"/>
        </w:trPr>
        <w:tc>
          <w:tcPr>
            <w:tcW w:w="564" w:type="dxa"/>
            <w:tcBorders>
              <w:top w:val="single" w:sz="4" w:space="0" w:color="000000"/>
              <w:left w:val="single" w:sz="4" w:space="0" w:color="000000"/>
              <w:bottom w:val="nil"/>
              <w:right w:val="single" w:sz="4" w:space="0" w:color="000000"/>
            </w:tcBorders>
            <w:shd w:val="clear" w:color="auto" w:fill="auto"/>
            <w:noWrap/>
            <w:vAlign w:val="bottom"/>
            <w:hideMark/>
          </w:tcPr>
          <w:p w14:paraId="1D552F9A"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2980" w:type="dxa"/>
            <w:tcBorders>
              <w:top w:val="single" w:sz="4" w:space="0" w:color="000000"/>
              <w:left w:val="nil"/>
              <w:bottom w:val="nil"/>
              <w:right w:val="single" w:sz="4" w:space="0" w:color="000000"/>
            </w:tcBorders>
            <w:shd w:val="clear" w:color="auto" w:fill="auto"/>
            <w:noWrap/>
            <w:vAlign w:val="bottom"/>
            <w:hideMark/>
          </w:tcPr>
          <w:p w14:paraId="680FE476"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628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44BC6194"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Przychody</w:t>
            </w:r>
          </w:p>
        </w:tc>
      </w:tr>
      <w:tr w:rsidR="00FD68D3" w:rsidRPr="00FD68D3" w14:paraId="0078FBF6"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1216DAE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2980" w:type="dxa"/>
            <w:tcBorders>
              <w:top w:val="nil"/>
              <w:left w:val="nil"/>
              <w:bottom w:val="nil"/>
              <w:right w:val="single" w:sz="4" w:space="0" w:color="000000"/>
            </w:tcBorders>
            <w:shd w:val="clear" w:color="auto" w:fill="auto"/>
            <w:noWrap/>
            <w:vAlign w:val="bottom"/>
            <w:hideMark/>
          </w:tcPr>
          <w:p w14:paraId="11D7D05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360" w:type="dxa"/>
            <w:tcBorders>
              <w:top w:val="nil"/>
              <w:left w:val="nil"/>
              <w:bottom w:val="nil"/>
              <w:right w:val="single" w:sz="4" w:space="0" w:color="000000"/>
            </w:tcBorders>
            <w:shd w:val="clear" w:color="auto" w:fill="auto"/>
            <w:noWrap/>
            <w:vAlign w:val="bottom"/>
            <w:hideMark/>
          </w:tcPr>
          <w:p w14:paraId="1F5F807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xml:space="preserve">przewidywane </w:t>
            </w:r>
          </w:p>
        </w:tc>
        <w:tc>
          <w:tcPr>
            <w:tcW w:w="1560" w:type="dxa"/>
            <w:tcBorders>
              <w:top w:val="nil"/>
              <w:left w:val="nil"/>
              <w:bottom w:val="nil"/>
              <w:right w:val="single" w:sz="4" w:space="0" w:color="000000"/>
            </w:tcBorders>
            <w:shd w:val="clear" w:color="auto" w:fill="auto"/>
            <w:noWrap/>
            <w:vAlign w:val="bottom"/>
            <w:hideMark/>
          </w:tcPr>
          <w:p w14:paraId="2DCFB17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140" w:type="dxa"/>
            <w:tcBorders>
              <w:top w:val="nil"/>
              <w:left w:val="nil"/>
              <w:bottom w:val="nil"/>
              <w:right w:val="single" w:sz="4" w:space="0" w:color="000000"/>
            </w:tcBorders>
            <w:shd w:val="clear" w:color="auto" w:fill="auto"/>
            <w:noWrap/>
            <w:vAlign w:val="bottom"/>
            <w:hideMark/>
          </w:tcPr>
          <w:p w14:paraId="13D8EFF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160" w:type="dxa"/>
            <w:tcBorders>
              <w:top w:val="nil"/>
              <w:left w:val="nil"/>
              <w:bottom w:val="nil"/>
              <w:right w:val="single" w:sz="4" w:space="0" w:color="000000"/>
            </w:tcBorders>
            <w:shd w:val="clear" w:color="auto" w:fill="auto"/>
            <w:noWrap/>
            <w:vAlign w:val="bottom"/>
            <w:hideMark/>
          </w:tcPr>
          <w:p w14:paraId="047A8B4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060" w:type="dxa"/>
            <w:tcBorders>
              <w:top w:val="nil"/>
              <w:left w:val="nil"/>
              <w:bottom w:val="nil"/>
              <w:right w:val="single" w:sz="4" w:space="0" w:color="000000"/>
            </w:tcBorders>
            <w:shd w:val="clear" w:color="auto" w:fill="auto"/>
            <w:noWrap/>
            <w:vAlign w:val="bottom"/>
            <w:hideMark/>
          </w:tcPr>
          <w:p w14:paraId="6C3D231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2B8AD145" w14:textId="77777777" w:rsidTr="00737A37">
        <w:trPr>
          <w:trHeight w:val="255"/>
        </w:trPr>
        <w:tc>
          <w:tcPr>
            <w:tcW w:w="564" w:type="dxa"/>
            <w:tcBorders>
              <w:top w:val="nil"/>
              <w:left w:val="single" w:sz="4" w:space="0" w:color="000000"/>
              <w:bottom w:val="nil"/>
              <w:right w:val="single" w:sz="4" w:space="0" w:color="000000"/>
            </w:tcBorders>
            <w:shd w:val="clear" w:color="auto" w:fill="auto"/>
            <w:noWrap/>
            <w:vAlign w:val="bottom"/>
            <w:hideMark/>
          </w:tcPr>
          <w:p w14:paraId="3C66B98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2980" w:type="dxa"/>
            <w:tcBorders>
              <w:top w:val="nil"/>
              <w:left w:val="nil"/>
              <w:bottom w:val="nil"/>
              <w:right w:val="single" w:sz="4" w:space="0" w:color="000000"/>
            </w:tcBorders>
            <w:shd w:val="clear" w:color="auto" w:fill="auto"/>
            <w:noWrap/>
            <w:vAlign w:val="bottom"/>
            <w:hideMark/>
          </w:tcPr>
          <w:p w14:paraId="4BE91E0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360" w:type="dxa"/>
            <w:tcBorders>
              <w:top w:val="nil"/>
              <w:left w:val="nil"/>
              <w:bottom w:val="nil"/>
              <w:right w:val="single" w:sz="4" w:space="0" w:color="000000"/>
            </w:tcBorders>
            <w:shd w:val="clear" w:color="auto" w:fill="auto"/>
            <w:noWrap/>
            <w:vAlign w:val="bottom"/>
            <w:hideMark/>
          </w:tcPr>
          <w:p w14:paraId="4930F21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wykonanie</w:t>
            </w:r>
          </w:p>
        </w:tc>
        <w:tc>
          <w:tcPr>
            <w:tcW w:w="1560" w:type="dxa"/>
            <w:tcBorders>
              <w:top w:val="nil"/>
              <w:left w:val="nil"/>
              <w:bottom w:val="nil"/>
              <w:right w:val="single" w:sz="4" w:space="0" w:color="000000"/>
            </w:tcBorders>
            <w:shd w:val="clear" w:color="auto" w:fill="auto"/>
            <w:noWrap/>
            <w:vAlign w:val="bottom"/>
            <w:hideMark/>
          </w:tcPr>
          <w:p w14:paraId="75C535F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140" w:type="dxa"/>
            <w:tcBorders>
              <w:top w:val="nil"/>
              <w:left w:val="nil"/>
              <w:bottom w:val="nil"/>
              <w:right w:val="single" w:sz="4" w:space="0" w:color="000000"/>
            </w:tcBorders>
            <w:shd w:val="clear" w:color="auto" w:fill="auto"/>
            <w:noWrap/>
            <w:vAlign w:val="bottom"/>
            <w:hideMark/>
          </w:tcPr>
          <w:p w14:paraId="29B5745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160" w:type="dxa"/>
            <w:tcBorders>
              <w:top w:val="nil"/>
              <w:left w:val="nil"/>
              <w:bottom w:val="nil"/>
              <w:right w:val="single" w:sz="4" w:space="0" w:color="000000"/>
            </w:tcBorders>
            <w:shd w:val="clear" w:color="auto" w:fill="auto"/>
            <w:noWrap/>
            <w:vAlign w:val="bottom"/>
            <w:hideMark/>
          </w:tcPr>
          <w:p w14:paraId="313C2AD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1060" w:type="dxa"/>
            <w:tcBorders>
              <w:top w:val="nil"/>
              <w:left w:val="nil"/>
              <w:bottom w:val="nil"/>
              <w:right w:val="single" w:sz="4" w:space="0" w:color="000000"/>
            </w:tcBorders>
            <w:shd w:val="clear" w:color="auto" w:fill="auto"/>
            <w:noWrap/>
            <w:vAlign w:val="bottom"/>
            <w:hideMark/>
          </w:tcPr>
          <w:p w14:paraId="6C44EED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699D80CE" w14:textId="77777777" w:rsidTr="00737A37">
        <w:trPr>
          <w:trHeight w:val="255"/>
        </w:trPr>
        <w:tc>
          <w:tcPr>
            <w:tcW w:w="564" w:type="dxa"/>
            <w:tcBorders>
              <w:top w:val="nil"/>
              <w:left w:val="single" w:sz="4" w:space="0" w:color="000000"/>
              <w:bottom w:val="nil"/>
              <w:right w:val="single" w:sz="4" w:space="0" w:color="000000"/>
            </w:tcBorders>
            <w:shd w:val="clear" w:color="auto" w:fill="auto"/>
            <w:noWrap/>
            <w:vAlign w:val="bottom"/>
            <w:hideMark/>
          </w:tcPr>
          <w:p w14:paraId="078B1BF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2980" w:type="dxa"/>
            <w:tcBorders>
              <w:top w:val="nil"/>
              <w:left w:val="nil"/>
              <w:bottom w:val="nil"/>
              <w:right w:val="single" w:sz="4" w:space="0" w:color="000000"/>
            </w:tcBorders>
            <w:shd w:val="clear" w:color="auto" w:fill="auto"/>
            <w:noWrap/>
            <w:vAlign w:val="bottom"/>
            <w:hideMark/>
          </w:tcPr>
          <w:p w14:paraId="7EBC625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360" w:type="dxa"/>
            <w:tcBorders>
              <w:top w:val="nil"/>
              <w:left w:val="nil"/>
              <w:bottom w:val="nil"/>
              <w:right w:val="single" w:sz="4" w:space="0" w:color="000000"/>
            </w:tcBorders>
            <w:shd w:val="clear" w:color="auto" w:fill="auto"/>
            <w:noWrap/>
            <w:vAlign w:val="bottom"/>
            <w:hideMark/>
          </w:tcPr>
          <w:p w14:paraId="1C148EE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560" w:type="dxa"/>
            <w:tcBorders>
              <w:top w:val="nil"/>
              <w:left w:val="nil"/>
              <w:bottom w:val="nil"/>
              <w:right w:val="single" w:sz="4" w:space="0" w:color="000000"/>
            </w:tcBorders>
            <w:shd w:val="clear" w:color="auto" w:fill="auto"/>
            <w:noWrap/>
            <w:vAlign w:val="bottom"/>
            <w:hideMark/>
          </w:tcPr>
          <w:p w14:paraId="5BB9EBE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140" w:type="dxa"/>
            <w:tcBorders>
              <w:top w:val="nil"/>
              <w:left w:val="nil"/>
              <w:bottom w:val="nil"/>
              <w:right w:val="single" w:sz="4" w:space="0" w:color="000000"/>
            </w:tcBorders>
            <w:shd w:val="clear" w:color="auto" w:fill="auto"/>
            <w:noWrap/>
            <w:vAlign w:val="bottom"/>
            <w:hideMark/>
          </w:tcPr>
          <w:p w14:paraId="069D116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160" w:type="dxa"/>
            <w:tcBorders>
              <w:top w:val="nil"/>
              <w:left w:val="nil"/>
              <w:bottom w:val="nil"/>
              <w:right w:val="single" w:sz="4" w:space="0" w:color="000000"/>
            </w:tcBorders>
            <w:shd w:val="clear" w:color="auto" w:fill="auto"/>
            <w:noWrap/>
            <w:vAlign w:val="bottom"/>
            <w:hideMark/>
          </w:tcPr>
          <w:p w14:paraId="52B0A31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060" w:type="dxa"/>
            <w:tcBorders>
              <w:top w:val="nil"/>
              <w:left w:val="nil"/>
              <w:bottom w:val="nil"/>
              <w:right w:val="single" w:sz="4" w:space="0" w:color="000000"/>
            </w:tcBorders>
            <w:shd w:val="clear" w:color="auto" w:fill="auto"/>
            <w:noWrap/>
            <w:vAlign w:val="bottom"/>
            <w:hideMark/>
          </w:tcPr>
          <w:p w14:paraId="5D6E401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1FEFFECE" w14:textId="77777777" w:rsidTr="00737A3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33F7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2980" w:type="dxa"/>
            <w:tcBorders>
              <w:top w:val="single" w:sz="4" w:space="0" w:color="000000"/>
              <w:left w:val="nil"/>
              <w:bottom w:val="single" w:sz="4" w:space="0" w:color="000000"/>
              <w:right w:val="single" w:sz="4" w:space="0" w:color="000000"/>
            </w:tcBorders>
            <w:shd w:val="clear" w:color="auto" w:fill="auto"/>
            <w:noWrap/>
            <w:vAlign w:val="bottom"/>
            <w:hideMark/>
          </w:tcPr>
          <w:p w14:paraId="2C87AAC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14:paraId="6BAE69C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14:paraId="1D1C016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14:paraId="566FBD9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17C9218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1A17D91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18C648CE" w14:textId="77777777" w:rsidTr="00737A37">
        <w:trPr>
          <w:trHeight w:val="30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0EE83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początek roku</w:t>
            </w:r>
          </w:p>
        </w:tc>
        <w:tc>
          <w:tcPr>
            <w:tcW w:w="1360" w:type="dxa"/>
            <w:tcBorders>
              <w:top w:val="nil"/>
              <w:left w:val="nil"/>
              <w:bottom w:val="nil"/>
              <w:right w:val="single" w:sz="4" w:space="0" w:color="000000"/>
            </w:tcBorders>
            <w:shd w:val="clear" w:color="auto" w:fill="auto"/>
            <w:noWrap/>
            <w:vAlign w:val="bottom"/>
            <w:hideMark/>
          </w:tcPr>
          <w:p w14:paraId="37EEAB5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324 637,38</w:t>
            </w:r>
          </w:p>
        </w:tc>
        <w:tc>
          <w:tcPr>
            <w:tcW w:w="1560" w:type="dxa"/>
            <w:tcBorders>
              <w:top w:val="nil"/>
              <w:left w:val="nil"/>
              <w:bottom w:val="single" w:sz="4" w:space="0" w:color="000000"/>
              <w:right w:val="single" w:sz="4" w:space="0" w:color="000000"/>
            </w:tcBorders>
            <w:shd w:val="clear" w:color="auto" w:fill="auto"/>
            <w:noWrap/>
            <w:vAlign w:val="bottom"/>
            <w:hideMark/>
          </w:tcPr>
          <w:p w14:paraId="5A2F24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140" w:type="dxa"/>
            <w:tcBorders>
              <w:top w:val="nil"/>
              <w:left w:val="nil"/>
              <w:bottom w:val="single" w:sz="4" w:space="0" w:color="000000"/>
              <w:right w:val="single" w:sz="4" w:space="0" w:color="000000"/>
            </w:tcBorders>
            <w:shd w:val="clear" w:color="auto" w:fill="auto"/>
            <w:noWrap/>
            <w:vAlign w:val="bottom"/>
            <w:hideMark/>
          </w:tcPr>
          <w:p w14:paraId="5D98602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39AD723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bottom"/>
            <w:hideMark/>
          </w:tcPr>
          <w:p w14:paraId="4E045F3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7,70%</w:t>
            </w:r>
          </w:p>
        </w:tc>
      </w:tr>
      <w:tr w:rsidR="00FD68D3" w:rsidRPr="00FD68D3" w14:paraId="7890A90D"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center"/>
            <w:hideMark/>
          </w:tcPr>
          <w:p w14:paraId="09E3CF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2980" w:type="dxa"/>
            <w:tcBorders>
              <w:top w:val="nil"/>
              <w:left w:val="nil"/>
              <w:bottom w:val="nil"/>
              <w:right w:val="single" w:sz="4" w:space="0" w:color="000000"/>
            </w:tcBorders>
            <w:shd w:val="clear" w:color="auto" w:fill="auto"/>
            <w:vAlign w:val="center"/>
            <w:hideMark/>
          </w:tcPr>
          <w:p w14:paraId="03A29B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Sprzedaż usług</w:t>
            </w:r>
          </w:p>
        </w:tc>
        <w:tc>
          <w:tcPr>
            <w:tcW w:w="1360" w:type="dxa"/>
            <w:tcBorders>
              <w:top w:val="single" w:sz="4" w:space="0" w:color="000000"/>
              <w:left w:val="nil"/>
              <w:bottom w:val="nil"/>
              <w:right w:val="single" w:sz="4" w:space="0" w:color="000000"/>
            </w:tcBorders>
            <w:shd w:val="clear" w:color="auto" w:fill="auto"/>
            <w:noWrap/>
            <w:vAlign w:val="center"/>
            <w:hideMark/>
          </w:tcPr>
          <w:p w14:paraId="1042C88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424 000,00</w:t>
            </w:r>
          </w:p>
        </w:tc>
        <w:tc>
          <w:tcPr>
            <w:tcW w:w="1560" w:type="dxa"/>
            <w:tcBorders>
              <w:top w:val="nil"/>
              <w:left w:val="nil"/>
              <w:bottom w:val="nil"/>
              <w:right w:val="single" w:sz="4" w:space="0" w:color="000000"/>
            </w:tcBorders>
            <w:shd w:val="clear" w:color="auto" w:fill="auto"/>
            <w:noWrap/>
            <w:vAlign w:val="center"/>
            <w:hideMark/>
          </w:tcPr>
          <w:p w14:paraId="6D13A8F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440 000,00</w:t>
            </w:r>
          </w:p>
        </w:tc>
        <w:tc>
          <w:tcPr>
            <w:tcW w:w="1140" w:type="dxa"/>
            <w:tcBorders>
              <w:top w:val="nil"/>
              <w:left w:val="nil"/>
              <w:bottom w:val="nil"/>
              <w:right w:val="single" w:sz="4" w:space="0" w:color="000000"/>
            </w:tcBorders>
            <w:shd w:val="clear" w:color="auto" w:fill="auto"/>
            <w:noWrap/>
            <w:vAlign w:val="center"/>
            <w:hideMark/>
          </w:tcPr>
          <w:p w14:paraId="26455E2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4E3AAD6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3C1B26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103,77%</w:t>
            </w:r>
          </w:p>
        </w:tc>
      </w:tr>
      <w:tr w:rsidR="00FD68D3" w:rsidRPr="00FD68D3" w14:paraId="24D7DB05"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center"/>
            <w:hideMark/>
          </w:tcPr>
          <w:p w14:paraId="60B2451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2980" w:type="dxa"/>
            <w:tcBorders>
              <w:top w:val="nil"/>
              <w:left w:val="nil"/>
              <w:bottom w:val="nil"/>
              <w:right w:val="single" w:sz="4" w:space="0" w:color="000000"/>
            </w:tcBorders>
            <w:shd w:val="clear" w:color="auto" w:fill="auto"/>
            <w:vAlign w:val="center"/>
            <w:hideMark/>
          </w:tcPr>
          <w:p w14:paraId="3212713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podmiotowa z budżetu</w:t>
            </w:r>
          </w:p>
        </w:tc>
        <w:tc>
          <w:tcPr>
            <w:tcW w:w="1360" w:type="dxa"/>
            <w:tcBorders>
              <w:top w:val="nil"/>
              <w:left w:val="nil"/>
              <w:bottom w:val="nil"/>
              <w:right w:val="single" w:sz="4" w:space="0" w:color="000000"/>
            </w:tcBorders>
            <w:shd w:val="clear" w:color="auto" w:fill="auto"/>
            <w:noWrap/>
            <w:vAlign w:val="center"/>
            <w:hideMark/>
          </w:tcPr>
          <w:p w14:paraId="088EBC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1 748 238,64</w:t>
            </w:r>
          </w:p>
        </w:tc>
        <w:tc>
          <w:tcPr>
            <w:tcW w:w="1560" w:type="dxa"/>
            <w:tcBorders>
              <w:top w:val="nil"/>
              <w:left w:val="nil"/>
              <w:bottom w:val="nil"/>
              <w:right w:val="single" w:sz="4" w:space="0" w:color="000000"/>
            </w:tcBorders>
            <w:shd w:val="clear" w:color="auto" w:fill="auto"/>
            <w:noWrap/>
            <w:vAlign w:val="center"/>
            <w:hideMark/>
          </w:tcPr>
          <w:p w14:paraId="66DE785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1 996 462,00</w:t>
            </w:r>
          </w:p>
        </w:tc>
        <w:tc>
          <w:tcPr>
            <w:tcW w:w="1140" w:type="dxa"/>
            <w:tcBorders>
              <w:top w:val="nil"/>
              <w:left w:val="nil"/>
              <w:bottom w:val="nil"/>
              <w:right w:val="single" w:sz="4" w:space="0" w:color="000000"/>
            </w:tcBorders>
            <w:shd w:val="clear" w:color="auto" w:fill="auto"/>
            <w:noWrap/>
            <w:vAlign w:val="center"/>
            <w:hideMark/>
          </w:tcPr>
          <w:p w14:paraId="7FBB489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4EDBCDE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6176C7B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114,20%</w:t>
            </w:r>
          </w:p>
        </w:tc>
      </w:tr>
      <w:tr w:rsidR="00FD68D3" w:rsidRPr="00FD68D3" w14:paraId="3D795EE1"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center"/>
            <w:hideMark/>
          </w:tcPr>
          <w:p w14:paraId="07FA231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2980" w:type="dxa"/>
            <w:tcBorders>
              <w:top w:val="nil"/>
              <w:left w:val="nil"/>
              <w:bottom w:val="nil"/>
              <w:right w:val="single" w:sz="4" w:space="0" w:color="000000"/>
            </w:tcBorders>
            <w:shd w:val="clear" w:color="auto" w:fill="auto"/>
            <w:vAlign w:val="center"/>
            <w:hideMark/>
          </w:tcPr>
          <w:p w14:paraId="2221D04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celowa na zadania inwestycyjne</w:t>
            </w:r>
          </w:p>
        </w:tc>
        <w:tc>
          <w:tcPr>
            <w:tcW w:w="1360" w:type="dxa"/>
            <w:tcBorders>
              <w:top w:val="nil"/>
              <w:left w:val="nil"/>
              <w:bottom w:val="nil"/>
              <w:right w:val="single" w:sz="4" w:space="0" w:color="000000"/>
            </w:tcBorders>
            <w:shd w:val="clear" w:color="auto" w:fill="auto"/>
            <w:noWrap/>
            <w:vAlign w:val="center"/>
            <w:hideMark/>
          </w:tcPr>
          <w:p w14:paraId="063FE4E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80 000,00</w:t>
            </w:r>
          </w:p>
        </w:tc>
        <w:tc>
          <w:tcPr>
            <w:tcW w:w="1560" w:type="dxa"/>
            <w:tcBorders>
              <w:top w:val="nil"/>
              <w:left w:val="nil"/>
              <w:bottom w:val="nil"/>
              <w:right w:val="single" w:sz="4" w:space="0" w:color="000000"/>
            </w:tcBorders>
            <w:shd w:val="clear" w:color="auto" w:fill="auto"/>
            <w:noWrap/>
            <w:vAlign w:val="center"/>
            <w:hideMark/>
          </w:tcPr>
          <w:p w14:paraId="5C3C17E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140" w:type="dxa"/>
            <w:tcBorders>
              <w:top w:val="nil"/>
              <w:left w:val="nil"/>
              <w:bottom w:val="nil"/>
              <w:right w:val="single" w:sz="4" w:space="0" w:color="000000"/>
            </w:tcBorders>
            <w:shd w:val="clear" w:color="auto" w:fill="auto"/>
            <w:noWrap/>
            <w:vAlign w:val="center"/>
            <w:hideMark/>
          </w:tcPr>
          <w:p w14:paraId="086CD68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526FA17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1F91F53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4350E7C3" w14:textId="77777777" w:rsidTr="00737A37">
        <w:trPr>
          <w:trHeight w:val="240"/>
        </w:trPr>
        <w:tc>
          <w:tcPr>
            <w:tcW w:w="564" w:type="dxa"/>
            <w:tcBorders>
              <w:top w:val="nil"/>
              <w:left w:val="single" w:sz="4" w:space="0" w:color="000000"/>
              <w:bottom w:val="nil"/>
              <w:right w:val="single" w:sz="4" w:space="0" w:color="000000"/>
            </w:tcBorders>
            <w:shd w:val="clear" w:color="auto" w:fill="auto"/>
            <w:noWrap/>
            <w:vAlign w:val="center"/>
            <w:hideMark/>
          </w:tcPr>
          <w:p w14:paraId="7439A90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2980" w:type="dxa"/>
            <w:tcBorders>
              <w:top w:val="nil"/>
              <w:left w:val="nil"/>
              <w:bottom w:val="nil"/>
              <w:right w:val="single" w:sz="4" w:space="0" w:color="000000"/>
            </w:tcBorders>
            <w:shd w:val="clear" w:color="auto" w:fill="auto"/>
            <w:vAlign w:val="center"/>
            <w:hideMark/>
          </w:tcPr>
          <w:p w14:paraId="6316D3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przychody</w:t>
            </w:r>
          </w:p>
        </w:tc>
        <w:tc>
          <w:tcPr>
            <w:tcW w:w="1360" w:type="dxa"/>
            <w:tcBorders>
              <w:top w:val="nil"/>
              <w:left w:val="nil"/>
              <w:bottom w:val="nil"/>
              <w:right w:val="single" w:sz="4" w:space="0" w:color="000000"/>
            </w:tcBorders>
            <w:shd w:val="clear" w:color="auto" w:fill="auto"/>
            <w:noWrap/>
            <w:vAlign w:val="center"/>
            <w:hideMark/>
          </w:tcPr>
          <w:p w14:paraId="7DBDB54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10 600,00</w:t>
            </w:r>
          </w:p>
        </w:tc>
        <w:tc>
          <w:tcPr>
            <w:tcW w:w="1560" w:type="dxa"/>
            <w:tcBorders>
              <w:top w:val="nil"/>
              <w:left w:val="nil"/>
              <w:bottom w:val="nil"/>
              <w:right w:val="single" w:sz="4" w:space="0" w:color="000000"/>
            </w:tcBorders>
            <w:shd w:val="clear" w:color="auto" w:fill="auto"/>
            <w:noWrap/>
            <w:vAlign w:val="center"/>
            <w:hideMark/>
          </w:tcPr>
          <w:p w14:paraId="71E0AA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10 600,00</w:t>
            </w:r>
          </w:p>
        </w:tc>
        <w:tc>
          <w:tcPr>
            <w:tcW w:w="1140" w:type="dxa"/>
            <w:tcBorders>
              <w:top w:val="nil"/>
              <w:left w:val="nil"/>
              <w:bottom w:val="nil"/>
              <w:right w:val="single" w:sz="4" w:space="0" w:color="000000"/>
            </w:tcBorders>
            <w:shd w:val="clear" w:color="auto" w:fill="auto"/>
            <w:noWrap/>
            <w:vAlign w:val="center"/>
            <w:hideMark/>
          </w:tcPr>
          <w:p w14:paraId="52EC851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56BAA4F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51584B6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2F062FC"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center"/>
            <w:hideMark/>
          </w:tcPr>
          <w:p w14:paraId="11D7F2A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2980" w:type="dxa"/>
            <w:tcBorders>
              <w:top w:val="nil"/>
              <w:left w:val="nil"/>
              <w:bottom w:val="nil"/>
              <w:right w:val="single" w:sz="4" w:space="0" w:color="000000"/>
            </w:tcBorders>
            <w:shd w:val="clear" w:color="auto" w:fill="auto"/>
            <w:vAlign w:val="center"/>
            <w:hideMark/>
          </w:tcPr>
          <w:p w14:paraId="248540E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Przychody finansowe</w:t>
            </w:r>
          </w:p>
        </w:tc>
        <w:tc>
          <w:tcPr>
            <w:tcW w:w="1360" w:type="dxa"/>
            <w:tcBorders>
              <w:top w:val="nil"/>
              <w:left w:val="nil"/>
              <w:bottom w:val="nil"/>
              <w:right w:val="single" w:sz="4" w:space="0" w:color="000000"/>
            </w:tcBorders>
            <w:shd w:val="clear" w:color="auto" w:fill="auto"/>
            <w:noWrap/>
            <w:vAlign w:val="center"/>
            <w:hideMark/>
          </w:tcPr>
          <w:p w14:paraId="2717629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7 000,00</w:t>
            </w:r>
          </w:p>
        </w:tc>
        <w:tc>
          <w:tcPr>
            <w:tcW w:w="1560" w:type="dxa"/>
            <w:tcBorders>
              <w:top w:val="nil"/>
              <w:left w:val="nil"/>
              <w:bottom w:val="nil"/>
              <w:right w:val="single" w:sz="4" w:space="0" w:color="000000"/>
            </w:tcBorders>
            <w:shd w:val="clear" w:color="auto" w:fill="auto"/>
            <w:noWrap/>
            <w:vAlign w:val="center"/>
            <w:hideMark/>
          </w:tcPr>
          <w:p w14:paraId="472D12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1 000,00</w:t>
            </w:r>
          </w:p>
        </w:tc>
        <w:tc>
          <w:tcPr>
            <w:tcW w:w="1140" w:type="dxa"/>
            <w:tcBorders>
              <w:top w:val="nil"/>
              <w:left w:val="nil"/>
              <w:bottom w:val="nil"/>
              <w:right w:val="single" w:sz="4" w:space="0" w:color="000000"/>
            </w:tcBorders>
            <w:shd w:val="clear" w:color="auto" w:fill="auto"/>
            <w:noWrap/>
            <w:vAlign w:val="center"/>
            <w:hideMark/>
          </w:tcPr>
          <w:p w14:paraId="271FC08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08292BD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2E83D7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14,29%</w:t>
            </w:r>
          </w:p>
        </w:tc>
      </w:tr>
      <w:tr w:rsidR="00FD68D3" w:rsidRPr="00FD68D3" w14:paraId="545C4632" w14:textId="77777777" w:rsidTr="00737A3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122A93"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2980" w:type="dxa"/>
            <w:tcBorders>
              <w:top w:val="single" w:sz="4" w:space="0" w:color="000000"/>
              <w:left w:val="nil"/>
              <w:bottom w:val="single" w:sz="4" w:space="0" w:color="000000"/>
              <w:right w:val="single" w:sz="4" w:space="0" w:color="000000"/>
            </w:tcBorders>
            <w:shd w:val="clear" w:color="auto" w:fill="auto"/>
            <w:noWrap/>
            <w:vAlign w:val="center"/>
            <w:hideMark/>
          </w:tcPr>
          <w:p w14:paraId="72F818C0"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należności</w:t>
            </w:r>
          </w:p>
        </w:tc>
        <w:tc>
          <w:tcPr>
            <w:tcW w:w="1360" w:type="dxa"/>
            <w:tcBorders>
              <w:top w:val="single" w:sz="4" w:space="0" w:color="000000"/>
              <w:left w:val="nil"/>
              <w:bottom w:val="nil"/>
              <w:right w:val="single" w:sz="4" w:space="0" w:color="000000"/>
            </w:tcBorders>
            <w:shd w:val="clear" w:color="auto" w:fill="auto"/>
            <w:noWrap/>
            <w:vAlign w:val="center"/>
            <w:hideMark/>
          </w:tcPr>
          <w:p w14:paraId="32DA654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560" w:type="dxa"/>
            <w:tcBorders>
              <w:top w:val="single" w:sz="4" w:space="0" w:color="000000"/>
              <w:left w:val="nil"/>
              <w:bottom w:val="single" w:sz="4" w:space="0" w:color="000000"/>
              <w:right w:val="single" w:sz="4" w:space="0" w:color="000000"/>
            </w:tcBorders>
            <w:shd w:val="clear" w:color="auto" w:fill="auto"/>
            <w:noWrap/>
            <w:vAlign w:val="center"/>
            <w:hideMark/>
          </w:tcPr>
          <w:p w14:paraId="7F6D160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40" w:type="dxa"/>
            <w:tcBorders>
              <w:top w:val="single" w:sz="4" w:space="0" w:color="000000"/>
              <w:left w:val="nil"/>
              <w:bottom w:val="single" w:sz="4" w:space="0" w:color="000000"/>
              <w:right w:val="single" w:sz="4" w:space="0" w:color="000000"/>
            </w:tcBorders>
            <w:shd w:val="clear" w:color="auto" w:fill="auto"/>
            <w:noWrap/>
            <w:vAlign w:val="center"/>
            <w:hideMark/>
          </w:tcPr>
          <w:p w14:paraId="16F23F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60" w:type="dxa"/>
            <w:tcBorders>
              <w:top w:val="single" w:sz="4" w:space="0" w:color="000000"/>
              <w:left w:val="nil"/>
              <w:bottom w:val="single" w:sz="4" w:space="0" w:color="000000"/>
              <w:right w:val="single" w:sz="4" w:space="0" w:color="000000"/>
            </w:tcBorders>
            <w:shd w:val="clear" w:color="auto" w:fill="auto"/>
            <w:noWrap/>
            <w:vAlign w:val="center"/>
            <w:hideMark/>
          </w:tcPr>
          <w:p w14:paraId="666E129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14:paraId="27CBE6A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3E5FE843" w14:textId="77777777" w:rsidTr="00737A37">
        <w:trPr>
          <w:trHeight w:val="270"/>
        </w:trPr>
        <w:tc>
          <w:tcPr>
            <w:tcW w:w="564" w:type="dxa"/>
            <w:tcBorders>
              <w:top w:val="nil"/>
              <w:left w:val="single" w:sz="4" w:space="0" w:color="000000"/>
              <w:bottom w:val="single" w:sz="4" w:space="0" w:color="000000"/>
              <w:right w:val="single" w:sz="4" w:space="0" w:color="000000"/>
            </w:tcBorders>
            <w:shd w:val="clear" w:color="auto" w:fill="auto"/>
            <w:noWrap/>
            <w:vAlign w:val="center"/>
            <w:hideMark/>
          </w:tcPr>
          <w:p w14:paraId="72FDC879"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2980" w:type="dxa"/>
            <w:tcBorders>
              <w:top w:val="nil"/>
              <w:left w:val="nil"/>
              <w:bottom w:val="single" w:sz="4" w:space="0" w:color="000000"/>
              <w:right w:val="single" w:sz="4" w:space="0" w:color="000000"/>
            </w:tcBorders>
            <w:shd w:val="clear" w:color="auto" w:fill="auto"/>
            <w:noWrap/>
            <w:vAlign w:val="center"/>
            <w:hideMark/>
          </w:tcPr>
          <w:p w14:paraId="0D00C1C5"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przychody:</w:t>
            </w:r>
          </w:p>
        </w:tc>
        <w:tc>
          <w:tcPr>
            <w:tcW w:w="1360" w:type="dxa"/>
            <w:tcBorders>
              <w:top w:val="single" w:sz="4" w:space="0" w:color="000000"/>
              <w:left w:val="nil"/>
              <w:bottom w:val="single" w:sz="4" w:space="0" w:color="000000"/>
              <w:right w:val="single" w:sz="4" w:space="0" w:color="000000"/>
            </w:tcBorders>
            <w:shd w:val="clear" w:color="auto" w:fill="auto"/>
            <w:noWrap/>
            <w:vAlign w:val="center"/>
            <w:hideMark/>
          </w:tcPr>
          <w:p w14:paraId="7116672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2 269 838,64</w:t>
            </w:r>
          </w:p>
        </w:tc>
        <w:tc>
          <w:tcPr>
            <w:tcW w:w="1560" w:type="dxa"/>
            <w:tcBorders>
              <w:top w:val="nil"/>
              <w:left w:val="nil"/>
              <w:bottom w:val="single" w:sz="4" w:space="0" w:color="000000"/>
              <w:right w:val="single" w:sz="4" w:space="0" w:color="000000"/>
            </w:tcBorders>
            <w:shd w:val="clear" w:color="auto" w:fill="auto"/>
            <w:noWrap/>
            <w:vAlign w:val="center"/>
            <w:hideMark/>
          </w:tcPr>
          <w:p w14:paraId="037F183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2 448 062,00</w:t>
            </w:r>
          </w:p>
        </w:tc>
        <w:tc>
          <w:tcPr>
            <w:tcW w:w="1140" w:type="dxa"/>
            <w:tcBorders>
              <w:top w:val="nil"/>
              <w:left w:val="nil"/>
              <w:bottom w:val="single" w:sz="4" w:space="0" w:color="000000"/>
              <w:right w:val="single" w:sz="4" w:space="0" w:color="000000"/>
            </w:tcBorders>
            <w:shd w:val="clear" w:color="auto" w:fill="auto"/>
            <w:noWrap/>
            <w:vAlign w:val="center"/>
            <w:hideMark/>
          </w:tcPr>
          <w:p w14:paraId="3DCF89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60" w:type="dxa"/>
            <w:tcBorders>
              <w:top w:val="nil"/>
              <w:left w:val="nil"/>
              <w:bottom w:val="single" w:sz="4" w:space="0" w:color="000000"/>
              <w:right w:val="single" w:sz="4" w:space="0" w:color="000000"/>
            </w:tcBorders>
            <w:shd w:val="clear" w:color="auto" w:fill="auto"/>
            <w:noWrap/>
            <w:vAlign w:val="center"/>
            <w:hideMark/>
          </w:tcPr>
          <w:p w14:paraId="5DE3AFC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60" w:type="dxa"/>
            <w:tcBorders>
              <w:top w:val="nil"/>
              <w:left w:val="nil"/>
              <w:bottom w:val="nil"/>
              <w:right w:val="single" w:sz="4" w:space="0" w:color="000000"/>
            </w:tcBorders>
            <w:shd w:val="clear" w:color="auto" w:fill="auto"/>
            <w:noWrap/>
            <w:vAlign w:val="center"/>
            <w:hideMark/>
          </w:tcPr>
          <w:p w14:paraId="02DB9E9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107,85%</w:t>
            </w:r>
          </w:p>
        </w:tc>
      </w:tr>
      <w:tr w:rsidR="00FD68D3" w:rsidRPr="00FD68D3" w14:paraId="68FCC429" w14:textId="77777777" w:rsidTr="00737A37">
        <w:trPr>
          <w:trHeight w:val="270"/>
        </w:trPr>
        <w:tc>
          <w:tcPr>
            <w:tcW w:w="564" w:type="dxa"/>
            <w:tcBorders>
              <w:top w:val="nil"/>
              <w:left w:val="single" w:sz="4" w:space="0" w:color="000000"/>
              <w:bottom w:val="single" w:sz="4" w:space="0" w:color="000000"/>
              <w:right w:val="single" w:sz="4" w:space="0" w:color="000000"/>
            </w:tcBorders>
            <w:shd w:val="clear" w:color="auto" w:fill="auto"/>
            <w:noWrap/>
            <w:vAlign w:val="center"/>
            <w:hideMark/>
          </w:tcPr>
          <w:p w14:paraId="005E3148"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2980" w:type="dxa"/>
            <w:tcBorders>
              <w:top w:val="nil"/>
              <w:left w:val="nil"/>
              <w:bottom w:val="single" w:sz="4" w:space="0" w:color="000000"/>
              <w:right w:val="single" w:sz="4" w:space="0" w:color="000000"/>
            </w:tcBorders>
            <w:shd w:val="clear" w:color="auto" w:fill="auto"/>
            <w:noWrap/>
            <w:vAlign w:val="center"/>
            <w:hideMark/>
          </w:tcPr>
          <w:p w14:paraId="389540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360" w:type="dxa"/>
            <w:tcBorders>
              <w:top w:val="nil"/>
              <w:left w:val="nil"/>
              <w:bottom w:val="single" w:sz="4" w:space="0" w:color="000000"/>
              <w:right w:val="single" w:sz="4" w:space="0" w:color="000000"/>
            </w:tcBorders>
            <w:shd w:val="clear" w:color="auto" w:fill="auto"/>
            <w:noWrap/>
            <w:vAlign w:val="center"/>
            <w:hideMark/>
          </w:tcPr>
          <w:p w14:paraId="50DBCBD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79 714,00</w:t>
            </w:r>
          </w:p>
        </w:tc>
        <w:tc>
          <w:tcPr>
            <w:tcW w:w="1560" w:type="dxa"/>
            <w:tcBorders>
              <w:top w:val="nil"/>
              <w:left w:val="nil"/>
              <w:bottom w:val="single" w:sz="4" w:space="0" w:color="000000"/>
              <w:right w:val="single" w:sz="4" w:space="0" w:color="000000"/>
            </w:tcBorders>
            <w:shd w:val="clear" w:color="auto" w:fill="auto"/>
            <w:noWrap/>
            <w:vAlign w:val="center"/>
            <w:hideMark/>
          </w:tcPr>
          <w:p w14:paraId="1B2861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76 364,00</w:t>
            </w:r>
          </w:p>
        </w:tc>
        <w:tc>
          <w:tcPr>
            <w:tcW w:w="1140" w:type="dxa"/>
            <w:tcBorders>
              <w:top w:val="nil"/>
              <w:left w:val="nil"/>
              <w:bottom w:val="single" w:sz="4" w:space="0" w:color="000000"/>
              <w:right w:val="single" w:sz="4" w:space="0" w:color="000000"/>
            </w:tcBorders>
            <w:shd w:val="clear" w:color="auto" w:fill="auto"/>
            <w:noWrap/>
            <w:vAlign w:val="center"/>
            <w:hideMark/>
          </w:tcPr>
          <w:p w14:paraId="77222CC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center"/>
            <w:hideMark/>
          </w:tcPr>
          <w:p w14:paraId="751C1A8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60" w:type="dxa"/>
            <w:tcBorders>
              <w:top w:val="single" w:sz="4" w:space="0" w:color="000000"/>
              <w:left w:val="nil"/>
              <w:bottom w:val="single" w:sz="4" w:space="0" w:color="000000"/>
              <w:right w:val="single" w:sz="4" w:space="0" w:color="000000"/>
            </w:tcBorders>
            <w:shd w:val="clear" w:color="auto" w:fill="auto"/>
            <w:noWrap/>
            <w:vAlign w:val="center"/>
            <w:hideMark/>
          </w:tcPr>
          <w:p w14:paraId="5232268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95,80%</w:t>
            </w:r>
          </w:p>
        </w:tc>
      </w:tr>
      <w:tr w:rsidR="00FD68D3" w:rsidRPr="00FD68D3" w14:paraId="0E4E1B73" w14:textId="77777777" w:rsidTr="00737A37">
        <w:trPr>
          <w:trHeight w:val="330"/>
        </w:trPr>
        <w:tc>
          <w:tcPr>
            <w:tcW w:w="564" w:type="dxa"/>
            <w:tcBorders>
              <w:top w:val="nil"/>
              <w:left w:val="single" w:sz="4" w:space="0" w:color="000000"/>
              <w:bottom w:val="single" w:sz="4" w:space="0" w:color="000000"/>
              <w:right w:val="single" w:sz="4" w:space="0" w:color="000000"/>
            </w:tcBorders>
            <w:shd w:val="clear" w:color="auto" w:fill="auto"/>
            <w:noWrap/>
            <w:vAlign w:val="center"/>
            <w:hideMark/>
          </w:tcPr>
          <w:p w14:paraId="43FE3ECC"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2980" w:type="dxa"/>
            <w:tcBorders>
              <w:top w:val="nil"/>
              <w:left w:val="nil"/>
              <w:bottom w:val="single" w:sz="4" w:space="0" w:color="000000"/>
              <w:right w:val="single" w:sz="4" w:space="0" w:color="000000"/>
            </w:tcBorders>
            <w:shd w:val="clear" w:color="auto" w:fill="auto"/>
            <w:noWrap/>
            <w:vAlign w:val="center"/>
            <w:hideMark/>
          </w:tcPr>
          <w:p w14:paraId="0BBBF327"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360" w:type="dxa"/>
            <w:tcBorders>
              <w:top w:val="nil"/>
              <w:left w:val="nil"/>
              <w:bottom w:val="single" w:sz="4" w:space="0" w:color="000000"/>
              <w:right w:val="single" w:sz="4" w:space="0" w:color="000000"/>
            </w:tcBorders>
            <w:shd w:val="clear" w:color="auto" w:fill="auto"/>
            <w:noWrap/>
            <w:vAlign w:val="center"/>
            <w:hideMark/>
          </w:tcPr>
          <w:p w14:paraId="446BC6E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2 674 190,02</w:t>
            </w:r>
          </w:p>
        </w:tc>
        <w:tc>
          <w:tcPr>
            <w:tcW w:w="1560" w:type="dxa"/>
            <w:tcBorders>
              <w:top w:val="nil"/>
              <w:left w:val="nil"/>
              <w:bottom w:val="single" w:sz="4" w:space="0" w:color="000000"/>
              <w:right w:val="single" w:sz="4" w:space="0" w:color="000000"/>
            </w:tcBorders>
            <w:shd w:val="clear" w:color="auto" w:fill="auto"/>
            <w:noWrap/>
            <w:vAlign w:val="center"/>
            <w:hideMark/>
          </w:tcPr>
          <w:p w14:paraId="75B989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2 549 426,00</w:t>
            </w:r>
          </w:p>
        </w:tc>
        <w:tc>
          <w:tcPr>
            <w:tcW w:w="1140" w:type="dxa"/>
            <w:tcBorders>
              <w:top w:val="nil"/>
              <w:left w:val="nil"/>
              <w:bottom w:val="single" w:sz="4" w:space="0" w:color="000000"/>
              <w:right w:val="single" w:sz="4" w:space="0" w:color="000000"/>
            </w:tcBorders>
            <w:shd w:val="clear" w:color="auto" w:fill="auto"/>
            <w:noWrap/>
            <w:vAlign w:val="center"/>
            <w:hideMark/>
          </w:tcPr>
          <w:p w14:paraId="69ECD0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60" w:type="dxa"/>
            <w:tcBorders>
              <w:top w:val="nil"/>
              <w:left w:val="nil"/>
              <w:bottom w:val="single" w:sz="4" w:space="0" w:color="000000"/>
              <w:right w:val="single" w:sz="4" w:space="0" w:color="000000"/>
            </w:tcBorders>
            <w:shd w:val="clear" w:color="auto" w:fill="auto"/>
            <w:noWrap/>
            <w:vAlign w:val="center"/>
            <w:hideMark/>
          </w:tcPr>
          <w:p w14:paraId="3D0B10F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060" w:type="dxa"/>
            <w:tcBorders>
              <w:top w:val="nil"/>
              <w:left w:val="nil"/>
              <w:bottom w:val="single" w:sz="4" w:space="0" w:color="000000"/>
              <w:right w:val="single" w:sz="4" w:space="0" w:color="000000"/>
            </w:tcBorders>
            <w:shd w:val="clear" w:color="auto" w:fill="auto"/>
            <w:noWrap/>
            <w:vAlign w:val="center"/>
            <w:hideMark/>
          </w:tcPr>
          <w:p w14:paraId="6C97957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95,33%</w:t>
            </w:r>
          </w:p>
        </w:tc>
      </w:tr>
      <w:tr w:rsidR="00FD68D3" w:rsidRPr="00FD68D3" w14:paraId="2A770908" w14:textId="77777777" w:rsidTr="00737A37">
        <w:trPr>
          <w:trHeight w:val="330"/>
        </w:trPr>
        <w:tc>
          <w:tcPr>
            <w:tcW w:w="564" w:type="dxa"/>
            <w:tcBorders>
              <w:top w:val="nil"/>
              <w:left w:val="nil"/>
              <w:bottom w:val="single" w:sz="4" w:space="0" w:color="000000"/>
              <w:right w:val="nil"/>
            </w:tcBorders>
            <w:shd w:val="clear" w:color="auto" w:fill="auto"/>
            <w:noWrap/>
            <w:vAlign w:val="bottom"/>
            <w:hideMark/>
          </w:tcPr>
          <w:p w14:paraId="657FD22F" w14:textId="77777777" w:rsidR="00FD68D3" w:rsidRPr="00FD68D3" w:rsidRDefault="00FD68D3" w:rsidP="00FD68D3">
            <w:pPr>
              <w:jc w:val="center"/>
              <w:rPr>
                <w:rFonts w:ascii="Arial Narrow" w:hAnsi="Arial Narrow" w:cs="Arial"/>
                <w:b/>
                <w:bCs/>
                <w:szCs w:val="20"/>
              </w:rPr>
            </w:pPr>
          </w:p>
          <w:p w14:paraId="73AF32E2" w14:textId="77777777" w:rsidR="00FD68D3" w:rsidRPr="00FD68D3" w:rsidRDefault="00FD68D3" w:rsidP="00FD68D3">
            <w:pPr>
              <w:jc w:val="center"/>
              <w:rPr>
                <w:rFonts w:ascii="Arial Narrow" w:hAnsi="Arial Narrow" w:cs="Arial"/>
                <w:b/>
                <w:bCs/>
                <w:szCs w:val="20"/>
              </w:rPr>
            </w:pPr>
          </w:p>
          <w:p w14:paraId="233FF1D4"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B.</w:t>
            </w:r>
          </w:p>
        </w:tc>
        <w:tc>
          <w:tcPr>
            <w:tcW w:w="2980" w:type="dxa"/>
            <w:tcBorders>
              <w:top w:val="nil"/>
              <w:left w:val="nil"/>
              <w:bottom w:val="single" w:sz="4" w:space="0" w:color="000000"/>
              <w:right w:val="nil"/>
            </w:tcBorders>
            <w:shd w:val="clear" w:color="auto" w:fill="auto"/>
            <w:noWrap/>
            <w:vAlign w:val="bottom"/>
            <w:hideMark/>
          </w:tcPr>
          <w:p w14:paraId="672D10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360" w:type="dxa"/>
            <w:tcBorders>
              <w:top w:val="nil"/>
              <w:left w:val="nil"/>
              <w:bottom w:val="single" w:sz="4" w:space="0" w:color="000000"/>
              <w:right w:val="nil"/>
            </w:tcBorders>
            <w:shd w:val="clear" w:color="auto" w:fill="auto"/>
            <w:noWrap/>
            <w:vAlign w:val="bottom"/>
            <w:hideMark/>
          </w:tcPr>
          <w:p w14:paraId="46ED70CA"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560" w:type="dxa"/>
            <w:tcBorders>
              <w:top w:val="nil"/>
              <w:left w:val="nil"/>
              <w:bottom w:val="single" w:sz="4" w:space="0" w:color="000000"/>
              <w:right w:val="nil"/>
            </w:tcBorders>
            <w:shd w:val="clear" w:color="auto" w:fill="auto"/>
            <w:noWrap/>
            <w:vAlign w:val="bottom"/>
            <w:hideMark/>
          </w:tcPr>
          <w:p w14:paraId="1E0CC230"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40" w:type="dxa"/>
            <w:tcBorders>
              <w:top w:val="nil"/>
              <w:left w:val="nil"/>
              <w:bottom w:val="single" w:sz="4" w:space="0" w:color="000000"/>
              <w:right w:val="nil"/>
            </w:tcBorders>
            <w:shd w:val="clear" w:color="auto" w:fill="auto"/>
            <w:noWrap/>
            <w:vAlign w:val="bottom"/>
            <w:hideMark/>
          </w:tcPr>
          <w:p w14:paraId="6A8265E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60" w:type="dxa"/>
            <w:tcBorders>
              <w:top w:val="nil"/>
              <w:left w:val="nil"/>
              <w:bottom w:val="nil"/>
              <w:right w:val="nil"/>
            </w:tcBorders>
            <w:shd w:val="clear" w:color="auto" w:fill="auto"/>
            <w:noWrap/>
            <w:vAlign w:val="bottom"/>
            <w:hideMark/>
          </w:tcPr>
          <w:p w14:paraId="278B5CA7" w14:textId="77777777" w:rsidR="00FD68D3" w:rsidRPr="00FD68D3" w:rsidRDefault="00FD68D3" w:rsidP="00FD68D3">
            <w:pPr>
              <w:rPr>
                <w:rFonts w:ascii="Arial Narrow" w:hAnsi="Arial Narrow" w:cs="Arial"/>
                <w:szCs w:val="20"/>
              </w:rPr>
            </w:pPr>
          </w:p>
        </w:tc>
        <w:tc>
          <w:tcPr>
            <w:tcW w:w="1060" w:type="dxa"/>
            <w:tcBorders>
              <w:top w:val="nil"/>
              <w:left w:val="nil"/>
              <w:bottom w:val="nil"/>
              <w:right w:val="nil"/>
            </w:tcBorders>
            <w:shd w:val="clear" w:color="auto" w:fill="auto"/>
            <w:noWrap/>
            <w:vAlign w:val="bottom"/>
            <w:hideMark/>
          </w:tcPr>
          <w:p w14:paraId="286E4C6F" w14:textId="77777777" w:rsidR="00FD68D3" w:rsidRPr="00FD68D3" w:rsidRDefault="00FD68D3" w:rsidP="00FD68D3">
            <w:pPr>
              <w:rPr>
                <w:rFonts w:ascii="Arial" w:hAnsi="Arial"/>
                <w:szCs w:val="20"/>
              </w:rPr>
            </w:pPr>
          </w:p>
        </w:tc>
      </w:tr>
      <w:tr w:rsidR="00FD68D3" w:rsidRPr="00FD68D3" w14:paraId="059DFE9A" w14:textId="77777777" w:rsidTr="00737A37">
        <w:trPr>
          <w:trHeight w:val="330"/>
        </w:trPr>
        <w:tc>
          <w:tcPr>
            <w:tcW w:w="564" w:type="dxa"/>
            <w:tcBorders>
              <w:top w:val="nil"/>
              <w:left w:val="single" w:sz="4" w:space="0" w:color="000000"/>
              <w:bottom w:val="nil"/>
              <w:right w:val="single" w:sz="4" w:space="0" w:color="000000"/>
            </w:tcBorders>
            <w:shd w:val="clear" w:color="auto" w:fill="auto"/>
            <w:noWrap/>
            <w:vAlign w:val="bottom"/>
            <w:hideMark/>
          </w:tcPr>
          <w:p w14:paraId="33A22F0E"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2980" w:type="dxa"/>
            <w:tcBorders>
              <w:top w:val="nil"/>
              <w:left w:val="nil"/>
              <w:bottom w:val="nil"/>
              <w:right w:val="single" w:sz="4" w:space="0" w:color="000000"/>
            </w:tcBorders>
            <w:shd w:val="clear" w:color="auto" w:fill="auto"/>
            <w:noWrap/>
            <w:vAlign w:val="bottom"/>
            <w:hideMark/>
          </w:tcPr>
          <w:p w14:paraId="6FF3F9EF"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628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7DC83B75"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 xml:space="preserve">Koszty </w:t>
            </w:r>
          </w:p>
        </w:tc>
      </w:tr>
      <w:tr w:rsidR="00FD68D3" w:rsidRPr="00FD68D3" w14:paraId="430CD158"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193D209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2980" w:type="dxa"/>
            <w:tcBorders>
              <w:top w:val="nil"/>
              <w:left w:val="nil"/>
              <w:bottom w:val="nil"/>
              <w:right w:val="single" w:sz="4" w:space="0" w:color="000000"/>
            </w:tcBorders>
            <w:shd w:val="clear" w:color="auto" w:fill="auto"/>
            <w:noWrap/>
            <w:vAlign w:val="bottom"/>
            <w:hideMark/>
          </w:tcPr>
          <w:p w14:paraId="591898C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360" w:type="dxa"/>
            <w:tcBorders>
              <w:top w:val="nil"/>
              <w:left w:val="nil"/>
              <w:bottom w:val="nil"/>
              <w:right w:val="single" w:sz="4" w:space="0" w:color="000000"/>
            </w:tcBorders>
            <w:shd w:val="clear" w:color="auto" w:fill="auto"/>
            <w:noWrap/>
            <w:vAlign w:val="bottom"/>
            <w:hideMark/>
          </w:tcPr>
          <w:p w14:paraId="1FAAB6A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xml:space="preserve">przewidywane </w:t>
            </w:r>
          </w:p>
        </w:tc>
        <w:tc>
          <w:tcPr>
            <w:tcW w:w="1560" w:type="dxa"/>
            <w:tcBorders>
              <w:top w:val="nil"/>
              <w:left w:val="nil"/>
              <w:bottom w:val="nil"/>
              <w:right w:val="single" w:sz="4" w:space="0" w:color="000000"/>
            </w:tcBorders>
            <w:shd w:val="clear" w:color="auto" w:fill="auto"/>
            <w:noWrap/>
            <w:vAlign w:val="bottom"/>
            <w:hideMark/>
          </w:tcPr>
          <w:p w14:paraId="732F129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140" w:type="dxa"/>
            <w:tcBorders>
              <w:top w:val="nil"/>
              <w:left w:val="nil"/>
              <w:bottom w:val="nil"/>
              <w:right w:val="single" w:sz="4" w:space="0" w:color="000000"/>
            </w:tcBorders>
            <w:shd w:val="clear" w:color="auto" w:fill="auto"/>
            <w:noWrap/>
            <w:vAlign w:val="bottom"/>
            <w:hideMark/>
          </w:tcPr>
          <w:p w14:paraId="6FEA165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160" w:type="dxa"/>
            <w:tcBorders>
              <w:top w:val="nil"/>
              <w:left w:val="nil"/>
              <w:bottom w:val="nil"/>
              <w:right w:val="single" w:sz="4" w:space="0" w:color="000000"/>
            </w:tcBorders>
            <w:shd w:val="clear" w:color="auto" w:fill="auto"/>
            <w:noWrap/>
            <w:vAlign w:val="bottom"/>
            <w:hideMark/>
          </w:tcPr>
          <w:p w14:paraId="02679A1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060" w:type="dxa"/>
            <w:tcBorders>
              <w:top w:val="nil"/>
              <w:left w:val="nil"/>
              <w:bottom w:val="nil"/>
              <w:right w:val="single" w:sz="4" w:space="0" w:color="000000"/>
            </w:tcBorders>
            <w:shd w:val="clear" w:color="auto" w:fill="auto"/>
            <w:noWrap/>
            <w:vAlign w:val="bottom"/>
            <w:hideMark/>
          </w:tcPr>
          <w:p w14:paraId="5B901F4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2EA3269E"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5DC7F2A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2980" w:type="dxa"/>
            <w:tcBorders>
              <w:top w:val="nil"/>
              <w:left w:val="nil"/>
              <w:bottom w:val="nil"/>
              <w:right w:val="single" w:sz="4" w:space="0" w:color="000000"/>
            </w:tcBorders>
            <w:shd w:val="clear" w:color="auto" w:fill="auto"/>
            <w:noWrap/>
            <w:vAlign w:val="bottom"/>
            <w:hideMark/>
          </w:tcPr>
          <w:p w14:paraId="5AB61BF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360" w:type="dxa"/>
            <w:tcBorders>
              <w:top w:val="nil"/>
              <w:left w:val="nil"/>
              <w:bottom w:val="nil"/>
              <w:right w:val="single" w:sz="4" w:space="0" w:color="000000"/>
            </w:tcBorders>
            <w:shd w:val="clear" w:color="auto" w:fill="auto"/>
            <w:noWrap/>
            <w:vAlign w:val="bottom"/>
            <w:hideMark/>
          </w:tcPr>
          <w:p w14:paraId="175C686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wykonanie</w:t>
            </w:r>
          </w:p>
        </w:tc>
        <w:tc>
          <w:tcPr>
            <w:tcW w:w="1560" w:type="dxa"/>
            <w:tcBorders>
              <w:top w:val="nil"/>
              <w:left w:val="nil"/>
              <w:bottom w:val="nil"/>
              <w:right w:val="single" w:sz="4" w:space="0" w:color="000000"/>
            </w:tcBorders>
            <w:shd w:val="clear" w:color="auto" w:fill="auto"/>
            <w:noWrap/>
            <w:vAlign w:val="bottom"/>
            <w:hideMark/>
          </w:tcPr>
          <w:p w14:paraId="4F1E8A7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140" w:type="dxa"/>
            <w:tcBorders>
              <w:top w:val="nil"/>
              <w:left w:val="nil"/>
              <w:bottom w:val="nil"/>
              <w:right w:val="single" w:sz="4" w:space="0" w:color="000000"/>
            </w:tcBorders>
            <w:shd w:val="clear" w:color="auto" w:fill="auto"/>
            <w:noWrap/>
            <w:vAlign w:val="bottom"/>
            <w:hideMark/>
          </w:tcPr>
          <w:p w14:paraId="61B3D16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160" w:type="dxa"/>
            <w:tcBorders>
              <w:top w:val="nil"/>
              <w:left w:val="nil"/>
              <w:bottom w:val="nil"/>
              <w:right w:val="single" w:sz="4" w:space="0" w:color="000000"/>
            </w:tcBorders>
            <w:shd w:val="clear" w:color="auto" w:fill="auto"/>
            <w:noWrap/>
            <w:vAlign w:val="bottom"/>
            <w:hideMark/>
          </w:tcPr>
          <w:p w14:paraId="4A7516C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1060" w:type="dxa"/>
            <w:tcBorders>
              <w:top w:val="nil"/>
              <w:left w:val="nil"/>
              <w:bottom w:val="nil"/>
              <w:right w:val="single" w:sz="4" w:space="0" w:color="000000"/>
            </w:tcBorders>
            <w:shd w:val="clear" w:color="auto" w:fill="auto"/>
            <w:noWrap/>
            <w:vAlign w:val="bottom"/>
            <w:hideMark/>
          </w:tcPr>
          <w:p w14:paraId="08F809F8"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3E292B54"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440D45B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2980" w:type="dxa"/>
            <w:tcBorders>
              <w:top w:val="nil"/>
              <w:left w:val="nil"/>
              <w:bottom w:val="nil"/>
              <w:right w:val="single" w:sz="4" w:space="0" w:color="000000"/>
            </w:tcBorders>
            <w:shd w:val="clear" w:color="auto" w:fill="auto"/>
            <w:noWrap/>
            <w:vAlign w:val="bottom"/>
            <w:hideMark/>
          </w:tcPr>
          <w:p w14:paraId="4C38D19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360" w:type="dxa"/>
            <w:tcBorders>
              <w:top w:val="nil"/>
              <w:left w:val="nil"/>
              <w:bottom w:val="nil"/>
              <w:right w:val="single" w:sz="4" w:space="0" w:color="000000"/>
            </w:tcBorders>
            <w:shd w:val="clear" w:color="auto" w:fill="auto"/>
            <w:noWrap/>
            <w:vAlign w:val="bottom"/>
            <w:hideMark/>
          </w:tcPr>
          <w:p w14:paraId="3ACDE36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560" w:type="dxa"/>
            <w:tcBorders>
              <w:top w:val="nil"/>
              <w:left w:val="nil"/>
              <w:bottom w:val="nil"/>
              <w:right w:val="single" w:sz="4" w:space="0" w:color="000000"/>
            </w:tcBorders>
            <w:shd w:val="clear" w:color="auto" w:fill="auto"/>
            <w:noWrap/>
            <w:vAlign w:val="bottom"/>
            <w:hideMark/>
          </w:tcPr>
          <w:p w14:paraId="0799B3D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140" w:type="dxa"/>
            <w:tcBorders>
              <w:top w:val="nil"/>
              <w:left w:val="nil"/>
              <w:bottom w:val="nil"/>
              <w:right w:val="single" w:sz="4" w:space="0" w:color="000000"/>
            </w:tcBorders>
            <w:shd w:val="clear" w:color="auto" w:fill="auto"/>
            <w:noWrap/>
            <w:vAlign w:val="bottom"/>
            <w:hideMark/>
          </w:tcPr>
          <w:p w14:paraId="2E944B1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160" w:type="dxa"/>
            <w:tcBorders>
              <w:top w:val="nil"/>
              <w:left w:val="nil"/>
              <w:bottom w:val="nil"/>
              <w:right w:val="single" w:sz="4" w:space="0" w:color="000000"/>
            </w:tcBorders>
            <w:shd w:val="clear" w:color="auto" w:fill="auto"/>
            <w:noWrap/>
            <w:vAlign w:val="bottom"/>
            <w:hideMark/>
          </w:tcPr>
          <w:p w14:paraId="0A1290D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060" w:type="dxa"/>
            <w:tcBorders>
              <w:top w:val="nil"/>
              <w:left w:val="nil"/>
              <w:bottom w:val="nil"/>
              <w:right w:val="single" w:sz="4" w:space="0" w:color="000000"/>
            </w:tcBorders>
            <w:shd w:val="clear" w:color="auto" w:fill="auto"/>
            <w:noWrap/>
            <w:vAlign w:val="bottom"/>
            <w:hideMark/>
          </w:tcPr>
          <w:p w14:paraId="054B8B3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2E8AEB1D" w14:textId="77777777" w:rsidTr="00737A3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007A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2980" w:type="dxa"/>
            <w:tcBorders>
              <w:top w:val="single" w:sz="4" w:space="0" w:color="000000"/>
              <w:left w:val="nil"/>
              <w:bottom w:val="single" w:sz="4" w:space="0" w:color="000000"/>
              <w:right w:val="single" w:sz="4" w:space="0" w:color="000000"/>
            </w:tcBorders>
            <w:shd w:val="clear" w:color="auto" w:fill="auto"/>
            <w:noWrap/>
            <w:vAlign w:val="bottom"/>
            <w:hideMark/>
          </w:tcPr>
          <w:p w14:paraId="00E1D50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360" w:type="dxa"/>
            <w:tcBorders>
              <w:top w:val="single" w:sz="4" w:space="0" w:color="000000"/>
              <w:left w:val="nil"/>
              <w:bottom w:val="single" w:sz="4" w:space="0" w:color="000000"/>
              <w:right w:val="single" w:sz="4" w:space="0" w:color="000000"/>
            </w:tcBorders>
            <w:shd w:val="clear" w:color="auto" w:fill="auto"/>
            <w:noWrap/>
            <w:vAlign w:val="bottom"/>
            <w:hideMark/>
          </w:tcPr>
          <w:p w14:paraId="72B72F9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14:paraId="78A95B7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14:paraId="1427D99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57D3A0E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6CD1252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4F21806D"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226A75F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2980" w:type="dxa"/>
            <w:tcBorders>
              <w:top w:val="nil"/>
              <w:left w:val="nil"/>
              <w:bottom w:val="nil"/>
              <w:right w:val="single" w:sz="4" w:space="0" w:color="000000"/>
            </w:tcBorders>
            <w:shd w:val="clear" w:color="auto" w:fill="auto"/>
            <w:noWrap/>
            <w:vAlign w:val="bottom"/>
            <w:hideMark/>
          </w:tcPr>
          <w:p w14:paraId="693BD0E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Amortyzacja</w:t>
            </w:r>
          </w:p>
        </w:tc>
        <w:tc>
          <w:tcPr>
            <w:tcW w:w="1360" w:type="dxa"/>
            <w:tcBorders>
              <w:top w:val="nil"/>
              <w:left w:val="nil"/>
              <w:bottom w:val="nil"/>
              <w:right w:val="single" w:sz="4" w:space="0" w:color="000000"/>
            </w:tcBorders>
            <w:shd w:val="clear" w:color="auto" w:fill="auto"/>
            <w:noWrap/>
            <w:vAlign w:val="bottom"/>
            <w:hideMark/>
          </w:tcPr>
          <w:p w14:paraId="36C92D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79 714,00</w:t>
            </w:r>
          </w:p>
        </w:tc>
        <w:tc>
          <w:tcPr>
            <w:tcW w:w="1560" w:type="dxa"/>
            <w:tcBorders>
              <w:top w:val="nil"/>
              <w:left w:val="nil"/>
              <w:bottom w:val="nil"/>
              <w:right w:val="single" w:sz="4" w:space="0" w:color="000000"/>
            </w:tcBorders>
            <w:shd w:val="clear" w:color="auto" w:fill="auto"/>
            <w:noWrap/>
            <w:vAlign w:val="bottom"/>
            <w:hideMark/>
          </w:tcPr>
          <w:p w14:paraId="5EDA684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76 364,00</w:t>
            </w:r>
          </w:p>
        </w:tc>
        <w:tc>
          <w:tcPr>
            <w:tcW w:w="1140" w:type="dxa"/>
            <w:tcBorders>
              <w:top w:val="nil"/>
              <w:left w:val="nil"/>
              <w:bottom w:val="nil"/>
              <w:right w:val="single" w:sz="4" w:space="0" w:color="000000"/>
            </w:tcBorders>
            <w:shd w:val="clear" w:color="auto" w:fill="auto"/>
            <w:noWrap/>
            <w:vAlign w:val="bottom"/>
            <w:hideMark/>
          </w:tcPr>
          <w:p w14:paraId="7BDEB50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29D3632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2D8E821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95,80%</w:t>
            </w:r>
          </w:p>
        </w:tc>
      </w:tr>
      <w:tr w:rsidR="00FD68D3" w:rsidRPr="00FD68D3" w14:paraId="5CCB3B6F"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5348A7C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2980" w:type="dxa"/>
            <w:tcBorders>
              <w:top w:val="nil"/>
              <w:left w:val="nil"/>
              <w:bottom w:val="nil"/>
              <w:right w:val="single" w:sz="4" w:space="0" w:color="000000"/>
            </w:tcBorders>
            <w:shd w:val="clear" w:color="auto" w:fill="auto"/>
            <w:noWrap/>
            <w:vAlign w:val="bottom"/>
            <w:hideMark/>
          </w:tcPr>
          <w:p w14:paraId="2559FA8D"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Zużycie materiałów i energii</w:t>
            </w:r>
          </w:p>
        </w:tc>
        <w:tc>
          <w:tcPr>
            <w:tcW w:w="1360" w:type="dxa"/>
            <w:tcBorders>
              <w:top w:val="nil"/>
              <w:left w:val="nil"/>
              <w:bottom w:val="nil"/>
              <w:right w:val="single" w:sz="4" w:space="0" w:color="000000"/>
            </w:tcBorders>
            <w:shd w:val="clear" w:color="auto" w:fill="auto"/>
            <w:noWrap/>
            <w:vAlign w:val="bottom"/>
            <w:hideMark/>
          </w:tcPr>
          <w:p w14:paraId="07EDCAF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337 547,38</w:t>
            </w:r>
          </w:p>
        </w:tc>
        <w:tc>
          <w:tcPr>
            <w:tcW w:w="1560" w:type="dxa"/>
            <w:tcBorders>
              <w:top w:val="nil"/>
              <w:left w:val="nil"/>
              <w:bottom w:val="nil"/>
              <w:right w:val="single" w:sz="4" w:space="0" w:color="000000"/>
            </w:tcBorders>
            <w:shd w:val="clear" w:color="auto" w:fill="auto"/>
            <w:noWrap/>
            <w:vAlign w:val="bottom"/>
            <w:hideMark/>
          </w:tcPr>
          <w:p w14:paraId="489034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290 000,00</w:t>
            </w:r>
          </w:p>
        </w:tc>
        <w:tc>
          <w:tcPr>
            <w:tcW w:w="1140" w:type="dxa"/>
            <w:tcBorders>
              <w:top w:val="nil"/>
              <w:left w:val="nil"/>
              <w:bottom w:val="nil"/>
              <w:right w:val="single" w:sz="4" w:space="0" w:color="000000"/>
            </w:tcBorders>
            <w:shd w:val="clear" w:color="auto" w:fill="auto"/>
            <w:noWrap/>
            <w:vAlign w:val="bottom"/>
            <w:hideMark/>
          </w:tcPr>
          <w:p w14:paraId="5F2BC97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7 000,00</w:t>
            </w:r>
          </w:p>
        </w:tc>
        <w:tc>
          <w:tcPr>
            <w:tcW w:w="1160" w:type="dxa"/>
            <w:tcBorders>
              <w:top w:val="nil"/>
              <w:left w:val="nil"/>
              <w:bottom w:val="nil"/>
              <w:right w:val="single" w:sz="4" w:space="0" w:color="000000"/>
            </w:tcBorders>
            <w:shd w:val="clear" w:color="auto" w:fill="auto"/>
            <w:noWrap/>
            <w:vAlign w:val="bottom"/>
            <w:hideMark/>
          </w:tcPr>
          <w:p w14:paraId="2DDDF73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37629A6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85,91%</w:t>
            </w:r>
          </w:p>
        </w:tc>
      </w:tr>
      <w:tr w:rsidR="00FD68D3" w:rsidRPr="00FD68D3" w14:paraId="52233199"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7BB40A7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2980" w:type="dxa"/>
            <w:tcBorders>
              <w:top w:val="nil"/>
              <w:left w:val="nil"/>
              <w:bottom w:val="nil"/>
              <w:right w:val="single" w:sz="4" w:space="0" w:color="000000"/>
            </w:tcBorders>
            <w:shd w:val="clear" w:color="auto" w:fill="auto"/>
            <w:noWrap/>
            <w:vAlign w:val="bottom"/>
            <w:hideMark/>
          </w:tcPr>
          <w:p w14:paraId="450305D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Usługi obce</w:t>
            </w:r>
          </w:p>
        </w:tc>
        <w:tc>
          <w:tcPr>
            <w:tcW w:w="1360" w:type="dxa"/>
            <w:tcBorders>
              <w:top w:val="nil"/>
              <w:left w:val="nil"/>
              <w:bottom w:val="nil"/>
              <w:right w:val="single" w:sz="4" w:space="0" w:color="000000"/>
            </w:tcBorders>
            <w:shd w:val="clear" w:color="auto" w:fill="auto"/>
            <w:noWrap/>
            <w:vAlign w:val="bottom"/>
            <w:hideMark/>
          </w:tcPr>
          <w:p w14:paraId="2005192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473 482,00</w:t>
            </w:r>
          </w:p>
        </w:tc>
        <w:tc>
          <w:tcPr>
            <w:tcW w:w="1560" w:type="dxa"/>
            <w:tcBorders>
              <w:top w:val="nil"/>
              <w:left w:val="nil"/>
              <w:bottom w:val="nil"/>
              <w:right w:val="single" w:sz="4" w:space="0" w:color="000000"/>
            </w:tcBorders>
            <w:shd w:val="clear" w:color="auto" w:fill="auto"/>
            <w:noWrap/>
            <w:vAlign w:val="bottom"/>
            <w:hideMark/>
          </w:tcPr>
          <w:p w14:paraId="7EA2982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533 362,00</w:t>
            </w:r>
          </w:p>
        </w:tc>
        <w:tc>
          <w:tcPr>
            <w:tcW w:w="1140" w:type="dxa"/>
            <w:tcBorders>
              <w:top w:val="nil"/>
              <w:left w:val="nil"/>
              <w:bottom w:val="nil"/>
              <w:right w:val="single" w:sz="4" w:space="0" w:color="000000"/>
            </w:tcBorders>
            <w:shd w:val="clear" w:color="auto" w:fill="auto"/>
            <w:noWrap/>
            <w:vAlign w:val="bottom"/>
            <w:hideMark/>
          </w:tcPr>
          <w:p w14:paraId="3EB4DA3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60" w:type="dxa"/>
            <w:tcBorders>
              <w:top w:val="nil"/>
              <w:left w:val="nil"/>
              <w:bottom w:val="nil"/>
              <w:right w:val="single" w:sz="4" w:space="0" w:color="000000"/>
            </w:tcBorders>
            <w:shd w:val="clear" w:color="auto" w:fill="auto"/>
            <w:noWrap/>
            <w:vAlign w:val="bottom"/>
            <w:hideMark/>
          </w:tcPr>
          <w:p w14:paraId="3B24C1D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0C2DBFC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112,65%</w:t>
            </w:r>
          </w:p>
        </w:tc>
      </w:tr>
      <w:tr w:rsidR="00FD68D3" w:rsidRPr="00FD68D3" w14:paraId="529AE3CF"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2B32A1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2980" w:type="dxa"/>
            <w:tcBorders>
              <w:top w:val="nil"/>
              <w:left w:val="nil"/>
              <w:bottom w:val="nil"/>
              <w:right w:val="single" w:sz="4" w:space="0" w:color="000000"/>
            </w:tcBorders>
            <w:shd w:val="clear" w:color="auto" w:fill="auto"/>
            <w:noWrap/>
            <w:vAlign w:val="bottom"/>
            <w:hideMark/>
          </w:tcPr>
          <w:p w14:paraId="506BCE4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Wynagrodzenia </w:t>
            </w:r>
          </w:p>
        </w:tc>
        <w:tc>
          <w:tcPr>
            <w:tcW w:w="1360" w:type="dxa"/>
            <w:tcBorders>
              <w:top w:val="nil"/>
              <w:left w:val="nil"/>
              <w:bottom w:val="nil"/>
              <w:right w:val="single" w:sz="4" w:space="0" w:color="000000"/>
            </w:tcBorders>
            <w:shd w:val="clear" w:color="auto" w:fill="auto"/>
            <w:noWrap/>
            <w:vAlign w:val="bottom"/>
            <w:hideMark/>
          </w:tcPr>
          <w:p w14:paraId="52D534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1 283 276,72</w:t>
            </w:r>
          </w:p>
        </w:tc>
        <w:tc>
          <w:tcPr>
            <w:tcW w:w="1560" w:type="dxa"/>
            <w:tcBorders>
              <w:top w:val="nil"/>
              <w:left w:val="nil"/>
              <w:bottom w:val="nil"/>
              <w:right w:val="single" w:sz="4" w:space="0" w:color="000000"/>
            </w:tcBorders>
            <w:shd w:val="clear" w:color="auto" w:fill="auto"/>
            <w:noWrap/>
            <w:vAlign w:val="bottom"/>
            <w:hideMark/>
          </w:tcPr>
          <w:p w14:paraId="584D55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1 307 000,00</w:t>
            </w:r>
          </w:p>
        </w:tc>
        <w:tc>
          <w:tcPr>
            <w:tcW w:w="1140" w:type="dxa"/>
            <w:tcBorders>
              <w:top w:val="nil"/>
              <w:left w:val="nil"/>
              <w:bottom w:val="nil"/>
              <w:right w:val="single" w:sz="4" w:space="0" w:color="000000"/>
            </w:tcBorders>
            <w:shd w:val="clear" w:color="auto" w:fill="auto"/>
            <w:noWrap/>
            <w:vAlign w:val="bottom"/>
            <w:hideMark/>
          </w:tcPr>
          <w:p w14:paraId="29CA287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4B7E699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4BA6A1D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101,85%</w:t>
            </w:r>
          </w:p>
        </w:tc>
      </w:tr>
      <w:tr w:rsidR="00FD68D3" w:rsidRPr="00FD68D3" w14:paraId="45CBA061"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1B2252F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2980" w:type="dxa"/>
            <w:tcBorders>
              <w:top w:val="nil"/>
              <w:left w:val="nil"/>
              <w:bottom w:val="nil"/>
              <w:right w:val="single" w:sz="4" w:space="0" w:color="000000"/>
            </w:tcBorders>
            <w:shd w:val="clear" w:color="auto" w:fill="auto"/>
            <w:noWrap/>
            <w:vAlign w:val="bottom"/>
            <w:hideMark/>
          </w:tcPr>
          <w:p w14:paraId="0ED5B49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 wynagrodzenia osobowe</w:t>
            </w:r>
          </w:p>
        </w:tc>
        <w:tc>
          <w:tcPr>
            <w:tcW w:w="1360" w:type="dxa"/>
            <w:tcBorders>
              <w:top w:val="nil"/>
              <w:left w:val="nil"/>
              <w:bottom w:val="nil"/>
              <w:right w:val="single" w:sz="4" w:space="0" w:color="000000"/>
            </w:tcBorders>
            <w:shd w:val="clear" w:color="auto" w:fill="auto"/>
            <w:noWrap/>
            <w:vAlign w:val="bottom"/>
            <w:hideMark/>
          </w:tcPr>
          <w:p w14:paraId="377E873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1 162 276,72</w:t>
            </w:r>
          </w:p>
        </w:tc>
        <w:tc>
          <w:tcPr>
            <w:tcW w:w="1560" w:type="dxa"/>
            <w:tcBorders>
              <w:top w:val="nil"/>
              <w:left w:val="nil"/>
              <w:bottom w:val="nil"/>
              <w:right w:val="single" w:sz="4" w:space="0" w:color="000000"/>
            </w:tcBorders>
            <w:shd w:val="clear" w:color="auto" w:fill="auto"/>
            <w:noWrap/>
            <w:vAlign w:val="bottom"/>
            <w:hideMark/>
          </w:tcPr>
          <w:p w14:paraId="0C15E1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1 186 000,00</w:t>
            </w:r>
          </w:p>
        </w:tc>
        <w:tc>
          <w:tcPr>
            <w:tcW w:w="1140" w:type="dxa"/>
            <w:tcBorders>
              <w:top w:val="nil"/>
              <w:left w:val="nil"/>
              <w:bottom w:val="nil"/>
              <w:right w:val="single" w:sz="4" w:space="0" w:color="000000"/>
            </w:tcBorders>
            <w:shd w:val="clear" w:color="auto" w:fill="auto"/>
            <w:noWrap/>
            <w:vAlign w:val="bottom"/>
            <w:hideMark/>
          </w:tcPr>
          <w:p w14:paraId="3E7814B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1FC03D1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2CF4C8E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102,04%</w:t>
            </w:r>
          </w:p>
        </w:tc>
      </w:tr>
      <w:tr w:rsidR="00FD68D3" w:rsidRPr="00FD68D3" w14:paraId="4DC54CFE"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2FD4830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2980" w:type="dxa"/>
            <w:tcBorders>
              <w:top w:val="nil"/>
              <w:left w:val="nil"/>
              <w:bottom w:val="nil"/>
              <w:right w:val="single" w:sz="4" w:space="0" w:color="000000"/>
            </w:tcBorders>
            <w:shd w:val="clear" w:color="auto" w:fill="auto"/>
            <w:noWrap/>
            <w:vAlign w:val="bottom"/>
            <w:hideMark/>
          </w:tcPr>
          <w:p w14:paraId="06B2881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 wynagrodzenia bezosobowe</w:t>
            </w:r>
          </w:p>
        </w:tc>
        <w:tc>
          <w:tcPr>
            <w:tcW w:w="1360" w:type="dxa"/>
            <w:tcBorders>
              <w:top w:val="nil"/>
              <w:left w:val="nil"/>
              <w:bottom w:val="nil"/>
              <w:right w:val="single" w:sz="4" w:space="0" w:color="000000"/>
            </w:tcBorders>
            <w:shd w:val="clear" w:color="auto" w:fill="auto"/>
            <w:noWrap/>
            <w:vAlign w:val="bottom"/>
            <w:hideMark/>
          </w:tcPr>
          <w:p w14:paraId="0A1AD1B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121 000,00</w:t>
            </w:r>
          </w:p>
        </w:tc>
        <w:tc>
          <w:tcPr>
            <w:tcW w:w="1560" w:type="dxa"/>
            <w:tcBorders>
              <w:top w:val="nil"/>
              <w:left w:val="nil"/>
              <w:bottom w:val="nil"/>
              <w:right w:val="single" w:sz="4" w:space="0" w:color="000000"/>
            </w:tcBorders>
            <w:shd w:val="clear" w:color="auto" w:fill="auto"/>
            <w:noWrap/>
            <w:vAlign w:val="bottom"/>
            <w:hideMark/>
          </w:tcPr>
          <w:p w14:paraId="41EB1A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121 000,00</w:t>
            </w:r>
          </w:p>
        </w:tc>
        <w:tc>
          <w:tcPr>
            <w:tcW w:w="1140" w:type="dxa"/>
            <w:tcBorders>
              <w:top w:val="nil"/>
              <w:left w:val="nil"/>
              <w:bottom w:val="nil"/>
              <w:right w:val="single" w:sz="4" w:space="0" w:color="000000"/>
            </w:tcBorders>
            <w:shd w:val="clear" w:color="auto" w:fill="auto"/>
            <w:noWrap/>
            <w:vAlign w:val="bottom"/>
            <w:hideMark/>
          </w:tcPr>
          <w:p w14:paraId="736F86A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188DBB9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1063551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16415B3"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2527981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2980" w:type="dxa"/>
            <w:tcBorders>
              <w:top w:val="nil"/>
              <w:left w:val="nil"/>
              <w:bottom w:val="nil"/>
              <w:right w:val="single" w:sz="4" w:space="0" w:color="000000"/>
            </w:tcBorders>
            <w:shd w:val="clear" w:color="auto" w:fill="auto"/>
            <w:noWrap/>
            <w:vAlign w:val="bottom"/>
            <w:hideMark/>
          </w:tcPr>
          <w:p w14:paraId="7B02B92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Ubezpieczenia społeczne i inne narzuty</w:t>
            </w:r>
          </w:p>
        </w:tc>
        <w:tc>
          <w:tcPr>
            <w:tcW w:w="1360" w:type="dxa"/>
            <w:tcBorders>
              <w:top w:val="nil"/>
              <w:left w:val="nil"/>
              <w:bottom w:val="nil"/>
              <w:right w:val="single" w:sz="4" w:space="0" w:color="000000"/>
            </w:tcBorders>
            <w:shd w:val="clear" w:color="auto" w:fill="auto"/>
            <w:noWrap/>
            <w:vAlign w:val="bottom"/>
            <w:hideMark/>
          </w:tcPr>
          <w:p w14:paraId="328688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220 169,92</w:t>
            </w:r>
          </w:p>
        </w:tc>
        <w:tc>
          <w:tcPr>
            <w:tcW w:w="1560" w:type="dxa"/>
            <w:tcBorders>
              <w:top w:val="nil"/>
              <w:left w:val="nil"/>
              <w:bottom w:val="nil"/>
              <w:right w:val="single" w:sz="4" w:space="0" w:color="000000"/>
            </w:tcBorders>
            <w:shd w:val="clear" w:color="auto" w:fill="auto"/>
            <w:noWrap/>
            <w:vAlign w:val="bottom"/>
            <w:hideMark/>
          </w:tcPr>
          <w:p w14:paraId="6E2BB2E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225 000,00</w:t>
            </w:r>
          </w:p>
        </w:tc>
        <w:tc>
          <w:tcPr>
            <w:tcW w:w="1140" w:type="dxa"/>
            <w:tcBorders>
              <w:top w:val="nil"/>
              <w:left w:val="nil"/>
              <w:bottom w:val="nil"/>
              <w:right w:val="single" w:sz="4" w:space="0" w:color="000000"/>
            </w:tcBorders>
            <w:shd w:val="clear" w:color="auto" w:fill="auto"/>
            <w:noWrap/>
            <w:vAlign w:val="bottom"/>
            <w:hideMark/>
          </w:tcPr>
          <w:p w14:paraId="1D7B3FC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1C4B8D4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197826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102,19%</w:t>
            </w:r>
          </w:p>
        </w:tc>
      </w:tr>
      <w:tr w:rsidR="00FD68D3" w:rsidRPr="00FD68D3" w14:paraId="6FA09A9D"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67A147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w:t>
            </w:r>
          </w:p>
        </w:tc>
        <w:tc>
          <w:tcPr>
            <w:tcW w:w="2980" w:type="dxa"/>
            <w:tcBorders>
              <w:top w:val="nil"/>
              <w:left w:val="nil"/>
              <w:bottom w:val="nil"/>
              <w:right w:val="single" w:sz="4" w:space="0" w:color="000000"/>
            </w:tcBorders>
            <w:shd w:val="clear" w:color="auto" w:fill="auto"/>
            <w:noWrap/>
            <w:vAlign w:val="bottom"/>
            <w:hideMark/>
          </w:tcPr>
          <w:p w14:paraId="312F7B1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Świadczenia na rzecz pracowników</w:t>
            </w:r>
          </w:p>
        </w:tc>
        <w:tc>
          <w:tcPr>
            <w:tcW w:w="1360" w:type="dxa"/>
            <w:tcBorders>
              <w:top w:val="nil"/>
              <w:left w:val="nil"/>
              <w:bottom w:val="nil"/>
              <w:right w:val="single" w:sz="4" w:space="0" w:color="000000"/>
            </w:tcBorders>
            <w:shd w:val="clear" w:color="auto" w:fill="auto"/>
            <w:noWrap/>
            <w:vAlign w:val="bottom"/>
            <w:hideMark/>
          </w:tcPr>
          <w:p w14:paraId="0591F22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49 000,00</w:t>
            </w:r>
          </w:p>
        </w:tc>
        <w:tc>
          <w:tcPr>
            <w:tcW w:w="1560" w:type="dxa"/>
            <w:tcBorders>
              <w:top w:val="nil"/>
              <w:left w:val="nil"/>
              <w:bottom w:val="nil"/>
              <w:right w:val="single" w:sz="4" w:space="0" w:color="000000"/>
            </w:tcBorders>
            <w:shd w:val="clear" w:color="auto" w:fill="auto"/>
            <w:noWrap/>
            <w:vAlign w:val="bottom"/>
            <w:hideMark/>
          </w:tcPr>
          <w:p w14:paraId="4B02AE7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51 700,00</w:t>
            </w:r>
          </w:p>
        </w:tc>
        <w:tc>
          <w:tcPr>
            <w:tcW w:w="1140" w:type="dxa"/>
            <w:tcBorders>
              <w:top w:val="nil"/>
              <w:left w:val="nil"/>
              <w:bottom w:val="nil"/>
              <w:right w:val="single" w:sz="4" w:space="0" w:color="000000"/>
            </w:tcBorders>
            <w:shd w:val="clear" w:color="auto" w:fill="auto"/>
            <w:noWrap/>
            <w:vAlign w:val="bottom"/>
            <w:hideMark/>
          </w:tcPr>
          <w:p w14:paraId="40ECA45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516A4B0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75CDB4D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105,51%</w:t>
            </w:r>
          </w:p>
        </w:tc>
      </w:tr>
      <w:tr w:rsidR="00FD68D3" w:rsidRPr="00FD68D3" w14:paraId="4A8FDF71"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7F585D8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w:t>
            </w:r>
          </w:p>
        </w:tc>
        <w:tc>
          <w:tcPr>
            <w:tcW w:w="2980" w:type="dxa"/>
            <w:tcBorders>
              <w:top w:val="nil"/>
              <w:left w:val="nil"/>
              <w:bottom w:val="nil"/>
              <w:right w:val="single" w:sz="4" w:space="0" w:color="000000"/>
            </w:tcBorders>
            <w:shd w:val="clear" w:color="auto" w:fill="auto"/>
            <w:noWrap/>
            <w:vAlign w:val="bottom"/>
            <w:hideMark/>
          </w:tcPr>
          <w:p w14:paraId="7C085AC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Podatki i opłaty</w:t>
            </w:r>
          </w:p>
        </w:tc>
        <w:tc>
          <w:tcPr>
            <w:tcW w:w="1360" w:type="dxa"/>
            <w:tcBorders>
              <w:top w:val="nil"/>
              <w:left w:val="nil"/>
              <w:bottom w:val="nil"/>
              <w:right w:val="single" w:sz="4" w:space="0" w:color="000000"/>
            </w:tcBorders>
            <w:shd w:val="clear" w:color="auto" w:fill="auto"/>
            <w:noWrap/>
            <w:vAlign w:val="bottom"/>
            <w:hideMark/>
          </w:tcPr>
          <w:p w14:paraId="678E9B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21 000,00</w:t>
            </w:r>
          </w:p>
        </w:tc>
        <w:tc>
          <w:tcPr>
            <w:tcW w:w="1560" w:type="dxa"/>
            <w:tcBorders>
              <w:top w:val="nil"/>
              <w:left w:val="nil"/>
              <w:bottom w:val="nil"/>
              <w:right w:val="single" w:sz="4" w:space="0" w:color="000000"/>
            </w:tcBorders>
            <w:shd w:val="clear" w:color="auto" w:fill="auto"/>
            <w:noWrap/>
            <w:vAlign w:val="bottom"/>
            <w:hideMark/>
          </w:tcPr>
          <w:p w14:paraId="64E3A0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21 000,00</w:t>
            </w:r>
          </w:p>
        </w:tc>
        <w:tc>
          <w:tcPr>
            <w:tcW w:w="1140" w:type="dxa"/>
            <w:tcBorders>
              <w:top w:val="nil"/>
              <w:left w:val="nil"/>
              <w:bottom w:val="nil"/>
              <w:right w:val="single" w:sz="4" w:space="0" w:color="000000"/>
            </w:tcBorders>
            <w:shd w:val="clear" w:color="auto" w:fill="auto"/>
            <w:noWrap/>
            <w:vAlign w:val="bottom"/>
            <w:hideMark/>
          </w:tcPr>
          <w:p w14:paraId="0B9527F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7429DC8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04FF20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1BA13B9" w14:textId="77777777" w:rsidTr="00737A37">
        <w:trPr>
          <w:trHeight w:val="270"/>
        </w:trPr>
        <w:tc>
          <w:tcPr>
            <w:tcW w:w="564" w:type="dxa"/>
            <w:tcBorders>
              <w:top w:val="nil"/>
              <w:left w:val="single" w:sz="4" w:space="0" w:color="000000"/>
              <w:bottom w:val="nil"/>
              <w:right w:val="single" w:sz="4" w:space="0" w:color="000000"/>
            </w:tcBorders>
            <w:shd w:val="clear" w:color="auto" w:fill="auto"/>
            <w:noWrap/>
            <w:vAlign w:val="bottom"/>
            <w:hideMark/>
          </w:tcPr>
          <w:p w14:paraId="0C7BCA5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w:t>
            </w:r>
          </w:p>
        </w:tc>
        <w:tc>
          <w:tcPr>
            <w:tcW w:w="2980" w:type="dxa"/>
            <w:tcBorders>
              <w:top w:val="nil"/>
              <w:left w:val="nil"/>
              <w:bottom w:val="nil"/>
              <w:right w:val="single" w:sz="4" w:space="0" w:color="000000"/>
            </w:tcBorders>
            <w:shd w:val="clear" w:color="auto" w:fill="auto"/>
            <w:noWrap/>
            <w:vAlign w:val="bottom"/>
            <w:hideMark/>
          </w:tcPr>
          <w:p w14:paraId="040D5E3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koszty</w:t>
            </w:r>
          </w:p>
        </w:tc>
        <w:tc>
          <w:tcPr>
            <w:tcW w:w="1360" w:type="dxa"/>
            <w:tcBorders>
              <w:top w:val="nil"/>
              <w:left w:val="nil"/>
              <w:bottom w:val="nil"/>
              <w:right w:val="single" w:sz="4" w:space="0" w:color="000000"/>
            </w:tcBorders>
            <w:shd w:val="clear" w:color="auto" w:fill="auto"/>
            <w:noWrap/>
            <w:vAlign w:val="bottom"/>
            <w:hideMark/>
          </w:tcPr>
          <w:p w14:paraId="0FE4473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15 000,00</w:t>
            </w:r>
          </w:p>
        </w:tc>
        <w:tc>
          <w:tcPr>
            <w:tcW w:w="1560" w:type="dxa"/>
            <w:tcBorders>
              <w:top w:val="nil"/>
              <w:left w:val="nil"/>
              <w:bottom w:val="nil"/>
              <w:right w:val="single" w:sz="4" w:space="0" w:color="000000"/>
            </w:tcBorders>
            <w:shd w:val="clear" w:color="auto" w:fill="auto"/>
            <w:noWrap/>
            <w:vAlign w:val="bottom"/>
            <w:hideMark/>
          </w:tcPr>
          <w:p w14:paraId="438BC2C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15 000,00</w:t>
            </w:r>
          </w:p>
        </w:tc>
        <w:tc>
          <w:tcPr>
            <w:tcW w:w="1140" w:type="dxa"/>
            <w:tcBorders>
              <w:top w:val="nil"/>
              <w:left w:val="nil"/>
              <w:bottom w:val="nil"/>
              <w:right w:val="single" w:sz="4" w:space="0" w:color="000000"/>
            </w:tcBorders>
            <w:shd w:val="clear" w:color="auto" w:fill="auto"/>
            <w:noWrap/>
            <w:vAlign w:val="bottom"/>
            <w:hideMark/>
          </w:tcPr>
          <w:p w14:paraId="63BCD51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bottom"/>
            <w:hideMark/>
          </w:tcPr>
          <w:p w14:paraId="5E47AA0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7E536E4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1C2DD03" w14:textId="77777777" w:rsidTr="00737A3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A93852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2980" w:type="dxa"/>
            <w:tcBorders>
              <w:top w:val="single" w:sz="4" w:space="0" w:color="000000"/>
              <w:left w:val="nil"/>
              <w:bottom w:val="single" w:sz="4" w:space="0" w:color="000000"/>
              <w:right w:val="single" w:sz="4" w:space="0" w:color="000000"/>
            </w:tcBorders>
            <w:shd w:val="clear" w:color="auto" w:fill="auto"/>
            <w:noWrap/>
            <w:vAlign w:val="bottom"/>
            <w:hideMark/>
          </w:tcPr>
          <w:p w14:paraId="48675CE4"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zobowiązania</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14:paraId="4063741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560" w:type="dxa"/>
            <w:tcBorders>
              <w:top w:val="single" w:sz="4" w:space="0" w:color="000000"/>
              <w:left w:val="nil"/>
              <w:bottom w:val="single" w:sz="4" w:space="0" w:color="000000"/>
              <w:right w:val="single" w:sz="4" w:space="0" w:color="000000"/>
            </w:tcBorders>
            <w:shd w:val="clear" w:color="auto" w:fill="auto"/>
            <w:noWrap/>
            <w:vAlign w:val="bottom"/>
            <w:hideMark/>
          </w:tcPr>
          <w:p w14:paraId="426A5BD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40" w:type="dxa"/>
            <w:tcBorders>
              <w:top w:val="single" w:sz="4" w:space="0" w:color="000000"/>
              <w:left w:val="nil"/>
              <w:bottom w:val="single" w:sz="4" w:space="0" w:color="000000"/>
              <w:right w:val="single" w:sz="4" w:space="0" w:color="000000"/>
            </w:tcBorders>
            <w:shd w:val="clear" w:color="auto" w:fill="auto"/>
            <w:noWrap/>
            <w:vAlign w:val="bottom"/>
            <w:hideMark/>
          </w:tcPr>
          <w:p w14:paraId="0552491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40CB704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579ECA4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518AEAA9" w14:textId="77777777" w:rsidTr="00737A37">
        <w:trPr>
          <w:trHeight w:val="270"/>
        </w:trPr>
        <w:tc>
          <w:tcPr>
            <w:tcW w:w="564" w:type="dxa"/>
            <w:tcBorders>
              <w:top w:val="nil"/>
              <w:left w:val="single" w:sz="4" w:space="0" w:color="000000"/>
              <w:bottom w:val="single" w:sz="4" w:space="0" w:color="000000"/>
              <w:right w:val="single" w:sz="4" w:space="0" w:color="000000"/>
            </w:tcBorders>
            <w:shd w:val="clear" w:color="auto" w:fill="auto"/>
            <w:noWrap/>
            <w:vAlign w:val="bottom"/>
            <w:hideMark/>
          </w:tcPr>
          <w:p w14:paraId="2BA5800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2980" w:type="dxa"/>
            <w:tcBorders>
              <w:top w:val="nil"/>
              <w:left w:val="nil"/>
              <w:bottom w:val="single" w:sz="4" w:space="0" w:color="000000"/>
              <w:right w:val="single" w:sz="4" w:space="0" w:color="000000"/>
            </w:tcBorders>
            <w:shd w:val="clear" w:color="auto" w:fill="auto"/>
            <w:noWrap/>
            <w:vAlign w:val="bottom"/>
            <w:hideMark/>
          </w:tcPr>
          <w:p w14:paraId="072E42E7"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koszty:</w:t>
            </w:r>
          </w:p>
        </w:tc>
        <w:tc>
          <w:tcPr>
            <w:tcW w:w="1360" w:type="dxa"/>
            <w:tcBorders>
              <w:top w:val="nil"/>
              <w:left w:val="nil"/>
              <w:bottom w:val="single" w:sz="4" w:space="0" w:color="000000"/>
              <w:right w:val="single" w:sz="4" w:space="0" w:color="000000"/>
            </w:tcBorders>
            <w:shd w:val="clear" w:color="auto" w:fill="auto"/>
            <w:noWrap/>
            <w:vAlign w:val="bottom"/>
            <w:hideMark/>
          </w:tcPr>
          <w:p w14:paraId="14C949A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2 479 190,02</w:t>
            </w:r>
          </w:p>
        </w:tc>
        <w:tc>
          <w:tcPr>
            <w:tcW w:w="1560" w:type="dxa"/>
            <w:tcBorders>
              <w:top w:val="nil"/>
              <w:left w:val="nil"/>
              <w:bottom w:val="single" w:sz="4" w:space="0" w:color="000000"/>
              <w:right w:val="single" w:sz="4" w:space="0" w:color="000000"/>
            </w:tcBorders>
            <w:shd w:val="clear" w:color="auto" w:fill="auto"/>
            <w:noWrap/>
            <w:vAlign w:val="bottom"/>
            <w:hideMark/>
          </w:tcPr>
          <w:p w14:paraId="091C165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2 519 426,00</w:t>
            </w:r>
          </w:p>
        </w:tc>
        <w:tc>
          <w:tcPr>
            <w:tcW w:w="1140" w:type="dxa"/>
            <w:tcBorders>
              <w:top w:val="nil"/>
              <w:left w:val="nil"/>
              <w:bottom w:val="single" w:sz="4" w:space="0" w:color="000000"/>
              <w:right w:val="single" w:sz="4" w:space="0" w:color="000000"/>
            </w:tcBorders>
            <w:shd w:val="clear" w:color="auto" w:fill="auto"/>
            <w:noWrap/>
            <w:vAlign w:val="bottom"/>
            <w:hideMark/>
          </w:tcPr>
          <w:p w14:paraId="1591CCB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160" w:type="dxa"/>
            <w:tcBorders>
              <w:top w:val="nil"/>
              <w:left w:val="nil"/>
              <w:bottom w:val="single" w:sz="4" w:space="0" w:color="000000"/>
              <w:right w:val="single" w:sz="4" w:space="0" w:color="000000"/>
            </w:tcBorders>
            <w:shd w:val="clear" w:color="auto" w:fill="auto"/>
            <w:noWrap/>
            <w:vAlign w:val="bottom"/>
            <w:hideMark/>
          </w:tcPr>
          <w:p w14:paraId="156667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060" w:type="dxa"/>
            <w:tcBorders>
              <w:top w:val="nil"/>
              <w:left w:val="nil"/>
              <w:bottom w:val="single" w:sz="4" w:space="0" w:color="000000"/>
              <w:right w:val="single" w:sz="4" w:space="0" w:color="000000"/>
            </w:tcBorders>
            <w:shd w:val="clear" w:color="auto" w:fill="auto"/>
            <w:noWrap/>
            <w:vAlign w:val="bottom"/>
            <w:hideMark/>
          </w:tcPr>
          <w:p w14:paraId="14AD25A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101,62%</w:t>
            </w:r>
          </w:p>
        </w:tc>
      </w:tr>
      <w:tr w:rsidR="00FD68D3" w:rsidRPr="00FD68D3" w14:paraId="04BA81F3" w14:textId="77777777" w:rsidTr="00737A37">
        <w:trPr>
          <w:trHeight w:val="270"/>
        </w:trPr>
        <w:tc>
          <w:tcPr>
            <w:tcW w:w="564" w:type="dxa"/>
            <w:tcBorders>
              <w:top w:val="nil"/>
              <w:left w:val="single" w:sz="4" w:space="0" w:color="000000"/>
              <w:bottom w:val="single" w:sz="4" w:space="0" w:color="000000"/>
              <w:right w:val="nil"/>
            </w:tcBorders>
            <w:shd w:val="clear" w:color="auto" w:fill="auto"/>
            <w:noWrap/>
            <w:vAlign w:val="bottom"/>
            <w:hideMark/>
          </w:tcPr>
          <w:p w14:paraId="5959318E"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2980" w:type="dxa"/>
            <w:tcBorders>
              <w:top w:val="nil"/>
              <w:left w:val="single" w:sz="4" w:space="0" w:color="000000"/>
              <w:bottom w:val="single" w:sz="4" w:space="0" w:color="000000"/>
              <w:right w:val="single" w:sz="4" w:space="0" w:color="000000"/>
            </w:tcBorders>
            <w:shd w:val="clear" w:color="auto" w:fill="auto"/>
            <w:noWrap/>
            <w:vAlign w:val="bottom"/>
            <w:hideMark/>
          </w:tcPr>
          <w:p w14:paraId="4DCEFE7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360" w:type="dxa"/>
            <w:tcBorders>
              <w:top w:val="nil"/>
              <w:left w:val="nil"/>
              <w:bottom w:val="single" w:sz="4" w:space="0" w:color="000000"/>
              <w:right w:val="single" w:sz="4" w:space="0" w:color="000000"/>
            </w:tcBorders>
            <w:shd w:val="clear" w:color="auto" w:fill="auto"/>
            <w:noWrap/>
            <w:vAlign w:val="bottom"/>
            <w:hideMark/>
          </w:tcPr>
          <w:p w14:paraId="1904C19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170 000,00</w:t>
            </w:r>
          </w:p>
        </w:tc>
        <w:tc>
          <w:tcPr>
            <w:tcW w:w="1560" w:type="dxa"/>
            <w:tcBorders>
              <w:top w:val="nil"/>
              <w:left w:val="nil"/>
              <w:bottom w:val="single" w:sz="4" w:space="0" w:color="000000"/>
              <w:right w:val="single" w:sz="4" w:space="0" w:color="000000"/>
            </w:tcBorders>
            <w:shd w:val="clear" w:color="auto" w:fill="auto"/>
            <w:noWrap/>
            <w:vAlign w:val="center"/>
            <w:hideMark/>
          </w:tcPr>
          <w:p w14:paraId="6683BE0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40" w:type="dxa"/>
            <w:tcBorders>
              <w:top w:val="nil"/>
              <w:left w:val="nil"/>
              <w:bottom w:val="single" w:sz="4" w:space="0" w:color="000000"/>
              <w:right w:val="single" w:sz="4" w:space="0" w:color="000000"/>
            </w:tcBorders>
            <w:shd w:val="clear" w:color="auto" w:fill="auto"/>
            <w:noWrap/>
            <w:vAlign w:val="bottom"/>
            <w:hideMark/>
          </w:tcPr>
          <w:p w14:paraId="671F171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2EC6D9A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1D98A9E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2,94%</w:t>
            </w:r>
          </w:p>
        </w:tc>
      </w:tr>
      <w:tr w:rsidR="00FD68D3" w:rsidRPr="00FD68D3" w14:paraId="7403B6B6" w14:textId="77777777" w:rsidTr="00737A37">
        <w:trPr>
          <w:trHeight w:val="300"/>
        </w:trPr>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17ECE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koniec roku</w:t>
            </w:r>
          </w:p>
        </w:tc>
        <w:tc>
          <w:tcPr>
            <w:tcW w:w="1360" w:type="dxa"/>
            <w:tcBorders>
              <w:top w:val="nil"/>
              <w:left w:val="nil"/>
              <w:bottom w:val="single" w:sz="4" w:space="0" w:color="000000"/>
              <w:right w:val="single" w:sz="4" w:space="0" w:color="000000"/>
            </w:tcBorders>
            <w:shd w:val="clear" w:color="auto" w:fill="auto"/>
            <w:noWrap/>
            <w:vAlign w:val="bottom"/>
            <w:hideMark/>
          </w:tcPr>
          <w:p w14:paraId="6AE7C7B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560" w:type="dxa"/>
            <w:tcBorders>
              <w:top w:val="nil"/>
              <w:left w:val="nil"/>
              <w:bottom w:val="single" w:sz="4" w:space="0" w:color="000000"/>
              <w:right w:val="single" w:sz="4" w:space="0" w:color="000000"/>
            </w:tcBorders>
            <w:shd w:val="clear" w:color="auto" w:fill="auto"/>
            <w:noWrap/>
            <w:vAlign w:val="bottom"/>
            <w:hideMark/>
          </w:tcPr>
          <w:p w14:paraId="58E565A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140" w:type="dxa"/>
            <w:tcBorders>
              <w:top w:val="nil"/>
              <w:left w:val="nil"/>
              <w:bottom w:val="single" w:sz="4" w:space="0" w:color="000000"/>
              <w:right w:val="single" w:sz="4" w:space="0" w:color="000000"/>
            </w:tcBorders>
            <w:shd w:val="clear" w:color="auto" w:fill="auto"/>
            <w:noWrap/>
            <w:vAlign w:val="bottom"/>
            <w:hideMark/>
          </w:tcPr>
          <w:p w14:paraId="73790AE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05A5622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34B3E27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58CEA3A3" w14:textId="77777777" w:rsidTr="00737A37">
        <w:trPr>
          <w:trHeight w:val="300"/>
        </w:trPr>
        <w:tc>
          <w:tcPr>
            <w:tcW w:w="564" w:type="dxa"/>
            <w:tcBorders>
              <w:top w:val="nil"/>
              <w:left w:val="single" w:sz="4" w:space="0" w:color="000000"/>
              <w:bottom w:val="single" w:sz="4" w:space="0" w:color="000000"/>
              <w:right w:val="single" w:sz="4" w:space="0" w:color="000000"/>
            </w:tcBorders>
            <w:shd w:val="clear" w:color="auto" w:fill="auto"/>
            <w:noWrap/>
            <w:vAlign w:val="bottom"/>
            <w:hideMark/>
          </w:tcPr>
          <w:p w14:paraId="4D8548E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2980" w:type="dxa"/>
            <w:tcBorders>
              <w:top w:val="nil"/>
              <w:left w:val="nil"/>
              <w:bottom w:val="single" w:sz="4" w:space="0" w:color="000000"/>
              <w:right w:val="single" w:sz="4" w:space="0" w:color="000000"/>
            </w:tcBorders>
            <w:shd w:val="clear" w:color="auto" w:fill="auto"/>
            <w:noWrap/>
            <w:vAlign w:val="bottom"/>
            <w:hideMark/>
          </w:tcPr>
          <w:p w14:paraId="0D4A5EDF"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360" w:type="dxa"/>
            <w:tcBorders>
              <w:top w:val="nil"/>
              <w:left w:val="nil"/>
              <w:bottom w:val="single" w:sz="4" w:space="0" w:color="000000"/>
              <w:right w:val="single" w:sz="4" w:space="0" w:color="000000"/>
            </w:tcBorders>
            <w:shd w:val="clear" w:color="auto" w:fill="auto"/>
            <w:noWrap/>
            <w:vAlign w:val="bottom"/>
            <w:hideMark/>
          </w:tcPr>
          <w:p w14:paraId="7926572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2 674 190,02</w:t>
            </w:r>
          </w:p>
        </w:tc>
        <w:tc>
          <w:tcPr>
            <w:tcW w:w="1560" w:type="dxa"/>
            <w:tcBorders>
              <w:top w:val="nil"/>
              <w:left w:val="nil"/>
              <w:bottom w:val="single" w:sz="4" w:space="0" w:color="000000"/>
              <w:right w:val="single" w:sz="4" w:space="0" w:color="000000"/>
            </w:tcBorders>
            <w:shd w:val="clear" w:color="auto" w:fill="auto"/>
            <w:noWrap/>
            <w:vAlign w:val="bottom"/>
            <w:hideMark/>
          </w:tcPr>
          <w:p w14:paraId="4EEA00E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2 549 426,00</w:t>
            </w:r>
          </w:p>
        </w:tc>
        <w:tc>
          <w:tcPr>
            <w:tcW w:w="1140" w:type="dxa"/>
            <w:tcBorders>
              <w:top w:val="nil"/>
              <w:left w:val="nil"/>
              <w:bottom w:val="single" w:sz="4" w:space="0" w:color="000000"/>
              <w:right w:val="single" w:sz="4" w:space="0" w:color="000000"/>
            </w:tcBorders>
            <w:shd w:val="clear" w:color="auto" w:fill="auto"/>
            <w:noWrap/>
            <w:vAlign w:val="bottom"/>
            <w:hideMark/>
          </w:tcPr>
          <w:p w14:paraId="02309A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160" w:type="dxa"/>
            <w:tcBorders>
              <w:top w:val="nil"/>
              <w:left w:val="nil"/>
              <w:bottom w:val="single" w:sz="4" w:space="0" w:color="000000"/>
              <w:right w:val="single" w:sz="4" w:space="0" w:color="000000"/>
            </w:tcBorders>
            <w:shd w:val="clear" w:color="auto" w:fill="auto"/>
            <w:noWrap/>
            <w:vAlign w:val="bottom"/>
            <w:hideMark/>
          </w:tcPr>
          <w:p w14:paraId="1DB21C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c>
          <w:tcPr>
            <w:tcW w:w="1060" w:type="dxa"/>
            <w:tcBorders>
              <w:top w:val="nil"/>
              <w:left w:val="nil"/>
              <w:bottom w:val="single" w:sz="4" w:space="0" w:color="000000"/>
              <w:right w:val="single" w:sz="4" w:space="0" w:color="000000"/>
            </w:tcBorders>
            <w:shd w:val="clear" w:color="auto" w:fill="auto"/>
            <w:noWrap/>
            <w:vAlign w:val="bottom"/>
            <w:hideMark/>
          </w:tcPr>
          <w:p w14:paraId="54F8688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95,33%</w:t>
            </w:r>
          </w:p>
        </w:tc>
      </w:tr>
      <w:tr w:rsidR="00FD68D3" w:rsidRPr="00FD68D3" w14:paraId="4928A109" w14:textId="77777777" w:rsidTr="00737A37">
        <w:trPr>
          <w:trHeight w:val="330"/>
        </w:trPr>
        <w:tc>
          <w:tcPr>
            <w:tcW w:w="564" w:type="dxa"/>
            <w:tcBorders>
              <w:top w:val="nil"/>
              <w:left w:val="nil"/>
              <w:bottom w:val="nil"/>
              <w:right w:val="nil"/>
            </w:tcBorders>
            <w:shd w:val="clear" w:color="auto" w:fill="auto"/>
            <w:noWrap/>
            <w:vAlign w:val="bottom"/>
            <w:hideMark/>
          </w:tcPr>
          <w:p w14:paraId="0A687E95"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C.</w:t>
            </w:r>
          </w:p>
        </w:tc>
        <w:tc>
          <w:tcPr>
            <w:tcW w:w="2980" w:type="dxa"/>
            <w:tcBorders>
              <w:top w:val="nil"/>
              <w:left w:val="nil"/>
              <w:bottom w:val="nil"/>
              <w:right w:val="nil"/>
            </w:tcBorders>
            <w:shd w:val="clear" w:color="auto" w:fill="auto"/>
            <w:noWrap/>
            <w:vAlign w:val="bottom"/>
            <w:hideMark/>
          </w:tcPr>
          <w:p w14:paraId="65CCCFDA" w14:textId="77777777" w:rsidR="00FD68D3" w:rsidRPr="00FD68D3" w:rsidRDefault="00FD68D3" w:rsidP="00FD68D3">
            <w:pPr>
              <w:jc w:val="center"/>
              <w:rPr>
                <w:rFonts w:ascii="Arial Narrow" w:hAnsi="Arial Narrow" w:cs="Arial"/>
                <w:b/>
                <w:bCs/>
                <w:szCs w:val="20"/>
              </w:rPr>
            </w:pPr>
          </w:p>
        </w:tc>
        <w:tc>
          <w:tcPr>
            <w:tcW w:w="1360" w:type="dxa"/>
            <w:tcBorders>
              <w:top w:val="nil"/>
              <w:left w:val="nil"/>
              <w:bottom w:val="nil"/>
              <w:right w:val="nil"/>
            </w:tcBorders>
            <w:shd w:val="clear" w:color="auto" w:fill="auto"/>
            <w:noWrap/>
            <w:vAlign w:val="bottom"/>
            <w:hideMark/>
          </w:tcPr>
          <w:p w14:paraId="7D4EC119" w14:textId="77777777" w:rsidR="00FD68D3" w:rsidRPr="00FD68D3" w:rsidRDefault="00FD68D3" w:rsidP="00FD68D3">
            <w:pPr>
              <w:jc w:val="center"/>
              <w:rPr>
                <w:rFonts w:ascii="Arial" w:hAnsi="Arial"/>
                <w:szCs w:val="20"/>
              </w:rPr>
            </w:pPr>
          </w:p>
        </w:tc>
        <w:tc>
          <w:tcPr>
            <w:tcW w:w="1560" w:type="dxa"/>
            <w:tcBorders>
              <w:top w:val="nil"/>
              <w:left w:val="nil"/>
              <w:bottom w:val="nil"/>
              <w:right w:val="nil"/>
            </w:tcBorders>
            <w:shd w:val="clear" w:color="auto" w:fill="auto"/>
            <w:noWrap/>
            <w:vAlign w:val="bottom"/>
            <w:hideMark/>
          </w:tcPr>
          <w:p w14:paraId="5152D34B" w14:textId="77777777" w:rsidR="00FD68D3" w:rsidRPr="00FD68D3" w:rsidRDefault="00FD68D3" w:rsidP="00FD68D3">
            <w:pPr>
              <w:jc w:val="center"/>
              <w:rPr>
                <w:rFonts w:ascii="Arial" w:hAnsi="Arial"/>
                <w:szCs w:val="20"/>
              </w:rPr>
            </w:pPr>
          </w:p>
        </w:tc>
        <w:tc>
          <w:tcPr>
            <w:tcW w:w="1140" w:type="dxa"/>
            <w:tcBorders>
              <w:top w:val="nil"/>
              <w:left w:val="nil"/>
              <w:bottom w:val="nil"/>
              <w:right w:val="nil"/>
            </w:tcBorders>
            <w:shd w:val="clear" w:color="auto" w:fill="auto"/>
            <w:noWrap/>
            <w:vAlign w:val="bottom"/>
            <w:hideMark/>
          </w:tcPr>
          <w:p w14:paraId="7180BDC8" w14:textId="77777777" w:rsidR="00FD68D3" w:rsidRPr="00FD68D3" w:rsidRDefault="00FD68D3" w:rsidP="00FD68D3">
            <w:pPr>
              <w:jc w:val="center"/>
              <w:rPr>
                <w:rFonts w:ascii="Arial" w:hAnsi="Arial"/>
                <w:szCs w:val="20"/>
              </w:rPr>
            </w:pPr>
          </w:p>
        </w:tc>
        <w:tc>
          <w:tcPr>
            <w:tcW w:w="1160" w:type="dxa"/>
            <w:tcBorders>
              <w:top w:val="nil"/>
              <w:left w:val="nil"/>
              <w:bottom w:val="nil"/>
              <w:right w:val="nil"/>
            </w:tcBorders>
            <w:shd w:val="clear" w:color="auto" w:fill="auto"/>
            <w:noWrap/>
            <w:vAlign w:val="bottom"/>
            <w:hideMark/>
          </w:tcPr>
          <w:p w14:paraId="72FDA42E" w14:textId="77777777" w:rsidR="00FD68D3" w:rsidRPr="00FD68D3" w:rsidRDefault="00FD68D3" w:rsidP="00FD68D3">
            <w:pPr>
              <w:jc w:val="center"/>
              <w:rPr>
                <w:rFonts w:ascii="Arial" w:hAnsi="Arial"/>
                <w:szCs w:val="20"/>
              </w:rPr>
            </w:pPr>
          </w:p>
        </w:tc>
        <w:tc>
          <w:tcPr>
            <w:tcW w:w="1060" w:type="dxa"/>
            <w:tcBorders>
              <w:top w:val="nil"/>
              <w:left w:val="nil"/>
              <w:bottom w:val="nil"/>
              <w:right w:val="nil"/>
            </w:tcBorders>
            <w:shd w:val="clear" w:color="auto" w:fill="auto"/>
            <w:noWrap/>
            <w:vAlign w:val="bottom"/>
            <w:hideMark/>
          </w:tcPr>
          <w:p w14:paraId="079062BD" w14:textId="77777777" w:rsidR="00FD68D3" w:rsidRPr="00FD68D3" w:rsidRDefault="00FD68D3" w:rsidP="00FD68D3">
            <w:pPr>
              <w:jc w:val="center"/>
              <w:rPr>
                <w:rFonts w:ascii="Arial" w:hAnsi="Arial"/>
                <w:szCs w:val="20"/>
              </w:rPr>
            </w:pPr>
          </w:p>
        </w:tc>
      </w:tr>
      <w:tr w:rsidR="00FD68D3" w:rsidRPr="00FD68D3" w14:paraId="2E0F1D85" w14:textId="77777777" w:rsidTr="00737A37">
        <w:trPr>
          <w:trHeight w:val="255"/>
        </w:trPr>
        <w:tc>
          <w:tcPr>
            <w:tcW w:w="564" w:type="dxa"/>
            <w:tcBorders>
              <w:top w:val="single" w:sz="4" w:space="0" w:color="000000"/>
              <w:left w:val="single" w:sz="4" w:space="0" w:color="000000"/>
              <w:bottom w:val="nil"/>
              <w:right w:val="single" w:sz="4" w:space="0" w:color="000000"/>
            </w:tcBorders>
            <w:shd w:val="clear" w:color="auto" w:fill="auto"/>
            <w:noWrap/>
            <w:vAlign w:val="center"/>
            <w:hideMark/>
          </w:tcPr>
          <w:p w14:paraId="36B6AED6"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lastRenderedPageBreak/>
              <w:t>Symbol</w:t>
            </w:r>
          </w:p>
        </w:tc>
        <w:tc>
          <w:tcPr>
            <w:tcW w:w="2980" w:type="dxa"/>
            <w:tcBorders>
              <w:top w:val="single" w:sz="4" w:space="0" w:color="000000"/>
              <w:left w:val="nil"/>
              <w:bottom w:val="nil"/>
              <w:right w:val="single" w:sz="4" w:space="0" w:color="000000"/>
            </w:tcBorders>
            <w:shd w:val="clear" w:color="auto" w:fill="auto"/>
            <w:noWrap/>
            <w:vAlign w:val="center"/>
            <w:hideMark/>
          </w:tcPr>
          <w:p w14:paraId="195E160C"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Wyszczególnienie</w:t>
            </w:r>
          </w:p>
        </w:tc>
        <w:tc>
          <w:tcPr>
            <w:tcW w:w="2920" w:type="dxa"/>
            <w:gridSpan w:val="2"/>
            <w:tcBorders>
              <w:top w:val="single" w:sz="4" w:space="0" w:color="000000"/>
              <w:left w:val="nil"/>
              <w:bottom w:val="nil"/>
              <w:right w:val="single" w:sz="4" w:space="0" w:color="000000"/>
            </w:tcBorders>
            <w:shd w:val="clear" w:color="auto" w:fill="auto"/>
            <w:hideMark/>
          </w:tcPr>
          <w:p w14:paraId="498076B7"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Stan na początek okresu sprawozdawczego</w:t>
            </w:r>
          </w:p>
        </w:tc>
        <w:tc>
          <w:tcPr>
            <w:tcW w:w="2300" w:type="dxa"/>
            <w:gridSpan w:val="2"/>
            <w:tcBorders>
              <w:top w:val="single" w:sz="4" w:space="0" w:color="000000"/>
              <w:left w:val="nil"/>
              <w:bottom w:val="single" w:sz="4" w:space="0" w:color="000000"/>
              <w:right w:val="nil"/>
            </w:tcBorders>
            <w:shd w:val="clear" w:color="auto" w:fill="auto"/>
            <w:hideMark/>
          </w:tcPr>
          <w:p w14:paraId="605738B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Stan na koniec okresu sprawozdawczego</w:t>
            </w:r>
          </w:p>
        </w:tc>
        <w:tc>
          <w:tcPr>
            <w:tcW w:w="1060" w:type="dxa"/>
            <w:tcBorders>
              <w:top w:val="nil"/>
              <w:left w:val="single" w:sz="4" w:space="0" w:color="000000"/>
              <w:bottom w:val="nil"/>
              <w:right w:val="nil"/>
            </w:tcBorders>
            <w:shd w:val="clear" w:color="auto" w:fill="auto"/>
            <w:noWrap/>
            <w:vAlign w:val="bottom"/>
            <w:hideMark/>
          </w:tcPr>
          <w:p w14:paraId="0D270C4A"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7065E86A" w14:textId="77777777" w:rsidTr="00737A37">
        <w:trPr>
          <w:trHeight w:val="255"/>
        </w:trPr>
        <w:tc>
          <w:tcPr>
            <w:tcW w:w="564" w:type="dxa"/>
            <w:tcBorders>
              <w:top w:val="single" w:sz="4" w:space="0" w:color="000000"/>
              <w:left w:val="single" w:sz="4" w:space="0" w:color="000000"/>
              <w:bottom w:val="nil"/>
              <w:right w:val="single" w:sz="4" w:space="0" w:color="000000"/>
            </w:tcBorders>
            <w:shd w:val="clear" w:color="auto" w:fill="auto"/>
            <w:noWrap/>
            <w:vAlign w:val="center"/>
            <w:hideMark/>
          </w:tcPr>
          <w:p w14:paraId="14EC385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c>
          <w:tcPr>
            <w:tcW w:w="2980" w:type="dxa"/>
            <w:tcBorders>
              <w:top w:val="single" w:sz="4" w:space="0" w:color="000000"/>
              <w:left w:val="nil"/>
              <w:bottom w:val="nil"/>
              <w:right w:val="single" w:sz="4" w:space="0" w:color="000000"/>
            </w:tcBorders>
            <w:shd w:val="clear" w:color="auto" w:fill="auto"/>
            <w:noWrap/>
            <w:vAlign w:val="center"/>
            <w:hideMark/>
          </w:tcPr>
          <w:p w14:paraId="453AC803"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 </w:t>
            </w:r>
          </w:p>
        </w:tc>
        <w:tc>
          <w:tcPr>
            <w:tcW w:w="1360" w:type="dxa"/>
            <w:tcBorders>
              <w:top w:val="single" w:sz="4" w:space="0" w:color="000000"/>
              <w:left w:val="nil"/>
              <w:bottom w:val="single" w:sz="4" w:space="0" w:color="000000"/>
              <w:right w:val="single" w:sz="4" w:space="0" w:color="000000"/>
            </w:tcBorders>
            <w:shd w:val="clear" w:color="auto" w:fill="auto"/>
            <w:vAlign w:val="bottom"/>
            <w:hideMark/>
          </w:tcPr>
          <w:p w14:paraId="7B17E378"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2024</w:t>
            </w:r>
          </w:p>
        </w:tc>
        <w:tc>
          <w:tcPr>
            <w:tcW w:w="1560" w:type="dxa"/>
            <w:tcBorders>
              <w:top w:val="single" w:sz="4" w:space="0" w:color="000000"/>
              <w:left w:val="nil"/>
              <w:bottom w:val="single" w:sz="4" w:space="0" w:color="000000"/>
              <w:right w:val="single" w:sz="4" w:space="0" w:color="000000"/>
            </w:tcBorders>
            <w:shd w:val="clear" w:color="auto" w:fill="auto"/>
            <w:vAlign w:val="bottom"/>
            <w:hideMark/>
          </w:tcPr>
          <w:p w14:paraId="5E7E5E44"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2025</w:t>
            </w:r>
          </w:p>
        </w:tc>
        <w:tc>
          <w:tcPr>
            <w:tcW w:w="1140" w:type="dxa"/>
            <w:tcBorders>
              <w:top w:val="nil"/>
              <w:left w:val="nil"/>
              <w:bottom w:val="single" w:sz="4" w:space="0" w:color="000000"/>
              <w:right w:val="single" w:sz="4" w:space="0" w:color="000000"/>
            </w:tcBorders>
            <w:shd w:val="clear" w:color="auto" w:fill="auto"/>
            <w:vAlign w:val="bottom"/>
            <w:hideMark/>
          </w:tcPr>
          <w:p w14:paraId="30F3314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2024</w:t>
            </w:r>
          </w:p>
        </w:tc>
        <w:tc>
          <w:tcPr>
            <w:tcW w:w="1160" w:type="dxa"/>
            <w:tcBorders>
              <w:top w:val="nil"/>
              <w:left w:val="nil"/>
              <w:bottom w:val="single" w:sz="4" w:space="0" w:color="000000"/>
              <w:right w:val="single" w:sz="4" w:space="0" w:color="000000"/>
            </w:tcBorders>
            <w:shd w:val="clear" w:color="auto" w:fill="auto"/>
            <w:vAlign w:val="bottom"/>
            <w:hideMark/>
          </w:tcPr>
          <w:p w14:paraId="7CB6D4DF"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2025</w:t>
            </w:r>
          </w:p>
        </w:tc>
        <w:tc>
          <w:tcPr>
            <w:tcW w:w="1060" w:type="dxa"/>
            <w:tcBorders>
              <w:top w:val="nil"/>
              <w:left w:val="nil"/>
              <w:bottom w:val="nil"/>
              <w:right w:val="nil"/>
            </w:tcBorders>
            <w:shd w:val="clear" w:color="auto" w:fill="auto"/>
            <w:noWrap/>
            <w:vAlign w:val="bottom"/>
            <w:hideMark/>
          </w:tcPr>
          <w:p w14:paraId="0D116BEC" w14:textId="77777777" w:rsidR="00FD68D3" w:rsidRPr="00FD68D3" w:rsidRDefault="00FD68D3" w:rsidP="00FD68D3">
            <w:pPr>
              <w:jc w:val="center"/>
              <w:rPr>
                <w:rFonts w:ascii="Arial Narrow" w:hAnsi="Arial Narrow" w:cs="Arial"/>
                <w:b/>
                <w:bCs/>
                <w:sz w:val="18"/>
                <w:szCs w:val="18"/>
              </w:rPr>
            </w:pPr>
          </w:p>
        </w:tc>
      </w:tr>
      <w:tr w:rsidR="00FD68D3" w:rsidRPr="00FD68D3" w14:paraId="3E068BB8" w14:textId="77777777" w:rsidTr="00737A37">
        <w:trPr>
          <w:trHeight w:val="270"/>
        </w:trPr>
        <w:tc>
          <w:tcPr>
            <w:tcW w:w="56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9226B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010</w:t>
            </w:r>
          </w:p>
        </w:tc>
        <w:tc>
          <w:tcPr>
            <w:tcW w:w="2980" w:type="dxa"/>
            <w:tcBorders>
              <w:top w:val="single" w:sz="4" w:space="0" w:color="000000"/>
              <w:left w:val="nil"/>
              <w:bottom w:val="single" w:sz="4" w:space="0" w:color="000000"/>
              <w:right w:val="single" w:sz="4" w:space="0" w:color="000000"/>
            </w:tcBorders>
            <w:shd w:val="clear" w:color="auto" w:fill="auto"/>
            <w:noWrap/>
            <w:vAlign w:val="bottom"/>
            <w:hideMark/>
          </w:tcPr>
          <w:p w14:paraId="51E500C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Środki pieniężne (w tym środki w kasie)</w:t>
            </w:r>
          </w:p>
        </w:tc>
        <w:tc>
          <w:tcPr>
            <w:tcW w:w="1360" w:type="dxa"/>
            <w:tcBorders>
              <w:top w:val="nil"/>
              <w:left w:val="nil"/>
              <w:bottom w:val="single" w:sz="4" w:space="0" w:color="000000"/>
              <w:right w:val="single" w:sz="4" w:space="0" w:color="000000"/>
            </w:tcBorders>
            <w:shd w:val="clear" w:color="auto" w:fill="auto"/>
            <w:noWrap/>
            <w:vAlign w:val="bottom"/>
            <w:hideMark/>
          </w:tcPr>
          <w:p w14:paraId="595C474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269 462,97</w:t>
            </w:r>
          </w:p>
        </w:tc>
        <w:tc>
          <w:tcPr>
            <w:tcW w:w="1560" w:type="dxa"/>
            <w:tcBorders>
              <w:top w:val="nil"/>
              <w:left w:val="nil"/>
              <w:bottom w:val="single" w:sz="4" w:space="0" w:color="000000"/>
              <w:right w:val="single" w:sz="4" w:space="0" w:color="000000"/>
            </w:tcBorders>
            <w:shd w:val="clear" w:color="auto" w:fill="auto"/>
            <w:noWrap/>
            <w:vAlign w:val="bottom"/>
            <w:hideMark/>
          </w:tcPr>
          <w:p w14:paraId="44287A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32 000,00</w:t>
            </w:r>
          </w:p>
        </w:tc>
        <w:tc>
          <w:tcPr>
            <w:tcW w:w="1140" w:type="dxa"/>
            <w:tcBorders>
              <w:top w:val="nil"/>
              <w:left w:val="nil"/>
              <w:bottom w:val="single" w:sz="4" w:space="0" w:color="000000"/>
              <w:right w:val="single" w:sz="4" w:space="0" w:color="000000"/>
            </w:tcBorders>
            <w:shd w:val="clear" w:color="auto" w:fill="auto"/>
            <w:noWrap/>
            <w:vAlign w:val="bottom"/>
            <w:hideMark/>
          </w:tcPr>
          <w:p w14:paraId="5FE4712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32 000,00</w:t>
            </w:r>
          </w:p>
        </w:tc>
        <w:tc>
          <w:tcPr>
            <w:tcW w:w="1160" w:type="dxa"/>
            <w:tcBorders>
              <w:top w:val="nil"/>
              <w:left w:val="nil"/>
              <w:bottom w:val="single" w:sz="4" w:space="0" w:color="000000"/>
              <w:right w:val="single" w:sz="4" w:space="0" w:color="000000"/>
            </w:tcBorders>
            <w:shd w:val="clear" w:color="auto" w:fill="auto"/>
            <w:noWrap/>
            <w:vAlign w:val="bottom"/>
            <w:hideMark/>
          </w:tcPr>
          <w:p w14:paraId="59D4FC3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32 000,00</w:t>
            </w:r>
          </w:p>
        </w:tc>
        <w:tc>
          <w:tcPr>
            <w:tcW w:w="1060" w:type="dxa"/>
            <w:tcBorders>
              <w:top w:val="nil"/>
              <w:left w:val="nil"/>
              <w:bottom w:val="nil"/>
              <w:right w:val="nil"/>
            </w:tcBorders>
            <w:shd w:val="clear" w:color="auto" w:fill="auto"/>
            <w:noWrap/>
            <w:vAlign w:val="bottom"/>
            <w:hideMark/>
          </w:tcPr>
          <w:p w14:paraId="5ADBD1A5" w14:textId="77777777" w:rsidR="00FD68D3" w:rsidRPr="00FD68D3" w:rsidRDefault="00FD68D3" w:rsidP="00FD68D3">
            <w:pPr>
              <w:jc w:val="right"/>
              <w:rPr>
                <w:rFonts w:ascii="Arial Narrow" w:hAnsi="Arial Narrow" w:cs="Arial"/>
                <w:sz w:val="18"/>
                <w:szCs w:val="18"/>
              </w:rPr>
            </w:pPr>
          </w:p>
        </w:tc>
      </w:tr>
      <w:tr w:rsidR="00FD68D3" w:rsidRPr="00FD68D3" w14:paraId="4F4D90D6" w14:textId="77777777" w:rsidTr="00737A37">
        <w:trPr>
          <w:trHeight w:val="270"/>
        </w:trPr>
        <w:tc>
          <w:tcPr>
            <w:tcW w:w="564" w:type="dxa"/>
            <w:tcBorders>
              <w:top w:val="nil"/>
              <w:left w:val="single" w:sz="4" w:space="0" w:color="000000"/>
              <w:bottom w:val="single" w:sz="4" w:space="0" w:color="000000"/>
              <w:right w:val="single" w:sz="4" w:space="0" w:color="000000"/>
            </w:tcBorders>
            <w:shd w:val="clear" w:color="auto" w:fill="auto"/>
            <w:noWrap/>
            <w:vAlign w:val="bottom"/>
            <w:hideMark/>
          </w:tcPr>
          <w:p w14:paraId="1C2AF77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020</w:t>
            </w:r>
          </w:p>
        </w:tc>
        <w:tc>
          <w:tcPr>
            <w:tcW w:w="2980" w:type="dxa"/>
            <w:tcBorders>
              <w:top w:val="nil"/>
              <w:left w:val="nil"/>
              <w:bottom w:val="single" w:sz="4" w:space="0" w:color="000000"/>
              <w:right w:val="single" w:sz="4" w:space="0" w:color="000000"/>
            </w:tcBorders>
            <w:shd w:val="clear" w:color="auto" w:fill="auto"/>
            <w:noWrap/>
            <w:vAlign w:val="bottom"/>
            <w:hideMark/>
          </w:tcPr>
          <w:p w14:paraId="3763B5F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Należności</w:t>
            </w:r>
          </w:p>
        </w:tc>
        <w:tc>
          <w:tcPr>
            <w:tcW w:w="1360" w:type="dxa"/>
            <w:tcBorders>
              <w:top w:val="nil"/>
              <w:left w:val="nil"/>
              <w:bottom w:val="single" w:sz="4" w:space="0" w:color="000000"/>
              <w:right w:val="single" w:sz="4" w:space="0" w:color="000000"/>
            </w:tcBorders>
            <w:shd w:val="clear" w:color="auto" w:fill="auto"/>
            <w:noWrap/>
            <w:vAlign w:val="bottom"/>
            <w:hideMark/>
          </w:tcPr>
          <w:p w14:paraId="0747BD1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5 184,25</w:t>
            </w:r>
          </w:p>
        </w:tc>
        <w:tc>
          <w:tcPr>
            <w:tcW w:w="1560" w:type="dxa"/>
            <w:tcBorders>
              <w:top w:val="nil"/>
              <w:left w:val="nil"/>
              <w:bottom w:val="single" w:sz="4" w:space="0" w:color="000000"/>
              <w:right w:val="single" w:sz="4" w:space="0" w:color="000000"/>
            </w:tcBorders>
            <w:shd w:val="clear" w:color="auto" w:fill="auto"/>
            <w:noWrap/>
            <w:vAlign w:val="bottom"/>
            <w:hideMark/>
          </w:tcPr>
          <w:p w14:paraId="662EBDD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40" w:type="dxa"/>
            <w:tcBorders>
              <w:top w:val="nil"/>
              <w:left w:val="nil"/>
              <w:bottom w:val="single" w:sz="4" w:space="0" w:color="000000"/>
              <w:right w:val="single" w:sz="4" w:space="0" w:color="000000"/>
            </w:tcBorders>
            <w:shd w:val="clear" w:color="auto" w:fill="auto"/>
            <w:noWrap/>
            <w:vAlign w:val="bottom"/>
            <w:hideMark/>
          </w:tcPr>
          <w:p w14:paraId="2A3636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160" w:type="dxa"/>
            <w:tcBorders>
              <w:top w:val="nil"/>
              <w:left w:val="nil"/>
              <w:bottom w:val="single" w:sz="4" w:space="0" w:color="000000"/>
              <w:right w:val="single" w:sz="4" w:space="0" w:color="000000"/>
            </w:tcBorders>
            <w:shd w:val="clear" w:color="auto" w:fill="auto"/>
            <w:noWrap/>
            <w:vAlign w:val="bottom"/>
            <w:hideMark/>
          </w:tcPr>
          <w:p w14:paraId="7CD5B25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5 000,00</w:t>
            </w:r>
          </w:p>
        </w:tc>
        <w:tc>
          <w:tcPr>
            <w:tcW w:w="1060" w:type="dxa"/>
            <w:tcBorders>
              <w:top w:val="nil"/>
              <w:left w:val="nil"/>
              <w:bottom w:val="nil"/>
              <w:right w:val="nil"/>
            </w:tcBorders>
            <w:shd w:val="clear" w:color="auto" w:fill="auto"/>
            <w:noWrap/>
            <w:vAlign w:val="bottom"/>
            <w:hideMark/>
          </w:tcPr>
          <w:p w14:paraId="2D271496" w14:textId="77777777" w:rsidR="00FD68D3" w:rsidRPr="00FD68D3" w:rsidRDefault="00FD68D3" w:rsidP="00FD68D3">
            <w:pPr>
              <w:jc w:val="right"/>
              <w:rPr>
                <w:rFonts w:ascii="Arial Narrow" w:hAnsi="Arial Narrow" w:cs="Arial"/>
                <w:sz w:val="18"/>
                <w:szCs w:val="18"/>
              </w:rPr>
            </w:pPr>
          </w:p>
        </w:tc>
      </w:tr>
      <w:tr w:rsidR="00FD68D3" w:rsidRPr="00FD68D3" w14:paraId="4B08C901" w14:textId="77777777" w:rsidTr="00737A37">
        <w:trPr>
          <w:trHeight w:val="270"/>
        </w:trPr>
        <w:tc>
          <w:tcPr>
            <w:tcW w:w="564" w:type="dxa"/>
            <w:tcBorders>
              <w:top w:val="nil"/>
              <w:left w:val="single" w:sz="4" w:space="0" w:color="000000"/>
              <w:bottom w:val="single" w:sz="4" w:space="0" w:color="000000"/>
              <w:right w:val="single" w:sz="4" w:space="0" w:color="000000"/>
            </w:tcBorders>
            <w:shd w:val="clear" w:color="auto" w:fill="auto"/>
            <w:noWrap/>
            <w:vAlign w:val="bottom"/>
            <w:hideMark/>
          </w:tcPr>
          <w:p w14:paraId="6DBA537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030</w:t>
            </w:r>
          </w:p>
        </w:tc>
        <w:tc>
          <w:tcPr>
            <w:tcW w:w="2980" w:type="dxa"/>
            <w:tcBorders>
              <w:top w:val="nil"/>
              <w:left w:val="nil"/>
              <w:bottom w:val="single" w:sz="4" w:space="0" w:color="000000"/>
              <w:right w:val="single" w:sz="4" w:space="0" w:color="000000"/>
            </w:tcBorders>
            <w:shd w:val="clear" w:color="auto" w:fill="auto"/>
            <w:noWrap/>
            <w:vAlign w:val="bottom"/>
            <w:hideMark/>
          </w:tcPr>
          <w:p w14:paraId="20218B8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środki obrotowe</w:t>
            </w:r>
          </w:p>
        </w:tc>
        <w:tc>
          <w:tcPr>
            <w:tcW w:w="1360" w:type="dxa"/>
            <w:tcBorders>
              <w:top w:val="nil"/>
              <w:left w:val="nil"/>
              <w:bottom w:val="single" w:sz="4" w:space="0" w:color="000000"/>
              <w:right w:val="single" w:sz="4" w:space="0" w:color="000000"/>
            </w:tcBorders>
            <w:shd w:val="clear" w:color="auto" w:fill="auto"/>
            <w:noWrap/>
            <w:vAlign w:val="bottom"/>
            <w:hideMark/>
          </w:tcPr>
          <w:p w14:paraId="41F3490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560" w:type="dxa"/>
            <w:tcBorders>
              <w:top w:val="nil"/>
              <w:left w:val="nil"/>
              <w:bottom w:val="single" w:sz="4" w:space="0" w:color="000000"/>
              <w:right w:val="single" w:sz="4" w:space="0" w:color="000000"/>
            </w:tcBorders>
            <w:shd w:val="clear" w:color="auto" w:fill="auto"/>
            <w:noWrap/>
            <w:vAlign w:val="bottom"/>
            <w:hideMark/>
          </w:tcPr>
          <w:p w14:paraId="2D469E1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40" w:type="dxa"/>
            <w:tcBorders>
              <w:top w:val="nil"/>
              <w:left w:val="nil"/>
              <w:bottom w:val="single" w:sz="4" w:space="0" w:color="000000"/>
              <w:right w:val="single" w:sz="4" w:space="0" w:color="000000"/>
            </w:tcBorders>
            <w:shd w:val="clear" w:color="auto" w:fill="auto"/>
            <w:noWrap/>
            <w:vAlign w:val="bottom"/>
            <w:hideMark/>
          </w:tcPr>
          <w:p w14:paraId="092AAEF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4586394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nil"/>
            </w:tcBorders>
            <w:shd w:val="clear" w:color="auto" w:fill="auto"/>
            <w:noWrap/>
            <w:vAlign w:val="bottom"/>
            <w:hideMark/>
          </w:tcPr>
          <w:p w14:paraId="49513270" w14:textId="77777777" w:rsidR="00FD68D3" w:rsidRPr="00FD68D3" w:rsidRDefault="00FD68D3" w:rsidP="00FD68D3">
            <w:pPr>
              <w:jc w:val="center"/>
              <w:rPr>
                <w:rFonts w:ascii="Arial Narrow" w:hAnsi="Arial Narrow" w:cs="Arial"/>
                <w:sz w:val="18"/>
                <w:szCs w:val="18"/>
              </w:rPr>
            </w:pPr>
          </w:p>
        </w:tc>
      </w:tr>
      <w:tr w:rsidR="00FD68D3" w:rsidRPr="00FD68D3" w14:paraId="06061CD5" w14:textId="77777777" w:rsidTr="00737A37">
        <w:trPr>
          <w:trHeight w:val="270"/>
        </w:trPr>
        <w:tc>
          <w:tcPr>
            <w:tcW w:w="564" w:type="dxa"/>
            <w:tcBorders>
              <w:top w:val="nil"/>
              <w:left w:val="single" w:sz="4" w:space="0" w:color="000000"/>
              <w:bottom w:val="single" w:sz="4" w:space="0" w:color="000000"/>
              <w:right w:val="single" w:sz="4" w:space="0" w:color="000000"/>
            </w:tcBorders>
            <w:shd w:val="clear" w:color="auto" w:fill="auto"/>
            <w:noWrap/>
            <w:vAlign w:val="bottom"/>
            <w:hideMark/>
          </w:tcPr>
          <w:p w14:paraId="2B140EC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040</w:t>
            </w:r>
          </w:p>
        </w:tc>
        <w:tc>
          <w:tcPr>
            <w:tcW w:w="2980" w:type="dxa"/>
            <w:tcBorders>
              <w:top w:val="nil"/>
              <w:left w:val="nil"/>
              <w:bottom w:val="single" w:sz="4" w:space="0" w:color="000000"/>
              <w:right w:val="single" w:sz="4" w:space="0" w:color="000000"/>
            </w:tcBorders>
            <w:shd w:val="clear" w:color="auto" w:fill="auto"/>
            <w:noWrap/>
            <w:vAlign w:val="bottom"/>
            <w:hideMark/>
          </w:tcPr>
          <w:p w14:paraId="3B885D02"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Zobowiązania </w:t>
            </w:r>
          </w:p>
        </w:tc>
        <w:tc>
          <w:tcPr>
            <w:tcW w:w="1360" w:type="dxa"/>
            <w:tcBorders>
              <w:top w:val="nil"/>
              <w:left w:val="nil"/>
              <w:bottom w:val="single" w:sz="4" w:space="0" w:color="000000"/>
              <w:right w:val="single" w:sz="4" w:space="0" w:color="000000"/>
            </w:tcBorders>
            <w:shd w:val="clear" w:color="auto" w:fill="auto"/>
            <w:noWrap/>
            <w:vAlign w:val="bottom"/>
            <w:hideMark/>
          </w:tcPr>
          <w:p w14:paraId="7964F8B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28 704,27</w:t>
            </w:r>
          </w:p>
        </w:tc>
        <w:tc>
          <w:tcPr>
            <w:tcW w:w="1560" w:type="dxa"/>
            <w:tcBorders>
              <w:top w:val="nil"/>
              <w:left w:val="nil"/>
              <w:bottom w:val="single" w:sz="4" w:space="0" w:color="000000"/>
              <w:right w:val="single" w:sz="4" w:space="0" w:color="000000"/>
            </w:tcBorders>
            <w:shd w:val="clear" w:color="auto" w:fill="auto"/>
            <w:noWrap/>
            <w:vAlign w:val="bottom"/>
            <w:hideMark/>
          </w:tcPr>
          <w:p w14:paraId="31A60F9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140" w:type="dxa"/>
            <w:tcBorders>
              <w:top w:val="nil"/>
              <w:left w:val="nil"/>
              <w:bottom w:val="single" w:sz="4" w:space="0" w:color="000000"/>
              <w:right w:val="single" w:sz="4" w:space="0" w:color="000000"/>
            </w:tcBorders>
            <w:shd w:val="clear" w:color="auto" w:fill="auto"/>
            <w:noWrap/>
            <w:vAlign w:val="bottom"/>
            <w:hideMark/>
          </w:tcPr>
          <w:p w14:paraId="4AB0296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160" w:type="dxa"/>
            <w:tcBorders>
              <w:top w:val="nil"/>
              <w:left w:val="nil"/>
              <w:bottom w:val="single" w:sz="4" w:space="0" w:color="000000"/>
              <w:right w:val="single" w:sz="4" w:space="0" w:color="000000"/>
            </w:tcBorders>
            <w:shd w:val="clear" w:color="auto" w:fill="auto"/>
            <w:noWrap/>
            <w:vAlign w:val="bottom"/>
            <w:hideMark/>
          </w:tcPr>
          <w:p w14:paraId="63306A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12 000,00</w:t>
            </w:r>
          </w:p>
        </w:tc>
        <w:tc>
          <w:tcPr>
            <w:tcW w:w="1060" w:type="dxa"/>
            <w:tcBorders>
              <w:top w:val="nil"/>
              <w:left w:val="nil"/>
              <w:bottom w:val="nil"/>
              <w:right w:val="nil"/>
            </w:tcBorders>
            <w:shd w:val="clear" w:color="auto" w:fill="auto"/>
            <w:noWrap/>
            <w:vAlign w:val="bottom"/>
            <w:hideMark/>
          </w:tcPr>
          <w:p w14:paraId="5365DE18" w14:textId="77777777" w:rsidR="00FD68D3" w:rsidRPr="00FD68D3" w:rsidRDefault="00FD68D3" w:rsidP="00FD68D3">
            <w:pPr>
              <w:jc w:val="right"/>
              <w:rPr>
                <w:rFonts w:ascii="Arial Narrow" w:hAnsi="Arial Narrow" w:cs="Arial"/>
                <w:sz w:val="18"/>
                <w:szCs w:val="18"/>
              </w:rPr>
            </w:pPr>
          </w:p>
        </w:tc>
      </w:tr>
      <w:tr w:rsidR="00FD68D3" w:rsidRPr="00FD68D3" w14:paraId="23FF08D6" w14:textId="77777777" w:rsidTr="00737A37">
        <w:trPr>
          <w:trHeight w:val="480"/>
        </w:trPr>
        <w:tc>
          <w:tcPr>
            <w:tcW w:w="564" w:type="dxa"/>
            <w:tcBorders>
              <w:top w:val="nil"/>
              <w:left w:val="single" w:sz="4" w:space="0" w:color="000000"/>
              <w:bottom w:val="single" w:sz="4" w:space="0" w:color="000000"/>
              <w:right w:val="single" w:sz="4" w:space="0" w:color="000000"/>
            </w:tcBorders>
            <w:shd w:val="clear" w:color="auto" w:fill="auto"/>
            <w:noWrap/>
            <w:vAlign w:val="bottom"/>
            <w:hideMark/>
          </w:tcPr>
          <w:p w14:paraId="338CD04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2980" w:type="dxa"/>
            <w:tcBorders>
              <w:top w:val="nil"/>
              <w:left w:val="nil"/>
              <w:bottom w:val="single" w:sz="4" w:space="0" w:color="000000"/>
              <w:right w:val="single" w:sz="4" w:space="0" w:color="000000"/>
            </w:tcBorders>
            <w:shd w:val="clear" w:color="auto" w:fill="auto"/>
            <w:vAlign w:val="bottom"/>
            <w:hideMark/>
          </w:tcPr>
          <w:p w14:paraId="3C1DFBE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Stan środków obrotowych netto (010+020+030-040)</w:t>
            </w:r>
          </w:p>
        </w:tc>
        <w:tc>
          <w:tcPr>
            <w:tcW w:w="1360" w:type="dxa"/>
            <w:tcBorders>
              <w:top w:val="nil"/>
              <w:left w:val="nil"/>
              <w:bottom w:val="single" w:sz="4" w:space="0" w:color="000000"/>
              <w:right w:val="single" w:sz="4" w:space="0" w:color="000000"/>
            </w:tcBorders>
            <w:shd w:val="clear" w:color="auto" w:fill="auto"/>
            <w:noWrap/>
            <w:vAlign w:val="bottom"/>
            <w:hideMark/>
          </w:tcPr>
          <w:p w14:paraId="655649F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245 942,95</w:t>
            </w:r>
          </w:p>
        </w:tc>
        <w:tc>
          <w:tcPr>
            <w:tcW w:w="1560" w:type="dxa"/>
            <w:tcBorders>
              <w:top w:val="nil"/>
              <w:left w:val="nil"/>
              <w:bottom w:val="single" w:sz="4" w:space="0" w:color="000000"/>
              <w:right w:val="single" w:sz="4" w:space="0" w:color="000000"/>
            </w:tcBorders>
            <w:shd w:val="clear" w:color="auto" w:fill="auto"/>
            <w:noWrap/>
            <w:vAlign w:val="bottom"/>
            <w:hideMark/>
          </w:tcPr>
          <w:p w14:paraId="3A5FD87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140" w:type="dxa"/>
            <w:tcBorders>
              <w:top w:val="nil"/>
              <w:left w:val="nil"/>
              <w:bottom w:val="single" w:sz="4" w:space="0" w:color="000000"/>
              <w:right w:val="single" w:sz="4" w:space="0" w:color="000000"/>
            </w:tcBorders>
            <w:shd w:val="clear" w:color="auto" w:fill="auto"/>
            <w:noWrap/>
            <w:vAlign w:val="bottom"/>
            <w:hideMark/>
          </w:tcPr>
          <w:p w14:paraId="0A009B1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160" w:type="dxa"/>
            <w:tcBorders>
              <w:top w:val="nil"/>
              <w:left w:val="nil"/>
              <w:bottom w:val="single" w:sz="4" w:space="0" w:color="000000"/>
              <w:right w:val="single" w:sz="4" w:space="0" w:color="000000"/>
            </w:tcBorders>
            <w:shd w:val="clear" w:color="auto" w:fill="auto"/>
            <w:noWrap/>
            <w:vAlign w:val="bottom"/>
            <w:hideMark/>
          </w:tcPr>
          <w:p w14:paraId="5449670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060" w:type="dxa"/>
            <w:tcBorders>
              <w:top w:val="nil"/>
              <w:left w:val="nil"/>
              <w:bottom w:val="nil"/>
              <w:right w:val="nil"/>
            </w:tcBorders>
            <w:shd w:val="clear" w:color="auto" w:fill="auto"/>
            <w:noWrap/>
            <w:vAlign w:val="bottom"/>
            <w:hideMark/>
          </w:tcPr>
          <w:p w14:paraId="1F01D2C1" w14:textId="77777777" w:rsidR="00FD68D3" w:rsidRPr="00FD68D3" w:rsidRDefault="00FD68D3" w:rsidP="00FD68D3">
            <w:pPr>
              <w:jc w:val="right"/>
              <w:rPr>
                <w:rFonts w:ascii="Arial Narrow" w:hAnsi="Arial Narrow" w:cs="Arial"/>
                <w:sz w:val="18"/>
                <w:szCs w:val="18"/>
              </w:rPr>
            </w:pPr>
          </w:p>
        </w:tc>
      </w:tr>
    </w:tbl>
    <w:p w14:paraId="0A02C19A" w14:textId="77777777" w:rsidR="00FD68D3" w:rsidRPr="00FD68D3" w:rsidRDefault="00FD68D3" w:rsidP="00FD68D3">
      <w:pPr>
        <w:spacing w:line="100" w:lineRule="atLeast"/>
        <w:ind w:firstLine="708"/>
        <w:jc w:val="both"/>
        <w:rPr>
          <w:rFonts w:ascii="Arial Narrow" w:hAnsi="Arial Narrow" w:cs="Arial Narrow"/>
        </w:rPr>
      </w:pPr>
    </w:p>
    <w:p w14:paraId="26C9EBD7" w14:textId="77777777" w:rsidR="00FD68D3" w:rsidRPr="00FD68D3" w:rsidRDefault="00FD68D3" w:rsidP="00FD68D3">
      <w:pPr>
        <w:rPr>
          <w:rFonts w:ascii="Arial" w:hAnsi="Arial"/>
          <w:szCs w:val="20"/>
        </w:rPr>
      </w:pPr>
      <w:r w:rsidRPr="00FD68D3">
        <w:rPr>
          <w:rFonts w:ascii="Arial" w:hAnsi="Arial"/>
          <w:szCs w:val="20"/>
        </w:rPr>
        <w:t xml:space="preserve">Teatr Impresaryjny zaplanował na 2025 rok przychody w kwocie 2.448.062,00 zł i są one wyższe w stosunku do roku 2024 o 7,85 %. Sprzedaż usług zaplanowano na kwotę 440.000,00 zł, w tym m.in.: sprzedaż biletów, produkcji własnych, warsztaty oraz wynajem sal teatralnych. Sprzedaż usług na poziomie 103,77 % sprzedaży w 2024 roku zaplanowano na podstawie analizy wpływów ze sprzedaży biletów w I półroczu 2024 roku. Dotację podmiotową na 2025 rok zaplanowano w kwocie 1.996.462,00 zł, tj. na poziomie 114,20 % w stosunku do 2024 roku, uwzględniając środki na współorganizację  miejskich wydarzeń kulturalnych oraz skutki wzrostu minimalnego wynagrodzenia od 01.01. 2025 r. </w:t>
      </w:r>
      <w:bookmarkStart w:id="35" w:name="_Hlk179361036"/>
      <w:r w:rsidRPr="00FD68D3">
        <w:rPr>
          <w:rFonts w:ascii="Arial" w:hAnsi="Arial"/>
          <w:szCs w:val="20"/>
        </w:rPr>
        <w:t xml:space="preserve">Przychody finansowe planuje się w kwocie 1.000,00 zł </w:t>
      </w:r>
      <w:bookmarkEnd w:id="35"/>
      <w:r w:rsidRPr="00FD68D3">
        <w:rPr>
          <w:rFonts w:ascii="Arial" w:hAnsi="Arial"/>
          <w:szCs w:val="20"/>
        </w:rPr>
        <w:t xml:space="preserve">stanowiącej 14,29 % przychodów w 2024 roku w związku z możliwością uzyskania niskich odsetek od środków na rachunku bankowym z uwagi na niski stan tych środków. </w:t>
      </w:r>
    </w:p>
    <w:p w14:paraId="2B69681B" w14:textId="77777777" w:rsidR="00FD68D3" w:rsidRPr="00FD68D3" w:rsidRDefault="00FD68D3" w:rsidP="00FD68D3">
      <w:pPr>
        <w:spacing w:line="100" w:lineRule="atLeast"/>
        <w:ind w:firstLine="360"/>
        <w:rPr>
          <w:rFonts w:ascii="Arial" w:hAnsi="Arial" w:cs="Arial"/>
        </w:rPr>
      </w:pPr>
      <w:r w:rsidRPr="00FD68D3">
        <w:rPr>
          <w:rFonts w:ascii="Arial" w:hAnsi="Arial" w:cs="Arial"/>
        </w:rPr>
        <w:t xml:space="preserve">W ramach działalności w zakresie kultury na rzecz mieszkańców miasta Włocławek, na którą Teatr Impresaryjny otrzymuje dotacje, planuje się  m. in.: </w:t>
      </w:r>
    </w:p>
    <w:p w14:paraId="05CB94DA"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przedstawienia zewnętrzne z teatrów działających na terenie kraju,</w:t>
      </w:r>
    </w:p>
    <w:p w14:paraId="6E1A15C8"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przedstawienia dla dzieci z udziałem aktorów innych teatrów,</w:t>
      </w:r>
    </w:p>
    <w:p w14:paraId="79C28866"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prezentację premier własnych Zespołów Teatralnych - Teatru „Skene” i Teatru Ludzi Upartych,</w:t>
      </w:r>
    </w:p>
    <w:p w14:paraId="36F79CE1"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 xml:space="preserve">zimowe zajęcia – „Zimowe Warsztaty Teatralne”- których celem jest m.in. kształtowanie wrażliwości, rozbudzanie wyobraźni, rozwijanie możliwości twórczych i umiejętności w współdziałania w grupie, </w:t>
      </w:r>
      <w:r w:rsidRPr="00FD68D3">
        <w:rPr>
          <w:rFonts w:ascii="Arial" w:eastAsia="Calibri" w:hAnsi="Arial" w:cs="Arial"/>
          <w:lang w:eastAsia="ar-SA"/>
        </w:rPr>
        <w:br/>
        <w:t xml:space="preserve">a także poznawanie różnych technik teatralnych, </w:t>
      </w:r>
    </w:p>
    <w:p w14:paraId="544A25E6" w14:textId="77777777" w:rsidR="00FD68D3" w:rsidRPr="00FD68D3" w:rsidRDefault="00FD68D3" w:rsidP="00FD68D3">
      <w:pPr>
        <w:numPr>
          <w:ilvl w:val="0"/>
          <w:numId w:val="56"/>
        </w:numPr>
        <w:suppressAutoHyphens/>
        <w:spacing w:line="100" w:lineRule="atLeast"/>
        <w:ind w:left="284" w:hanging="349"/>
        <w:rPr>
          <w:rFonts w:ascii="Arial" w:eastAsia="Calibri" w:hAnsi="Arial" w:cs="Arial"/>
          <w:lang w:eastAsia="ar-SA"/>
        </w:rPr>
      </w:pPr>
      <w:r w:rsidRPr="00FD68D3">
        <w:rPr>
          <w:rFonts w:ascii="Arial" w:eastAsia="Calibri" w:hAnsi="Arial" w:cs="Arial"/>
          <w:lang w:eastAsia="ar-SA"/>
        </w:rPr>
        <w:t xml:space="preserve">zajęcia wakacyjne, których celem jest kształtowanie wrażliwości, rozbudzanie wyobraźni, rozwijanie możliwości twórczych i umiejętności współdziałania w grupie, a także odbudowa relacji i integracja </w:t>
      </w:r>
      <w:r w:rsidRPr="00FD68D3">
        <w:rPr>
          <w:rFonts w:ascii="Arial" w:eastAsia="Calibri" w:hAnsi="Arial" w:cs="Arial"/>
          <w:lang w:eastAsia="ar-SA"/>
        </w:rPr>
        <w:br/>
        <w:t>w grupie – „Wakacyjne Warsztaty Teatralne”,</w:t>
      </w:r>
    </w:p>
    <w:p w14:paraId="3B9CD14E" w14:textId="77777777" w:rsidR="00FD68D3" w:rsidRPr="00FD68D3" w:rsidRDefault="00FD68D3" w:rsidP="00FD68D3">
      <w:pPr>
        <w:numPr>
          <w:ilvl w:val="0"/>
          <w:numId w:val="56"/>
        </w:numPr>
        <w:suppressAutoHyphens/>
        <w:spacing w:line="100" w:lineRule="atLeast"/>
        <w:ind w:left="284" w:hanging="349"/>
        <w:rPr>
          <w:rFonts w:ascii="Arial" w:eastAsia="Calibri" w:hAnsi="Arial" w:cs="Arial"/>
          <w:lang w:eastAsia="ar-SA"/>
        </w:rPr>
      </w:pPr>
      <w:r w:rsidRPr="00FD68D3">
        <w:rPr>
          <w:rFonts w:ascii="Arial" w:eastAsia="Calibri" w:hAnsi="Arial" w:cs="Arial"/>
          <w:lang w:eastAsia="ar-SA"/>
        </w:rPr>
        <w:t>koncert kolęd i pastorałek w wykonaniu włocławskich artystów, Klubów Seniora i uczniów szkół, przedstawienia świąteczno-noworoczne,</w:t>
      </w:r>
    </w:p>
    <w:p w14:paraId="0A1674A2"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 xml:space="preserve">przedstawienia z zakresu lektur szkolnych, </w:t>
      </w:r>
    </w:p>
    <w:p w14:paraId="1A850F6B"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 xml:space="preserve">prowadzenie warsztatów teatralnych dla dzieci, młodzieży i osób dorosłych – „Scenomania, Dykcja </w:t>
      </w:r>
      <w:r w:rsidRPr="00FD68D3">
        <w:rPr>
          <w:rFonts w:ascii="Arial" w:eastAsia="Calibri" w:hAnsi="Arial" w:cs="Arial"/>
          <w:lang w:eastAsia="ar-SA"/>
        </w:rPr>
        <w:br/>
        <w:t>i Emisja Głosu” i „Aktiw”, których celem jest wszechstronny rozwój artystyczny uczestników,</w:t>
      </w:r>
    </w:p>
    <w:p w14:paraId="7DAD47EB"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lang w:eastAsia="ar-SA"/>
        </w:rPr>
        <w:t>warsztatowe zajęcia dopołudniowe dla dzieci z przedszkoli i uczniów klas młodszych szkoły podstawowej pn.: Gazetowe Czary Mary, Zabawa z Wyobraźnią, Rytm-Ruch, Teatr Przedmiotu, Czarny Teatr, Teatr To My,</w:t>
      </w:r>
    </w:p>
    <w:p w14:paraId="7BAD1095" w14:textId="77777777" w:rsidR="00FD68D3" w:rsidRPr="00FD68D3" w:rsidRDefault="00FD68D3" w:rsidP="00FD68D3">
      <w:pPr>
        <w:numPr>
          <w:ilvl w:val="0"/>
          <w:numId w:val="56"/>
        </w:numPr>
        <w:suppressAutoHyphens/>
        <w:spacing w:line="100" w:lineRule="atLeast"/>
        <w:ind w:left="284"/>
        <w:rPr>
          <w:rFonts w:ascii="Arial" w:eastAsia="Calibri" w:hAnsi="Arial" w:cs="Arial"/>
          <w:szCs w:val="22"/>
          <w:lang w:eastAsia="ar-SA"/>
        </w:rPr>
      </w:pPr>
      <w:r w:rsidRPr="00FD68D3">
        <w:rPr>
          <w:rFonts w:ascii="Arial" w:eastAsia="Calibri" w:hAnsi="Arial" w:cs="Arial"/>
          <w:lang w:eastAsia="ar-SA"/>
        </w:rPr>
        <w:t xml:space="preserve">promocja miasta Włocławek poprzez </w:t>
      </w:r>
      <w:r w:rsidRPr="00FD68D3">
        <w:rPr>
          <w:rFonts w:ascii="Arial" w:eastAsia="Calibri" w:hAnsi="Arial" w:cs="Arial"/>
          <w:szCs w:val="22"/>
          <w:lang w:eastAsia="ar-SA"/>
        </w:rPr>
        <w:t xml:space="preserve">uczestniczenie w organizacji części artystycznych uroczystości, świąt miejskich i państwowych, </w:t>
      </w:r>
    </w:p>
    <w:p w14:paraId="39621B0A" w14:textId="77777777" w:rsidR="00FD68D3" w:rsidRPr="00FD68D3" w:rsidRDefault="00FD68D3" w:rsidP="00FD68D3">
      <w:pPr>
        <w:numPr>
          <w:ilvl w:val="0"/>
          <w:numId w:val="56"/>
        </w:numPr>
        <w:suppressAutoHyphens/>
        <w:spacing w:line="100" w:lineRule="atLeast"/>
        <w:ind w:left="284"/>
        <w:rPr>
          <w:rFonts w:ascii="Arial" w:eastAsia="Calibri" w:hAnsi="Arial" w:cs="Arial"/>
          <w:lang w:eastAsia="ar-SA"/>
        </w:rPr>
      </w:pPr>
      <w:r w:rsidRPr="00FD68D3">
        <w:rPr>
          <w:rFonts w:ascii="Arial" w:eastAsia="Calibri" w:hAnsi="Arial" w:cs="Arial"/>
          <w:szCs w:val="22"/>
          <w:lang w:eastAsia="ar-SA"/>
        </w:rPr>
        <w:t xml:space="preserve">stałe formy działalności  - Teatr „Skene”, Teatr Ludzi Upartych, Teatr Trójka – specjalna grupa teatralna uczniów Zespołu Szkół nr 3, „Scenomania, Dykcja i </w:t>
      </w:r>
      <w:r w:rsidRPr="00FD68D3">
        <w:rPr>
          <w:rFonts w:ascii="Arial" w:eastAsia="Calibri" w:hAnsi="Arial" w:cs="Arial"/>
          <w:szCs w:val="22"/>
          <w:lang w:eastAsia="ar-SA"/>
        </w:rPr>
        <w:lastRenderedPageBreak/>
        <w:t>Emisja Głosu” – warsztaty teatralne dla dzieci w wieku  8-14 lat oraz dla młodzieży i dorosłych, „Aktiw” – warsztaty teatralne przeznaczone dla młodzieży szkół ponadpodstawowych.</w:t>
      </w:r>
    </w:p>
    <w:p w14:paraId="03B432AB" w14:textId="77777777" w:rsidR="00FD68D3" w:rsidRPr="00FD68D3" w:rsidRDefault="00FD68D3" w:rsidP="00FD68D3">
      <w:pPr>
        <w:suppressAutoHyphens/>
        <w:spacing w:line="100" w:lineRule="atLeast"/>
        <w:ind w:firstLine="360"/>
        <w:rPr>
          <w:rFonts w:ascii="Arial" w:eastAsia="Calibri" w:hAnsi="Arial" w:cs="Arial"/>
          <w:lang w:eastAsia="ar-SA"/>
        </w:rPr>
      </w:pPr>
      <w:r w:rsidRPr="00FD68D3">
        <w:rPr>
          <w:rFonts w:ascii="Arial" w:eastAsia="Calibri" w:hAnsi="Arial" w:cs="Arial"/>
          <w:lang w:eastAsia="ar-SA"/>
        </w:rPr>
        <w:t>Planowane koszty na 2025 rok – 2.519.426,00 zł. Poziom kosztów jest wyższy niż w roku poprzednim o 1,62 %. Środki na wynagrodzenia i honoraria wynoszą 1.307.000,00  zł i są wyższe o 1,85 % w stosunku do 2024 roku. Obejmują środki na wynagrodzenia pracowników w 2025 roku oraz skutek wzrostu minimalnego wynagrodzenia od 01.01.2025 r., nagrody jubileuszowe, odprawy emerytalne i nagrody roczne. Kwota na ubezpieczenia społeczne i inne narzuty wyniesie 225.000,0 zł i jest wyższa niż w roku poprzednim o 2,19 %. Obejmuje składki na ubezpieczenia społeczne, Fundusz Pracy i Solidarnościowy oraz wpłaty na PPK. Zużycie materiałów i energii zaplanowano w wysokości 290.000,00 zł, w tym: wyposażenie, sprzęt i narzędzia, materiały związane z eksploatacją samochodów, materiały biurowe, techniczne, budowlane, elektryczne, malarskie, do organizacji spektakli. Plan został zmniejszony do 85,91 % planu na 2024 rok ze względu na ograniczenie środków na zakup wyposażenia, materiałów technicznych, budowlanych,</w:t>
      </w:r>
      <w:r w:rsidRPr="00FD68D3">
        <w:rPr>
          <w:rFonts w:ascii="Arial" w:eastAsia="Calibri" w:hAnsi="Arial" w:cs="Arial"/>
          <w:sz w:val="22"/>
          <w:szCs w:val="22"/>
          <w:lang w:eastAsia="ar-SA"/>
        </w:rPr>
        <w:t xml:space="preserve"> </w:t>
      </w:r>
      <w:r w:rsidRPr="00FD68D3">
        <w:rPr>
          <w:rFonts w:ascii="Arial" w:eastAsia="Calibri" w:hAnsi="Arial" w:cs="Arial"/>
          <w:lang w:eastAsia="ar-SA"/>
        </w:rPr>
        <w:t xml:space="preserve">elektrycznych i malarskich. Usługi obce, w tym m.in.: usługi w zakresie kultury, usługi hotelowe, posiłki, usługi reklamowe, wydawnicze, poligraficzne, konserwacyjne i przeglądy, usługi ochrony osób i mienia, telekomunikacyjne, pocztowe i kurierskie są wyższe niż w roku 2024 o 12,65 % i wynoszą 533.362,00 zł. </w:t>
      </w:r>
      <w:r w:rsidRPr="00FD68D3">
        <w:rPr>
          <w:rFonts w:ascii="Arial" w:eastAsia="Calibri" w:hAnsi="Arial" w:cs="Arial"/>
          <w:szCs w:val="22"/>
          <w:lang w:eastAsia="ar-SA"/>
        </w:rPr>
        <w:t>Na opłacenie podatku od nieruchomości, podatku VAT należnego do Urzędu Skarbowego oraz tantiemy zaplanowano kwotę 21.000,00 zł. Plan podatków i opłat</w:t>
      </w:r>
      <w:r w:rsidRPr="00FD68D3">
        <w:rPr>
          <w:rFonts w:ascii="Arial" w:eastAsia="Calibri" w:hAnsi="Arial" w:cs="Arial"/>
          <w:sz w:val="22"/>
          <w:szCs w:val="22"/>
          <w:lang w:eastAsia="ar-SA"/>
        </w:rPr>
        <w:t xml:space="preserve"> </w:t>
      </w:r>
      <w:r w:rsidRPr="00FD68D3">
        <w:rPr>
          <w:rFonts w:ascii="Arial" w:eastAsia="Calibri" w:hAnsi="Arial" w:cs="Arial"/>
          <w:szCs w:val="22"/>
          <w:lang w:eastAsia="ar-SA"/>
        </w:rPr>
        <w:t>został zachowany na poziomie 2024 roku. Pozostałe koszty, w tym m. in.: ubezpieczenie majątku, podróże służbowe oraz usługi bankowe wyniosą 15.000,00 zł i zostaną  zachowane na poziomie roku poprzedniego.</w:t>
      </w:r>
    </w:p>
    <w:p w14:paraId="33086A0B" w14:textId="77777777" w:rsidR="00FD68D3" w:rsidRPr="00FD68D3" w:rsidRDefault="00FD68D3" w:rsidP="00FD68D3">
      <w:pPr>
        <w:spacing w:line="100" w:lineRule="atLeast"/>
        <w:ind w:firstLine="567"/>
        <w:rPr>
          <w:rFonts w:ascii="Arial" w:hAnsi="Arial" w:cs="Arial"/>
        </w:rPr>
      </w:pPr>
      <w:r w:rsidRPr="00FD68D3">
        <w:rPr>
          <w:rFonts w:ascii="Arial" w:hAnsi="Arial" w:cs="Arial"/>
        </w:rPr>
        <w:t xml:space="preserve">W planie finansowym na 2025 rok wystąpią </w:t>
      </w:r>
      <w:r w:rsidRPr="00FD68D3">
        <w:rPr>
          <w:rFonts w:ascii="Arial" w:eastAsia="Arial Unicode MS" w:hAnsi="Arial" w:cs="Arial"/>
        </w:rPr>
        <w:t xml:space="preserve">inne zwiększenia/zmniejszenia przychodów w kwocie 76.364,00 zł, które dotyczą amortyzacji. </w:t>
      </w:r>
      <w:r w:rsidRPr="00FD68D3">
        <w:rPr>
          <w:rFonts w:ascii="Arial" w:hAnsi="Arial" w:cs="Arial"/>
        </w:rPr>
        <w:t>Wystąpią należności niewymagalne w kwocie 5.000,00 zł, w tym podatek VAT naliczony do zwrotu z Urzędu Skarbowego.</w:t>
      </w:r>
      <w:r w:rsidRPr="00FD68D3">
        <w:rPr>
          <w:rFonts w:ascii="Arial" w:eastAsia="Arial Unicode MS" w:hAnsi="Arial" w:cs="Arial"/>
        </w:rPr>
        <w:t xml:space="preserve"> </w:t>
      </w:r>
    </w:p>
    <w:p w14:paraId="64D8EA02" w14:textId="77777777" w:rsidR="00FD68D3" w:rsidRPr="00FD68D3" w:rsidRDefault="00FD68D3" w:rsidP="00FD68D3">
      <w:pPr>
        <w:spacing w:line="100" w:lineRule="atLeast"/>
        <w:ind w:firstLine="708"/>
        <w:rPr>
          <w:rFonts w:ascii="Arial" w:hAnsi="Arial" w:cs="Arial"/>
          <w:szCs w:val="20"/>
        </w:rPr>
      </w:pPr>
      <w:r w:rsidRPr="00FD68D3">
        <w:rPr>
          <w:rFonts w:ascii="Arial" w:hAnsi="Arial" w:cs="Arial"/>
          <w:szCs w:val="20"/>
        </w:rPr>
        <w:t>Inne zwiększenia/zmniejszenia kosztów stanowią kwotę 5.000,00 zł, w tym zakup pozostałego wyposażenia trwałego ze środków własnych.</w:t>
      </w:r>
    </w:p>
    <w:p w14:paraId="70962989" w14:textId="77777777" w:rsidR="00FD68D3" w:rsidRPr="00FD68D3" w:rsidRDefault="00FD68D3" w:rsidP="00FD68D3">
      <w:pPr>
        <w:spacing w:line="100" w:lineRule="atLeast"/>
        <w:ind w:firstLine="708"/>
        <w:rPr>
          <w:rFonts w:ascii="Arial" w:hAnsi="Arial" w:cs="Arial"/>
        </w:rPr>
      </w:pPr>
      <w:r w:rsidRPr="00FD68D3">
        <w:rPr>
          <w:rFonts w:ascii="Arial" w:hAnsi="Arial" w:cs="Arial"/>
        </w:rPr>
        <w:t>Zaplanowano również zobowiązania niewymagalne w kwocie 12.000,00 zł, w tym</w:t>
      </w:r>
      <w:r w:rsidRPr="00FD68D3">
        <w:rPr>
          <w:rFonts w:ascii="Arial" w:hAnsi="Arial" w:cs="Arial"/>
          <w:szCs w:val="20"/>
        </w:rPr>
        <w:t xml:space="preserve"> m. in. zobowiązania z tytułu rozrachunków z dostawcami towarów i usług. Instytucja nie wykazała</w:t>
      </w:r>
      <w:r w:rsidRPr="00FD68D3">
        <w:rPr>
          <w:rFonts w:ascii="Arial" w:hAnsi="Arial" w:cs="Arial"/>
        </w:rPr>
        <w:t xml:space="preserve"> należności wymagalnych i zobowiązań wymagalnych.  </w:t>
      </w:r>
    </w:p>
    <w:p w14:paraId="4BC472AA" w14:textId="77777777" w:rsidR="00FD68D3" w:rsidRPr="00FD68D3" w:rsidRDefault="00FD68D3" w:rsidP="00FD68D3">
      <w:pPr>
        <w:spacing w:line="100" w:lineRule="atLeast"/>
        <w:ind w:firstLine="708"/>
        <w:jc w:val="both"/>
        <w:rPr>
          <w:rFonts w:ascii="Arial Narrow" w:hAnsi="Arial Narrow" w:cs="Arial Narrow"/>
        </w:rPr>
      </w:pPr>
    </w:p>
    <w:p w14:paraId="4A6FD460" w14:textId="77777777" w:rsidR="00FD68D3" w:rsidRPr="00FD68D3" w:rsidRDefault="00FD68D3" w:rsidP="00FD68D3">
      <w:pPr>
        <w:spacing w:line="100" w:lineRule="atLeast"/>
        <w:rPr>
          <w:rFonts w:ascii="Arial Narrow" w:hAnsi="Arial Narrow" w:cs="Arial Narrow"/>
        </w:rPr>
      </w:pPr>
    </w:p>
    <w:p w14:paraId="3F3340F0" w14:textId="77777777" w:rsidR="00FD68D3" w:rsidRPr="00FD68D3" w:rsidRDefault="00FD68D3" w:rsidP="00FD68D3">
      <w:pPr>
        <w:spacing w:line="100" w:lineRule="atLeast"/>
        <w:ind w:firstLine="708"/>
        <w:jc w:val="center"/>
        <w:rPr>
          <w:rFonts w:ascii="Arial Narrow" w:hAnsi="Arial Narrow" w:cs="Arial Narrow"/>
        </w:rPr>
      </w:pPr>
    </w:p>
    <w:p w14:paraId="2C4F1DC4" w14:textId="77777777" w:rsidR="00FD68D3" w:rsidRPr="00FD68D3" w:rsidRDefault="00FD68D3" w:rsidP="00FD68D3">
      <w:pPr>
        <w:spacing w:line="100" w:lineRule="atLeast"/>
        <w:ind w:firstLine="708"/>
        <w:jc w:val="center"/>
        <w:rPr>
          <w:rFonts w:ascii="Arial Narrow" w:hAnsi="Arial Narrow" w:cs="Arial Narrow"/>
        </w:rPr>
      </w:pPr>
    </w:p>
    <w:p w14:paraId="7235B53A" w14:textId="77777777" w:rsidR="00FD68D3" w:rsidRPr="00FD68D3" w:rsidRDefault="00FD68D3" w:rsidP="00FD68D3">
      <w:pPr>
        <w:spacing w:line="100" w:lineRule="atLeast"/>
        <w:ind w:firstLine="708"/>
        <w:jc w:val="center"/>
        <w:rPr>
          <w:rFonts w:ascii="Arial Narrow" w:hAnsi="Arial Narrow" w:cs="Arial Narrow"/>
        </w:rPr>
      </w:pPr>
    </w:p>
    <w:p w14:paraId="117667C9" w14:textId="77777777" w:rsidR="00FD68D3" w:rsidRPr="00FD68D3" w:rsidRDefault="00FD68D3" w:rsidP="00FD68D3">
      <w:pPr>
        <w:spacing w:line="100" w:lineRule="atLeast"/>
        <w:ind w:firstLine="708"/>
        <w:jc w:val="center"/>
        <w:rPr>
          <w:rFonts w:ascii="Arial Narrow" w:hAnsi="Arial Narrow" w:cs="Arial Narrow"/>
        </w:rPr>
      </w:pPr>
    </w:p>
    <w:p w14:paraId="06784B49" w14:textId="77777777" w:rsidR="00FD68D3" w:rsidRPr="00FD68D3" w:rsidRDefault="00FD68D3" w:rsidP="00FD68D3">
      <w:pPr>
        <w:spacing w:line="100" w:lineRule="atLeast"/>
        <w:ind w:firstLine="708"/>
        <w:jc w:val="center"/>
        <w:rPr>
          <w:rFonts w:ascii="Arial Narrow" w:hAnsi="Arial Narrow" w:cs="Arial Narrow"/>
        </w:rPr>
      </w:pPr>
    </w:p>
    <w:p w14:paraId="4FECEB03" w14:textId="77777777" w:rsidR="00FD68D3" w:rsidRPr="00FD68D3" w:rsidRDefault="00FD68D3" w:rsidP="00FD68D3">
      <w:pPr>
        <w:spacing w:line="100" w:lineRule="atLeast"/>
        <w:ind w:firstLine="708"/>
        <w:jc w:val="center"/>
        <w:rPr>
          <w:rFonts w:ascii="Arial Narrow" w:hAnsi="Arial Narrow" w:cs="Arial Narrow"/>
        </w:rPr>
      </w:pPr>
    </w:p>
    <w:p w14:paraId="4F00B478" w14:textId="77777777" w:rsidR="00FD68D3" w:rsidRPr="00FD68D3" w:rsidRDefault="00FD68D3" w:rsidP="00FD68D3">
      <w:pPr>
        <w:spacing w:line="100" w:lineRule="atLeast"/>
        <w:ind w:firstLine="708"/>
        <w:jc w:val="center"/>
        <w:rPr>
          <w:rFonts w:ascii="Arial Narrow" w:hAnsi="Arial Narrow" w:cs="Arial Narrow"/>
        </w:rPr>
      </w:pPr>
      <w:r w:rsidRPr="00FD68D3">
        <w:rPr>
          <w:rFonts w:ascii="Arial Narrow" w:hAnsi="Arial Narrow" w:cs="Arial Narrow"/>
        </w:rPr>
        <w:t>Miejska Biblioteka Publiczna</w:t>
      </w:r>
    </w:p>
    <w:p w14:paraId="69184C63" w14:textId="77777777" w:rsidR="00FD68D3" w:rsidRPr="00FD68D3" w:rsidRDefault="00FD68D3" w:rsidP="00FD68D3">
      <w:pPr>
        <w:rPr>
          <w:rFonts w:ascii="Arial" w:hAnsi="Arial"/>
          <w:szCs w:val="20"/>
        </w:rPr>
      </w:pPr>
    </w:p>
    <w:tbl>
      <w:tblPr>
        <w:tblW w:w="9660" w:type="dxa"/>
        <w:tblCellMar>
          <w:left w:w="70" w:type="dxa"/>
          <w:right w:w="70" w:type="dxa"/>
        </w:tblCellMar>
        <w:tblLook w:val="04A0" w:firstRow="1" w:lastRow="0" w:firstColumn="1" w:lastColumn="0" w:noHBand="0" w:noVBand="1"/>
      </w:tblPr>
      <w:tblGrid>
        <w:gridCol w:w="614"/>
        <w:gridCol w:w="3260"/>
        <w:gridCol w:w="1280"/>
        <w:gridCol w:w="1240"/>
        <w:gridCol w:w="1100"/>
        <w:gridCol w:w="1160"/>
        <w:gridCol w:w="1060"/>
      </w:tblGrid>
      <w:tr w:rsidR="00FD68D3" w:rsidRPr="00FD68D3" w14:paraId="7322A615" w14:textId="77777777" w:rsidTr="00737A37">
        <w:trPr>
          <w:trHeight w:val="240"/>
        </w:trPr>
        <w:tc>
          <w:tcPr>
            <w:tcW w:w="560" w:type="dxa"/>
            <w:tcBorders>
              <w:top w:val="nil"/>
              <w:left w:val="nil"/>
              <w:bottom w:val="nil"/>
              <w:right w:val="nil"/>
            </w:tcBorders>
            <w:shd w:val="clear" w:color="auto" w:fill="auto"/>
            <w:noWrap/>
            <w:vAlign w:val="bottom"/>
            <w:hideMark/>
          </w:tcPr>
          <w:p w14:paraId="64376846"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A.</w:t>
            </w:r>
          </w:p>
        </w:tc>
        <w:tc>
          <w:tcPr>
            <w:tcW w:w="3260" w:type="dxa"/>
            <w:tcBorders>
              <w:top w:val="nil"/>
              <w:left w:val="nil"/>
              <w:bottom w:val="nil"/>
              <w:right w:val="nil"/>
            </w:tcBorders>
            <w:shd w:val="clear" w:color="auto" w:fill="auto"/>
            <w:noWrap/>
            <w:vAlign w:val="bottom"/>
            <w:hideMark/>
          </w:tcPr>
          <w:p w14:paraId="3CA83E5D" w14:textId="77777777" w:rsidR="00FD68D3" w:rsidRPr="00FD68D3" w:rsidRDefault="00FD68D3" w:rsidP="00FD68D3">
            <w:pPr>
              <w:jc w:val="center"/>
              <w:rPr>
                <w:rFonts w:ascii="Arial Narrow" w:hAnsi="Arial Narrow" w:cs="Arial"/>
                <w:b/>
                <w:bCs/>
                <w:szCs w:val="20"/>
              </w:rPr>
            </w:pPr>
          </w:p>
        </w:tc>
        <w:tc>
          <w:tcPr>
            <w:tcW w:w="1280" w:type="dxa"/>
            <w:tcBorders>
              <w:top w:val="nil"/>
              <w:left w:val="nil"/>
              <w:bottom w:val="nil"/>
              <w:right w:val="nil"/>
            </w:tcBorders>
            <w:shd w:val="clear" w:color="auto" w:fill="auto"/>
            <w:noWrap/>
            <w:vAlign w:val="bottom"/>
            <w:hideMark/>
          </w:tcPr>
          <w:p w14:paraId="1D6D5612" w14:textId="77777777" w:rsidR="00FD68D3" w:rsidRPr="00FD68D3" w:rsidRDefault="00FD68D3" w:rsidP="00FD68D3">
            <w:pPr>
              <w:rPr>
                <w:rFonts w:ascii="Arial" w:hAnsi="Arial"/>
                <w:szCs w:val="20"/>
              </w:rPr>
            </w:pPr>
          </w:p>
        </w:tc>
        <w:tc>
          <w:tcPr>
            <w:tcW w:w="1240" w:type="dxa"/>
            <w:tcBorders>
              <w:top w:val="nil"/>
              <w:left w:val="nil"/>
              <w:bottom w:val="nil"/>
              <w:right w:val="nil"/>
            </w:tcBorders>
            <w:shd w:val="clear" w:color="auto" w:fill="auto"/>
            <w:noWrap/>
            <w:vAlign w:val="bottom"/>
            <w:hideMark/>
          </w:tcPr>
          <w:p w14:paraId="068BB3AE" w14:textId="77777777" w:rsidR="00FD68D3" w:rsidRPr="00FD68D3" w:rsidRDefault="00FD68D3" w:rsidP="00FD68D3">
            <w:pPr>
              <w:rPr>
                <w:rFonts w:ascii="Arial" w:hAnsi="Arial"/>
                <w:szCs w:val="20"/>
              </w:rPr>
            </w:pPr>
          </w:p>
        </w:tc>
        <w:tc>
          <w:tcPr>
            <w:tcW w:w="1100" w:type="dxa"/>
            <w:tcBorders>
              <w:top w:val="nil"/>
              <w:left w:val="nil"/>
              <w:bottom w:val="nil"/>
              <w:right w:val="nil"/>
            </w:tcBorders>
            <w:shd w:val="clear" w:color="auto" w:fill="auto"/>
            <w:noWrap/>
            <w:vAlign w:val="bottom"/>
            <w:hideMark/>
          </w:tcPr>
          <w:p w14:paraId="3878C419" w14:textId="77777777" w:rsidR="00FD68D3" w:rsidRPr="00FD68D3" w:rsidRDefault="00FD68D3" w:rsidP="00FD68D3">
            <w:pPr>
              <w:jc w:val="right"/>
              <w:rPr>
                <w:rFonts w:ascii="Arial" w:hAnsi="Arial"/>
                <w:szCs w:val="20"/>
              </w:rPr>
            </w:pPr>
          </w:p>
        </w:tc>
        <w:tc>
          <w:tcPr>
            <w:tcW w:w="1160" w:type="dxa"/>
            <w:tcBorders>
              <w:top w:val="nil"/>
              <w:left w:val="nil"/>
              <w:bottom w:val="nil"/>
              <w:right w:val="nil"/>
            </w:tcBorders>
            <w:shd w:val="clear" w:color="auto" w:fill="auto"/>
            <w:noWrap/>
            <w:vAlign w:val="bottom"/>
            <w:hideMark/>
          </w:tcPr>
          <w:p w14:paraId="0C07BB2B" w14:textId="77777777" w:rsidR="00FD68D3" w:rsidRPr="00FD68D3" w:rsidRDefault="00FD68D3" w:rsidP="00FD68D3">
            <w:pPr>
              <w:jc w:val="right"/>
              <w:rPr>
                <w:rFonts w:ascii="Arial Narrow" w:hAnsi="Arial Narrow" w:cs="Arial"/>
                <w:sz w:val="16"/>
                <w:szCs w:val="16"/>
              </w:rPr>
            </w:pPr>
            <w:r w:rsidRPr="00FD68D3">
              <w:rPr>
                <w:rFonts w:ascii="Arial Narrow" w:hAnsi="Arial Narrow" w:cs="Arial"/>
                <w:sz w:val="16"/>
                <w:szCs w:val="16"/>
              </w:rPr>
              <w:t>w złotych</w:t>
            </w:r>
          </w:p>
        </w:tc>
        <w:tc>
          <w:tcPr>
            <w:tcW w:w="1060" w:type="dxa"/>
            <w:tcBorders>
              <w:top w:val="nil"/>
              <w:left w:val="nil"/>
              <w:bottom w:val="nil"/>
              <w:right w:val="nil"/>
            </w:tcBorders>
            <w:shd w:val="clear" w:color="auto" w:fill="auto"/>
            <w:noWrap/>
            <w:vAlign w:val="bottom"/>
            <w:hideMark/>
          </w:tcPr>
          <w:p w14:paraId="1FA40A0F" w14:textId="77777777" w:rsidR="00FD68D3" w:rsidRPr="00FD68D3" w:rsidRDefault="00FD68D3" w:rsidP="00FD68D3">
            <w:pPr>
              <w:jc w:val="right"/>
              <w:rPr>
                <w:rFonts w:ascii="Arial Narrow" w:hAnsi="Arial Narrow" w:cs="Arial"/>
                <w:sz w:val="16"/>
                <w:szCs w:val="16"/>
              </w:rPr>
            </w:pPr>
          </w:p>
        </w:tc>
      </w:tr>
      <w:tr w:rsidR="00FD68D3" w:rsidRPr="00FD68D3" w14:paraId="31C25094" w14:textId="77777777" w:rsidTr="00737A37">
        <w:trPr>
          <w:trHeight w:val="300"/>
        </w:trPr>
        <w:tc>
          <w:tcPr>
            <w:tcW w:w="560" w:type="dxa"/>
            <w:tcBorders>
              <w:top w:val="single" w:sz="4" w:space="0" w:color="000000"/>
              <w:left w:val="single" w:sz="4" w:space="0" w:color="000000"/>
              <w:bottom w:val="nil"/>
              <w:right w:val="single" w:sz="4" w:space="0" w:color="000000"/>
            </w:tcBorders>
            <w:shd w:val="clear" w:color="auto" w:fill="auto"/>
            <w:noWrap/>
            <w:vAlign w:val="bottom"/>
            <w:hideMark/>
          </w:tcPr>
          <w:p w14:paraId="134A5C28"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3260" w:type="dxa"/>
            <w:tcBorders>
              <w:top w:val="single" w:sz="4" w:space="0" w:color="000000"/>
              <w:left w:val="nil"/>
              <w:bottom w:val="nil"/>
              <w:right w:val="single" w:sz="4" w:space="0" w:color="000000"/>
            </w:tcBorders>
            <w:shd w:val="clear" w:color="auto" w:fill="auto"/>
            <w:noWrap/>
            <w:vAlign w:val="bottom"/>
            <w:hideMark/>
          </w:tcPr>
          <w:p w14:paraId="26BE2CFF"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584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68D0EA88"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Przychody</w:t>
            </w:r>
          </w:p>
        </w:tc>
      </w:tr>
      <w:tr w:rsidR="00FD68D3" w:rsidRPr="00FD68D3" w14:paraId="166708E3"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bottom"/>
            <w:hideMark/>
          </w:tcPr>
          <w:p w14:paraId="069A0A3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3260" w:type="dxa"/>
            <w:tcBorders>
              <w:top w:val="nil"/>
              <w:left w:val="nil"/>
              <w:bottom w:val="nil"/>
              <w:right w:val="single" w:sz="4" w:space="0" w:color="000000"/>
            </w:tcBorders>
            <w:shd w:val="clear" w:color="auto" w:fill="auto"/>
            <w:noWrap/>
            <w:vAlign w:val="bottom"/>
            <w:hideMark/>
          </w:tcPr>
          <w:p w14:paraId="5E85DE2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280" w:type="dxa"/>
            <w:tcBorders>
              <w:top w:val="nil"/>
              <w:left w:val="nil"/>
              <w:bottom w:val="nil"/>
              <w:right w:val="single" w:sz="4" w:space="0" w:color="000000"/>
            </w:tcBorders>
            <w:shd w:val="clear" w:color="auto" w:fill="auto"/>
            <w:noWrap/>
            <w:vAlign w:val="bottom"/>
            <w:hideMark/>
          </w:tcPr>
          <w:p w14:paraId="50A77A2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przewidywane</w:t>
            </w:r>
          </w:p>
        </w:tc>
        <w:tc>
          <w:tcPr>
            <w:tcW w:w="1240" w:type="dxa"/>
            <w:tcBorders>
              <w:top w:val="nil"/>
              <w:left w:val="nil"/>
              <w:bottom w:val="nil"/>
              <w:right w:val="single" w:sz="4" w:space="0" w:color="000000"/>
            </w:tcBorders>
            <w:shd w:val="clear" w:color="auto" w:fill="auto"/>
            <w:noWrap/>
            <w:vAlign w:val="bottom"/>
            <w:hideMark/>
          </w:tcPr>
          <w:p w14:paraId="4405B55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100" w:type="dxa"/>
            <w:tcBorders>
              <w:top w:val="nil"/>
              <w:left w:val="nil"/>
              <w:bottom w:val="nil"/>
              <w:right w:val="single" w:sz="4" w:space="0" w:color="000000"/>
            </w:tcBorders>
            <w:shd w:val="clear" w:color="auto" w:fill="auto"/>
            <w:noWrap/>
            <w:vAlign w:val="bottom"/>
            <w:hideMark/>
          </w:tcPr>
          <w:p w14:paraId="2A0A5A3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160" w:type="dxa"/>
            <w:tcBorders>
              <w:top w:val="nil"/>
              <w:left w:val="nil"/>
              <w:bottom w:val="nil"/>
              <w:right w:val="single" w:sz="4" w:space="0" w:color="000000"/>
            </w:tcBorders>
            <w:shd w:val="clear" w:color="auto" w:fill="auto"/>
            <w:noWrap/>
            <w:vAlign w:val="bottom"/>
            <w:hideMark/>
          </w:tcPr>
          <w:p w14:paraId="6A32DB3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należności</w:t>
            </w:r>
          </w:p>
        </w:tc>
        <w:tc>
          <w:tcPr>
            <w:tcW w:w="1060" w:type="dxa"/>
            <w:tcBorders>
              <w:top w:val="nil"/>
              <w:left w:val="nil"/>
              <w:bottom w:val="nil"/>
              <w:right w:val="single" w:sz="4" w:space="0" w:color="000000"/>
            </w:tcBorders>
            <w:shd w:val="clear" w:color="auto" w:fill="auto"/>
            <w:noWrap/>
            <w:vAlign w:val="bottom"/>
            <w:hideMark/>
          </w:tcPr>
          <w:p w14:paraId="3C11EAB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78806490" w14:textId="77777777" w:rsidTr="00737A37">
        <w:trPr>
          <w:trHeight w:val="255"/>
        </w:trPr>
        <w:tc>
          <w:tcPr>
            <w:tcW w:w="560" w:type="dxa"/>
            <w:tcBorders>
              <w:top w:val="nil"/>
              <w:left w:val="single" w:sz="4" w:space="0" w:color="000000"/>
              <w:bottom w:val="nil"/>
              <w:right w:val="single" w:sz="4" w:space="0" w:color="000000"/>
            </w:tcBorders>
            <w:shd w:val="clear" w:color="auto" w:fill="auto"/>
            <w:noWrap/>
            <w:vAlign w:val="bottom"/>
            <w:hideMark/>
          </w:tcPr>
          <w:p w14:paraId="09CCB719"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260" w:type="dxa"/>
            <w:tcBorders>
              <w:top w:val="nil"/>
              <w:left w:val="nil"/>
              <w:bottom w:val="nil"/>
              <w:right w:val="single" w:sz="4" w:space="0" w:color="000000"/>
            </w:tcBorders>
            <w:shd w:val="clear" w:color="auto" w:fill="auto"/>
            <w:noWrap/>
            <w:vAlign w:val="bottom"/>
            <w:hideMark/>
          </w:tcPr>
          <w:p w14:paraId="0D98EA4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80" w:type="dxa"/>
            <w:tcBorders>
              <w:top w:val="nil"/>
              <w:left w:val="nil"/>
              <w:bottom w:val="nil"/>
              <w:right w:val="single" w:sz="4" w:space="0" w:color="000000"/>
            </w:tcBorders>
            <w:shd w:val="clear" w:color="auto" w:fill="auto"/>
            <w:noWrap/>
            <w:vAlign w:val="bottom"/>
            <w:hideMark/>
          </w:tcPr>
          <w:p w14:paraId="3E5FDE5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wykonanie</w:t>
            </w:r>
          </w:p>
        </w:tc>
        <w:tc>
          <w:tcPr>
            <w:tcW w:w="1240" w:type="dxa"/>
            <w:tcBorders>
              <w:top w:val="nil"/>
              <w:left w:val="nil"/>
              <w:bottom w:val="nil"/>
              <w:right w:val="single" w:sz="4" w:space="0" w:color="000000"/>
            </w:tcBorders>
            <w:shd w:val="clear" w:color="auto" w:fill="auto"/>
            <w:noWrap/>
            <w:vAlign w:val="bottom"/>
            <w:hideMark/>
          </w:tcPr>
          <w:p w14:paraId="7EE071F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100" w:type="dxa"/>
            <w:tcBorders>
              <w:top w:val="nil"/>
              <w:left w:val="nil"/>
              <w:bottom w:val="nil"/>
              <w:right w:val="single" w:sz="4" w:space="0" w:color="000000"/>
            </w:tcBorders>
            <w:shd w:val="clear" w:color="auto" w:fill="auto"/>
            <w:noWrap/>
            <w:vAlign w:val="bottom"/>
            <w:hideMark/>
          </w:tcPr>
          <w:p w14:paraId="0380CE7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160" w:type="dxa"/>
            <w:tcBorders>
              <w:top w:val="nil"/>
              <w:left w:val="nil"/>
              <w:bottom w:val="nil"/>
              <w:right w:val="single" w:sz="4" w:space="0" w:color="000000"/>
            </w:tcBorders>
            <w:shd w:val="clear" w:color="auto" w:fill="auto"/>
            <w:noWrap/>
            <w:vAlign w:val="bottom"/>
            <w:hideMark/>
          </w:tcPr>
          <w:p w14:paraId="7F7DC53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1060" w:type="dxa"/>
            <w:tcBorders>
              <w:top w:val="nil"/>
              <w:left w:val="nil"/>
              <w:bottom w:val="nil"/>
              <w:right w:val="single" w:sz="4" w:space="0" w:color="000000"/>
            </w:tcBorders>
            <w:shd w:val="clear" w:color="auto" w:fill="auto"/>
            <w:noWrap/>
            <w:vAlign w:val="bottom"/>
            <w:hideMark/>
          </w:tcPr>
          <w:p w14:paraId="1703668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301A215D" w14:textId="77777777" w:rsidTr="00737A37">
        <w:trPr>
          <w:trHeight w:val="255"/>
        </w:trPr>
        <w:tc>
          <w:tcPr>
            <w:tcW w:w="560" w:type="dxa"/>
            <w:tcBorders>
              <w:top w:val="nil"/>
              <w:left w:val="single" w:sz="4" w:space="0" w:color="000000"/>
              <w:bottom w:val="nil"/>
              <w:right w:val="single" w:sz="4" w:space="0" w:color="000000"/>
            </w:tcBorders>
            <w:shd w:val="clear" w:color="auto" w:fill="auto"/>
            <w:noWrap/>
            <w:vAlign w:val="bottom"/>
            <w:hideMark/>
          </w:tcPr>
          <w:p w14:paraId="709ED24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260" w:type="dxa"/>
            <w:tcBorders>
              <w:top w:val="nil"/>
              <w:left w:val="nil"/>
              <w:bottom w:val="nil"/>
              <w:right w:val="single" w:sz="4" w:space="0" w:color="000000"/>
            </w:tcBorders>
            <w:shd w:val="clear" w:color="auto" w:fill="auto"/>
            <w:noWrap/>
            <w:vAlign w:val="bottom"/>
            <w:hideMark/>
          </w:tcPr>
          <w:p w14:paraId="17F52830"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80" w:type="dxa"/>
            <w:tcBorders>
              <w:top w:val="nil"/>
              <w:left w:val="nil"/>
              <w:bottom w:val="nil"/>
              <w:right w:val="single" w:sz="4" w:space="0" w:color="000000"/>
            </w:tcBorders>
            <w:shd w:val="clear" w:color="auto" w:fill="auto"/>
            <w:noWrap/>
            <w:vAlign w:val="bottom"/>
            <w:hideMark/>
          </w:tcPr>
          <w:p w14:paraId="331376C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240" w:type="dxa"/>
            <w:tcBorders>
              <w:top w:val="nil"/>
              <w:left w:val="nil"/>
              <w:bottom w:val="nil"/>
              <w:right w:val="single" w:sz="4" w:space="0" w:color="000000"/>
            </w:tcBorders>
            <w:shd w:val="clear" w:color="auto" w:fill="auto"/>
            <w:noWrap/>
            <w:vAlign w:val="bottom"/>
            <w:hideMark/>
          </w:tcPr>
          <w:p w14:paraId="0CC18D9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100" w:type="dxa"/>
            <w:tcBorders>
              <w:top w:val="nil"/>
              <w:left w:val="nil"/>
              <w:bottom w:val="nil"/>
              <w:right w:val="single" w:sz="4" w:space="0" w:color="000000"/>
            </w:tcBorders>
            <w:shd w:val="clear" w:color="auto" w:fill="auto"/>
            <w:noWrap/>
            <w:vAlign w:val="bottom"/>
            <w:hideMark/>
          </w:tcPr>
          <w:p w14:paraId="78626C2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160" w:type="dxa"/>
            <w:tcBorders>
              <w:top w:val="nil"/>
              <w:left w:val="nil"/>
              <w:bottom w:val="nil"/>
              <w:right w:val="single" w:sz="4" w:space="0" w:color="000000"/>
            </w:tcBorders>
            <w:shd w:val="clear" w:color="auto" w:fill="auto"/>
            <w:noWrap/>
            <w:vAlign w:val="bottom"/>
            <w:hideMark/>
          </w:tcPr>
          <w:p w14:paraId="72DC86E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060" w:type="dxa"/>
            <w:tcBorders>
              <w:top w:val="nil"/>
              <w:left w:val="nil"/>
              <w:bottom w:val="nil"/>
              <w:right w:val="single" w:sz="4" w:space="0" w:color="000000"/>
            </w:tcBorders>
            <w:shd w:val="clear" w:color="auto" w:fill="auto"/>
            <w:noWrap/>
            <w:vAlign w:val="bottom"/>
            <w:hideMark/>
          </w:tcPr>
          <w:p w14:paraId="11316C7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641795F8" w14:textId="77777777" w:rsidTr="00737A37">
        <w:trPr>
          <w:trHeight w:val="30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57EBF5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1A7FE65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37B4812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22CC98E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1E13A66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72E44D6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3B7A764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3EDC6FB3" w14:textId="77777777" w:rsidTr="00737A37">
        <w:trPr>
          <w:trHeight w:val="300"/>
        </w:trPr>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E13CA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lastRenderedPageBreak/>
              <w:t>Stan środków obrotowych na początek roku</w:t>
            </w:r>
          </w:p>
        </w:tc>
        <w:tc>
          <w:tcPr>
            <w:tcW w:w="1280" w:type="dxa"/>
            <w:tcBorders>
              <w:top w:val="nil"/>
              <w:left w:val="nil"/>
              <w:bottom w:val="single" w:sz="4" w:space="0" w:color="000000"/>
              <w:right w:val="single" w:sz="4" w:space="0" w:color="000000"/>
            </w:tcBorders>
            <w:shd w:val="clear" w:color="auto" w:fill="auto"/>
            <w:noWrap/>
            <w:vAlign w:val="bottom"/>
            <w:hideMark/>
          </w:tcPr>
          <w:p w14:paraId="16E1ED8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94 663,73</w:t>
            </w:r>
          </w:p>
        </w:tc>
        <w:tc>
          <w:tcPr>
            <w:tcW w:w="1240" w:type="dxa"/>
            <w:tcBorders>
              <w:top w:val="nil"/>
              <w:left w:val="nil"/>
              <w:bottom w:val="single" w:sz="4" w:space="0" w:color="000000"/>
              <w:right w:val="single" w:sz="4" w:space="0" w:color="000000"/>
            </w:tcBorders>
            <w:shd w:val="clear" w:color="auto" w:fill="auto"/>
            <w:noWrap/>
            <w:vAlign w:val="bottom"/>
            <w:hideMark/>
          </w:tcPr>
          <w:p w14:paraId="74611EF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6 800,00</w:t>
            </w:r>
          </w:p>
        </w:tc>
        <w:tc>
          <w:tcPr>
            <w:tcW w:w="1100" w:type="dxa"/>
            <w:tcBorders>
              <w:top w:val="nil"/>
              <w:left w:val="nil"/>
              <w:bottom w:val="single" w:sz="4" w:space="0" w:color="000000"/>
              <w:right w:val="single" w:sz="4" w:space="0" w:color="000000"/>
            </w:tcBorders>
            <w:shd w:val="clear" w:color="auto" w:fill="auto"/>
            <w:noWrap/>
            <w:vAlign w:val="bottom"/>
            <w:hideMark/>
          </w:tcPr>
          <w:p w14:paraId="4CECDC6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35D0B8D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bottom"/>
            <w:hideMark/>
          </w:tcPr>
          <w:p w14:paraId="234F93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7,18%</w:t>
            </w:r>
          </w:p>
        </w:tc>
      </w:tr>
      <w:tr w:rsidR="00FD68D3" w:rsidRPr="00FD68D3" w14:paraId="42FD4FB1"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29B5F9F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3260" w:type="dxa"/>
            <w:tcBorders>
              <w:top w:val="nil"/>
              <w:left w:val="nil"/>
              <w:bottom w:val="nil"/>
              <w:right w:val="single" w:sz="4" w:space="0" w:color="000000"/>
            </w:tcBorders>
            <w:shd w:val="clear" w:color="auto" w:fill="auto"/>
            <w:vAlign w:val="center"/>
            <w:hideMark/>
          </w:tcPr>
          <w:p w14:paraId="4542A38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Sprzedaż usług</w:t>
            </w:r>
          </w:p>
        </w:tc>
        <w:tc>
          <w:tcPr>
            <w:tcW w:w="1280" w:type="dxa"/>
            <w:tcBorders>
              <w:top w:val="nil"/>
              <w:left w:val="nil"/>
              <w:bottom w:val="nil"/>
              <w:right w:val="single" w:sz="4" w:space="0" w:color="000000"/>
            </w:tcBorders>
            <w:shd w:val="clear" w:color="auto" w:fill="auto"/>
            <w:noWrap/>
            <w:vAlign w:val="center"/>
            <w:hideMark/>
          </w:tcPr>
          <w:p w14:paraId="2888AAD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50 000,00</w:t>
            </w:r>
          </w:p>
        </w:tc>
        <w:tc>
          <w:tcPr>
            <w:tcW w:w="1240" w:type="dxa"/>
            <w:tcBorders>
              <w:top w:val="nil"/>
              <w:left w:val="nil"/>
              <w:bottom w:val="nil"/>
              <w:right w:val="single" w:sz="4" w:space="0" w:color="000000"/>
            </w:tcBorders>
            <w:shd w:val="clear" w:color="auto" w:fill="auto"/>
            <w:noWrap/>
            <w:vAlign w:val="center"/>
            <w:hideMark/>
          </w:tcPr>
          <w:p w14:paraId="1E0DEA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50 000,00</w:t>
            </w:r>
          </w:p>
        </w:tc>
        <w:tc>
          <w:tcPr>
            <w:tcW w:w="1100" w:type="dxa"/>
            <w:tcBorders>
              <w:top w:val="nil"/>
              <w:left w:val="nil"/>
              <w:bottom w:val="nil"/>
              <w:right w:val="single" w:sz="4" w:space="0" w:color="000000"/>
            </w:tcBorders>
            <w:shd w:val="clear" w:color="auto" w:fill="auto"/>
            <w:noWrap/>
            <w:vAlign w:val="center"/>
            <w:hideMark/>
          </w:tcPr>
          <w:p w14:paraId="16FA0EC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121637E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796C18B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0364825E"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0AE7151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3260" w:type="dxa"/>
            <w:tcBorders>
              <w:top w:val="nil"/>
              <w:left w:val="nil"/>
              <w:bottom w:val="nil"/>
              <w:right w:val="single" w:sz="4" w:space="0" w:color="000000"/>
            </w:tcBorders>
            <w:shd w:val="clear" w:color="auto" w:fill="auto"/>
            <w:vAlign w:val="center"/>
            <w:hideMark/>
          </w:tcPr>
          <w:p w14:paraId="5E20DA63"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podmiotowa z budżetu</w:t>
            </w:r>
          </w:p>
        </w:tc>
        <w:tc>
          <w:tcPr>
            <w:tcW w:w="1280" w:type="dxa"/>
            <w:tcBorders>
              <w:top w:val="nil"/>
              <w:left w:val="nil"/>
              <w:bottom w:val="nil"/>
              <w:right w:val="single" w:sz="4" w:space="0" w:color="000000"/>
            </w:tcBorders>
            <w:shd w:val="clear" w:color="auto" w:fill="auto"/>
            <w:noWrap/>
            <w:vAlign w:val="center"/>
            <w:hideMark/>
          </w:tcPr>
          <w:p w14:paraId="2D66E94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5 457 941,88</w:t>
            </w:r>
          </w:p>
        </w:tc>
        <w:tc>
          <w:tcPr>
            <w:tcW w:w="1240" w:type="dxa"/>
            <w:tcBorders>
              <w:top w:val="nil"/>
              <w:left w:val="nil"/>
              <w:bottom w:val="nil"/>
              <w:right w:val="single" w:sz="4" w:space="0" w:color="000000"/>
            </w:tcBorders>
            <w:shd w:val="clear" w:color="auto" w:fill="auto"/>
            <w:noWrap/>
            <w:vAlign w:val="center"/>
            <w:hideMark/>
          </w:tcPr>
          <w:p w14:paraId="6010E09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5 900 218,00</w:t>
            </w:r>
          </w:p>
        </w:tc>
        <w:tc>
          <w:tcPr>
            <w:tcW w:w="1100" w:type="dxa"/>
            <w:tcBorders>
              <w:top w:val="nil"/>
              <w:left w:val="nil"/>
              <w:bottom w:val="nil"/>
              <w:right w:val="single" w:sz="4" w:space="0" w:color="000000"/>
            </w:tcBorders>
            <w:shd w:val="clear" w:color="auto" w:fill="auto"/>
            <w:noWrap/>
            <w:vAlign w:val="center"/>
            <w:hideMark/>
          </w:tcPr>
          <w:p w14:paraId="02844AB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2831E8E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1DC0AAC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108,10%</w:t>
            </w:r>
          </w:p>
        </w:tc>
      </w:tr>
      <w:tr w:rsidR="00FD68D3" w:rsidRPr="00FD68D3" w14:paraId="66ED1538" w14:textId="77777777" w:rsidTr="00737A37">
        <w:trPr>
          <w:trHeight w:val="300"/>
        </w:trPr>
        <w:tc>
          <w:tcPr>
            <w:tcW w:w="560" w:type="dxa"/>
            <w:tcBorders>
              <w:top w:val="nil"/>
              <w:left w:val="single" w:sz="4" w:space="0" w:color="000000"/>
              <w:bottom w:val="nil"/>
              <w:right w:val="single" w:sz="4" w:space="0" w:color="000000"/>
            </w:tcBorders>
            <w:shd w:val="clear" w:color="auto" w:fill="auto"/>
            <w:noWrap/>
            <w:vAlign w:val="center"/>
            <w:hideMark/>
          </w:tcPr>
          <w:p w14:paraId="41E9FD1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3260" w:type="dxa"/>
            <w:tcBorders>
              <w:top w:val="nil"/>
              <w:left w:val="nil"/>
              <w:bottom w:val="nil"/>
              <w:right w:val="single" w:sz="4" w:space="0" w:color="000000"/>
            </w:tcBorders>
            <w:shd w:val="clear" w:color="auto" w:fill="auto"/>
            <w:vAlign w:val="center"/>
            <w:hideMark/>
          </w:tcPr>
          <w:p w14:paraId="489FCE0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Dotacja celowa na zadania inwestycyjne </w:t>
            </w:r>
          </w:p>
        </w:tc>
        <w:tc>
          <w:tcPr>
            <w:tcW w:w="1280" w:type="dxa"/>
            <w:tcBorders>
              <w:top w:val="nil"/>
              <w:left w:val="nil"/>
              <w:bottom w:val="nil"/>
              <w:right w:val="single" w:sz="4" w:space="0" w:color="000000"/>
            </w:tcBorders>
            <w:shd w:val="clear" w:color="auto" w:fill="auto"/>
            <w:noWrap/>
            <w:vAlign w:val="center"/>
            <w:hideMark/>
          </w:tcPr>
          <w:p w14:paraId="35B0890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200 000,00</w:t>
            </w:r>
          </w:p>
        </w:tc>
        <w:tc>
          <w:tcPr>
            <w:tcW w:w="1240" w:type="dxa"/>
            <w:tcBorders>
              <w:top w:val="nil"/>
              <w:left w:val="nil"/>
              <w:bottom w:val="nil"/>
              <w:right w:val="single" w:sz="4" w:space="0" w:color="000000"/>
            </w:tcBorders>
            <w:shd w:val="clear" w:color="auto" w:fill="auto"/>
            <w:noWrap/>
            <w:vAlign w:val="center"/>
            <w:hideMark/>
          </w:tcPr>
          <w:p w14:paraId="50850C1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100" w:type="dxa"/>
            <w:tcBorders>
              <w:top w:val="nil"/>
              <w:left w:val="nil"/>
              <w:bottom w:val="nil"/>
              <w:right w:val="single" w:sz="4" w:space="0" w:color="000000"/>
            </w:tcBorders>
            <w:shd w:val="clear" w:color="auto" w:fill="auto"/>
            <w:noWrap/>
            <w:vAlign w:val="center"/>
            <w:hideMark/>
          </w:tcPr>
          <w:p w14:paraId="1B2D733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39AA134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4CB2156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5CE86544" w14:textId="77777777" w:rsidTr="00737A37">
        <w:trPr>
          <w:trHeight w:val="300"/>
        </w:trPr>
        <w:tc>
          <w:tcPr>
            <w:tcW w:w="560" w:type="dxa"/>
            <w:tcBorders>
              <w:top w:val="nil"/>
              <w:left w:val="single" w:sz="4" w:space="0" w:color="000000"/>
              <w:bottom w:val="nil"/>
              <w:right w:val="single" w:sz="4" w:space="0" w:color="000000"/>
            </w:tcBorders>
            <w:shd w:val="clear" w:color="auto" w:fill="auto"/>
            <w:noWrap/>
            <w:vAlign w:val="center"/>
            <w:hideMark/>
          </w:tcPr>
          <w:p w14:paraId="3053F3A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3260" w:type="dxa"/>
            <w:tcBorders>
              <w:top w:val="nil"/>
              <w:left w:val="nil"/>
              <w:bottom w:val="nil"/>
              <w:right w:val="single" w:sz="4" w:space="0" w:color="000000"/>
            </w:tcBorders>
            <w:shd w:val="clear" w:color="auto" w:fill="auto"/>
            <w:vAlign w:val="center"/>
            <w:hideMark/>
          </w:tcPr>
          <w:p w14:paraId="1FB69C7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Dotacja celowa na zadania bieżące </w:t>
            </w:r>
          </w:p>
        </w:tc>
        <w:tc>
          <w:tcPr>
            <w:tcW w:w="1280" w:type="dxa"/>
            <w:tcBorders>
              <w:top w:val="nil"/>
              <w:left w:val="nil"/>
              <w:bottom w:val="nil"/>
              <w:right w:val="single" w:sz="4" w:space="0" w:color="000000"/>
            </w:tcBorders>
            <w:shd w:val="clear" w:color="auto" w:fill="auto"/>
            <w:noWrap/>
            <w:vAlign w:val="center"/>
            <w:hideMark/>
          </w:tcPr>
          <w:p w14:paraId="3B9C67E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50 000,00</w:t>
            </w:r>
          </w:p>
        </w:tc>
        <w:tc>
          <w:tcPr>
            <w:tcW w:w="1240" w:type="dxa"/>
            <w:tcBorders>
              <w:top w:val="nil"/>
              <w:left w:val="nil"/>
              <w:bottom w:val="nil"/>
              <w:right w:val="single" w:sz="4" w:space="0" w:color="000000"/>
            </w:tcBorders>
            <w:shd w:val="clear" w:color="auto" w:fill="auto"/>
            <w:noWrap/>
            <w:vAlign w:val="center"/>
            <w:hideMark/>
          </w:tcPr>
          <w:p w14:paraId="7A4BD6D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50 000,00</w:t>
            </w:r>
          </w:p>
        </w:tc>
        <w:tc>
          <w:tcPr>
            <w:tcW w:w="1100" w:type="dxa"/>
            <w:tcBorders>
              <w:top w:val="nil"/>
              <w:left w:val="nil"/>
              <w:bottom w:val="nil"/>
              <w:right w:val="single" w:sz="4" w:space="0" w:color="000000"/>
            </w:tcBorders>
            <w:shd w:val="clear" w:color="auto" w:fill="auto"/>
            <w:noWrap/>
            <w:vAlign w:val="center"/>
            <w:hideMark/>
          </w:tcPr>
          <w:p w14:paraId="4A7F18C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08E770F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31E5EE0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620A1CD1" w14:textId="77777777" w:rsidTr="00737A37">
        <w:trPr>
          <w:trHeight w:val="525"/>
        </w:trPr>
        <w:tc>
          <w:tcPr>
            <w:tcW w:w="560" w:type="dxa"/>
            <w:tcBorders>
              <w:top w:val="nil"/>
              <w:left w:val="single" w:sz="4" w:space="0" w:color="000000"/>
              <w:bottom w:val="nil"/>
              <w:right w:val="single" w:sz="4" w:space="0" w:color="000000"/>
            </w:tcBorders>
            <w:shd w:val="clear" w:color="auto" w:fill="auto"/>
            <w:noWrap/>
            <w:vAlign w:val="center"/>
            <w:hideMark/>
          </w:tcPr>
          <w:p w14:paraId="5A81D7C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3260" w:type="dxa"/>
            <w:tcBorders>
              <w:top w:val="nil"/>
              <w:left w:val="nil"/>
              <w:bottom w:val="nil"/>
              <w:right w:val="single" w:sz="4" w:space="0" w:color="000000"/>
            </w:tcBorders>
            <w:shd w:val="clear" w:color="auto" w:fill="auto"/>
            <w:vAlign w:val="center"/>
            <w:hideMark/>
          </w:tcPr>
          <w:p w14:paraId="4240446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Dotacja celowa ze środków Ministerstwa Kultury i Dziedzictwa Narodowego</w:t>
            </w:r>
          </w:p>
        </w:tc>
        <w:tc>
          <w:tcPr>
            <w:tcW w:w="1280" w:type="dxa"/>
            <w:tcBorders>
              <w:top w:val="nil"/>
              <w:left w:val="nil"/>
              <w:bottom w:val="nil"/>
              <w:right w:val="single" w:sz="4" w:space="0" w:color="000000"/>
            </w:tcBorders>
            <w:shd w:val="clear" w:color="auto" w:fill="auto"/>
            <w:noWrap/>
            <w:vAlign w:val="center"/>
            <w:hideMark/>
          </w:tcPr>
          <w:p w14:paraId="368D5CC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25 000,00</w:t>
            </w:r>
          </w:p>
        </w:tc>
        <w:tc>
          <w:tcPr>
            <w:tcW w:w="1240" w:type="dxa"/>
            <w:tcBorders>
              <w:top w:val="nil"/>
              <w:left w:val="nil"/>
              <w:bottom w:val="nil"/>
              <w:right w:val="single" w:sz="4" w:space="0" w:color="000000"/>
            </w:tcBorders>
            <w:shd w:val="clear" w:color="auto" w:fill="auto"/>
            <w:noWrap/>
            <w:vAlign w:val="center"/>
            <w:hideMark/>
          </w:tcPr>
          <w:p w14:paraId="682D99C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100" w:type="dxa"/>
            <w:tcBorders>
              <w:top w:val="nil"/>
              <w:left w:val="nil"/>
              <w:bottom w:val="nil"/>
              <w:right w:val="single" w:sz="4" w:space="0" w:color="000000"/>
            </w:tcBorders>
            <w:shd w:val="clear" w:color="auto" w:fill="auto"/>
            <w:noWrap/>
            <w:vAlign w:val="center"/>
            <w:hideMark/>
          </w:tcPr>
          <w:p w14:paraId="3870824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4F43306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5FA5430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0,00%</w:t>
            </w:r>
          </w:p>
        </w:tc>
      </w:tr>
      <w:tr w:rsidR="00FD68D3" w:rsidRPr="00FD68D3" w14:paraId="60D3D855"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390068A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w:t>
            </w:r>
          </w:p>
        </w:tc>
        <w:tc>
          <w:tcPr>
            <w:tcW w:w="3260" w:type="dxa"/>
            <w:tcBorders>
              <w:top w:val="nil"/>
              <w:left w:val="nil"/>
              <w:bottom w:val="nil"/>
              <w:right w:val="single" w:sz="4" w:space="0" w:color="000000"/>
            </w:tcBorders>
            <w:shd w:val="clear" w:color="auto" w:fill="auto"/>
            <w:vAlign w:val="center"/>
            <w:hideMark/>
          </w:tcPr>
          <w:p w14:paraId="5FBA8EC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Przychody finansowe</w:t>
            </w:r>
          </w:p>
        </w:tc>
        <w:tc>
          <w:tcPr>
            <w:tcW w:w="1280" w:type="dxa"/>
            <w:tcBorders>
              <w:top w:val="nil"/>
              <w:left w:val="nil"/>
              <w:bottom w:val="nil"/>
              <w:right w:val="single" w:sz="4" w:space="0" w:color="000000"/>
            </w:tcBorders>
            <w:shd w:val="clear" w:color="auto" w:fill="auto"/>
            <w:noWrap/>
            <w:vAlign w:val="center"/>
            <w:hideMark/>
          </w:tcPr>
          <w:p w14:paraId="13043B2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2 000,00</w:t>
            </w:r>
          </w:p>
        </w:tc>
        <w:tc>
          <w:tcPr>
            <w:tcW w:w="1240" w:type="dxa"/>
            <w:tcBorders>
              <w:top w:val="nil"/>
              <w:left w:val="nil"/>
              <w:bottom w:val="nil"/>
              <w:right w:val="single" w:sz="4" w:space="0" w:color="000000"/>
            </w:tcBorders>
            <w:shd w:val="clear" w:color="auto" w:fill="auto"/>
            <w:noWrap/>
            <w:vAlign w:val="center"/>
            <w:hideMark/>
          </w:tcPr>
          <w:p w14:paraId="245E900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2 000,00</w:t>
            </w:r>
          </w:p>
        </w:tc>
        <w:tc>
          <w:tcPr>
            <w:tcW w:w="1100" w:type="dxa"/>
            <w:tcBorders>
              <w:top w:val="nil"/>
              <w:left w:val="nil"/>
              <w:bottom w:val="nil"/>
              <w:right w:val="single" w:sz="4" w:space="0" w:color="000000"/>
            </w:tcBorders>
            <w:shd w:val="clear" w:color="auto" w:fill="auto"/>
            <w:noWrap/>
            <w:vAlign w:val="center"/>
            <w:hideMark/>
          </w:tcPr>
          <w:p w14:paraId="5AC91BB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7039F36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7A3BBD2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445DE31"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3A1F0F0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w:t>
            </w:r>
          </w:p>
        </w:tc>
        <w:tc>
          <w:tcPr>
            <w:tcW w:w="3260" w:type="dxa"/>
            <w:tcBorders>
              <w:top w:val="nil"/>
              <w:left w:val="nil"/>
              <w:bottom w:val="nil"/>
              <w:right w:val="single" w:sz="4" w:space="0" w:color="000000"/>
            </w:tcBorders>
            <w:shd w:val="clear" w:color="auto" w:fill="auto"/>
            <w:vAlign w:val="center"/>
            <w:hideMark/>
          </w:tcPr>
          <w:p w14:paraId="548FF9F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przychody</w:t>
            </w:r>
          </w:p>
        </w:tc>
        <w:tc>
          <w:tcPr>
            <w:tcW w:w="1280" w:type="dxa"/>
            <w:tcBorders>
              <w:top w:val="nil"/>
              <w:left w:val="nil"/>
              <w:bottom w:val="nil"/>
              <w:right w:val="single" w:sz="4" w:space="0" w:color="000000"/>
            </w:tcBorders>
            <w:shd w:val="clear" w:color="auto" w:fill="auto"/>
            <w:noWrap/>
            <w:vAlign w:val="center"/>
            <w:hideMark/>
          </w:tcPr>
          <w:p w14:paraId="32769AE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154 010,00</w:t>
            </w:r>
          </w:p>
        </w:tc>
        <w:tc>
          <w:tcPr>
            <w:tcW w:w="1240" w:type="dxa"/>
            <w:tcBorders>
              <w:top w:val="nil"/>
              <w:left w:val="nil"/>
              <w:bottom w:val="nil"/>
              <w:right w:val="single" w:sz="4" w:space="0" w:color="000000"/>
            </w:tcBorders>
            <w:shd w:val="clear" w:color="auto" w:fill="auto"/>
            <w:noWrap/>
            <w:vAlign w:val="center"/>
            <w:hideMark/>
          </w:tcPr>
          <w:p w14:paraId="0B21860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66 000,00</w:t>
            </w:r>
          </w:p>
        </w:tc>
        <w:tc>
          <w:tcPr>
            <w:tcW w:w="1100" w:type="dxa"/>
            <w:tcBorders>
              <w:top w:val="nil"/>
              <w:left w:val="nil"/>
              <w:bottom w:val="nil"/>
              <w:right w:val="single" w:sz="4" w:space="0" w:color="000000"/>
            </w:tcBorders>
            <w:shd w:val="clear" w:color="auto" w:fill="auto"/>
            <w:noWrap/>
            <w:vAlign w:val="center"/>
            <w:hideMark/>
          </w:tcPr>
          <w:p w14:paraId="201EB86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5594C0F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46BBF8D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42,85%</w:t>
            </w:r>
          </w:p>
        </w:tc>
      </w:tr>
      <w:tr w:rsidR="00FD68D3" w:rsidRPr="00FD68D3" w14:paraId="3E9E55D4" w14:textId="77777777" w:rsidTr="00737A37">
        <w:trPr>
          <w:trHeight w:val="27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69DD55"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335CF66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należności</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1066607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429020F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2E4D1B6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5F21852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23FD11B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5EDD11D4" w14:textId="77777777" w:rsidTr="00737A37">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5B4F7B82"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260" w:type="dxa"/>
            <w:tcBorders>
              <w:top w:val="nil"/>
              <w:left w:val="nil"/>
              <w:bottom w:val="single" w:sz="4" w:space="0" w:color="000000"/>
              <w:right w:val="single" w:sz="4" w:space="0" w:color="000000"/>
            </w:tcBorders>
            <w:shd w:val="clear" w:color="auto" w:fill="auto"/>
            <w:noWrap/>
            <w:vAlign w:val="bottom"/>
            <w:hideMark/>
          </w:tcPr>
          <w:p w14:paraId="13420DBC"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przychody:</w:t>
            </w:r>
          </w:p>
        </w:tc>
        <w:tc>
          <w:tcPr>
            <w:tcW w:w="1280" w:type="dxa"/>
            <w:tcBorders>
              <w:top w:val="nil"/>
              <w:left w:val="nil"/>
              <w:bottom w:val="single" w:sz="4" w:space="0" w:color="000000"/>
              <w:right w:val="single" w:sz="4" w:space="0" w:color="000000"/>
            </w:tcBorders>
            <w:shd w:val="clear" w:color="auto" w:fill="auto"/>
            <w:noWrap/>
            <w:vAlign w:val="bottom"/>
            <w:hideMark/>
          </w:tcPr>
          <w:p w14:paraId="6815A12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5 938 951,88</w:t>
            </w:r>
          </w:p>
        </w:tc>
        <w:tc>
          <w:tcPr>
            <w:tcW w:w="1240" w:type="dxa"/>
            <w:tcBorders>
              <w:top w:val="nil"/>
              <w:left w:val="nil"/>
              <w:bottom w:val="single" w:sz="4" w:space="0" w:color="000000"/>
              <w:right w:val="single" w:sz="4" w:space="0" w:color="000000"/>
            </w:tcBorders>
            <w:shd w:val="clear" w:color="auto" w:fill="auto"/>
            <w:noWrap/>
            <w:vAlign w:val="bottom"/>
            <w:hideMark/>
          </w:tcPr>
          <w:p w14:paraId="20D4A71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6 068 218,00</w:t>
            </w:r>
          </w:p>
        </w:tc>
        <w:tc>
          <w:tcPr>
            <w:tcW w:w="1100" w:type="dxa"/>
            <w:tcBorders>
              <w:top w:val="nil"/>
              <w:left w:val="nil"/>
              <w:bottom w:val="single" w:sz="4" w:space="0" w:color="000000"/>
              <w:right w:val="single" w:sz="4" w:space="0" w:color="000000"/>
            </w:tcBorders>
            <w:shd w:val="clear" w:color="auto" w:fill="auto"/>
            <w:noWrap/>
            <w:vAlign w:val="bottom"/>
            <w:hideMark/>
          </w:tcPr>
          <w:p w14:paraId="191C021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6288FE2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single" w:sz="4" w:space="0" w:color="000000"/>
              <w:right w:val="single" w:sz="4" w:space="0" w:color="000000"/>
            </w:tcBorders>
            <w:shd w:val="clear" w:color="auto" w:fill="auto"/>
            <w:noWrap/>
            <w:vAlign w:val="bottom"/>
            <w:hideMark/>
          </w:tcPr>
          <w:p w14:paraId="3C8BEBA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102,18%</w:t>
            </w:r>
          </w:p>
        </w:tc>
      </w:tr>
      <w:tr w:rsidR="00FD68D3" w:rsidRPr="00FD68D3" w14:paraId="6795CF00" w14:textId="77777777" w:rsidTr="00737A37">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6201E4E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260" w:type="dxa"/>
            <w:tcBorders>
              <w:top w:val="nil"/>
              <w:left w:val="nil"/>
              <w:bottom w:val="single" w:sz="4" w:space="0" w:color="000000"/>
              <w:right w:val="single" w:sz="4" w:space="0" w:color="000000"/>
            </w:tcBorders>
            <w:shd w:val="clear" w:color="auto" w:fill="auto"/>
            <w:noWrap/>
            <w:vAlign w:val="bottom"/>
            <w:hideMark/>
          </w:tcPr>
          <w:p w14:paraId="7DB6770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280" w:type="dxa"/>
            <w:tcBorders>
              <w:top w:val="nil"/>
              <w:left w:val="nil"/>
              <w:bottom w:val="single" w:sz="4" w:space="0" w:color="000000"/>
              <w:right w:val="single" w:sz="4" w:space="0" w:color="000000"/>
            </w:tcBorders>
            <w:shd w:val="clear" w:color="auto" w:fill="auto"/>
            <w:noWrap/>
            <w:vAlign w:val="bottom"/>
            <w:hideMark/>
          </w:tcPr>
          <w:p w14:paraId="5C0172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91 800,00</w:t>
            </w:r>
          </w:p>
        </w:tc>
        <w:tc>
          <w:tcPr>
            <w:tcW w:w="1240" w:type="dxa"/>
            <w:tcBorders>
              <w:top w:val="nil"/>
              <w:left w:val="nil"/>
              <w:bottom w:val="single" w:sz="4" w:space="0" w:color="000000"/>
              <w:right w:val="single" w:sz="4" w:space="0" w:color="000000"/>
            </w:tcBorders>
            <w:shd w:val="clear" w:color="auto" w:fill="auto"/>
            <w:noWrap/>
            <w:vAlign w:val="bottom"/>
            <w:hideMark/>
          </w:tcPr>
          <w:p w14:paraId="3E8AF2A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135 300,00</w:t>
            </w:r>
          </w:p>
        </w:tc>
        <w:tc>
          <w:tcPr>
            <w:tcW w:w="1100" w:type="dxa"/>
            <w:tcBorders>
              <w:top w:val="nil"/>
              <w:left w:val="nil"/>
              <w:bottom w:val="single" w:sz="4" w:space="0" w:color="000000"/>
              <w:right w:val="single" w:sz="4" w:space="0" w:color="000000"/>
            </w:tcBorders>
            <w:shd w:val="clear" w:color="auto" w:fill="auto"/>
            <w:noWrap/>
            <w:vAlign w:val="bottom"/>
            <w:hideMark/>
          </w:tcPr>
          <w:p w14:paraId="738CB69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7846376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bottom"/>
            <w:hideMark/>
          </w:tcPr>
          <w:p w14:paraId="38C7E48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147,39%</w:t>
            </w:r>
          </w:p>
        </w:tc>
      </w:tr>
      <w:tr w:rsidR="00FD68D3" w:rsidRPr="00FD68D3" w14:paraId="00413A09" w14:textId="77777777" w:rsidTr="00737A37">
        <w:trPr>
          <w:trHeight w:val="33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79331E4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260" w:type="dxa"/>
            <w:tcBorders>
              <w:top w:val="nil"/>
              <w:left w:val="nil"/>
              <w:bottom w:val="single" w:sz="4" w:space="0" w:color="000000"/>
              <w:right w:val="single" w:sz="4" w:space="0" w:color="000000"/>
            </w:tcBorders>
            <w:shd w:val="clear" w:color="auto" w:fill="auto"/>
            <w:noWrap/>
            <w:vAlign w:val="bottom"/>
            <w:hideMark/>
          </w:tcPr>
          <w:p w14:paraId="391E27A5"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280" w:type="dxa"/>
            <w:tcBorders>
              <w:top w:val="nil"/>
              <w:left w:val="nil"/>
              <w:bottom w:val="single" w:sz="4" w:space="0" w:color="000000"/>
              <w:right w:val="single" w:sz="4" w:space="0" w:color="000000"/>
            </w:tcBorders>
            <w:shd w:val="clear" w:color="auto" w:fill="auto"/>
            <w:noWrap/>
            <w:vAlign w:val="bottom"/>
            <w:hideMark/>
          </w:tcPr>
          <w:p w14:paraId="54E3BD4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6 125 415,61</w:t>
            </w:r>
          </w:p>
        </w:tc>
        <w:tc>
          <w:tcPr>
            <w:tcW w:w="1240" w:type="dxa"/>
            <w:tcBorders>
              <w:top w:val="nil"/>
              <w:left w:val="nil"/>
              <w:bottom w:val="single" w:sz="4" w:space="0" w:color="000000"/>
              <w:right w:val="single" w:sz="4" w:space="0" w:color="000000"/>
            </w:tcBorders>
            <w:shd w:val="clear" w:color="auto" w:fill="auto"/>
            <w:noWrap/>
            <w:vAlign w:val="bottom"/>
            <w:hideMark/>
          </w:tcPr>
          <w:p w14:paraId="3FE152E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6 210 318,00</w:t>
            </w:r>
          </w:p>
        </w:tc>
        <w:tc>
          <w:tcPr>
            <w:tcW w:w="1100" w:type="dxa"/>
            <w:tcBorders>
              <w:top w:val="nil"/>
              <w:left w:val="nil"/>
              <w:bottom w:val="single" w:sz="4" w:space="0" w:color="000000"/>
              <w:right w:val="single" w:sz="4" w:space="0" w:color="000000"/>
            </w:tcBorders>
            <w:shd w:val="clear" w:color="auto" w:fill="auto"/>
            <w:noWrap/>
            <w:vAlign w:val="bottom"/>
            <w:hideMark/>
          </w:tcPr>
          <w:p w14:paraId="4236BA18"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160" w:type="dxa"/>
            <w:tcBorders>
              <w:top w:val="nil"/>
              <w:left w:val="nil"/>
              <w:bottom w:val="single" w:sz="4" w:space="0" w:color="000000"/>
              <w:right w:val="single" w:sz="4" w:space="0" w:color="000000"/>
            </w:tcBorders>
            <w:shd w:val="clear" w:color="auto" w:fill="auto"/>
            <w:noWrap/>
            <w:vAlign w:val="bottom"/>
            <w:hideMark/>
          </w:tcPr>
          <w:p w14:paraId="488DF17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0874B49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101,39%</w:t>
            </w:r>
          </w:p>
        </w:tc>
      </w:tr>
      <w:tr w:rsidR="00FD68D3" w:rsidRPr="00FD68D3" w14:paraId="65DA8575" w14:textId="77777777" w:rsidTr="00737A37">
        <w:trPr>
          <w:trHeight w:val="330"/>
        </w:trPr>
        <w:tc>
          <w:tcPr>
            <w:tcW w:w="560" w:type="dxa"/>
            <w:tcBorders>
              <w:top w:val="nil"/>
              <w:left w:val="nil"/>
              <w:bottom w:val="single" w:sz="4" w:space="0" w:color="000000"/>
              <w:right w:val="nil"/>
            </w:tcBorders>
            <w:shd w:val="clear" w:color="auto" w:fill="auto"/>
            <w:noWrap/>
            <w:vAlign w:val="bottom"/>
            <w:hideMark/>
          </w:tcPr>
          <w:p w14:paraId="615C26B0" w14:textId="77777777" w:rsidR="00FD68D3" w:rsidRPr="00FD68D3" w:rsidRDefault="00FD68D3" w:rsidP="00FD68D3">
            <w:pPr>
              <w:jc w:val="center"/>
              <w:rPr>
                <w:rFonts w:ascii="Arial Narrow" w:hAnsi="Arial Narrow" w:cs="Arial"/>
                <w:b/>
                <w:bCs/>
                <w:szCs w:val="20"/>
              </w:rPr>
            </w:pPr>
          </w:p>
          <w:p w14:paraId="2745095A" w14:textId="77777777" w:rsidR="00FD68D3" w:rsidRPr="00FD68D3" w:rsidRDefault="00FD68D3" w:rsidP="00FD68D3">
            <w:pPr>
              <w:jc w:val="center"/>
              <w:rPr>
                <w:rFonts w:ascii="Arial Narrow" w:hAnsi="Arial Narrow" w:cs="Arial"/>
                <w:b/>
                <w:bCs/>
                <w:szCs w:val="20"/>
              </w:rPr>
            </w:pPr>
          </w:p>
          <w:p w14:paraId="1E849AA3"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B.</w:t>
            </w:r>
          </w:p>
        </w:tc>
        <w:tc>
          <w:tcPr>
            <w:tcW w:w="3260" w:type="dxa"/>
            <w:tcBorders>
              <w:top w:val="nil"/>
              <w:left w:val="nil"/>
              <w:bottom w:val="single" w:sz="4" w:space="0" w:color="000000"/>
              <w:right w:val="nil"/>
            </w:tcBorders>
            <w:shd w:val="clear" w:color="auto" w:fill="auto"/>
            <w:noWrap/>
            <w:vAlign w:val="bottom"/>
            <w:hideMark/>
          </w:tcPr>
          <w:p w14:paraId="602D29F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1280" w:type="dxa"/>
            <w:tcBorders>
              <w:top w:val="nil"/>
              <w:left w:val="nil"/>
              <w:bottom w:val="single" w:sz="4" w:space="0" w:color="000000"/>
              <w:right w:val="nil"/>
            </w:tcBorders>
            <w:shd w:val="clear" w:color="auto" w:fill="auto"/>
            <w:noWrap/>
            <w:vAlign w:val="bottom"/>
            <w:hideMark/>
          </w:tcPr>
          <w:p w14:paraId="3FB0D9C1"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240" w:type="dxa"/>
            <w:tcBorders>
              <w:top w:val="nil"/>
              <w:left w:val="nil"/>
              <w:bottom w:val="single" w:sz="4" w:space="0" w:color="000000"/>
              <w:right w:val="nil"/>
            </w:tcBorders>
            <w:shd w:val="clear" w:color="auto" w:fill="auto"/>
            <w:noWrap/>
            <w:vAlign w:val="bottom"/>
            <w:hideMark/>
          </w:tcPr>
          <w:p w14:paraId="7E9E8AD7"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00" w:type="dxa"/>
            <w:tcBorders>
              <w:top w:val="nil"/>
              <w:left w:val="nil"/>
              <w:bottom w:val="single" w:sz="4" w:space="0" w:color="000000"/>
              <w:right w:val="nil"/>
            </w:tcBorders>
            <w:shd w:val="clear" w:color="auto" w:fill="auto"/>
            <w:noWrap/>
            <w:vAlign w:val="bottom"/>
            <w:hideMark/>
          </w:tcPr>
          <w:p w14:paraId="2341501F"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1160" w:type="dxa"/>
            <w:tcBorders>
              <w:top w:val="nil"/>
              <w:left w:val="nil"/>
              <w:bottom w:val="nil"/>
              <w:right w:val="nil"/>
            </w:tcBorders>
            <w:shd w:val="clear" w:color="auto" w:fill="auto"/>
            <w:noWrap/>
            <w:vAlign w:val="bottom"/>
            <w:hideMark/>
          </w:tcPr>
          <w:p w14:paraId="1BAB6C09" w14:textId="77777777" w:rsidR="00FD68D3" w:rsidRPr="00FD68D3" w:rsidRDefault="00FD68D3" w:rsidP="00FD68D3">
            <w:pPr>
              <w:rPr>
                <w:rFonts w:ascii="Arial Narrow" w:hAnsi="Arial Narrow" w:cs="Arial"/>
                <w:szCs w:val="20"/>
              </w:rPr>
            </w:pPr>
          </w:p>
        </w:tc>
        <w:tc>
          <w:tcPr>
            <w:tcW w:w="1060" w:type="dxa"/>
            <w:tcBorders>
              <w:top w:val="nil"/>
              <w:left w:val="nil"/>
              <w:bottom w:val="nil"/>
              <w:right w:val="nil"/>
            </w:tcBorders>
            <w:shd w:val="clear" w:color="auto" w:fill="auto"/>
            <w:noWrap/>
            <w:vAlign w:val="bottom"/>
            <w:hideMark/>
          </w:tcPr>
          <w:p w14:paraId="1A5C66A5" w14:textId="77777777" w:rsidR="00FD68D3" w:rsidRPr="00FD68D3" w:rsidRDefault="00FD68D3" w:rsidP="00FD68D3">
            <w:pPr>
              <w:rPr>
                <w:rFonts w:ascii="Arial" w:hAnsi="Arial"/>
                <w:szCs w:val="20"/>
              </w:rPr>
            </w:pPr>
          </w:p>
        </w:tc>
      </w:tr>
      <w:tr w:rsidR="00FD68D3" w:rsidRPr="00FD68D3" w14:paraId="526BD980" w14:textId="77777777" w:rsidTr="00737A37">
        <w:trPr>
          <w:trHeight w:val="330"/>
        </w:trPr>
        <w:tc>
          <w:tcPr>
            <w:tcW w:w="560" w:type="dxa"/>
            <w:tcBorders>
              <w:top w:val="nil"/>
              <w:left w:val="single" w:sz="4" w:space="0" w:color="000000"/>
              <w:bottom w:val="nil"/>
              <w:right w:val="single" w:sz="4" w:space="0" w:color="000000"/>
            </w:tcBorders>
            <w:shd w:val="clear" w:color="auto" w:fill="auto"/>
            <w:noWrap/>
            <w:vAlign w:val="bottom"/>
            <w:hideMark/>
          </w:tcPr>
          <w:p w14:paraId="0B3EB838"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3260" w:type="dxa"/>
            <w:tcBorders>
              <w:top w:val="nil"/>
              <w:left w:val="nil"/>
              <w:bottom w:val="nil"/>
              <w:right w:val="single" w:sz="4" w:space="0" w:color="000000"/>
            </w:tcBorders>
            <w:shd w:val="clear" w:color="auto" w:fill="auto"/>
            <w:noWrap/>
            <w:vAlign w:val="bottom"/>
            <w:hideMark/>
          </w:tcPr>
          <w:p w14:paraId="002DE03D" w14:textId="77777777" w:rsidR="00FD68D3" w:rsidRPr="00FD68D3" w:rsidRDefault="00FD68D3" w:rsidP="00FD68D3">
            <w:pPr>
              <w:rPr>
                <w:rFonts w:ascii="Arial Narrow" w:hAnsi="Arial Narrow" w:cs="Arial"/>
                <w:sz w:val="16"/>
                <w:szCs w:val="16"/>
              </w:rPr>
            </w:pPr>
            <w:r w:rsidRPr="00FD68D3">
              <w:rPr>
                <w:rFonts w:ascii="Arial Narrow" w:hAnsi="Arial Narrow" w:cs="Arial"/>
                <w:sz w:val="16"/>
                <w:szCs w:val="16"/>
              </w:rPr>
              <w:t> </w:t>
            </w:r>
          </w:p>
        </w:tc>
        <w:tc>
          <w:tcPr>
            <w:tcW w:w="5840" w:type="dxa"/>
            <w:gridSpan w:val="5"/>
            <w:tcBorders>
              <w:top w:val="single" w:sz="4" w:space="0" w:color="000000"/>
              <w:left w:val="nil"/>
              <w:bottom w:val="single" w:sz="4" w:space="0" w:color="000000"/>
              <w:right w:val="single" w:sz="4" w:space="0" w:color="000000"/>
            </w:tcBorders>
            <w:shd w:val="clear" w:color="auto" w:fill="auto"/>
            <w:noWrap/>
            <w:vAlign w:val="bottom"/>
            <w:hideMark/>
          </w:tcPr>
          <w:p w14:paraId="7B0037DB"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 xml:space="preserve">Koszty </w:t>
            </w:r>
          </w:p>
        </w:tc>
      </w:tr>
      <w:tr w:rsidR="00FD68D3" w:rsidRPr="00FD68D3" w14:paraId="2D15B601"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bottom"/>
            <w:hideMark/>
          </w:tcPr>
          <w:p w14:paraId="0E83DEF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Lp.</w:t>
            </w:r>
          </w:p>
        </w:tc>
        <w:tc>
          <w:tcPr>
            <w:tcW w:w="3260" w:type="dxa"/>
            <w:tcBorders>
              <w:top w:val="nil"/>
              <w:left w:val="nil"/>
              <w:bottom w:val="nil"/>
              <w:right w:val="single" w:sz="4" w:space="0" w:color="000000"/>
            </w:tcBorders>
            <w:shd w:val="clear" w:color="auto" w:fill="auto"/>
            <w:noWrap/>
            <w:vAlign w:val="bottom"/>
            <w:hideMark/>
          </w:tcPr>
          <w:p w14:paraId="740E616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Wyszczególnienie</w:t>
            </w:r>
          </w:p>
        </w:tc>
        <w:tc>
          <w:tcPr>
            <w:tcW w:w="1280" w:type="dxa"/>
            <w:tcBorders>
              <w:top w:val="nil"/>
              <w:left w:val="nil"/>
              <w:bottom w:val="nil"/>
              <w:right w:val="single" w:sz="4" w:space="0" w:color="000000"/>
            </w:tcBorders>
            <w:shd w:val="clear" w:color="auto" w:fill="auto"/>
            <w:noWrap/>
            <w:vAlign w:val="bottom"/>
            <w:hideMark/>
          </w:tcPr>
          <w:p w14:paraId="66BCAAC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przewidywane</w:t>
            </w:r>
          </w:p>
        </w:tc>
        <w:tc>
          <w:tcPr>
            <w:tcW w:w="1240" w:type="dxa"/>
            <w:tcBorders>
              <w:top w:val="nil"/>
              <w:left w:val="nil"/>
              <w:bottom w:val="nil"/>
              <w:right w:val="single" w:sz="4" w:space="0" w:color="000000"/>
            </w:tcBorders>
            <w:shd w:val="clear" w:color="auto" w:fill="auto"/>
            <w:noWrap/>
            <w:vAlign w:val="bottom"/>
            <w:hideMark/>
          </w:tcPr>
          <w:p w14:paraId="6EF06AD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plan</w:t>
            </w:r>
          </w:p>
        </w:tc>
        <w:tc>
          <w:tcPr>
            <w:tcW w:w="1100" w:type="dxa"/>
            <w:tcBorders>
              <w:top w:val="nil"/>
              <w:left w:val="nil"/>
              <w:bottom w:val="nil"/>
              <w:right w:val="single" w:sz="4" w:space="0" w:color="000000"/>
            </w:tcBorders>
            <w:shd w:val="clear" w:color="auto" w:fill="auto"/>
            <w:noWrap/>
            <w:vAlign w:val="bottom"/>
            <w:hideMark/>
          </w:tcPr>
          <w:p w14:paraId="183F65B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160" w:type="dxa"/>
            <w:tcBorders>
              <w:top w:val="nil"/>
              <w:left w:val="nil"/>
              <w:bottom w:val="nil"/>
              <w:right w:val="single" w:sz="4" w:space="0" w:color="000000"/>
            </w:tcBorders>
            <w:shd w:val="clear" w:color="auto" w:fill="auto"/>
            <w:noWrap/>
            <w:vAlign w:val="bottom"/>
            <w:hideMark/>
          </w:tcPr>
          <w:p w14:paraId="532DEC87"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zobowiązania</w:t>
            </w:r>
          </w:p>
        </w:tc>
        <w:tc>
          <w:tcPr>
            <w:tcW w:w="1060" w:type="dxa"/>
            <w:tcBorders>
              <w:top w:val="nil"/>
              <w:left w:val="nil"/>
              <w:bottom w:val="nil"/>
              <w:right w:val="single" w:sz="4" w:space="0" w:color="000000"/>
            </w:tcBorders>
            <w:shd w:val="clear" w:color="auto" w:fill="auto"/>
            <w:noWrap/>
            <w:vAlign w:val="bottom"/>
            <w:hideMark/>
          </w:tcPr>
          <w:p w14:paraId="23D7E91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r>
      <w:tr w:rsidR="00FD68D3" w:rsidRPr="00FD68D3" w14:paraId="06116076"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bottom"/>
            <w:hideMark/>
          </w:tcPr>
          <w:p w14:paraId="34F40301"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260" w:type="dxa"/>
            <w:tcBorders>
              <w:top w:val="nil"/>
              <w:left w:val="nil"/>
              <w:bottom w:val="nil"/>
              <w:right w:val="single" w:sz="4" w:space="0" w:color="000000"/>
            </w:tcBorders>
            <w:shd w:val="clear" w:color="auto" w:fill="auto"/>
            <w:noWrap/>
            <w:vAlign w:val="bottom"/>
            <w:hideMark/>
          </w:tcPr>
          <w:p w14:paraId="1024118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80" w:type="dxa"/>
            <w:tcBorders>
              <w:top w:val="nil"/>
              <w:left w:val="nil"/>
              <w:bottom w:val="nil"/>
              <w:right w:val="single" w:sz="4" w:space="0" w:color="000000"/>
            </w:tcBorders>
            <w:shd w:val="clear" w:color="auto" w:fill="auto"/>
            <w:noWrap/>
            <w:vAlign w:val="bottom"/>
            <w:hideMark/>
          </w:tcPr>
          <w:p w14:paraId="52C0816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wykonanie</w:t>
            </w:r>
          </w:p>
        </w:tc>
        <w:tc>
          <w:tcPr>
            <w:tcW w:w="1240" w:type="dxa"/>
            <w:tcBorders>
              <w:top w:val="nil"/>
              <w:left w:val="nil"/>
              <w:bottom w:val="nil"/>
              <w:right w:val="single" w:sz="4" w:space="0" w:color="000000"/>
            </w:tcBorders>
            <w:shd w:val="clear" w:color="auto" w:fill="auto"/>
            <w:noWrap/>
            <w:vAlign w:val="bottom"/>
            <w:hideMark/>
          </w:tcPr>
          <w:p w14:paraId="3E30B903"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na 2025 rok</w:t>
            </w:r>
          </w:p>
        </w:tc>
        <w:tc>
          <w:tcPr>
            <w:tcW w:w="1100" w:type="dxa"/>
            <w:tcBorders>
              <w:top w:val="nil"/>
              <w:left w:val="nil"/>
              <w:bottom w:val="nil"/>
              <w:right w:val="single" w:sz="4" w:space="0" w:color="000000"/>
            </w:tcBorders>
            <w:shd w:val="clear" w:color="auto" w:fill="auto"/>
            <w:noWrap/>
            <w:vAlign w:val="bottom"/>
            <w:hideMark/>
          </w:tcPr>
          <w:p w14:paraId="6E368034"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ogółem</w:t>
            </w:r>
          </w:p>
        </w:tc>
        <w:tc>
          <w:tcPr>
            <w:tcW w:w="1160" w:type="dxa"/>
            <w:tcBorders>
              <w:top w:val="nil"/>
              <w:left w:val="nil"/>
              <w:bottom w:val="nil"/>
              <w:right w:val="single" w:sz="4" w:space="0" w:color="000000"/>
            </w:tcBorders>
            <w:shd w:val="clear" w:color="auto" w:fill="auto"/>
            <w:noWrap/>
            <w:vAlign w:val="bottom"/>
            <w:hideMark/>
          </w:tcPr>
          <w:p w14:paraId="3BE13C1C"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wymagalne</w:t>
            </w:r>
          </w:p>
        </w:tc>
        <w:tc>
          <w:tcPr>
            <w:tcW w:w="1060" w:type="dxa"/>
            <w:tcBorders>
              <w:top w:val="nil"/>
              <w:left w:val="nil"/>
              <w:bottom w:val="nil"/>
              <w:right w:val="single" w:sz="4" w:space="0" w:color="000000"/>
            </w:tcBorders>
            <w:shd w:val="clear" w:color="auto" w:fill="auto"/>
            <w:noWrap/>
            <w:vAlign w:val="bottom"/>
            <w:hideMark/>
          </w:tcPr>
          <w:p w14:paraId="4ACBC355"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dynamika</w:t>
            </w:r>
          </w:p>
        </w:tc>
      </w:tr>
      <w:tr w:rsidR="00FD68D3" w:rsidRPr="00FD68D3" w14:paraId="08512302"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bottom"/>
            <w:hideMark/>
          </w:tcPr>
          <w:p w14:paraId="63AE3468"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260" w:type="dxa"/>
            <w:tcBorders>
              <w:top w:val="nil"/>
              <w:left w:val="nil"/>
              <w:bottom w:val="nil"/>
              <w:right w:val="single" w:sz="4" w:space="0" w:color="000000"/>
            </w:tcBorders>
            <w:shd w:val="clear" w:color="auto" w:fill="auto"/>
            <w:noWrap/>
            <w:vAlign w:val="bottom"/>
            <w:hideMark/>
          </w:tcPr>
          <w:p w14:paraId="2D1D53B2"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280" w:type="dxa"/>
            <w:tcBorders>
              <w:top w:val="nil"/>
              <w:left w:val="nil"/>
              <w:bottom w:val="nil"/>
              <w:right w:val="single" w:sz="4" w:space="0" w:color="000000"/>
            </w:tcBorders>
            <w:shd w:val="clear" w:color="auto" w:fill="auto"/>
            <w:noWrap/>
            <w:vAlign w:val="bottom"/>
            <w:hideMark/>
          </w:tcPr>
          <w:p w14:paraId="5920AC4E"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2024 rok</w:t>
            </w:r>
          </w:p>
        </w:tc>
        <w:tc>
          <w:tcPr>
            <w:tcW w:w="1240" w:type="dxa"/>
            <w:tcBorders>
              <w:top w:val="nil"/>
              <w:left w:val="nil"/>
              <w:bottom w:val="nil"/>
              <w:right w:val="single" w:sz="4" w:space="0" w:color="000000"/>
            </w:tcBorders>
            <w:shd w:val="clear" w:color="auto" w:fill="auto"/>
            <w:noWrap/>
            <w:vAlign w:val="bottom"/>
            <w:hideMark/>
          </w:tcPr>
          <w:p w14:paraId="557F019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1100" w:type="dxa"/>
            <w:tcBorders>
              <w:top w:val="nil"/>
              <w:left w:val="nil"/>
              <w:bottom w:val="nil"/>
              <w:right w:val="single" w:sz="4" w:space="0" w:color="000000"/>
            </w:tcBorders>
            <w:shd w:val="clear" w:color="auto" w:fill="auto"/>
            <w:noWrap/>
            <w:vAlign w:val="bottom"/>
            <w:hideMark/>
          </w:tcPr>
          <w:p w14:paraId="046D65EA"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160" w:type="dxa"/>
            <w:tcBorders>
              <w:top w:val="nil"/>
              <w:left w:val="nil"/>
              <w:bottom w:val="nil"/>
              <w:right w:val="single" w:sz="4" w:space="0" w:color="000000"/>
            </w:tcBorders>
            <w:shd w:val="clear" w:color="auto" w:fill="auto"/>
            <w:noWrap/>
            <w:vAlign w:val="bottom"/>
            <w:hideMark/>
          </w:tcPr>
          <w:p w14:paraId="73EB63DF"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za 2025 rok</w:t>
            </w:r>
          </w:p>
        </w:tc>
        <w:tc>
          <w:tcPr>
            <w:tcW w:w="1060" w:type="dxa"/>
            <w:tcBorders>
              <w:top w:val="nil"/>
              <w:left w:val="nil"/>
              <w:bottom w:val="nil"/>
              <w:right w:val="single" w:sz="4" w:space="0" w:color="000000"/>
            </w:tcBorders>
            <w:shd w:val="clear" w:color="auto" w:fill="auto"/>
            <w:noWrap/>
            <w:vAlign w:val="bottom"/>
            <w:hideMark/>
          </w:tcPr>
          <w:p w14:paraId="2863661D"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(4:3)</w:t>
            </w:r>
          </w:p>
        </w:tc>
      </w:tr>
      <w:tr w:rsidR="00FD68D3" w:rsidRPr="00FD68D3" w14:paraId="6DE1BBDD" w14:textId="77777777" w:rsidTr="00737A37">
        <w:trPr>
          <w:trHeight w:val="27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BB8A73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1</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65F4D31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2</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C53ADFD"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3</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3146B46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4</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00849AA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5</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7A2CF4F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6</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29BDB55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7</w:t>
            </w:r>
          </w:p>
        </w:tc>
      </w:tr>
      <w:tr w:rsidR="00FD68D3" w:rsidRPr="00FD68D3" w14:paraId="3F532DEF"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07F10C8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w:t>
            </w:r>
          </w:p>
        </w:tc>
        <w:tc>
          <w:tcPr>
            <w:tcW w:w="3260" w:type="dxa"/>
            <w:tcBorders>
              <w:top w:val="nil"/>
              <w:left w:val="nil"/>
              <w:bottom w:val="nil"/>
              <w:right w:val="single" w:sz="4" w:space="0" w:color="000000"/>
            </w:tcBorders>
            <w:shd w:val="clear" w:color="auto" w:fill="auto"/>
            <w:noWrap/>
            <w:vAlign w:val="center"/>
            <w:hideMark/>
          </w:tcPr>
          <w:p w14:paraId="4579E7E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Amortyzacja</w:t>
            </w:r>
          </w:p>
        </w:tc>
        <w:tc>
          <w:tcPr>
            <w:tcW w:w="1280" w:type="dxa"/>
            <w:tcBorders>
              <w:top w:val="nil"/>
              <w:left w:val="nil"/>
              <w:bottom w:val="nil"/>
              <w:right w:val="single" w:sz="4" w:space="0" w:color="000000"/>
            </w:tcBorders>
            <w:shd w:val="clear" w:color="auto" w:fill="auto"/>
            <w:noWrap/>
            <w:vAlign w:val="center"/>
            <w:hideMark/>
          </w:tcPr>
          <w:p w14:paraId="70C2CC2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78 800,00</w:t>
            </w:r>
          </w:p>
        </w:tc>
        <w:tc>
          <w:tcPr>
            <w:tcW w:w="1240" w:type="dxa"/>
            <w:tcBorders>
              <w:top w:val="nil"/>
              <w:left w:val="nil"/>
              <w:bottom w:val="nil"/>
              <w:right w:val="single" w:sz="4" w:space="0" w:color="000000"/>
            </w:tcBorders>
            <w:shd w:val="clear" w:color="auto" w:fill="auto"/>
            <w:noWrap/>
            <w:vAlign w:val="center"/>
            <w:hideMark/>
          </w:tcPr>
          <w:p w14:paraId="7C1FE82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122 300,00</w:t>
            </w:r>
          </w:p>
        </w:tc>
        <w:tc>
          <w:tcPr>
            <w:tcW w:w="1100" w:type="dxa"/>
            <w:tcBorders>
              <w:top w:val="nil"/>
              <w:left w:val="nil"/>
              <w:bottom w:val="nil"/>
              <w:right w:val="single" w:sz="4" w:space="0" w:color="000000"/>
            </w:tcBorders>
            <w:shd w:val="clear" w:color="auto" w:fill="auto"/>
            <w:noWrap/>
            <w:vAlign w:val="center"/>
            <w:hideMark/>
          </w:tcPr>
          <w:p w14:paraId="6F1B4D6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057666A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2A4BF71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155,20%</w:t>
            </w:r>
          </w:p>
        </w:tc>
      </w:tr>
      <w:tr w:rsidR="00FD68D3" w:rsidRPr="00FD68D3" w14:paraId="221F163D"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7515F7F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w:t>
            </w:r>
          </w:p>
        </w:tc>
        <w:tc>
          <w:tcPr>
            <w:tcW w:w="3260" w:type="dxa"/>
            <w:tcBorders>
              <w:top w:val="nil"/>
              <w:left w:val="nil"/>
              <w:bottom w:val="nil"/>
              <w:right w:val="single" w:sz="4" w:space="0" w:color="000000"/>
            </w:tcBorders>
            <w:shd w:val="clear" w:color="auto" w:fill="auto"/>
            <w:noWrap/>
            <w:vAlign w:val="center"/>
            <w:hideMark/>
          </w:tcPr>
          <w:p w14:paraId="66D6F69A"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Zużycie materiałów i energii</w:t>
            </w:r>
          </w:p>
        </w:tc>
        <w:tc>
          <w:tcPr>
            <w:tcW w:w="1280" w:type="dxa"/>
            <w:tcBorders>
              <w:top w:val="nil"/>
              <w:left w:val="nil"/>
              <w:bottom w:val="nil"/>
              <w:right w:val="single" w:sz="4" w:space="0" w:color="000000"/>
            </w:tcBorders>
            <w:shd w:val="clear" w:color="auto" w:fill="auto"/>
            <w:noWrap/>
            <w:vAlign w:val="center"/>
            <w:hideMark/>
          </w:tcPr>
          <w:p w14:paraId="5FBF688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549 099,73</w:t>
            </w:r>
          </w:p>
        </w:tc>
        <w:tc>
          <w:tcPr>
            <w:tcW w:w="1240" w:type="dxa"/>
            <w:tcBorders>
              <w:top w:val="nil"/>
              <w:left w:val="nil"/>
              <w:bottom w:val="nil"/>
              <w:right w:val="single" w:sz="4" w:space="0" w:color="000000"/>
            </w:tcBorders>
            <w:shd w:val="clear" w:color="auto" w:fill="auto"/>
            <w:noWrap/>
            <w:vAlign w:val="center"/>
            <w:hideMark/>
          </w:tcPr>
          <w:p w14:paraId="4D1AFE0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563 864,00</w:t>
            </w:r>
          </w:p>
        </w:tc>
        <w:tc>
          <w:tcPr>
            <w:tcW w:w="1100" w:type="dxa"/>
            <w:tcBorders>
              <w:top w:val="nil"/>
              <w:left w:val="nil"/>
              <w:bottom w:val="nil"/>
              <w:right w:val="single" w:sz="4" w:space="0" w:color="000000"/>
            </w:tcBorders>
            <w:shd w:val="clear" w:color="auto" w:fill="auto"/>
            <w:noWrap/>
            <w:vAlign w:val="center"/>
            <w:hideMark/>
          </w:tcPr>
          <w:p w14:paraId="1F9048B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2 000,00</w:t>
            </w:r>
          </w:p>
        </w:tc>
        <w:tc>
          <w:tcPr>
            <w:tcW w:w="1160" w:type="dxa"/>
            <w:tcBorders>
              <w:top w:val="nil"/>
              <w:left w:val="nil"/>
              <w:bottom w:val="nil"/>
              <w:right w:val="single" w:sz="4" w:space="0" w:color="000000"/>
            </w:tcBorders>
            <w:shd w:val="clear" w:color="auto" w:fill="auto"/>
            <w:noWrap/>
            <w:vAlign w:val="center"/>
            <w:hideMark/>
          </w:tcPr>
          <w:p w14:paraId="7D420C6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69E21A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102,69%</w:t>
            </w:r>
          </w:p>
        </w:tc>
      </w:tr>
      <w:tr w:rsidR="00FD68D3" w:rsidRPr="00FD68D3" w14:paraId="5F82BB1C"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1DA4DA0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w:t>
            </w:r>
          </w:p>
        </w:tc>
        <w:tc>
          <w:tcPr>
            <w:tcW w:w="3260" w:type="dxa"/>
            <w:tcBorders>
              <w:top w:val="nil"/>
              <w:left w:val="nil"/>
              <w:bottom w:val="nil"/>
              <w:right w:val="single" w:sz="4" w:space="0" w:color="000000"/>
            </w:tcBorders>
            <w:shd w:val="clear" w:color="auto" w:fill="auto"/>
            <w:noWrap/>
            <w:vAlign w:val="center"/>
            <w:hideMark/>
          </w:tcPr>
          <w:p w14:paraId="584E3841"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Usługi obce</w:t>
            </w:r>
          </w:p>
        </w:tc>
        <w:tc>
          <w:tcPr>
            <w:tcW w:w="1280" w:type="dxa"/>
            <w:tcBorders>
              <w:top w:val="nil"/>
              <w:left w:val="nil"/>
              <w:bottom w:val="nil"/>
              <w:right w:val="single" w:sz="4" w:space="0" w:color="000000"/>
            </w:tcBorders>
            <w:shd w:val="clear" w:color="auto" w:fill="auto"/>
            <w:noWrap/>
            <w:vAlign w:val="center"/>
            <w:hideMark/>
          </w:tcPr>
          <w:p w14:paraId="4BD1086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357 900,00</w:t>
            </w:r>
          </w:p>
        </w:tc>
        <w:tc>
          <w:tcPr>
            <w:tcW w:w="1240" w:type="dxa"/>
            <w:tcBorders>
              <w:top w:val="nil"/>
              <w:left w:val="nil"/>
              <w:bottom w:val="nil"/>
              <w:right w:val="single" w:sz="4" w:space="0" w:color="000000"/>
            </w:tcBorders>
            <w:shd w:val="clear" w:color="auto" w:fill="auto"/>
            <w:noWrap/>
            <w:vAlign w:val="center"/>
            <w:hideMark/>
          </w:tcPr>
          <w:p w14:paraId="2D3C3BC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378 900,00</w:t>
            </w:r>
          </w:p>
        </w:tc>
        <w:tc>
          <w:tcPr>
            <w:tcW w:w="1100" w:type="dxa"/>
            <w:tcBorders>
              <w:top w:val="nil"/>
              <w:left w:val="nil"/>
              <w:bottom w:val="nil"/>
              <w:right w:val="single" w:sz="4" w:space="0" w:color="000000"/>
            </w:tcBorders>
            <w:shd w:val="clear" w:color="auto" w:fill="auto"/>
            <w:noWrap/>
            <w:vAlign w:val="center"/>
            <w:hideMark/>
          </w:tcPr>
          <w:p w14:paraId="7ACCF08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1 000,00</w:t>
            </w:r>
          </w:p>
        </w:tc>
        <w:tc>
          <w:tcPr>
            <w:tcW w:w="1160" w:type="dxa"/>
            <w:tcBorders>
              <w:top w:val="nil"/>
              <w:left w:val="nil"/>
              <w:bottom w:val="nil"/>
              <w:right w:val="single" w:sz="4" w:space="0" w:color="000000"/>
            </w:tcBorders>
            <w:shd w:val="clear" w:color="auto" w:fill="auto"/>
            <w:noWrap/>
            <w:vAlign w:val="center"/>
            <w:hideMark/>
          </w:tcPr>
          <w:p w14:paraId="2334DC6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3DF79E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105,87%</w:t>
            </w:r>
          </w:p>
        </w:tc>
      </w:tr>
      <w:tr w:rsidR="00FD68D3" w:rsidRPr="00FD68D3" w14:paraId="1AAECF74"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355107E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w:t>
            </w:r>
          </w:p>
        </w:tc>
        <w:tc>
          <w:tcPr>
            <w:tcW w:w="3260" w:type="dxa"/>
            <w:tcBorders>
              <w:top w:val="nil"/>
              <w:left w:val="nil"/>
              <w:bottom w:val="nil"/>
              <w:right w:val="single" w:sz="4" w:space="0" w:color="000000"/>
            </w:tcBorders>
            <w:shd w:val="clear" w:color="auto" w:fill="auto"/>
            <w:noWrap/>
            <w:vAlign w:val="center"/>
            <w:hideMark/>
          </w:tcPr>
          <w:p w14:paraId="00A8DD86"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Wynagrodzenia </w:t>
            </w:r>
          </w:p>
        </w:tc>
        <w:tc>
          <w:tcPr>
            <w:tcW w:w="1280" w:type="dxa"/>
            <w:tcBorders>
              <w:top w:val="nil"/>
              <w:left w:val="nil"/>
              <w:bottom w:val="nil"/>
              <w:right w:val="single" w:sz="4" w:space="0" w:color="000000"/>
            </w:tcBorders>
            <w:shd w:val="clear" w:color="auto" w:fill="auto"/>
            <w:noWrap/>
            <w:vAlign w:val="center"/>
            <w:hideMark/>
          </w:tcPr>
          <w:p w14:paraId="6946FE6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3 922 426,03</w:t>
            </w:r>
          </w:p>
        </w:tc>
        <w:tc>
          <w:tcPr>
            <w:tcW w:w="1240" w:type="dxa"/>
            <w:tcBorders>
              <w:top w:val="nil"/>
              <w:left w:val="nil"/>
              <w:bottom w:val="nil"/>
              <w:right w:val="single" w:sz="4" w:space="0" w:color="000000"/>
            </w:tcBorders>
            <w:shd w:val="clear" w:color="auto" w:fill="auto"/>
            <w:noWrap/>
            <w:vAlign w:val="center"/>
            <w:hideMark/>
          </w:tcPr>
          <w:p w14:paraId="639B5D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4 191 683,00</w:t>
            </w:r>
          </w:p>
        </w:tc>
        <w:tc>
          <w:tcPr>
            <w:tcW w:w="1100" w:type="dxa"/>
            <w:tcBorders>
              <w:top w:val="nil"/>
              <w:left w:val="nil"/>
              <w:bottom w:val="nil"/>
              <w:right w:val="single" w:sz="4" w:space="0" w:color="000000"/>
            </w:tcBorders>
            <w:shd w:val="clear" w:color="auto" w:fill="auto"/>
            <w:noWrap/>
            <w:vAlign w:val="center"/>
            <w:hideMark/>
          </w:tcPr>
          <w:p w14:paraId="5A60301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37214AE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13435F6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106,86%</w:t>
            </w:r>
          </w:p>
        </w:tc>
      </w:tr>
      <w:tr w:rsidR="00FD68D3" w:rsidRPr="00FD68D3" w14:paraId="7387400E"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3F5945F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260" w:type="dxa"/>
            <w:tcBorders>
              <w:top w:val="nil"/>
              <w:left w:val="nil"/>
              <w:bottom w:val="nil"/>
              <w:right w:val="single" w:sz="4" w:space="0" w:color="000000"/>
            </w:tcBorders>
            <w:shd w:val="clear" w:color="auto" w:fill="auto"/>
            <w:noWrap/>
            <w:vAlign w:val="center"/>
            <w:hideMark/>
          </w:tcPr>
          <w:p w14:paraId="5EDF0B98"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 wynagrodzenia osobowe</w:t>
            </w:r>
          </w:p>
        </w:tc>
        <w:tc>
          <w:tcPr>
            <w:tcW w:w="1280" w:type="dxa"/>
            <w:tcBorders>
              <w:top w:val="nil"/>
              <w:left w:val="nil"/>
              <w:bottom w:val="nil"/>
              <w:right w:val="single" w:sz="4" w:space="0" w:color="000000"/>
            </w:tcBorders>
            <w:shd w:val="clear" w:color="auto" w:fill="auto"/>
            <w:noWrap/>
            <w:vAlign w:val="center"/>
            <w:hideMark/>
          </w:tcPr>
          <w:p w14:paraId="2DCCBCC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3 887 426,03</w:t>
            </w:r>
          </w:p>
        </w:tc>
        <w:tc>
          <w:tcPr>
            <w:tcW w:w="1240" w:type="dxa"/>
            <w:tcBorders>
              <w:top w:val="nil"/>
              <w:left w:val="nil"/>
              <w:bottom w:val="nil"/>
              <w:right w:val="single" w:sz="4" w:space="0" w:color="000000"/>
            </w:tcBorders>
            <w:shd w:val="clear" w:color="auto" w:fill="auto"/>
            <w:noWrap/>
            <w:vAlign w:val="center"/>
            <w:hideMark/>
          </w:tcPr>
          <w:p w14:paraId="22721F9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4 156 683,00</w:t>
            </w:r>
          </w:p>
        </w:tc>
        <w:tc>
          <w:tcPr>
            <w:tcW w:w="1100" w:type="dxa"/>
            <w:tcBorders>
              <w:top w:val="nil"/>
              <w:left w:val="nil"/>
              <w:bottom w:val="nil"/>
              <w:right w:val="single" w:sz="4" w:space="0" w:color="000000"/>
            </w:tcBorders>
            <w:shd w:val="clear" w:color="auto" w:fill="auto"/>
            <w:noWrap/>
            <w:vAlign w:val="center"/>
            <w:hideMark/>
          </w:tcPr>
          <w:p w14:paraId="0F32B7C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27C1118E"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34CB3A45"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106,93%</w:t>
            </w:r>
          </w:p>
        </w:tc>
      </w:tr>
      <w:tr w:rsidR="00FD68D3" w:rsidRPr="00FD68D3" w14:paraId="5D3BFE88"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26B154D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w:t>
            </w:r>
          </w:p>
        </w:tc>
        <w:tc>
          <w:tcPr>
            <w:tcW w:w="3260" w:type="dxa"/>
            <w:tcBorders>
              <w:top w:val="nil"/>
              <w:left w:val="nil"/>
              <w:bottom w:val="nil"/>
              <w:right w:val="single" w:sz="4" w:space="0" w:color="000000"/>
            </w:tcBorders>
            <w:shd w:val="clear" w:color="auto" w:fill="auto"/>
            <w:noWrap/>
            <w:vAlign w:val="center"/>
            <w:hideMark/>
          </w:tcPr>
          <w:p w14:paraId="7C11A52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 - wynagrodzenia bezosobowe</w:t>
            </w:r>
          </w:p>
        </w:tc>
        <w:tc>
          <w:tcPr>
            <w:tcW w:w="1280" w:type="dxa"/>
            <w:tcBorders>
              <w:top w:val="nil"/>
              <w:left w:val="nil"/>
              <w:bottom w:val="nil"/>
              <w:right w:val="single" w:sz="4" w:space="0" w:color="000000"/>
            </w:tcBorders>
            <w:shd w:val="clear" w:color="auto" w:fill="auto"/>
            <w:noWrap/>
            <w:vAlign w:val="center"/>
            <w:hideMark/>
          </w:tcPr>
          <w:p w14:paraId="4BFAE26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35 000,00</w:t>
            </w:r>
          </w:p>
        </w:tc>
        <w:tc>
          <w:tcPr>
            <w:tcW w:w="1240" w:type="dxa"/>
            <w:tcBorders>
              <w:top w:val="nil"/>
              <w:left w:val="nil"/>
              <w:bottom w:val="nil"/>
              <w:right w:val="single" w:sz="4" w:space="0" w:color="000000"/>
            </w:tcBorders>
            <w:shd w:val="clear" w:color="auto" w:fill="auto"/>
            <w:noWrap/>
            <w:vAlign w:val="center"/>
            <w:hideMark/>
          </w:tcPr>
          <w:p w14:paraId="72CD4E3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35 000,00</w:t>
            </w:r>
          </w:p>
        </w:tc>
        <w:tc>
          <w:tcPr>
            <w:tcW w:w="1100" w:type="dxa"/>
            <w:tcBorders>
              <w:top w:val="nil"/>
              <w:left w:val="nil"/>
              <w:bottom w:val="nil"/>
              <w:right w:val="single" w:sz="4" w:space="0" w:color="000000"/>
            </w:tcBorders>
            <w:shd w:val="clear" w:color="auto" w:fill="auto"/>
            <w:noWrap/>
            <w:vAlign w:val="center"/>
            <w:hideMark/>
          </w:tcPr>
          <w:p w14:paraId="493F171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14655EF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0FF8F78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1E5E2A93"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61A08C1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w:t>
            </w:r>
          </w:p>
        </w:tc>
        <w:tc>
          <w:tcPr>
            <w:tcW w:w="3260" w:type="dxa"/>
            <w:tcBorders>
              <w:top w:val="nil"/>
              <w:left w:val="nil"/>
              <w:bottom w:val="nil"/>
              <w:right w:val="single" w:sz="4" w:space="0" w:color="000000"/>
            </w:tcBorders>
            <w:shd w:val="clear" w:color="auto" w:fill="auto"/>
            <w:noWrap/>
            <w:vAlign w:val="center"/>
            <w:hideMark/>
          </w:tcPr>
          <w:p w14:paraId="672BECCE"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Ubezpieczenia społeczne i inne narzuty</w:t>
            </w:r>
          </w:p>
        </w:tc>
        <w:tc>
          <w:tcPr>
            <w:tcW w:w="1280" w:type="dxa"/>
            <w:tcBorders>
              <w:top w:val="nil"/>
              <w:left w:val="nil"/>
              <w:bottom w:val="nil"/>
              <w:right w:val="single" w:sz="4" w:space="0" w:color="000000"/>
            </w:tcBorders>
            <w:shd w:val="clear" w:color="auto" w:fill="auto"/>
            <w:noWrap/>
            <w:vAlign w:val="center"/>
            <w:hideMark/>
          </w:tcPr>
          <w:p w14:paraId="1B28847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718 611,85</w:t>
            </w:r>
          </w:p>
        </w:tc>
        <w:tc>
          <w:tcPr>
            <w:tcW w:w="1240" w:type="dxa"/>
            <w:tcBorders>
              <w:top w:val="nil"/>
              <w:left w:val="nil"/>
              <w:bottom w:val="nil"/>
              <w:right w:val="single" w:sz="4" w:space="0" w:color="000000"/>
            </w:tcBorders>
            <w:shd w:val="clear" w:color="auto" w:fill="auto"/>
            <w:noWrap/>
            <w:vAlign w:val="center"/>
            <w:hideMark/>
          </w:tcPr>
          <w:p w14:paraId="7C6F673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762 851,00</w:t>
            </w:r>
          </w:p>
        </w:tc>
        <w:tc>
          <w:tcPr>
            <w:tcW w:w="1100" w:type="dxa"/>
            <w:tcBorders>
              <w:top w:val="nil"/>
              <w:left w:val="nil"/>
              <w:bottom w:val="nil"/>
              <w:right w:val="single" w:sz="4" w:space="0" w:color="000000"/>
            </w:tcBorders>
            <w:shd w:val="clear" w:color="auto" w:fill="auto"/>
            <w:noWrap/>
            <w:vAlign w:val="center"/>
            <w:hideMark/>
          </w:tcPr>
          <w:p w14:paraId="58D828A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779BC5C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2DFEADC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106,16%</w:t>
            </w:r>
          </w:p>
        </w:tc>
      </w:tr>
      <w:tr w:rsidR="00FD68D3" w:rsidRPr="00FD68D3" w14:paraId="77403069"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1D941D7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w:t>
            </w:r>
          </w:p>
        </w:tc>
        <w:tc>
          <w:tcPr>
            <w:tcW w:w="3260" w:type="dxa"/>
            <w:tcBorders>
              <w:top w:val="nil"/>
              <w:left w:val="nil"/>
              <w:bottom w:val="nil"/>
              <w:right w:val="single" w:sz="4" w:space="0" w:color="000000"/>
            </w:tcBorders>
            <w:shd w:val="clear" w:color="auto" w:fill="auto"/>
            <w:noWrap/>
            <w:vAlign w:val="center"/>
            <w:hideMark/>
          </w:tcPr>
          <w:p w14:paraId="563B7D2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Świadczenia na rzecz pracowników</w:t>
            </w:r>
          </w:p>
        </w:tc>
        <w:tc>
          <w:tcPr>
            <w:tcW w:w="1280" w:type="dxa"/>
            <w:tcBorders>
              <w:top w:val="nil"/>
              <w:left w:val="nil"/>
              <w:bottom w:val="nil"/>
              <w:right w:val="single" w:sz="4" w:space="0" w:color="000000"/>
            </w:tcBorders>
            <w:shd w:val="clear" w:color="auto" w:fill="auto"/>
            <w:noWrap/>
            <w:vAlign w:val="center"/>
            <w:hideMark/>
          </w:tcPr>
          <w:p w14:paraId="433D24F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190 004,00</w:t>
            </w:r>
          </w:p>
        </w:tc>
        <w:tc>
          <w:tcPr>
            <w:tcW w:w="1240" w:type="dxa"/>
            <w:tcBorders>
              <w:top w:val="nil"/>
              <w:left w:val="nil"/>
              <w:bottom w:val="nil"/>
              <w:right w:val="single" w:sz="4" w:space="0" w:color="000000"/>
            </w:tcBorders>
            <w:shd w:val="clear" w:color="auto" w:fill="auto"/>
            <w:noWrap/>
            <w:vAlign w:val="center"/>
            <w:hideMark/>
          </w:tcPr>
          <w:p w14:paraId="1BC03C33"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154 920,00</w:t>
            </w:r>
          </w:p>
        </w:tc>
        <w:tc>
          <w:tcPr>
            <w:tcW w:w="1100" w:type="dxa"/>
            <w:tcBorders>
              <w:top w:val="nil"/>
              <w:left w:val="nil"/>
              <w:bottom w:val="nil"/>
              <w:right w:val="single" w:sz="4" w:space="0" w:color="000000"/>
            </w:tcBorders>
            <w:shd w:val="clear" w:color="auto" w:fill="auto"/>
            <w:noWrap/>
            <w:vAlign w:val="center"/>
            <w:hideMark/>
          </w:tcPr>
          <w:p w14:paraId="38D23EE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74C3FD9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1DE50D6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81,54%</w:t>
            </w:r>
          </w:p>
        </w:tc>
      </w:tr>
      <w:tr w:rsidR="00FD68D3" w:rsidRPr="00FD68D3" w14:paraId="143E969D"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748E1FF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7.</w:t>
            </w:r>
          </w:p>
        </w:tc>
        <w:tc>
          <w:tcPr>
            <w:tcW w:w="3260" w:type="dxa"/>
            <w:tcBorders>
              <w:top w:val="nil"/>
              <w:left w:val="nil"/>
              <w:bottom w:val="nil"/>
              <w:right w:val="single" w:sz="4" w:space="0" w:color="000000"/>
            </w:tcBorders>
            <w:shd w:val="clear" w:color="auto" w:fill="auto"/>
            <w:noWrap/>
            <w:vAlign w:val="center"/>
            <w:hideMark/>
          </w:tcPr>
          <w:p w14:paraId="0B6DD97F"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Podatki i opłaty</w:t>
            </w:r>
          </w:p>
        </w:tc>
        <w:tc>
          <w:tcPr>
            <w:tcW w:w="1280" w:type="dxa"/>
            <w:tcBorders>
              <w:top w:val="nil"/>
              <w:left w:val="nil"/>
              <w:bottom w:val="nil"/>
              <w:right w:val="single" w:sz="4" w:space="0" w:color="000000"/>
            </w:tcBorders>
            <w:shd w:val="clear" w:color="auto" w:fill="auto"/>
            <w:noWrap/>
            <w:vAlign w:val="center"/>
            <w:hideMark/>
          </w:tcPr>
          <w:p w14:paraId="103D939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1 000,00</w:t>
            </w:r>
          </w:p>
        </w:tc>
        <w:tc>
          <w:tcPr>
            <w:tcW w:w="1240" w:type="dxa"/>
            <w:tcBorders>
              <w:top w:val="nil"/>
              <w:left w:val="nil"/>
              <w:bottom w:val="nil"/>
              <w:right w:val="single" w:sz="4" w:space="0" w:color="000000"/>
            </w:tcBorders>
            <w:shd w:val="clear" w:color="auto" w:fill="auto"/>
            <w:noWrap/>
            <w:vAlign w:val="center"/>
            <w:hideMark/>
          </w:tcPr>
          <w:p w14:paraId="2554A38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1 000,00</w:t>
            </w:r>
          </w:p>
        </w:tc>
        <w:tc>
          <w:tcPr>
            <w:tcW w:w="1100" w:type="dxa"/>
            <w:tcBorders>
              <w:top w:val="nil"/>
              <w:left w:val="nil"/>
              <w:bottom w:val="nil"/>
              <w:right w:val="single" w:sz="4" w:space="0" w:color="000000"/>
            </w:tcBorders>
            <w:shd w:val="clear" w:color="auto" w:fill="auto"/>
            <w:noWrap/>
            <w:vAlign w:val="center"/>
            <w:hideMark/>
          </w:tcPr>
          <w:p w14:paraId="3B128CC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51AF3EC7"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4B0830A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100,00%</w:t>
            </w:r>
          </w:p>
        </w:tc>
      </w:tr>
      <w:tr w:rsidR="00FD68D3" w:rsidRPr="00FD68D3" w14:paraId="34AD05C5" w14:textId="77777777" w:rsidTr="00737A37">
        <w:trPr>
          <w:trHeight w:val="270"/>
        </w:trPr>
        <w:tc>
          <w:tcPr>
            <w:tcW w:w="560" w:type="dxa"/>
            <w:tcBorders>
              <w:top w:val="nil"/>
              <w:left w:val="single" w:sz="4" w:space="0" w:color="000000"/>
              <w:bottom w:val="nil"/>
              <w:right w:val="single" w:sz="4" w:space="0" w:color="000000"/>
            </w:tcBorders>
            <w:shd w:val="clear" w:color="auto" w:fill="auto"/>
            <w:noWrap/>
            <w:vAlign w:val="center"/>
            <w:hideMark/>
          </w:tcPr>
          <w:p w14:paraId="4024BDC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w:t>
            </w:r>
          </w:p>
        </w:tc>
        <w:tc>
          <w:tcPr>
            <w:tcW w:w="3260" w:type="dxa"/>
            <w:tcBorders>
              <w:top w:val="nil"/>
              <w:left w:val="nil"/>
              <w:bottom w:val="nil"/>
              <w:right w:val="single" w:sz="4" w:space="0" w:color="000000"/>
            </w:tcBorders>
            <w:shd w:val="clear" w:color="auto" w:fill="auto"/>
            <w:noWrap/>
            <w:vAlign w:val="center"/>
            <w:hideMark/>
          </w:tcPr>
          <w:p w14:paraId="5C908235"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koszty</w:t>
            </w:r>
          </w:p>
        </w:tc>
        <w:tc>
          <w:tcPr>
            <w:tcW w:w="1280" w:type="dxa"/>
            <w:tcBorders>
              <w:top w:val="nil"/>
              <w:left w:val="nil"/>
              <w:bottom w:val="nil"/>
              <w:right w:val="single" w:sz="4" w:space="0" w:color="000000"/>
            </w:tcBorders>
            <w:shd w:val="clear" w:color="auto" w:fill="auto"/>
            <w:noWrap/>
            <w:vAlign w:val="center"/>
            <w:hideMark/>
          </w:tcPr>
          <w:p w14:paraId="2EE0171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99 774,00</w:t>
            </w:r>
          </w:p>
        </w:tc>
        <w:tc>
          <w:tcPr>
            <w:tcW w:w="1240" w:type="dxa"/>
            <w:tcBorders>
              <w:top w:val="nil"/>
              <w:left w:val="nil"/>
              <w:bottom w:val="nil"/>
              <w:right w:val="single" w:sz="4" w:space="0" w:color="000000"/>
            </w:tcBorders>
            <w:shd w:val="clear" w:color="auto" w:fill="auto"/>
            <w:noWrap/>
            <w:vAlign w:val="center"/>
            <w:hideMark/>
          </w:tcPr>
          <w:p w14:paraId="65E21C5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27 000,00</w:t>
            </w:r>
          </w:p>
        </w:tc>
        <w:tc>
          <w:tcPr>
            <w:tcW w:w="1100" w:type="dxa"/>
            <w:tcBorders>
              <w:top w:val="nil"/>
              <w:left w:val="nil"/>
              <w:bottom w:val="nil"/>
              <w:right w:val="single" w:sz="4" w:space="0" w:color="000000"/>
            </w:tcBorders>
            <w:shd w:val="clear" w:color="auto" w:fill="auto"/>
            <w:noWrap/>
            <w:vAlign w:val="center"/>
            <w:hideMark/>
          </w:tcPr>
          <w:p w14:paraId="2E668A7A"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nil"/>
              <w:right w:val="single" w:sz="4" w:space="0" w:color="000000"/>
            </w:tcBorders>
            <w:shd w:val="clear" w:color="auto" w:fill="auto"/>
            <w:noWrap/>
            <w:vAlign w:val="center"/>
            <w:hideMark/>
          </w:tcPr>
          <w:p w14:paraId="2EDB45B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single" w:sz="4" w:space="0" w:color="000000"/>
            </w:tcBorders>
            <w:shd w:val="clear" w:color="auto" w:fill="auto"/>
            <w:noWrap/>
            <w:vAlign w:val="center"/>
            <w:hideMark/>
          </w:tcPr>
          <w:p w14:paraId="2D0F07DA"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27,06%</w:t>
            </w:r>
          </w:p>
        </w:tc>
      </w:tr>
      <w:tr w:rsidR="00FD68D3" w:rsidRPr="00FD68D3" w14:paraId="3B6C1830" w14:textId="77777777" w:rsidTr="00737A37">
        <w:trPr>
          <w:trHeight w:val="27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CC32CA8"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16951DE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Inne zobowiązania </w:t>
            </w:r>
          </w:p>
        </w:tc>
        <w:tc>
          <w:tcPr>
            <w:tcW w:w="1280" w:type="dxa"/>
            <w:tcBorders>
              <w:top w:val="single" w:sz="4" w:space="0" w:color="000000"/>
              <w:left w:val="nil"/>
              <w:bottom w:val="single" w:sz="4" w:space="0" w:color="000000"/>
              <w:right w:val="single" w:sz="4" w:space="0" w:color="000000"/>
            </w:tcBorders>
            <w:shd w:val="clear" w:color="auto" w:fill="auto"/>
            <w:noWrap/>
            <w:vAlign w:val="bottom"/>
            <w:hideMark/>
          </w:tcPr>
          <w:p w14:paraId="71A9A7F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240" w:type="dxa"/>
            <w:tcBorders>
              <w:top w:val="single" w:sz="4" w:space="0" w:color="000000"/>
              <w:left w:val="nil"/>
              <w:bottom w:val="single" w:sz="4" w:space="0" w:color="000000"/>
              <w:right w:val="single" w:sz="4" w:space="0" w:color="000000"/>
            </w:tcBorders>
            <w:shd w:val="clear" w:color="auto" w:fill="auto"/>
            <w:noWrap/>
            <w:vAlign w:val="bottom"/>
            <w:hideMark/>
          </w:tcPr>
          <w:p w14:paraId="149EC37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14:paraId="29BE9B4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200,00</w:t>
            </w:r>
          </w:p>
        </w:tc>
        <w:tc>
          <w:tcPr>
            <w:tcW w:w="1160" w:type="dxa"/>
            <w:tcBorders>
              <w:top w:val="single" w:sz="4" w:space="0" w:color="000000"/>
              <w:left w:val="nil"/>
              <w:bottom w:val="single" w:sz="4" w:space="0" w:color="000000"/>
              <w:right w:val="single" w:sz="4" w:space="0" w:color="000000"/>
            </w:tcBorders>
            <w:shd w:val="clear" w:color="auto" w:fill="auto"/>
            <w:noWrap/>
            <w:vAlign w:val="bottom"/>
            <w:hideMark/>
          </w:tcPr>
          <w:p w14:paraId="1058D3B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3ABE8E7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574DC23B" w14:textId="77777777" w:rsidTr="00737A37">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CE8C2A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 </w:t>
            </w:r>
          </w:p>
        </w:tc>
        <w:tc>
          <w:tcPr>
            <w:tcW w:w="3260" w:type="dxa"/>
            <w:tcBorders>
              <w:top w:val="nil"/>
              <w:left w:val="nil"/>
              <w:bottom w:val="single" w:sz="4" w:space="0" w:color="000000"/>
              <w:right w:val="single" w:sz="4" w:space="0" w:color="000000"/>
            </w:tcBorders>
            <w:shd w:val="clear" w:color="auto" w:fill="auto"/>
            <w:noWrap/>
            <w:vAlign w:val="bottom"/>
            <w:hideMark/>
          </w:tcPr>
          <w:p w14:paraId="48814D80" w14:textId="77777777" w:rsidR="00FD68D3" w:rsidRPr="00FD68D3" w:rsidRDefault="00FD68D3" w:rsidP="00FD68D3">
            <w:pPr>
              <w:rPr>
                <w:rFonts w:ascii="Arial Narrow" w:hAnsi="Arial Narrow" w:cs="Arial"/>
                <w:b/>
                <w:bCs/>
                <w:sz w:val="18"/>
                <w:szCs w:val="18"/>
              </w:rPr>
            </w:pPr>
            <w:r w:rsidRPr="00FD68D3">
              <w:rPr>
                <w:rFonts w:ascii="Arial Narrow" w:hAnsi="Arial Narrow" w:cs="Arial"/>
                <w:b/>
                <w:bCs/>
                <w:sz w:val="18"/>
                <w:szCs w:val="18"/>
              </w:rPr>
              <w:t>Razem koszty:</w:t>
            </w:r>
          </w:p>
        </w:tc>
        <w:tc>
          <w:tcPr>
            <w:tcW w:w="1280" w:type="dxa"/>
            <w:tcBorders>
              <w:top w:val="nil"/>
              <w:left w:val="nil"/>
              <w:bottom w:val="single" w:sz="4" w:space="0" w:color="000000"/>
              <w:right w:val="single" w:sz="4" w:space="0" w:color="000000"/>
            </w:tcBorders>
            <w:shd w:val="clear" w:color="auto" w:fill="auto"/>
            <w:noWrap/>
            <w:vAlign w:val="bottom"/>
            <w:hideMark/>
          </w:tcPr>
          <w:p w14:paraId="2386FB7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5 917 615,61</w:t>
            </w:r>
          </w:p>
        </w:tc>
        <w:tc>
          <w:tcPr>
            <w:tcW w:w="1240" w:type="dxa"/>
            <w:tcBorders>
              <w:top w:val="nil"/>
              <w:left w:val="nil"/>
              <w:bottom w:val="single" w:sz="4" w:space="0" w:color="000000"/>
              <w:right w:val="single" w:sz="4" w:space="0" w:color="000000"/>
            </w:tcBorders>
            <w:shd w:val="clear" w:color="auto" w:fill="auto"/>
            <w:noWrap/>
            <w:vAlign w:val="bottom"/>
            <w:hideMark/>
          </w:tcPr>
          <w:p w14:paraId="0C6B025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6 202 518,00</w:t>
            </w:r>
          </w:p>
        </w:tc>
        <w:tc>
          <w:tcPr>
            <w:tcW w:w="1100" w:type="dxa"/>
            <w:tcBorders>
              <w:top w:val="nil"/>
              <w:left w:val="nil"/>
              <w:bottom w:val="single" w:sz="4" w:space="0" w:color="000000"/>
              <w:right w:val="single" w:sz="4" w:space="0" w:color="000000"/>
            </w:tcBorders>
            <w:shd w:val="clear" w:color="auto" w:fill="auto"/>
            <w:noWrap/>
            <w:vAlign w:val="bottom"/>
            <w:hideMark/>
          </w:tcPr>
          <w:p w14:paraId="004691B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3 200,00</w:t>
            </w:r>
          </w:p>
        </w:tc>
        <w:tc>
          <w:tcPr>
            <w:tcW w:w="1160" w:type="dxa"/>
            <w:tcBorders>
              <w:top w:val="nil"/>
              <w:left w:val="nil"/>
              <w:bottom w:val="single" w:sz="4" w:space="0" w:color="000000"/>
              <w:right w:val="single" w:sz="4" w:space="0" w:color="000000"/>
            </w:tcBorders>
            <w:shd w:val="clear" w:color="auto" w:fill="auto"/>
            <w:noWrap/>
            <w:vAlign w:val="bottom"/>
            <w:hideMark/>
          </w:tcPr>
          <w:p w14:paraId="2E50CA7C"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w:t>
            </w:r>
          </w:p>
        </w:tc>
        <w:tc>
          <w:tcPr>
            <w:tcW w:w="1060" w:type="dxa"/>
            <w:tcBorders>
              <w:top w:val="nil"/>
              <w:left w:val="nil"/>
              <w:bottom w:val="nil"/>
              <w:right w:val="single" w:sz="4" w:space="0" w:color="000000"/>
            </w:tcBorders>
            <w:shd w:val="clear" w:color="auto" w:fill="auto"/>
            <w:noWrap/>
            <w:vAlign w:val="bottom"/>
            <w:hideMark/>
          </w:tcPr>
          <w:p w14:paraId="6C74C8F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104,81%</w:t>
            </w:r>
          </w:p>
        </w:tc>
      </w:tr>
      <w:tr w:rsidR="00FD68D3" w:rsidRPr="00FD68D3" w14:paraId="1ADF8A0D" w14:textId="77777777" w:rsidTr="00737A37">
        <w:trPr>
          <w:trHeight w:val="24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5D2134DD"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260" w:type="dxa"/>
            <w:tcBorders>
              <w:top w:val="nil"/>
              <w:left w:val="nil"/>
              <w:bottom w:val="single" w:sz="4" w:space="0" w:color="000000"/>
              <w:right w:val="single" w:sz="4" w:space="0" w:color="000000"/>
            </w:tcBorders>
            <w:shd w:val="clear" w:color="auto" w:fill="auto"/>
            <w:vAlign w:val="bottom"/>
            <w:hideMark/>
          </w:tcPr>
          <w:p w14:paraId="5DF5DD8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Inne zwiększenia/zmniejszenia</w:t>
            </w:r>
          </w:p>
        </w:tc>
        <w:tc>
          <w:tcPr>
            <w:tcW w:w="1280" w:type="dxa"/>
            <w:tcBorders>
              <w:top w:val="nil"/>
              <w:left w:val="nil"/>
              <w:bottom w:val="single" w:sz="4" w:space="0" w:color="000000"/>
              <w:right w:val="single" w:sz="4" w:space="0" w:color="000000"/>
            </w:tcBorders>
            <w:shd w:val="clear" w:color="auto" w:fill="auto"/>
            <w:noWrap/>
            <w:vAlign w:val="bottom"/>
            <w:hideMark/>
          </w:tcPr>
          <w:p w14:paraId="3C4126D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201 000,00</w:t>
            </w:r>
          </w:p>
        </w:tc>
        <w:tc>
          <w:tcPr>
            <w:tcW w:w="1240" w:type="dxa"/>
            <w:tcBorders>
              <w:top w:val="nil"/>
              <w:left w:val="nil"/>
              <w:bottom w:val="single" w:sz="4" w:space="0" w:color="000000"/>
              <w:right w:val="single" w:sz="4" w:space="0" w:color="000000"/>
            </w:tcBorders>
            <w:shd w:val="clear" w:color="auto" w:fill="auto"/>
            <w:noWrap/>
            <w:vAlign w:val="bottom"/>
            <w:hideMark/>
          </w:tcPr>
          <w:p w14:paraId="2A7BDD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1 000,00</w:t>
            </w:r>
          </w:p>
        </w:tc>
        <w:tc>
          <w:tcPr>
            <w:tcW w:w="1100" w:type="dxa"/>
            <w:tcBorders>
              <w:top w:val="nil"/>
              <w:left w:val="nil"/>
              <w:bottom w:val="single" w:sz="4" w:space="0" w:color="000000"/>
              <w:right w:val="single" w:sz="4" w:space="0" w:color="000000"/>
            </w:tcBorders>
            <w:shd w:val="clear" w:color="auto" w:fill="auto"/>
            <w:noWrap/>
            <w:vAlign w:val="bottom"/>
            <w:hideMark/>
          </w:tcPr>
          <w:p w14:paraId="6CFD7C13"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538DE0D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04F7360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0,50%</w:t>
            </w:r>
          </w:p>
        </w:tc>
      </w:tr>
      <w:tr w:rsidR="00FD68D3" w:rsidRPr="00FD68D3" w14:paraId="7B2E5322" w14:textId="77777777" w:rsidTr="00737A37">
        <w:trPr>
          <w:trHeight w:val="300"/>
        </w:trPr>
        <w:tc>
          <w:tcPr>
            <w:tcW w:w="3820"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BFC55B"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Stan środków obrotowych na koniec roku</w:t>
            </w:r>
          </w:p>
        </w:tc>
        <w:tc>
          <w:tcPr>
            <w:tcW w:w="1280" w:type="dxa"/>
            <w:tcBorders>
              <w:top w:val="nil"/>
              <w:left w:val="nil"/>
              <w:bottom w:val="single" w:sz="4" w:space="0" w:color="000000"/>
              <w:right w:val="single" w:sz="4" w:space="0" w:color="000000"/>
            </w:tcBorders>
            <w:shd w:val="clear" w:color="auto" w:fill="auto"/>
            <w:noWrap/>
            <w:vAlign w:val="bottom"/>
            <w:hideMark/>
          </w:tcPr>
          <w:p w14:paraId="3402E31D"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6 800,00</w:t>
            </w:r>
          </w:p>
        </w:tc>
        <w:tc>
          <w:tcPr>
            <w:tcW w:w="1240" w:type="dxa"/>
            <w:tcBorders>
              <w:top w:val="nil"/>
              <w:left w:val="nil"/>
              <w:bottom w:val="single" w:sz="4" w:space="0" w:color="000000"/>
              <w:right w:val="single" w:sz="4" w:space="0" w:color="000000"/>
            </w:tcBorders>
            <w:shd w:val="clear" w:color="auto" w:fill="auto"/>
            <w:noWrap/>
            <w:vAlign w:val="bottom"/>
            <w:hideMark/>
          </w:tcPr>
          <w:p w14:paraId="6DCFAC1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6 800,00</w:t>
            </w:r>
          </w:p>
        </w:tc>
        <w:tc>
          <w:tcPr>
            <w:tcW w:w="1100" w:type="dxa"/>
            <w:tcBorders>
              <w:top w:val="nil"/>
              <w:left w:val="nil"/>
              <w:bottom w:val="single" w:sz="4" w:space="0" w:color="000000"/>
              <w:right w:val="single" w:sz="4" w:space="0" w:color="000000"/>
            </w:tcBorders>
            <w:shd w:val="clear" w:color="auto" w:fill="auto"/>
            <w:noWrap/>
            <w:vAlign w:val="bottom"/>
            <w:hideMark/>
          </w:tcPr>
          <w:p w14:paraId="530914E4"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1E734D77"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060" w:type="dxa"/>
            <w:tcBorders>
              <w:top w:val="nil"/>
              <w:left w:val="nil"/>
              <w:bottom w:val="nil"/>
              <w:right w:val="single" w:sz="4" w:space="0" w:color="000000"/>
            </w:tcBorders>
            <w:shd w:val="clear" w:color="auto" w:fill="auto"/>
            <w:noWrap/>
            <w:vAlign w:val="bottom"/>
            <w:hideMark/>
          </w:tcPr>
          <w:p w14:paraId="486F918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r>
      <w:tr w:rsidR="00FD68D3" w:rsidRPr="00FD68D3" w14:paraId="0486591C" w14:textId="77777777" w:rsidTr="00737A37">
        <w:trPr>
          <w:trHeight w:val="33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B384BEB" w14:textId="77777777" w:rsidR="00FD68D3" w:rsidRPr="00FD68D3" w:rsidRDefault="00FD68D3" w:rsidP="00FD68D3">
            <w:pPr>
              <w:rPr>
                <w:rFonts w:ascii="Arial Narrow" w:hAnsi="Arial Narrow" w:cs="Arial"/>
                <w:szCs w:val="20"/>
              </w:rPr>
            </w:pPr>
            <w:r w:rsidRPr="00FD68D3">
              <w:rPr>
                <w:rFonts w:ascii="Arial Narrow" w:hAnsi="Arial Narrow" w:cs="Arial"/>
                <w:szCs w:val="20"/>
              </w:rPr>
              <w:t> </w:t>
            </w:r>
          </w:p>
        </w:tc>
        <w:tc>
          <w:tcPr>
            <w:tcW w:w="3260" w:type="dxa"/>
            <w:tcBorders>
              <w:top w:val="nil"/>
              <w:left w:val="nil"/>
              <w:bottom w:val="single" w:sz="4" w:space="0" w:color="000000"/>
              <w:right w:val="single" w:sz="4" w:space="0" w:color="000000"/>
            </w:tcBorders>
            <w:shd w:val="clear" w:color="auto" w:fill="auto"/>
            <w:noWrap/>
            <w:vAlign w:val="bottom"/>
            <w:hideMark/>
          </w:tcPr>
          <w:p w14:paraId="79C546EA" w14:textId="77777777" w:rsidR="00FD68D3" w:rsidRPr="00FD68D3" w:rsidRDefault="00FD68D3" w:rsidP="00FD68D3">
            <w:pPr>
              <w:rPr>
                <w:rFonts w:ascii="Arial Narrow" w:hAnsi="Arial Narrow" w:cs="Arial"/>
                <w:b/>
                <w:bCs/>
                <w:szCs w:val="20"/>
              </w:rPr>
            </w:pPr>
            <w:r w:rsidRPr="00FD68D3">
              <w:rPr>
                <w:rFonts w:ascii="Arial Narrow" w:hAnsi="Arial Narrow" w:cs="Arial"/>
                <w:b/>
                <w:bCs/>
                <w:szCs w:val="20"/>
              </w:rPr>
              <w:t>RAZEM:</w:t>
            </w:r>
          </w:p>
        </w:tc>
        <w:tc>
          <w:tcPr>
            <w:tcW w:w="1280" w:type="dxa"/>
            <w:tcBorders>
              <w:top w:val="nil"/>
              <w:left w:val="nil"/>
              <w:bottom w:val="single" w:sz="4" w:space="0" w:color="000000"/>
              <w:right w:val="single" w:sz="4" w:space="0" w:color="000000"/>
            </w:tcBorders>
            <w:shd w:val="clear" w:color="auto" w:fill="auto"/>
            <w:noWrap/>
            <w:vAlign w:val="bottom"/>
            <w:hideMark/>
          </w:tcPr>
          <w:p w14:paraId="203E8954"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6 125 415,61</w:t>
            </w:r>
          </w:p>
        </w:tc>
        <w:tc>
          <w:tcPr>
            <w:tcW w:w="1240" w:type="dxa"/>
            <w:tcBorders>
              <w:top w:val="nil"/>
              <w:left w:val="nil"/>
              <w:bottom w:val="single" w:sz="4" w:space="0" w:color="000000"/>
              <w:right w:val="single" w:sz="4" w:space="0" w:color="000000"/>
            </w:tcBorders>
            <w:shd w:val="clear" w:color="auto" w:fill="auto"/>
            <w:noWrap/>
            <w:vAlign w:val="bottom"/>
            <w:hideMark/>
          </w:tcPr>
          <w:p w14:paraId="1A271AF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6 210 318,00</w:t>
            </w:r>
          </w:p>
        </w:tc>
        <w:tc>
          <w:tcPr>
            <w:tcW w:w="1100" w:type="dxa"/>
            <w:tcBorders>
              <w:top w:val="nil"/>
              <w:left w:val="nil"/>
              <w:bottom w:val="single" w:sz="4" w:space="0" w:color="000000"/>
              <w:right w:val="single" w:sz="4" w:space="0" w:color="000000"/>
            </w:tcBorders>
            <w:shd w:val="clear" w:color="auto" w:fill="auto"/>
            <w:noWrap/>
            <w:vAlign w:val="bottom"/>
            <w:hideMark/>
          </w:tcPr>
          <w:p w14:paraId="6942E340"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3 200,00</w:t>
            </w:r>
          </w:p>
        </w:tc>
        <w:tc>
          <w:tcPr>
            <w:tcW w:w="1160" w:type="dxa"/>
            <w:tcBorders>
              <w:top w:val="nil"/>
              <w:left w:val="nil"/>
              <w:bottom w:val="single" w:sz="4" w:space="0" w:color="000000"/>
              <w:right w:val="single" w:sz="4" w:space="0" w:color="000000"/>
            </w:tcBorders>
            <w:shd w:val="clear" w:color="auto" w:fill="auto"/>
            <w:noWrap/>
            <w:vAlign w:val="bottom"/>
            <w:hideMark/>
          </w:tcPr>
          <w:p w14:paraId="461506CF"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xml:space="preserve"> -</w:t>
            </w:r>
          </w:p>
        </w:tc>
        <w:tc>
          <w:tcPr>
            <w:tcW w:w="1060" w:type="dxa"/>
            <w:tcBorders>
              <w:top w:val="single" w:sz="4" w:space="0" w:color="000000"/>
              <w:left w:val="nil"/>
              <w:bottom w:val="single" w:sz="4" w:space="0" w:color="000000"/>
              <w:right w:val="single" w:sz="4" w:space="0" w:color="000000"/>
            </w:tcBorders>
            <w:shd w:val="clear" w:color="auto" w:fill="auto"/>
            <w:noWrap/>
            <w:vAlign w:val="bottom"/>
            <w:hideMark/>
          </w:tcPr>
          <w:p w14:paraId="2FB31701"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101,39%</w:t>
            </w:r>
          </w:p>
        </w:tc>
      </w:tr>
      <w:tr w:rsidR="00FD68D3" w:rsidRPr="00FD68D3" w14:paraId="20FFFF20" w14:textId="77777777" w:rsidTr="00737A37">
        <w:trPr>
          <w:trHeight w:val="255"/>
        </w:trPr>
        <w:tc>
          <w:tcPr>
            <w:tcW w:w="560" w:type="dxa"/>
            <w:tcBorders>
              <w:top w:val="nil"/>
              <w:left w:val="nil"/>
              <w:bottom w:val="nil"/>
              <w:right w:val="nil"/>
            </w:tcBorders>
            <w:shd w:val="clear" w:color="auto" w:fill="auto"/>
            <w:noWrap/>
            <w:vAlign w:val="bottom"/>
            <w:hideMark/>
          </w:tcPr>
          <w:p w14:paraId="31152F2F" w14:textId="77777777" w:rsidR="00FD68D3" w:rsidRPr="00FD68D3" w:rsidRDefault="00FD68D3" w:rsidP="00FD68D3">
            <w:pPr>
              <w:jc w:val="center"/>
              <w:rPr>
                <w:rFonts w:ascii="Arial Narrow" w:hAnsi="Arial Narrow" w:cs="Arial"/>
                <w:b/>
                <w:bCs/>
                <w:szCs w:val="20"/>
              </w:rPr>
            </w:pPr>
          </w:p>
          <w:p w14:paraId="14BFF7C4" w14:textId="77777777" w:rsidR="00FD68D3" w:rsidRPr="00FD68D3" w:rsidRDefault="00FD68D3" w:rsidP="00FD68D3">
            <w:pPr>
              <w:jc w:val="center"/>
              <w:rPr>
                <w:rFonts w:ascii="Arial Narrow" w:hAnsi="Arial Narrow" w:cs="Arial"/>
                <w:b/>
                <w:bCs/>
                <w:szCs w:val="20"/>
              </w:rPr>
            </w:pPr>
          </w:p>
          <w:p w14:paraId="2390DDF1" w14:textId="77777777" w:rsidR="00FD68D3" w:rsidRPr="00FD68D3" w:rsidRDefault="00FD68D3" w:rsidP="00FD68D3">
            <w:pPr>
              <w:jc w:val="center"/>
              <w:rPr>
                <w:rFonts w:ascii="Arial Narrow" w:hAnsi="Arial Narrow" w:cs="Arial"/>
                <w:b/>
                <w:bCs/>
                <w:szCs w:val="20"/>
              </w:rPr>
            </w:pPr>
          </w:p>
          <w:p w14:paraId="079F21D3" w14:textId="77777777" w:rsidR="00FD68D3" w:rsidRPr="00FD68D3" w:rsidRDefault="00FD68D3" w:rsidP="00FD68D3">
            <w:pPr>
              <w:jc w:val="center"/>
              <w:rPr>
                <w:rFonts w:ascii="Arial Narrow" w:hAnsi="Arial Narrow" w:cs="Arial"/>
                <w:b/>
                <w:bCs/>
                <w:szCs w:val="20"/>
              </w:rPr>
            </w:pPr>
          </w:p>
          <w:p w14:paraId="7EE142C3" w14:textId="77777777" w:rsidR="00FD68D3" w:rsidRPr="00FD68D3" w:rsidRDefault="00FD68D3" w:rsidP="00FD68D3">
            <w:pPr>
              <w:jc w:val="center"/>
              <w:rPr>
                <w:rFonts w:ascii="Arial Narrow" w:hAnsi="Arial Narrow" w:cs="Arial"/>
                <w:b/>
                <w:bCs/>
                <w:szCs w:val="20"/>
              </w:rPr>
            </w:pPr>
          </w:p>
          <w:p w14:paraId="22CB2C00" w14:textId="77777777" w:rsidR="00FD68D3" w:rsidRPr="00FD68D3" w:rsidRDefault="00FD68D3" w:rsidP="00FD68D3">
            <w:pPr>
              <w:jc w:val="center"/>
              <w:rPr>
                <w:rFonts w:ascii="Arial Narrow" w:hAnsi="Arial Narrow" w:cs="Arial"/>
                <w:b/>
                <w:bCs/>
                <w:szCs w:val="20"/>
              </w:rPr>
            </w:pPr>
          </w:p>
          <w:p w14:paraId="6763CAE6" w14:textId="77777777" w:rsidR="00FD68D3" w:rsidRPr="00FD68D3" w:rsidRDefault="00FD68D3" w:rsidP="00FD68D3">
            <w:pPr>
              <w:jc w:val="center"/>
              <w:rPr>
                <w:rFonts w:ascii="Arial Narrow" w:hAnsi="Arial Narrow" w:cs="Arial"/>
                <w:b/>
                <w:bCs/>
                <w:szCs w:val="20"/>
              </w:rPr>
            </w:pPr>
          </w:p>
          <w:p w14:paraId="7A6BBDA8" w14:textId="77777777" w:rsidR="00FD68D3" w:rsidRPr="00FD68D3" w:rsidRDefault="00FD68D3" w:rsidP="00FD68D3">
            <w:pPr>
              <w:jc w:val="center"/>
              <w:rPr>
                <w:rFonts w:ascii="Arial Narrow" w:hAnsi="Arial Narrow" w:cs="Arial"/>
                <w:b/>
                <w:bCs/>
                <w:szCs w:val="20"/>
              </w:rPr>
            </w:pPr>
          </w:p>
          <w:p w14:paraId="1257C9A6" w14:textId="77777777" w:rsidR="00FD68D3" w:rsidRPr="00FD68D3" w:rsidRDefault="00FD68D3" w:rsidP="00FD68D3">
            <w:pPr>
              <w:jc w:val="center"/>
              <w:rPr>
                <w:rFonts w:ascii="Arial Narrow" w:hAnsi="Arial Narrow" w:cs="Arial"/>
                <w:b/>
                <w:bCs/>
                <w:szCs w:val="20"/>
              </w:rPr>
            </w:pPr>
          </w:p>
          <w:p w14:paraId="4CDFA345"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C.</w:t>
            </w:r>
          </w:p>
        </w:tc>
        <w:tc>
          <w:tcPr>
            <w:tcW w:w="3260" w:type="dxa"/>
            <w:tcBorders>
              <w:top w:val="nil"/>
              <w:left w:val="nil"/>
              <w:bottom w:val="nil"/>
              <w:right w:val="nil"/>
            </w:tcBorders>
            <w:shd w:val="clear" w:color="auto" w:fill="auto"/>
            <w:noWrap/>
            <w:vAlign w:val="bottom"/>
            <w:hideMark/>
          </w:tcPr>
          <w:p w14:paraId="3A877039" w14:textId="77777777" w:rsidR="00FD68D3" w:rsidRPr="00FD68D3" w:rsidRDefault="00FD68D3" w:rsidP="00FD68D3">
            <w:pPr>
              <w:jc w:val="center"/>
              <w:rPr>
                <w:rFonts w:ascii="Arial Narrow" w:hAnsi="Arial Narrow" w:cs="Arial"/>
                <w:b/>
                <w:bCs/>
                <w:szCs w:val="20"/>
              </w:rPr>
            </w:pPr>
          </w:p>
        </w:tc>
        <w:tc>
          <w:tcPr>
            <w:tcW w:w="1280" w:type="dxa"/>
            <w:tcBorders>
              <w:top w:val="nil"/>
              <w:left w:val="nil"/>
              <w:bottom w:val="nil"/>
              <w:right w:val="nil"/>
            </w:tcBorders>
            <w:shd w:val="clear" w:color="auto" w:fill="auto"/>
            <w:noWrap/>
            <w:vAlign w:val="bottom"/>
            <w:hideMark/>
          </w:tcPr>
          <w:p w14:paraId="78E91298" w14:textId="77777777" w:rsidR="00FD68D3" w:rsidRPr="00FD68D3" w:rsidRDefault="00FD68D3" w:rsidP="00FD68D3">
            <w:pPr>
              <w:jc w:val="center"/>
              <w:rPr>
                <w:rFonts w:ascii="Arial" w:hAnsi="Arial"/>
                <w:szCs w:val="20"/>
              </w:rPr>
            </w:pPr>
          </w:p>
        </w:tc>
        <w:tc>
          <w:tcPr>
            <w:tcW w:w="1240" w:type="dxa"/>
            <w:tcBorders>
              <w:top w:val="nil"/>
              <w:left w:val="nil"/>
              <w:bottom w:val="nil"/>
              <w:right w:val="nil"/>
            </w:tcBorders>
            <w:shd w:val="clear" w:color="auto" w:fill="auto"/>
            <w:noWrap/>
            <w:vAlign w:val="bottom"/>
            <w:hideMark/>
          </w:tcPr>
          <w:p w14:paraId="207B53E5" w14:textId="77777777" w:rsidR="00FD68D3" w:rsidRPr="00FD68D3" w:rsidRDefault="00FD68D3" w:rsidP="00FD68D3">
            <w:pPr>
              <w:jc w:val="center"/>
              <w:rPr>
                <w:rFonts w:ascii="Arial" w:hAnsi="Arial"/>
                <w:szCs w:val="20"/>
              </w:rPr>
            </w:pPr>
          </w:p>
        </w:tc>
        <w:tc>
          <w:tcPr>
            <w:tcW w:w="1100" w:type="dxa"/>
            <w:tcBorders>
              <w:top w:val="nil"/>
              <w:left w:val="nil"/>
              <w:bottom w:val="nil"/>
              <w:right w:val="nil"/>
            </w:tcBorders>
            <w:shd w:val="clear" w:color="auto" w:fill="auto"/>
            <w:noWrap/>
            <w:vAlign w:val="bottom"/>
            <w:hideMark/>
          </w:tcPr>
          <w:p w14:paraId="364E49A4" w14:textId="77777777" w:rsidR="00FD68D3" w:rsidRPr="00FD68D3" w:rsidRDefault="00FD68D3" w:rsidP="00FD68D3">
            <w:pPr>
              <w:jc w:val="center"/>
              <w:rPr>
                <w:rFonts w:ascii="Arial" w:hAnsi="Arial"/>
                <w:szCs w:val="20"/>
              </w:rPr>
            </w:pPr>
          </w:p>
        </w:tc>
        <w:tc>
          <w:tcPr>
            <w:tcW w:w="1160" w:type="dxa"/>
            <w:tcBorders>
              <w:top w:val="nil"/>
              <w:left w:val="nil"/>
              <w:bottom w:val="nil"/>
              <w:right w:val="nil"/>
            </w:tcBorders>
            <w:shd w:val="clear" w:color="auto" w:fill="auto"/>
            <w:noWrap/>
            <w:vAlign w:val="bottom"/>
            <w:hideMark/>
          </w:tcPr>
          <w:p w14:paraId="746BDD0F" w14:textId="77777777" w:rsidR="00FD68D3" w:rsidRPr="00FD68D3" w:rsidRDefault="00FD68D3" w:rsidP="00FD68D3">
            <w:pPr>
              <w:jc w:val="center"/>
              <w:rPr>
                <w:rFonts w:ascii="Arial" w:hAnsi="Arial"/>
                <w:szCs w:val="20"/>
              </w:rPr>
            </w:pPr>
          </w:p>
        </w:tc>
        <w:tc>
          <w:tcPr>
            <w:tcW w:w="1060" w:type="dxa"/>
            <w:tcBorders>
              <w:top w:val="nil"/>
              <w:left w:val="nil"/>
              <w:bottom w:val="nil"/>
              <w:right w:val="nil"/>
            </w:tcBorders>
            <w:shd w:val="clear" w:color="auto" w:fill="auto"/>
            <w:noWrap/>
            <w:vAlign w:val="bottom"/>
            <w:hideMark/>
          </w:tcPr>
          <w:p w14:paraId="690C8966" w14:textId="77777777" w:rsidR="00FD68D3" w:rsidRPr="00FD68D3" w:rsidRDefault="00FD68D3" w:rsidP="00FD68D3">
            <w:pPr>
              <w:jc w:val="center"/>
              <w:rPr>
                <w:rFonts w:ascii="Arial" w:hAnsi="Arial"/>
                <w:szCs w:val="20"/>
              </w:rPr>
            </w:pPr>
          </w:p>
        </w:tc>
      </w:tr>
      <w:tr w:rsidR="00FD68D3" w:rsidRPr="00FD68D3" w14:paraId="52546D7D" w14:textId="77777777" w:rsidTr="00737A37">
        <w:trPr>
          <w:trHeight w:val="720"/>
        </w:trPr>
        <w:tc>
          <w:tcPr>
            <w:tcW w:w="560" w:type="dxa"/>
            <w:tcBorders>
              <w:top w:val="single" w:sz="4" w:space="0" w:color="000000"/>
              <w:left w:val="single" w:sz="4" w:space="0" w:color="000000"/>
              <w:bottom w:val="nil"/>
              <w:right w:val="single" w:sz="4" w:space="0" w:color="000000"/>
            </w:tcBorders>
            <w:shd w:val="clear" w:color="auto" w:fill="auto"/>
            <w:noWrap/>
            <w:vAlign w:val="center"/>
            <w:hideMark/>
          </w:tcPr>
          <w:p w14:paraId="17EB25C6"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Symbol</w:t>
            </w:r>
          </w:p>
        </w:tc>
        <w:tc>
          <w:tcPr>
            <w:tcW w:w="3260" w:type="dxa"/>
            <w:tcBorders>
              <w:top w:val="single" w:sz="4" w:space="0" w:color="000000"/>
              <w:left w:val="nil"/>
              <w:bottom w:val="nil"/>
              <w:right w:val="single" w:sz="4" w:space="0" w:color="000000"/>
            </w:tcBorders>
            <w:shd w:val="clear" w:color="auto" w:fill="auto"/>
            <w:noWrap/>
            <w:vAlign w:val="center"/>
            <w:hideMark/>
          </w:tcPr>
          <w:p w14:paraId="3314EAC8"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Wyszczególnienie</w:t>
            </w:r>
          </w:p>
        </w:tc>
        <w:tc>
          <w:tcPr>
            <w:tcW w:w="2520" w:type="dxa"/>
            <w:gridSpan w:val="2"/>
            <w:tcBorders>
              <w:top w:val="single" w:sz="4" w:space="0" w:color="000000"/>
              <w:left w:val="nil"/>
              <w:bottom w:val="nil"/>
              <w:right w:val="single" w:sz="4" w:space="0" w:color="000000"/>
            </w:tcBorders>
            <w:shd w:val="clear" w:color="auto" w:fill="auto"/>
            <w:hideMark/>
          </w:tcPr>
          <w:p w14:paraId="447FC9EE"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Stan na początek okresu sprawozdawczego</w:t>
            </w:r>
          </w:p>
        </w:tc>
        <w:tc>
          <w:tcPr>
            <w:tcW w:w="2260" w:type="dxa"/>
            <w:gridSpan w:val="2"/>
            <w:tcBorders>
              <w:top w:val="single" w:sz="4" w:space="0" w:color="000000"/>
              <w:left w:val="nil"/>
              <w:bottom w:val="single" w:sz="4" w:space="0" w:color="000000"/>
              <w:right w:val="single" w:sz="4" w:space="0" w:color="000000"/>
            </w:tcBorders>
            <w:shd w:val="clear" w:color="auto" w:fill="auto"/>
            <w:hideMark/>
          </w:tcPr>
          <w:p w14:paraId="7572900A"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Stan na koniec okresu sprawozdawczego</w:t>
            </w:r>
          </w:p>
        </w:tc>
        <w:tc>
          <w:tcPr>
            <w:tcW w:w="1060" w:type="dxa"/>
            <w:tcBorders>
              <w:top w:val="nil"/>
              <w:left w:val="nil"/>
              <w:bottom w:val="nil"/>
              <w:right w:val="nil"/>
            </w:tcBorders>
            <w:shd w:val="clear" w:color="auto" w:fill="auto"/>
            <w:noWrap/>
            <w:vAlign w:val="bottom"/>
            <w:hideMark/>
          </w:tcPr>
          <w:p w14:paraId="470CD501" w14:textId="77777777" w:rsidR="00FD68D3" w:rsidRPr="00FD68D3" w:rsidRDefault="00FD68D3" w:rsidP="00FD68D3">
            <w:pPr>
              <w:jc w:val="center"/>
              <w:rPr>
                <w:rFonts w:ascii="Arial Narrow" w:hAnsi="Arial Narrow" w:cs="Arial"/>
                <w:szCs w:val="20"/>
              </w:rPr>
            </w:pPr>
            <w:r w:rsidRPr="00FD68D3">
              <w:rPr>
                <w:rFonts w:ascii="Arial Narrow" w:hAnsi="Arial Narrow" w:cs="Arial"/>
                <w:szCs w:val="20"/>
              </w:rPr>
              <w:t> </w:t>
            </w:r>
          </w:p>
        </w:tc>
      </w:tr>
      <w:tr w:rsidR="00FD68D3" w:rsidRPr="00FD68D3" w14:paraId="19B6FCF9" w14:textId="77777777" w:rsidTr="00737A37">
        <w:trPr>
          <w:trHeight w:val="255"/>
        </w:trPr>
        <w:tc>
          <w:tcPr>
            <w:tcW w:w="560" w:type="dxa"/>
            <w:tcBorders>
              <w:top w:val="single" w:sz="4" w:space="0" w:color="000000"/>
              <w:left w:val="single" w:sz="4" w:space="0" w:color="000000"/>
              <w:bottom w:val="nil"/>
              <w:right w:val="single" w:sz="4" w:space="0" w:color="000000"/>
            </w:tcBorders>
            <w:shd w:val="clear" w:color="auto" w:fill="auto"/>
            <w:noWrap/>
            <w:vAlign w:val="center"/>
            <w:hideMark/>
          </w:tcPr>
          <w:p w14:paraId="0BF9445B" w14:textId="77777777" w:rsidR="00FD68D3" w:rsidRPr="00FD68D3" w:rsidRDefault="00FD68D3" w:rsidP="00FD68D3">
            <w:pPr>
              <w:jc w:val="center"/>
              <w:rPr>
                <w:rFonts w:ascii="Arial Narrow" w:hAnsi="Arial Narrow" w:cs="Arial"/>
                <w:b/>
                <w:bCs/>
                <w:sz w:val="16"/>
                <w:szCs w:val="16"/>
              </w:rPr>
            </w:pPr>
            <w:r w:rsidRPr="00FD68D3">
              <w:rPr>
                <w:rFonts w:ascii="Arial Narrow" w:hAnsi="Arial Narrow" w:cs="Arial"/>
                <w:b/>
                <w:bCs/>
                <w:sz w:val="16"/>
                <w:szCs w:val="16"/>
              </w:rPr>
              <w:t> </w:t>
            </w:r>
          </w:p>
        </w:tc>
        <w:tc>
          <w:tcPr>
            <w:tcW w:w="3260" w:type="dxa"/>
            <w:tcBorders>
              <w:top w:val="single" w:sz="4" w:space="0" w:color="000000"/>
              <w:left w:val="nil"/>
              <w:bottom w:val="nil"/>
              <w:right w:val="single" w:sz="4" w:space="0" w:color="000000"/>
            </w:tcBorders>
            <w:shd w:val="clear" w:color="auto" w:fill="auto"/>
            <w:noWrap/>
            <w:vAlign w:val="center"/>
            <w:hideMark/>
          </w:tcPr>
          <w:p w14:paraId="74C018C5"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 </w:t>
            </w:r>
          </w:p>
        </w:tc>
        <w:tc>
          <w:tcPr>
            <w:tcW w:w="1280" w:type="dxa"/>
            <w:tcBorders>
              <w:top w:val="single" w:sz="4" w:space="0" w:color="000000"/>
              <w:left w:val="nil"/>
              <w:bottom w:val="single" w:sz="4" w:space="0" w:color="000000"/>
              <w:right w:val="single" w:sz="4" w:space="0" w:color="000000"/>
            </w:tcBorders>
            <w:shd w:val="clear" w:color="auto" w:fill="auto"/>
            <w:vAlign w:val="bottom"/>
            <w:hideMark/>
          </w:tcPr>
          <w:p w14:paraId="088322E0"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2024</w:t>
            </w:r>
          </w:p>
        </w:tc>
        <w:tc>
          <w:tcPr>
            <w:tcW w:w="1240" w:type="dxa"/>
            <w:tcBorders>
              <w:top w:val="single" w:sz="4" w:space="0" w:color="000000"/>
              <w:left w:val="nil"/>
              <w:bottom w:val="single" w:sz="4" w:space="0" w:color="000000"/>
              <w:right w:val="single" w:sz="4" w:space="0" w:color="000000"/>
            </w:tcBorders>
            <w:shd w:val="clear" w:color="auto" w:fill="auto"/>
            <w:vAlign w:val="bottom"/>
            <w:hideMark/>
          </w:tcPr>
          <w:p w14:paraId="29DD8EAB"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2025</w:t>
            </w:r>
          </w:p>
        </w:tc>
        <w:tc>
          <w:tcPr>
            <w:tcW w:w="1100" w:type="dxa"/>
            <w:tcBorders>
              <w:top w:val="nil"/>
              <w:left w:val="nil"/>
              <w:bottom w:val="single" w:sz="4" w:space="0" w:color="000000"/>
              <w:right w:val="single" w:sz="4" w:space="0" w:color="000000"/>
            </w:tcBorders>
            <w:shd w:val="clear" w:color="auto" w:fill="auto"/>
            <w:vAlign w:val="bottom"/>
            <w:hideMark/>
          </w:tcPr>
          <w:p w14:paraId="33B6FECD"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2024</w:t>
            </w:r>
          </w:p>
        </w:tc>
        <w:tc>
          <w:tcPr>
            <w:tcW w:w="1160" w:type="dxa"/>
            <w:tcBorders>
              <w:top w:val="nil"/>
              <w:left w:val="nil"/>
              <w:bottom w:val="single" w:sz="4" w:space="0" w:color="000000"/>
              <w:right w:val="single" w:sz="4" w:space="0" w:color="000000"/>
            </w:tcBorders>
            <w:shd w:val="clear" w:color="auto" w:fill="auto"/>
            <w:vAlign w:val="bottom"/>
            <w:hideMark/>
          </w:tcPr>
          <w:p w14:paraId="0E59DFA8" w14:textId="77777777" w:rsidR="00FD68D3" w:rsidRPr="00FD68D3" w:rsidRDefault="00FD68D3" w:rsidP="00FD68D3">
            <w:pPr>
              <w:jc w:val="center"/>
              <w:rPr>
                <w:rFonts w:ascii="Arial Narrow" w:hAnsi="Arial Narrow" w:cs="Arial"/>
                <w:b/>
                <w:bCs/>
                <w:szCs w:val="20"/>
              </w:rPr>
            </w:pPr>
            <w:r w:rsidRPr="00FD68D3">
              <w:rPr>
                <w:rFonts w:ascii="Arial Narrow" w:hAnsi="Arial Narrow" w:cs="Arial"/>
                <w:b/>
                <w:bCs/>
                <w:szCs w:val="20"/>
              </w:rPr>
              <w:t>2025</w:t>
            </w:r>
          </w:p>
        </w:tc>
        <w:tc>
          <w:tcPr>
            <w:tcW w:w="1060" w:type="dxa"/>
            <w:tcBorders>
              <w:top w:val="nil"/>
              <w:left w:val="nil"/>
              <w:bottom w:val="nil"/>
              <w:right w:val="nil"/>
            </w:tcBorders>
            <w:shd w:val="clear" w:color="auto" w:fill="auto"/>
            <w:noWrap/>
            <w:vAlign w:val="bottom"/>
            <w:hideMark/>
          </w:tcPr>
          <w:p w14:paraId="28E5FA10" w14:textId="77777777" w:rsidR="00FD68D3" w:rsidRPr="00FD68D3" w:rsidRDefault="00FD68D3" w:rsidP="00FD68D3">
            <w:pPr>
              <w:jc w:val="center"/>
              <w:rPr>
                <w:rFonts w:ascii="Arial Narrow" w:hAnsi="Arial Narrow" w:cs="Arial"/>
                <w:b/>
                <w:bCs/>
                <w:szCs w:val="20"/>
              </w:rPr>
            </w:pPr>
          </w:p>
        </w:tc>
      </w:tr>
      <w:tr w:rsidR="00FD68D3" w:rsidRPr="00FD68D3" w14:paraId="28FBE633" w14:textId="77777777" w:rsidTr="00737A37">
        <w:trPr>
          <w:trHeight w:val="270"/>
        </w:trPr>
        <w:tc>
          <w:tcPr>
            <w:tcW w:w="56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13A90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lastRenderedPageBreak/>
              <w:t>010</w:t>
            </w:r>
          </w:p>
        </w:tc>
        <w:tc>
          <w:tcPr>
            <w:tcW w:w="3260" w:type="dxa"/>
            <w:tcBorders>
              <w:top w:val="single" w:sz="4" w:space="0" w:color="000000"/>
              <w:left w:val="nil"/>
              <w:bottom w:val="single" w:sz="4" w:space="0" w:color="000000"/>
              <w:right w:val="single" w:sz="4" w:space="0" w:color="000000"/>
            </w:tcBorders>
            <w:shd w:val="clear" w:color="auto" w:fill="auto"/>
            <w:noWrap/>
            <w:vAlign w:val="bottom"/>
            <w:hideMark/>
          </w:tcPr>
          <w:p w14:paraId="39488A2C"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Środki pieniężne (w tym środki w kasie)</w:t>
            </w:r>
          </w:p>
        </w:tc>
        <w:tc>
          <w:tcPr>
            <w:tcW w:w="1280" w:type="dxa"/>
            <w:tcBorders>
              <w:top w:val="nil"/>
              <w:left w:val="nil"/>
              <w:bottom w:val="single" w:sz="4" w:space="0" w:color="000000"/>
              <w:right w:val="single" w:sz="4" w:space="0" w:color="000000"/>
            </w:tcBorders>
            <w:shd w:val="clear" w:color="auto" w:fill="auto"/>
            <w:noWrap/>
            <w:vAlign w:val="bottom"/>
            <w:hideMark/>
          </w:tcPr>
          <w:p w14:paraId="2EE993E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102 699,74</w:t>
            </w:r>
          </w:p>
        </w:tc>
        <w:tc>
          <w:tcPr>
            <w:tcW w:w="1240" w:type="dxa"/>
            <w:tcBorders>
              <w:top w:val="nil"/>
              <w:left w:val="nil"/>
              <w:bottom w:val="single" w:sz="4" w:space="0" w:color="000000"/>
              <w:right w:val="single" w:sz="4" w:space="0" w:color="000000"/>
            </w:tcBorders>
            <w:shd w:val="clear" w:color="auto" w:fill="auto"/>
            <w:noWrap/>
            <w:vAlign w:val="bottom"/>
            <w:hideMark/>
          </w:tcPr>
          <w:p w14:paraId="51DBB732"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10 000,00</w:t>
            </w:r>
          </w:p>
        </w:tc>
        <w:tc>
          <w:tcPr>
            <w:tcW w:w="1100" w:type="dxa"/>
            <w:tcBorders>
              <w:top w:val="nil"/>
              <w:left w:val="nil"/>
              <w:bottom w:val="single" w:sz="4" w:space="0" w:color="000000"/>
              <w:right w:val="single" w:sz="4" w:space="0" w:color="000000"/>
            </w:tcBorders>
            <w:shd w:val="clear" w:color="auto" w:fill="auto"/>
            <w:noWrap/>
            <w:vAlign w:val="bottom"/>
            <w:hideMark/>
          </w:tcPr>
          <w:p w14:paraId="750FCE6E"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10 000,00</w:t>
            </w:r>
          </w:p>
        </w:tc>
        <w:tc>
          <w:tcPr>
            <w:tcW w:w="1160" w:type="dxa"/>
            <w:tcBorders>
              <w:top w:val="nil"/>
              <w:left w:val="nil"/>
              <w:bottom w:val="single" w:sz="4" w:space="0" w:color="000000"/>
              <w:right w:val="single" w:sz="4" w:space="0" w:color="000000"/>
            </w:tcBorders>
            <w:shd w:val="clear" w:color="auto" w:fill="auto"/>
            <w:noWrap/>
            <w:vAlign w:val="bottom"/>
            <w:hideMark/>
          </w:tcPr>
          <w:p w14:paraId="7A6F46E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10 000,00</w:t>
            </w:r>
          </w:p>
        </w:tc>
        <w:tc>
          <w:tcPr>
            <w:tcW w:w="1060" w:type="dxa"/>
            <w:tcBorders>
              <w:top w:val="nil"/>
              <w:left w:val="nil"/>
              <w:bottom w:val="nil"/>
              <w:right w:val="nil"/>
            </w:tcBorders>
            <w:shd w:val="clear" w:color="auto" w:fill="auto"/>
            <w:noWrap/>
            <w:vAlign w:val="bottom"/>
            <w:hideMark/>
          </w:tcPr>
          <w:p w14:paraId="1A00BA68" w14:textId="77777777" w:rsidR="00FD68D3" w:rsidRPr="00FD68D3" w:rsidRDefault="00FD68D3" w:rsidP="00FD68D3">
            <w:pPr>
              <w:jc w:val="right"/>
              <w:rPr>
                <w:rFonts w:ascii="Arial Narrow" w:hAnsi="Arial Narrow" w:cs="Arial"/>
                <w:sz w:val="18"/>
                <w:szCs w:val="18"/>
              </w:rPr>
            </w:pPr>
          </w:p>
        </w:tc>
      </w:tr>
      <w:tr w:rsidR="00FD68D3" w:rsidRPr="00FD68D3" w14:paraId="525C676B" w14:textId="77777777" w:rsidTr="00737A37">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62BAF1C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020</w:t>
            </w:r>
          </w:p>
        </w:tc>
        <w:tc>
          <w:tcPr>
            <w:tcW w:w="3260" w:type="dxa"/>
            <w:tcBorders>
              <w:top w:val="nil"/>
              <w:left w:val="nil"/>
              <w:bottom w:val="single" w:sz="4" w:space="0" w:color="000000"/>
              <w:right w:val="single" w:sz="4" w:space="0" w:color="000000"/>
            </w:tcBorders>
            <w:shd w:val="clear" w:color="auto" w:fill="auto"/>
            <w:noWrap/>
            <w:vAlign w:val="bottom"/>
            <w:hideMark/>
          </w:tcPr>
          <w:p w14:paraId="38D9D1BB"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Należności</w:t>
            </w:r>
          </w:p>
        </w:tc>
        <w:tc>
          <w:tcPr>
            <w:tcW w:w="1280" w:type="dxa"/>
            <w:tcBorders>
              <w:top w:val="nil"/>
              <w:left w:val="nil"/>
              <w:bottom w:val="single" w:sz="4" w:space="0" w:color="000000"/>
              <w:right w:val="single" w:sz="4" w:space="0" w:color="000000"/>
            </w:tcBorders>
            <w:shd w:val="clear" w:color="auto" w:fill="auto"/>
            <w:noWrap/>
            <w:vAlign w:val="bottom"/>
            <w:hideMark/>
          </w:tcPr>
          <w:p w14:paraId="174FD17F"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104,40</w:t>
            </w:r>
          </w:p>
        </w:tc>
        <w:tc>
          <w:tcPr>
            <w:tcW w:w="1240" w:type="dxa"/>
            <w:tcBorders>
              <w:top w:val="nil"/>
              <w:left w:val="nil"/>
              <w:bottom w:val="single" w:sz="4" w:space="0" w:color="000000"/>
              <w:right w:val="single" w:sz="4" w:space="0" w:color="000000"/>
            </w:tcBorders>
            <w:shd w:val="clear" w:color="auto" w:fill="auto"/>
            <w:noWrap/>
            <w:vAlign w:val="bottom"/>
            <w:hideMark/>
          </w:tcPr>
          <w:p w14:paraId="6C24B174"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00" w:type="dxa"/>
            <w:tcBorders>
              <w:top w:val="nil"/>
              <w:left w:val="nil"/>
              <w:bottom w:val="single" w:sz="4" w:space="0" w:color="000000"/>
              <w:right w:val="single" w:sz="4" w:space="0" w:color="000000"/>
            </w:tcBorders>
            <w:shd w:val="clear" w:color="auto" w:fill="auto"/>
            <w:noWrap/>
            <w:vAlign w:val="bottom"/>
            <w:hideMark/>
          </w:tcPr>
          <w:p w14:paraId="56B8917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01B0A83F"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nil"/>
            </w:tcBorders>
            <w:shd w:val="clear" w:color="auto" w:fill="auto"/>
            <w:noWrap/>
            <w:vAlign w:val="bottom"/>
            <w:hideMark/>
          </w:tcPr>
          <w:p w14:paraId="71332697" w14:textId="77777777" w:rsidR="00FD68D3" w:rsidRPr="00FD68D3" w:rsidRDefault="00FD68D3" w:rsidP="00FD68D3">
            <w:pPr>
              <w:jc w:val="center"/>
              <w:rPr>
                <w:rFonts w:ascii="Arial Narrow" w:hAnsi="Arial Narrow" w:cs="Arial"/>
                <w:sz w:val="18"/>
                <w:szCs w:val="18"/>
              </w:rPr>
            </w:pPr>
          </w:p>
        </w:tc>
      </w:tr>
      <w:tr w:rsidR="00FD68D3" w:rsidRPr="00FD68D3" w14:paraId="7A81EC3D" w14:textId="77777777" w:rsidTr="00737A37">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3DF8485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030</w:t>
            </w:r>
          </w:p>
        </w:tc>
        <w:tc>
          <w:tcPr>
            <w:tcW w:w="3260" w:type="dxa"/>
            <w:tcBorders>
              <w:top w:val="nil"/>
              <w:left w:val="nil"/>
              <w:bottom w:val="single" w:sz="4" w:space="0" w:color="000000"/>
              <w:right w:val="single" w:sz="4" w:space="0" w:color="000000"/>
            </w:tcBorders>
            <w:shd w:val="clear" w:color="auto" w:fill="auto"/>
            <w:noWrap/>
            <w:vAlign w:val="bottom"/>
            <w:hideMark/>
          </w:tcPr>
          <w:p w14:paraId="78FB1A19"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Pozostałe środki obrotowe</w:t>
            </w:r>
          </w:p>
        </w:tc>
        <w:tc>
          <w:tcPr>
            <w:tcW w:w="1280" w:type="dxa"/>
            <w:tcBorders>
              <w:top w:val="nil"/>
              <w:left w:val="nil"/>
              <w:bottom w:val="single" w:sz="4" w:space="0" w:color="000000"/>
              <w:right w:val="single" w:sz="4" w:space="0" w:color="000000"/>
            </w:tcBorders>
            <w:shd w:val="clear" w:color="auto" w:fill="auto"/>
            <w:noWrap/>
            <w:vAlign w:val="bottom"/>
            <w:hideMark/>
          </w:tcPr>
          <w:p w14:paraId="542526A5"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240" w:type="dxa"/>
            <w:tcBorders>
              <w:top w:val="nil"/>
              <w:left w:val="nil"/>
              <w:bottom w:val="single" w:sz="4" w:space="0" w:color="000000"/>
              <w:right w:val="single" w:sz="4" w:space="0" w:color="000000"/>
            </w:tcBorders>
            <w:shd w:val="clear" w:color="auto" w:fill="auto"/>
            <w:noWrap/>
            <w:vAlign w:val="bottom"/>
            <w:hideMark/>
          </w:tcPr>
          <w:p w14:paraId="304861A2"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 </w:t>
            </w:r>
          </w:p>
        </w:tc>
        <w:tc>
          <w:tcPr>
            <w:tcW w:w="1100" w:type="dxa"/>
            <w:tcBorders>
              <w:top w:val="nil"/>
              <w:left w:val="nil"/>
              <w:bottom w:val="single" w:sz="4" w:space="0" w:color="000000"/>
              <w:right w:val="single" w:sz="4" w:space="0" w:color="000000"/>
            </w:tcBorders>
            <w:shd w:val="clear" w:color="auto" w:fill="auto"/>
            <w:noWrap/>
            <w:vAlign w:val="bottom"/>
            <w:hideMark/>
          </w:tcPr>
          <w:p w14:paraId="63D64796"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160" w:type="dxa"/>
            <w:tcBorders>
              <w:top w:val="nil"/>
              <w:left w:val="nil"/>
              <w:bottom w:val="single" w:sz="4" w:space="0" w:color="000000"/>
              <w:right w:val="single" w:sz="4" w:space="0" w:color="000000"/>
            </w:tcBorders>
            <w:shd w:val="clear" w:color="auto" w:fill="auto"/>
            <w:noWrap/>
            <w:vAlign w:val="bottom"/>
            <w:hideMark/>
          </w:tcPr>
          <w:p w14:paraId="2E852720"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xml:space="preserve"> -</w:t>
            </w:r>
          </w:p>
        </w:tc>
        <w:tc>
          <w:tcPr>
            <w:tcW w:w="1060" w:type="dxa"/>
            <w:tcBorders>
              <w:top w:val="nil"/>
              <w:left w:val="nil"/>
              <w:bottom w:val="nil"/>
              <w:right w:val="nil"/>
            </w:tcBorders>
            <w:shd w:val="clear" w:color="auto" w:fill="auto"/>
            <w:noWrap/>
            <w:vAlign w:val="bottom"/>
            <w:hideMark/>
          </w:tcPr>
          <w:p w14:paraId="453AC41A" w14:textId="77777777" w:rsidR="00FD68D3" w:rsidRPr="00FD68D3" w:rsidRDefault="00FD68D3" w:rsidP="00FD68D3">
            <w:pPr>
              <w:jc w:val="center"/>
              <w:rPr>
                <w:rFonts w:ascii="Arial Narrow" w:hAnsi="Arial Narrow" w:cs="Arial"/>
                <w:sz w:val="18"/>
                <w:szCs w:val="18"/>
              </w:rPr>
            </w:pPr>
          </w:p>
        </w:tc>
      </w:tr>
      <w:tr w:rsidR="00FD68D3" w:rsidRPr="00FD68D3" w14:paraId="1B9B4C8B" w14:textId="77777777" w:rsidTr="00737A37">
        <w:trPr>
          <w:trHeight w:val="27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6550D559"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040</w:t>
            </w:r>
          </w:p>
        </w:tc>
        <w:tc>
          <w:tcPr>
            <w:tcW w:w="3260" w:type="dxa"/>
            <w:tcBorders>
              <w:top w:val="nil"/>
              <w:left w:val="nil"/>
              <w:bottom w:val="single" w:sz="4" w:space="0" w:color="000000"/>
              <w:right w:val="single" w:sz="4" w:space="0" w:color="000000"/>
            </w:tcBorders>
            <w:shd w:val="clear" w:color="auto" w:fill="auto"/>
            <w:noWrap/>
            <w:vAlign w:val="bottom"/>
            <w:hideMark/>
          </w:tcPr>
          <w:p w14:paraId="69159477" w14:textId="77777777" w:rsidR="00FD68D3" w:rsidRPr="00FD68D3" w:rsidRDefault="00FD68D3" w:rsidP="00FD68D3">
            <w:pPr>
              <w:rPr>
                <w:rFonts w:ascii="Arial Narrow" w:hAnsi="Arial Narrow" w:cs="Arial"/>
                <w:sz w:val="18"/>
                <w:szCs w:val="18"/>
              </w:rPr>
            </w:pPr>
            <w:r w:rsidRPr="00FD68D3">
              <w:rPr>
                <w:rFonts w:ascii="Arial Narrow" w:hAnsi="Arial Narrow" w:cs="Arial"/>
                <w:sz w:val="18"/>
                <w:szCs w:val="18"/>
              </w:rPr>
              <w:t xml:space="preserve">Zobowiązania </w:t>
            </w:r>
          </w:p>
        </w:tc>
        <w:tc>
          <w:tcPr>
            <w:tcW w:w="1280" w:type="dxa"/>
            <w:tcBorders>
              <w:top w:val="nil"/>
              <w:left w:val="nil"/>
              <w:bottom w:val="single" w:sz="4" w:space="0" w:color="000000"/>
              <w:right w:val="single" w:sz="4" w:space="0" w:color="000000"/>
            </w:tcBorders>
            <w:shd w:val="clear" w:color="auto" w:fill="auto"/>
            <w:noWrap/>
            <w:vAlign w:val="bottom"/>
            <w:hideMark/>
          </w:tcPr>
          <w:p w14:paraId="7BED90F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8 140,41</w:t>
            </w:r>
          </w:p>
        </w:tc>
        <w:tc>
          <w:tcPr>
            <w:tcW w:w="1240" w:type="dxa"/>
            <w:tcBorders>
              <w:top w:val="nil"/>
              <w:left w:val="nil"/>
              <w:bottom w:val="single" w:sz="4" w:space="0" w:color="000000"/>
              <w:right w:val="single" w:sz="4" w:space="0" w:color="000000"/>
            </w:tcBorders>
            <w:shd w:val="clear" w:color="auto" w:fill="auto"/>
            <w:noWrap/>
            <w:vAlign w:val="bottom"/>
            <w:hideMark/>
          </w:tcPr>
          <w:p w14:paraId="63DF379C"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3 200,00</w:t>
            </w:r>
          </w:p>
        </w:tc>
        <w:tc>
          <w:tcPr>
            <w:tcW w:w="1100" w:type="dxa"/>
            <w:tcBorders>
              <w:top w:val="nil"/>
              <w:left w:val="nil"/>
              <w:bottom w:val="single" w:sz="4" w:space="0" w:color="000000"/>
              <w:right w:val="single" w:sz="4" w:space="0" w:color="000000"/>
            </w:tcBorders>
            <w:shd w:val="clear" w:color="auto" w:fill="auto"/>
            <w:noWrap/>
            <w:vAlign w:val="bottom"/>
            <w:hideMark/>
          </w:tcPr>
          <w:p w14:paraId="05653A7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3 200,00</w:t>
            </w:r>
          </w:p>
        </w:tc>
        <w:tc>
          <w:tcPr>
            <w:tcW w:w="1160" w:type="dxa"/>
            <w:tcBorders>
              <w:top w:val="nil"/>
              <w:left w:val="nil"/>
              <w:bottom w:val="single" w:sz="4" w:space="0" w:color="000000"/>
              <w:right w:val="single" w:sz="4" w:space="0" w:color="000000"/>
            </w:tcBorders>
            <w:shd w:val="clear" w:color="auto" w:fill="auto"/>
            <w:noWrap/>
            <w:vAlign w:val="bottom"/>
            <w:hideMark/>
          </w:tcPr>
          <w:p w14:paraId="17806BB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3 200,00</w:t>
            </w:r>
          </w:p>
        </w:tc>
        <w:tc>
          <w:tcPr>
            <w:tcW w:w="1060" w:type="dxa"/>
            <w:tcBorders>
              <w:top w:val="nil"/>
              <w:left w:val="nil"/>
              <w:bottom w:val="nil"/>
              <w:right w:val="nil"/>
            </w:tcBorders>
            <w:shd w:val="clear" w:color="auto" w:fill="auto"/>
            <w:noWrap/>
            <w:vAlign w:val="bottom"/>
            <w:hideMark/>
          </w:tcPr>
          <w:p w14:paraId="34B19484" w14:textId="77777777" w:rsidR="00FD68D3" w:rsidRPr="00FD68D3" w:rsidRDefault="00FD68D3" w:rsidP="00FD68D3">
            <w:pPr>
              <w:jc w:val="right"/>
              <w:rPr>
                <w:rFonts w:ascii="Arial Narrow" w:hAnsi="Arial Narrow" w:cs="Arial"/>
                <w:sz w:val="18"/>
                <w:szCs w:val="18"/>
              </w:rPr>
            </w:pPr>
          </w:p>
        </w:tc>
      </w:tr>
      <w:tr w:rsidR="00FD68D3" w:rsidRPr="00FD68D3" w14:paraId="55954676" w14:textId="77777777" w:rsidTr="00737A37">
        <w:trPr>
          <w:trHeight w:val="540"/>
        </w:trPr>
        <w:tc>
          <w:tcPr>
            <w:tcW w:w="560" w:type="dxa"/>
            <w:tcBorders>
              <w:top w:val="nil"/>
              <w:left w:val="single" w:sz="4" w:space="0" w:color="000000"/>
              <w:bottom w:val="single" w:sz="4" w:space="0" w:color="000000"/>
              <w:right w:val="single" w:sz="4" w:space="0" w:color="000000"/>
            </w:tcBorders>
            <w:shd w:val="clear" w:color="auto" w:fill="auto"/>
            <w:noWrap/>
            <w:vAlign w:val="bottom"/>
            <w:hideMark/>
          </w:tcPr>
          <w:p w14:paraId="2FD43A01" w14:textId="77777777" w:rsidR="00FD68D3" w:rsidRPr="00FD68D3" w:rsidRDefault="00FD68D3" w:rsidP="00FD68D3">
            <w:pPr>
              <w:jc w:val="center"/>
              <w:rPr>
                <w:rFonts w:ascii="Arial Narrow" w:hAnsi="Arial Narrow" w:cs="Arial"/>
                <w:sz w:val="18"/>
                <w:szCs w:val="18"/>
              </w:rPr>
            </w:pPr>
            <w:r w:rsidRPr="00FD68D3">
              <w:rPr>
                <w:rFonts w:ascii="Arial Narrow" w:hAnsi="Arial Narrow" w:cs="Arial"/>
                <w:sz w:val="18"/>
                <w:szCs w:val="18"/>
              </w:rPr>
              <w:t> </w:t>
            </w:r>
          </w:p>
        </w:tc>
        <w:tc>
          <w:tcPr>
            <w:tcW w:w="3260" w:type="dxa"/>
            <w:tcBorders>
              <w:top w:val="nil"/>
              <w:left w:val="nil"/>
              <w:bottom w:val="single" w:sz="4" w:space="0" w:color="000000"/>
              <w:right w:val="single" w:sz="4" w:space="0" w:color="000000"/>
            </w:tcBorders>
            <w:shd w:val="clear" w:color="auto" w:fill="auto"/>
            <w:vAlign w:val="bottom"/>
            <w:hideMark/>
          </w:tcPr>
          <w:p w14:paraId="7BC1F31B" w14:textId="77777777" w:rsidR="00FD68D3" w:rsidRPr="00FD68D3" w:rsidRDefault="00FD68D3" w:rsidP="00FD68D3">
            <w:pPr>
              <w:jc w:val="center"/>
              <w:rPr>
                <w:rFonts w:ascii="Arial Narrow" w:hAnsi="Arial Narrow" w:cs="Arial"/>
                <w:b/>
                <w:bCs/>
                <w:sz w:val="18"/>
                <w:szCs w:val="18"/>
              </w:rPr>
            </w:pPr>
            <w:r w:rsidRPr="00FD68D3">
              <w:rPr>
                <w:rFonts w:ascii="Arial Narrow" w:hAnsi="Arial Narrow" w:cs="Arial"/>
                <w:b/>
                <w:bCs/>
                <w:sz w:val="18"/>
                <w:szCs w:val="18"/>
              </w:rPr>
              <w:t>Stan środków obrotowych netto (010+020+030-040)</w:t>
            </w:r>
          </w:p>
        </w:tc>
        <w:tc>
          <w:tcPr>
            <w:tcW w:w="1280" w:type="dxa"/>
            <w:tcBorders>
              <w:top w:val="nil"/>
              <w:left w:val="nil"/>
              <w:bottom w:val="single" w:sz="4" w:space="0" w:color="000000"/>
              <w:right w:val="single" w:sz="4" w:space="0" w:color="000000"/>
            </w:tcBorders>
            <w:shd w:val="clear" w:color="auto" w:fill="auto"/>
            <w:noWrap/>
            <w:vAlign w:val="bottom"/>
            <w:hideMark/>
          </w:tcPr>
          <w:p w14:paraId="5A983C3B"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94 663,73</w:t>
            </w:r>
          </w:p>
        </w:tc>
        <w:tc>
          <w:tcPr>
            <w:tcW w:w="1240" w:type="dxa"/>
            <w:tcBorders>
              <w:top w:val="nil"/>
              <w:left w:val="nil"/>
              <w:bottom w:val="single" w:sz="4" w:space="0" w:color="000000"/>
              <w:right w:val="single" w:sz="4" w:space="0" w:color="000000"/>
            </w:tcBorders>
            <w:shd w:val="clear" w:color="auto" w:fill="auto"/>
            <w:noWrap/>
            <w:vAlign w:val="bottom"/>
            <w:hideMark/>
          </w:tcPr>
          <w:p w14:paraId="1D4B9327"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6 800,00</w:t>
            </w:r>
          </w:p>
        </w:tc>
        <w:tc>
          <w:tcPr>
            <w:tcW w:w="1100" w:type="dxa"/>
            <w:tcBorders>
              <w:top w:val="nil"/>
              <w:left w:val="nil"/>
              <w:bottom w:val="single" w:sz="4" w:space="0" w:color="000000"/>
              <w:right w:val="single" w:sz="4" w:space="0" w:color="000000"/>
            </w:tcBorders>
            <w:shd w:val="clear" w:color="auto" w:fill="auto"/>
            <w:noWrap/>
            <w:vAlign w:val="bottom"/>
            <w:hideMark/>
          </w:tcPr>
          <w:p w14:paraId="77591256"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6 800,00</w:t>
            </w:r>
          </w:p>
        </w:tc>
        <w:tc>
          <w:tcPr>
            <w:tcW w:w="1160" w:type="dxa"/>
            <w:tcBorders>
              <w:top w:val="nil"/>
              <w:left w:val="nil"/>
              <w:bottom w:val="single" w:sz="4" w:space="0" w:color="000000"/>
              <w:right w:val="single" w:sz="4" w:space="0" w:color="000000"/>
            </w:tcBorders>
            <w:shd w:val="clear" w:color="auto" w:fill="auto"/>
            <w:noWrap/>
            <w:vAlign w:val="bottom"/>
            <w:hideMark/>
          </w:tcPr>
          <w:p w14:paraId="2F215EE9" w14:textId="77777777" w:rsidR="00FD68D3" w:rsidRPr="00FD68D3" w:rsidRDefault="00FD68D3" w:rsidP="00FD68D3">
            <w:pPr>
              <w:jc w:val="right"/>
              <w:rPr>
                <w:rFonts w:ascii="Arial Narrow" w:hAnsi="Arial Narrow" w:cs="Arial"/>
                <w:sz w:val="18"/>
                <w:szCs w:val="18"/>
              </w:rPr>
            </w:pPr>
            <w:r w:rsidRPr="00FD68D3">
              <w:rPr>
                <w:rFonts w:ascii="Arial Narrow" w:hAnsi="Arial Narrow" w:cs="Arial"/>
                <w:sz w:val="18"/>
                <w:szCs w:val="18"/>
              </w:rPr>
              <w:t>6 800,00</w:t>
            </w:r>
          </w:p>
        </w:tc>
        <w:tc>
          <w:tcPr>
            <w:tcW w:w="1060" w:type="dxa"/>
            <w:tcBorders>
              <w:top w:val="nil"/>
              <w:left w:val="nil"/>
              <w:bottom w:val="nil"/>
              <w:right w:val="nil"/>
            </w:tcBorders>
            <w:shd w:val="clear" w:color="auto" w:fill="auto"/>
            <w:noWrap/>
            <w:vAlign w:val="bottom"/>
            <w:hideMark/>
          </w:tcPr>
          <w:p w14:paraId="2E42D940" w14:textId="77777777" w:rsidR="00FD68D3" w:rsidRPr="00FD68D3" w:rsidRDefault="00FD68D3" w:rsidP="00FD68D3">
            <w:pPr>
              <w:jc w:val="right"/>
              <w:rPr>
                <w:rFonts w:ascii="Arial Narrow" w:hAnsi="Arial Narrow" w:cs="Arial"/>
                <w:sz w:val="18"/>
                <w:szCs w:val="18"/>
              </w:rPr>
            </w:pPr>
          </w:p>
        </w:tc>
      </w:tr>
    </w:tbl>
    <w:p w14:paraId="5ABD1161" w14:textId="77777777" w:rsidR="00FD68D3" w:rsidRPr="00FD68D3" w:rsidRDefault="00FD68D3" w:rsidP="00FD68D3">
      <w:pPr>
        <w:rPr>
          <w:rFonts w:ascii="Arial" w:hAnsi="Arial"/>
          <w:szCs w:val="20"/>
        </w:rPr>
      </w:pPr>
    </w:p>
    <w:p w14:paraId="2250A163" w14:textId="77777777" w:rsidR="00FD68D3" w:rsidRPr="00FD68D3" w:rsidRDefault="00FD68D3" w:rsidP="00FD68D3">
      <w:pPr>
        <w:rPr>
          <w:rFonts w:ascii="Arial" w:hAnsi="Arial"/>
          <w:szCs w:val="20"/>
        </w:rPr>
      </w:pPr>
      <w:r w:rsidRPr="00FD68D3">
        <w:rPr>
          <w:rFonts w:ascii="Arial" w:hAnsi="Arial"/>
          <w:szCs w:val="20"/>
        </w:rPr>
        <w:t xml:space="preserve">Miejska Biblioteka Publiczna zaplanowała na 2025 rok przychody w kwocie 6.068.218,00 zł, co stanowi 102,18 % planu roku 2024. Sprzedaż usług zaplanowano na poziomie 2024 roku tj. na kwotę 50.000,00 zł, w tym m. in.: sprzedaż usług, duplikatów kart bibliotecznych, książek i wynajem pomieszczeń. Przychody finansowe zaplanowane na kwotę 2.000,00 zł stanowią 100,00 % planu </w:t>
      </w:r>
      <w:r w:rsidRPr="00FD68D3">
        <w:rPr>
          <w:rFonts w:ascii="Arial" w:hAnsi="Arial"/>
          <w:szCs w:val="20"/>
        </w:rPr>
        <w:br/>
        <w:t xml:space="preserve">w stosunku do 2024 roku. Inne przychody zostały zaplanowane na kwotę 66.000,00 zł, w tym: wpływy z upomnień za nieterminowy zwrot książek przez czytelników, refundacja części wynagrodzenia i pochodnych oraz pozostałe przychody. Dotacja podmiotowa planowana na 2025 rok stanowi 108,10 % dotacji planowanej na 2024 rok. Wzrost o 8,10 % wynika z uwzględnienia skutków wzrostu minimalnego wynagrodzenia od 01.01. 2025 r. odpisu na ZFŚS oraz zaplanowania kosztów związanych ze współorganizacją miejskich przedsięwzięć kulturalnych. Dotacja celowa na zadanie bieżące została zaplanowana na poziomie 50.000,00 zł z przeznaczeniem na pokrycie wkładu własnego na zadanie pn. „Wkład własny do projektu obejmującego zakup książek i  audiobooków, realizowanego z udziałem środków Ministerstwa Kultury i Dziedzictwa Narodowego w ramach Narodowego Programu Rozwoju Czytelnictwa 2.0 na lata 2021-2025. Priorytet 1 poprawa oferty bibliotek publicznych, Kierunek interwencji 1.1 Zakup i zdalny dostęp do nowości wydawniczych”. Miejska Biblioteka Publiczna biorąc udział w ww. programie pozyskuje środki na zakup książek w celu zwiększenia atrakcyjności oferty czytelniczej, która jest niezbędna do wzmacniania aktywności czytelników, którzy oczekują stałego dopływu nowości wydawniczych. </w:t>
      </w:r>
    </w:p>
    <w:p w14:paraId="0A4C2311" w14:textId="77777777" w:rsidR="00FD68D3" w:rsidRPr="00FD68D3" w:rsidRDefault="00FD68D3" w:rsidP="00FD68D3">
      <w:pPr>
        <w:shd w:val="clear" w:color="auto" w:fill="FFFFFF"/>
        <w:spacing w:line="100" w:lineRule="atLeast"/>
        <w:ind w:firstLine="360"/>
        <w:rPr>
          <w:rFonts w:ascii="Arial" w:eastAsia="Arial Unicode MS" w:hAnsi="Arial" w:cs="Arial"/>
        </w:rPr>
      </w:pPr>
      <w:r w:rsidRPr="00FD68D3">
        <w:rPr>
          <w:rFonts w:ascii="Arial" w:eastAsia="Arial Unicode MS" w:hAnsi="Arial" w:cs="Arial"/>
        </w:rPr>
        <w:t>W ramach działalności w zakresie kultury na rzecz mieszkańców miasta Włocławek, na którą Miejska Biblioteka Publiczna otrzymuje dotacje, planuje się liczne wydarzenia i przedsięwzięcia m. in.:</w:t>
      </w:r>
    </w:p>
    <w:p w14:paraId="25E9FD52" w14:textId="77777777" w:rsidR="00FD68D3" w:rsidRPr="00FD68D3" w:rsidRDefault="00FD68D3" w:rsidP="00FD68D3">
      <w:pPr>
        <w:numPr>
          <w:ilvl w:val="0"/>
          <w:numId w:val="57"/>
        </w:numPr>
        <w:shd w:val="clear" w:color="auto" w:fill="FFFFFF"/>
        <w:suppressAutoHyphens/>
        <w:spacing w:line="100" w:lineRule="atLeast"/>
        <w:ind w:left="142" w:hanging="207"/>
        <w:rPr>
          <w:rFonts w:ascii="Arial" w:eastAsia="Arial Unicode MS" w:hAnsi="Arial" w:cs="Arial"/>
        </w:rPr>
      </w:pPr>
      <w:r w:rsidRPr="00FD68D3">
        <w:rPr>
          <w:rFonts w:ascii="Arial" w:eastAsia="Arial Unicode MS" w:hAnsi="Arial" w:cs="Arial"/>
        </w:rPr>
        <w:t xml:space="preserve">Dzień Babci i Dziadka – „Czytam z babcią, czytam z dziadkiem” -  zabawy literackie, „Dla Babć </w:t>
      </w:r>
      <w:r w:rsidRPr="00FD68D3">
        <w:rPr>
          <w:rFonts w:ascii="Arial" w:eastAsia="Arial Unicode MS" w:hAnsi="Arial" w:cs="Arial"/>
        </w:rPr>
        <w:br/>
        <w:t xml:space="preserve">i Dziadków” – zajęcia plastyczne z wykorzystaniem gliny, </w:t>
      </w:r>
    </w:p>
    <w:p w14:paraId="1CA80AD5" w14:textId="77777777" w:rsidR="00FD68D3" w:rsidRPr="00FD68D3" w:rsidRDefault="00FD68D3" w:rsidP="00FD68D3">
      <w:pPr>
        <w:numPr>
          <w:ilvl w:val="0"/>
          <w:numId w:val="57"/>
        </w:numPr>
        <w:shd w:val="clear" w:color="auto" w:fill="FFFFFF"/>
        <w:suppressAutoHyphens/>
        <w:spacing w:line="100" w:lineRule="atLeast"/>
        <w:ind w:left="142" w:hanging="207"/>
        <w:rPr>
          <w:rFonts w:ascii="Arial" w:eastAsia="Arial Unicode MS" w:hAnsi="Arial" w:cs="Arial"/>
        </w:rPr>
      </w:pPr>
      <w:r w:rsidRPr="00FD68D3">
        <w:rPr>
          <w:rFonts w:ascii="Arial" w:eastAsia="Arial Unicode MS" w:hAnsi="Arial" w:cs="Arial"/>
        </w:rPr>
        <w:t xml:space="preserve">Ferie z biblioteką  - warsztaty gamingowe, zajęcia kreatywnego tworzenia z klocków, zajęcia plastyczno-literackie, </w:t>
      </w:r>
    </w:p>
    <w:p w14:paraId="75B45143" w14:textId="77777777" w:rsidR="00FD68D3" w:rsidRPr="00FD68D3" w:rsidRDefault="00FD68D3" w:rsidP="00FD68D3">
      <w:pPr>
        <w:numPr>
          <w:ilvl w:val="0"/>
          <w:numId w:val="57"/>
        </w:numPr>
        <w:shd w:val="clear" w:color="auto" w:fill="FFFFFF"/>
        <w:suppressAutoHyphens/>
        <w:spacing w:line="100" w:lineRule="atLeast"/>
        <w:ind w:left="142" w:hanging="207"/>
        <w:rPr>
          <w:rFonts w:ascii="Arial" w:eastAsia="Arial Unicode MS" w:hAnsi="Arial" w:cs="Arial"/>
        </w:rPr>
      </w:pPr>
      <w:r w:rsidRPr="00FD68D3">
        <w:rPr>
          <w:rFonts w:ascii="Arial" w:eastAsia="Arial Unicode MS" w:hAnsi="Arial" w:cs="Arial"/>
        </w:rPr>
        <w:t xml:space="preserve">zajęcia edukacyjno – literackie, np.: „Siekiera, motyka…”, „Dwie łąki”, „Moje życie wśród książek”, „Puzzolandia”, </w:t>
      </w:r>
    </w:p>
    <w:p w14:paraId="219E66E9" w14:textId="77777777" w:rsidR="00FD68D3" w:rsidRPr="00FD68D3" w:rsidRDefault="00FD68D3" w:rsidP="00FD68D3">
      <w:pPr>
        <w:numPr>
          <w:ilvl w:val="0"/>
          <w:numId w:val="57"/>
        </w:numPr>
        <w:shd w:val="clear" w:color="auto" w:fill="FFFFFF"/>
        <w:suppressAutoHyphens/>
        <w:spacing w:line="100" w:lineRule="atLeast"/>
        <w:ind w:left="142" w:hanging="207"/>
        <w:rPr>
          <w:rFonts w:ascii="Arial" w:eastAsia="Arial Unicode MS" w:hAnsi="Arial" w:cs="Arial"/>
        </w:rPr>
      </w:pPr>
      <w:r w:rsidRPr="00FD68D3">
        <w:rPr>
          <w:rFonts w:ascii="Arial" w:eastAsia="Arial Unicode MS" w:hAnsi="Arial" w:cs="Arial"/>
        </w:rPr>
        <w:t xml:space="preserve">spotkania autorskie – spotkanie z: Przemysławem Kossakowskim, Barbarą Wysoczańską, Marzeną Rogalską, Iloną Łepkowską, </w:t>
      </w:r>
    </w:p>
    <w:p w14:paraId="54DEBDF4" w14:textId="77777777" w:rsidR="00FD68D3" w:rsidRPr="00FD68D3" w:rsidRDefault="00FD68D3" w:rsidP="00FD68D3">
      <w:pPr>
        <w:numPr>
          <w:ilvl w:val="0"/>
          <w:numId w:val="57"/>
        </w:numPr>
        <w:shd w:val="clear" w:color="auto" w:fill="FFFFFF"/>
        <w:suppressAutoHyphens/>
        <w:spacing w:line="100" w:lineRule="atLeast"/>
        <w:ind w:left="142" w:hanging="207"/>
        <w:rPr>
          <w:rFonts w:ascii="Arial" w:eastAsia="Arial Unicode MS" w:hAnsi="Arial" w:cs="Arial"/>
        </w:rPr>
      </w:pPr>
      <w:r w:rsidRPr="00FD68D3">
        <w:rPr>
          <w:rFonts w:ascii="Arial" w:eastAsia="Arial Unicode MS" w:hAnsi="Arial" w:cs="Arial"/>
        </w:rPr>
        <w:t xml:space="preserve">Tydzień Bibliotek 2024 – zajęcia edukacyjne, spotkania autorskie, </w:t>
      </w:r>
    </w:p>
    <w:p w14:paraId="002A1429" w14:textId="77777777" w:rsidR="00FD68D3" w:rsidRPr="00FD68D3" w:rsidRDefault="00FD68D3" w:rsidP="00FD68D3">
      <w:pPr>
        <w:numPr>
          <w:ilvl w:val="0"/>
          <w:numId w:val="57"/>
        </w:numPr>
        <w:shd w:val="clear" w:color="auto" w:fill="FFFFFF"/>
        <w:suppressAutoHyphens/>
        <w:spacing w:line="100" w:lineRule="atLeast"/>
        <w:ind w:hanging="207"/>
        <w:rPr>
          <w:rFonts w:ascii="Arial" w:eastAsia="Arial Unicode MS" w:hAnsi="Arial" w:cs="Arial"/>
          <w:lang w:eastAsia="ar-SA"/>
        </w:rPr>
      </w:pPr>
      <w:r w:rsidRPr="00FD68D3">
        <w:rPr>
          <w:rFonts w:ascii="Arial" w:eastAsia="Arial Unicode MS" w:hAnsi="Arial" w:cs="Arial"/>
          <w:lang w:eastAsia="ar-SA"/>
        </w:rPr>
        <w:t xml:space="preserve">Wakacje w bibliotece np.:  spotkania edukacyjne, „Daj łapę – czyli bliskie spotkanie z psem”,  „Pracownia Młodych Architektów”, „Cyjanotypia – maluj słońcem” – tworzenie fotogramów na zewnątrz, „Zabawy i gry z dawnych lat”, </w:t>
      </w:r>
    </w:p>
    <w:p w14:paraId="69540630" w14:textId="77777777" w:rsidR="00FD68D3" w:rsidRPr="00FD68D3" w:rsidRDefault="00FD68D3" w:rsidP="00FD68D3">
      <w:pPr>
        <w:numPr>
          <w:ilvl w:val="0"/>
          <w:numId w:val="57"/>
        </w:numPr>
        <w:shd w:val="clear" w:color="auto" w:fill="FFFFFF"/>
        <w:suppressAutoHyphens/>
        <w:spacing w:line="100" w:lineRule="atLeast"/>
        <w:ind w:left="-142" w:hanging="66"/>
        <w:rPr>
          <w:rFonts w:ascii="Arial" w:eastAsia="Arial Unicode MS" w:hAnsi="Arial" w:cs="Arial"/>
          <w:lang w:eastAsia="ar-SA"/>
        </w:rPr>
      </w:pPr>
      <w:r w:rsidRPr="00FD68D3">
        <w:rPr>
          <w:rFonts w:ascii="Arial" w:eastAsia="Arial Unicode MS" w:hAnsi="Arial" w:cs="Arial"/>
          <w:lang w:eastAsia="ar-SA"/>
        </w:rPr>
        <w:t xml:space="preserve">Tydzień Głośnego Czytania – zajęcia czytelnicze, </w:t>
      </w:r>
    </w:p>
    <w:p w14:paraId="577E6077" w14:textId="77777777" w:rsidR="00FD68D3" w:rsidRPr="00FD68D3" w:rsidRDefault="00FD68D3" w:rsidP="00FD68D3">
      <w:pPr>
        <w:numPr>
          <w:ilvl w:val="0"/>
          <w:numId w:val="57"/>
        </w:numPr>
        <w:shd w:val="clear" w:color="auto" w:fill="FFFFFF"/>
        <w:suppressAutoHyphens/>
        <w:spacing w:line="100" w:lineRule="atLeast"/>
        <w:ind w:left="142"/>
        <w:rPr>
          <w:rFonts w:ascii="Arial" w:eastAsia="Calibri" w:hAnsi="Arial" w:cs="Arial"/>
          <w:lang w:eastAsia="ar-SA"/>
        </w:rPr>
      </w:pPr>
      <w:r w:rsidRPr="00FD68D3">
        <w:rPr>
          <w:rFonts w:ascii="Arial" w:eastAsia="Arial Unicode MS" w:hAnsi="Arial" w:cs="Arial"/>
          <w:lang w:eastAsia="ar-SA"/>
        </w:rPr>
        <w:t>wystawy, spotkania autorskie, promocje książek,</w:t>
      </w:r>
    </w:p>
    <w:p w14:paraId="26479537" w14:textId="77777777" w:rsidR="00FD68D3" w:rsidRPr="00FD68D3" w:rsidRDefault="00FD68D3" w:rsidP="00FD68D3">
      <w:pPr>
        <w:numPr>
          <w:ilvl w:val="0"/>
          <w:numId w:val="57"/>
        </w:numPr>
        <w:suppressAutoHyphens/>
        <w:spacing w:line="100" w:lineRule="atLeast"/>
        <w:ind w:left="142"/>
        <w:rPr>
          <w:rFonts w:ascii="Arial" w:eastAsia="Calibri" w:hAnsi="Arial" w:cs="Arial"/>
          <w:lang w:eastAsia="ar-SA"/>
        </w:rPr>
      </w:pPr>
      <w:r w:rsidRPr="00FD68D3">
        <w:rPr>
          <w:rFonts w:ascii="Arial" w:eastAsia="Calibri" w:hAnsi="Arial" w:cs="Arial"/>
          <w:lang w:eastAsia="ar-SA"/>
        </w:rPr>
        <w:t xml:space="preserve">spotkania z pisarzami, publicystami, aktorami,  </w:t>
      </w:r>
    </w:p>
    <w:p w14:paraId="23342C9C" w14:textId="77777777" w:rsidR="00FD68D3" w:rsidRPr="00FD68D3" w:rsidRDefault="00FD68D3" w:rsidP="00FD68D3">
      <w:pPr>
        <w:numPr>
          <w:ilvl w:val="0"/>
          <w:numId w:val="57"/>
        </w:numPr>
        <w:suppressAutoHyphens/>
        <w:spacing w:line="100" w:lineRule="atLeast"/>
        <w:ind w:left="142"/>
        <w:rPr>
          <w:rFonts w:ascii="Arial" w:eastAsia="Calibri" w:hAnsi="Arial" w:cs="Arial"/>
          <w:lang w:eastAsia="ar-SA"/>
        </w:rPr>
      </w:pPr>
      <w:r w:rsidRPr="00FD68D3">
        <w:rPr>
          <w:rFonts w:ascii="Arial" w:eastAsia="Calibri" w:hAnsi="Arial" w:cs="Arial"/>
          <w:szCs w:val="22"/>
          <w:lang w:eastAsia="ar-SA"/>
        </w:rPr>
        <w:t>uczestniczenie w organizacji części artystycznych uroczystości, świąt miejskich i państwowych wskazanych przez urząd.</w:t>
      </w:r>
    </w:p>
    <w:p w14:paraId="23A0170B" w14:textId="77777777" w:rsidR="00FD68D3" w:rsidRPr="00FD68D3" w:rsidRDefault="00FD68D3" w:rsidP="00FD68D3">
      <w:pPr>
        <w:rPr>
          <w:rFonts w:ascii="Arial" w:hAnsi="Arial"/>
          <w:szCs w:val="20"/>
        </w:rPr>
      </w:pPr>
      <w:r w:rsidRPr="00FD68D3">
        <w:rPr>
          <w:rFonts w:ascii="Arial" w:hAnsi="Arial"/>
          <w:szCs w:val="20"/>
        </w:rPr>
        <w:lastRenderedPageBreak/>
        <w:t xml:space="preserve">Planowane koszty na 2025 rok wynoszą 6.202.518,00 zł i są wyższe o 4,81 % niż w roku 2024. Środki na wynagrodzenia wynoszą 4.191.683,00 zł i zostały zwiększone w stosunku do roku 2024 o 6,86 % z uwzględnieniem skutków wzrostu minimalnego wynagrodzenia od 01.01.2025 r.,z przeznaczeniem na pokrycie kosztów wynagrodzenia, odpraw emerytalnych i nagród jubileuszowych. Świadczenia na rzecz pracowników zaplanowano w kwocie 154.920,00 zł, tj. na poziomie 81,54 % w stosunku do 2024 roku ze względu na obowiązek zabezpieczenia środków na pokrycie wszystkich kosztów i świadczeń pracowników, tym: odpis na ZFŚS, szkolenia pracowników, okresowe badania lekarskie pracowników i świadczenia wynikające z przepisów BHP. Zużycie materiałów i energii zaplanowano w wysokości 563.864,00 zł, w tym m.in.: książki i materiały multimedialne, zakup książek </w:t>
      </w:r>
      <w:r w:rsidRPr="00FD68D3">
        <w:rPr>
          <w:rFonts w:ascii="Arial" w:hAnsi="Arial"/>
          <w:szCs w:val="20"/>
        </w:rPr>
        <w:br/>
        <w:t xml:space="preserve">i audiobooków ze środków dotacji celowej, prenumerata prasy i czasopism, materiały i artykuły do organizacji imprez, artykuły biurowe, energia elektryczna, cieplna, woda, środki czystości, tonery, artykuły biurowe. Plan usług obcych, w tym m.in.: czynsze, ochrona obiektów, aktualizacje programów komputerowych, usługi telekomunikacyjne, dzierżawa centrali telefonicznej, usługi pocztowe oraz usługi związane ze współorganizacją miejskich przedsięwzięć kulturalnych, został określony na poziomie 105,87 % planu na 2024 rok tj. kwocie 378.900,00 zł. Pozostałe koszty, w tym m. in.: ubezpieczenie majątku, nagrody w konkursach, podróże służbowe, bilety MPK, usługi  bankowe  zaplanowano na poziomie 27.000,00 zł. </w:t>
      </w:r>
    </w:p>
    <w:p w14:paraId="4FA0C794" w14:textId="77777777" w:rsidR="00FD68D3" w:rsidRPr="00FD68D3" w:rsidRDefault="00FD68D3" w:rsidP="00FD68D3">
      <w:pPr>
        <w:rPr>
          <w:rFonts w:ascii="Arial" w:hAnsi="Arial"/>
          <w:szCs w:val="20"/>
        </w:rPr>
      </w:pPr>
      <w:r w:rsidRPr="00FD68D3">
        <w:rPr>
          <w:rFonts w:ascii="Arial" w:hAnsi="Arial"/>
          <w:szCs w:val="20"/>
        </w:rPr>
        <w:t xml:space="preserve">W planie finansowym na 2025 rok nie wykazano należności wymagalnych i niewymagalnych. </w:t>
      </w:r>
    </w:p>
    <w:p w14:paraId="661556A6" w14:textId="77777777" w:rsidR="00FD68D3" w:rsidRPr="00FD68D3" w:rsidRDefault="00FD68D3" w:rsidP="00FD68D3">
      <w:pPr>
        <w:rPr>
          <w:rFonts w:ascii="Arial" w:hAnsi="Arial"/>
          <w:szCs w:val="20"/>
        </w:rPr>
      </w:pPr>
      <w:r w:rsidRPr="00FD68D3">
        <w:rPr>
          <w:rFonts w:ascii="Arial" w:hAnsi="Arial"/>
          <w:szCs w:val="20"/>
        </w:rPr>
        <w:t>Zobowiązania niewymagalne występują w kwocie 3.200,00 zł, w tym zobowiązania z tytułu rozrachunków z dostawcami towarów i usług. Zobowiązania wymagalne nie występują.</w:t>
      </w:r>
    </w:p>
    <w:p w14:paraId="5BAA0EFF" w14:textId="77777777" w:rsidR="00FD68D3" w:rsidRPr="00FD68D3" w:rsidRDefault="00FD68D3" w:rsidP="00FD68D3">
      <w:pPr>
        <w:rPr>
          <w:rFonts w:ascii="Arial" w:hAnsi="Arial"/>
          <w:szCs w:val="20"/>
        </w:rPr>
      </w:pPr>
      <w:r w:rsidRPr="00FD68D3">
        <w:rPr>
          <w:rFonts w:ascii="Arial" w:hAnsi="Arial"/>
          <w:szCs w:val="20"/>
        </w:rPr>
        <w:t xml:space="preserve">Planuje się wzrost Innych zwiększeń/zmniejszeń przychodów o 147,39 % w stosunku do 2024 roku ze względu na uwzględnienie amortyzacji wyposażenia zakupionego w 2024 roku, w tym: amortyzacja i pozostałe (rozliczenia międzyokresowe kosztów – ubezpieczenie majątku).  </w:t>
      </w:r>
    </w:p>
    <w:p w14:paraId="260E2DAC" w14:textId="77777777" w:rsidR="00FD68D3" w:rsidRPr="00FD68D3" w:rsidRDefault="00FD68D3" w:rsidP="00FD68D3">
      <w:pPr>
        <w:rPr>
          <w:rFonts w:ascii="Arial" w:hAnsi="Arial"/>
          <w:szCs w:val="20"/>
        </w:rPr>
      </w:pPr>
      <w:r w:rsidRPr="00FD68D3">
        <w:rPr>
          <w:rFonts w:ascii="Arial" w:hAnsi="Arial"/>
          <w:szCs w:val="20"/>
        </w:rPr>
        <w:t xml:space="preserve">Inne zwiększenia/zmniejszenia kosztów planuje się w kwocie 1.000,00 zł, w tym środki czystości w magazynie. </w:t>
      </w:r>
    </w:p>
    <w:p w14:paraId="08FADB95" w14:textId="77777777" w:rsidR="00FD68D3" w:rsidRPr="00FD68D3" w:rsidRDefault="00FD68D3" w:rsidP="00FD68D3">
      <w:pPr>
        <w:rPr>
          <w:rFonts w:ascii="Arial" w:hAnsi="Arial"/>
          <w:szCs w:val="20"/>
        </w:rPr>
      </w:pPr>
    </w:p>
    <w:p w14:paraId="1AC68A2B" w14:textId="77777777" w:rsidR="00FD68D3" w:rsidRPr="00FD68D3" w:rsidRDefault="00FD68D3" w:rsidP="00FD68D3">
      <w:pPr>
        <w:rPr>
          <w:rFonts w:ascii="Arial Narrow" w:hAnsi="Arial Narrow"/>
        </w:rPr>
      </w:pPr>
    </w:p>
    <w:p w14:paraId="03F1B790" w14:textId="77777777" w:rsidR="0050648D" w:rsidRPr="006B6B18" w:rsidRDefault="0050648D" w:rsidP="0082132B">
      <w:pPr>
        <w:pStyle w:val="Tekstpodstawowywcity2"/>
        <w:spacing w:line="360" w:lineRule="auto"/>
        <w:ind w:left="0" w:firstLine="5400"/>
        <w:rPr>
          <w:rFonts w:ascii="Arial Narrow" w:hAnsi="Arial Narrow"/>
          <w:b/>
        </w:rPr>
      </w:pPr>
    </w:p>
    <w:p w14:paraId="6B1BBD77" w14:textId="77777777" w:rsidR="0050648D" w:rsidRPr="006B6B18" w:rsidRDefault="0050648D" w:rsidP="0082132B">
      <w:pPr>
        <w:pStyle w:val="Tekstpodstawowywcity2"/>
        <w:spacing w:line="360" w:lineRule="auto"/>
        <w:ind w:left="0" w:firstLine="5400"/>
        <w:rPr>
          <w:rFonts w:ascii="Arial Narrow" w:hAnsi="Arial Narrow"/>
          <w:b/>
        </w:rPr>
      </w:pPr>
    </w:p>
    <w:p w14:paraId="22407A3D" w14:textId="77777777" w:rsidR="0050648D" w:rsidRPr="006B6B18" w:rsidRDefault="0050648D" w:rsidP="0082132B">
      <w:pPr>
        <w:pStyle w:val="Tekstpodstawowywcity2"/>
        <w:spacing w:line="360" w:lineRule="auto"/>
        <w:ind w:left="0" w:firstLine="5400"/>
        <w:rPr>
          <w:rFonts w:ascii="Arial Narrow" w:hAnsi="Arial Narrow"/>
          <w:b/>
        </w:rPr>
      </w:pPr>
    </w:p>
    <w:p w14:paraId="1E9E4151" w14:textId="77777777" w:rsidR="008A2C29" w:rsidRPr="006B6B18" w:rsidRDefault="008A2C29" w:rsidP="0082132B">
      <w:pPr>
        <w:pStyle w:val="Tekstpodstawowywcity2"/>
        <w:spacing w:line="360" w:lineRule="auto"/>
        <w:ind w:left="0" w:firstLine="5400"/>
        <w:rPr>
          <w:rFonts w:ascii="Arial Narrow" w:hAnsi="Arial Narrow"/>
          <w:b/>
        </w:rPr>
      </w:pPr>
    </w:p>
    <w:p w14:paraId="383C7B05" w14:textId="77777777" w:rsidR="008A2C29" w:rsidRPr="006B6B18" w:rsidRDefault="008A2C29" w:rsidP="0082132B">
      <w:pPr>
        <w:pStyle w:val="Tekstpodstawowywcity2"/>
        <w:spacing w:line="360" w:lineRule="auto"/>
        <w:ind w:left="0" w:firstLine="5400"/>
        <w:rPr>
          <w:rFonts w:ascii="Arial Narrow" w:hAnsi="Arial Narrow"/>
          <w:b/>
        </w:rPr>
      </w:pPr>
    </w:p>
    <w:p w14:paraId="03484A4F" w14:textId="77777777" w:rsidR="008A2C29" w:rsidRPr="006B6B18" w:rsidRDefault="008A2C29" w:rsidP="0082132B">
      <w:pPr>
        <w:pStyle w:val="Tekstpodstawowywcity2"/>
        <w:spacing w:line="360" w:lineRule="auto"/>
        <w:ind w:left="0" w:firstLine="5400"/>
        <w:rPr>
          <w:rFonts w:ascii="Arial Narrow" w:hAnsi="Arial Narrow"/>
          <w:b/>
        </w:rPr>
      </w:pPr>
    </w:p>
    <w:p w14:paraId="075763DD" w14:textId="77777777" w:rsidR="008A2C29" w:rsidRPr="006B6B18" w:rsidRDefault="008A2C29" w:rsidP="0082132B">
      <w:pPr>
        <w:pStyle w:val="Tekstpodstawowywcity2"/>
        <w:spacing w:line="360" w:lineRule="auto"/>
        <w:ind w:left="0" w:firstLine="5400"/>
        <w:rPr>
          <w:rFonts w:ascii="Arial Narrow" w:hAnsi="Arial Narrow"/>
          <w:b/>
        </w:rPr>
      </w:pPr>
    </w:p>
    <w:p w14:paraId="3E9EBA61" w14:textId="77777777" w:rsidR="008A2C29" w:rsidRPr="006B6B18" w:rsidRDefault="008A2C29" w:rsidP="0082132B">
      <w:pPr>
        <w:pStyle w:val="Tekstpodstawowywcity2"/>
        <w:spacing w:line="360" w:lineRule="auto"/>
        <w:ind w:left="0" w:firstLine="5400"/>
        <w:rPr>
          <w:rFonts w:ascii="Arial Narrow" w:hAnsi="Arial Narrow"/>
          <w:b/>
        </w:rPr>
      </w:pPr>
    </w:p>
    <w:p w14:paraId="6A60E255" w14:textId="77777777" w:rsidR="008A2C29" w:rsidRPr="006B6B18" w:rsidRDefault="008A2C29" w:rsidP="0082132B">
      <w:pPr>
        <w:pStyle w:val="Tekstpodstawowywcity2"/>
        <w:spacing w:line="360" w:lineRule="auto"/>
        <w:ind w:left="0" w:firstLine="5400"/>
        <w:rPr>
          <w:rFonts w:ascii="Arial Narrow" w:hAnsi="Arial Narrow"/>
          <w:b/>
        </w:rPr>
      </w:pPr>
    </w:p>
    <w:p w14:paraId="21D7D642" w14:textId="77777777" w:rsidR="008A2C29" w:rsidRPr="006B6B18" w:rsidRDefault="008A2C29" w:rsidP="0082132B">
      <w:pPr>
        <w:pStyle w:val="Tekstpodstawowywcity2"/>
        <w:spacing w:line="360" w:lineRule="auto"/>
        <w:ind w:left="0" w:firstLine="5400"/>
        <w:rPr>
          <w:rFonts w:ascii="Arial Narrow" w:hAnsi="Arial Narrow"/>
          <w:b/>
        </w:rPr>
      </w:pPr>
    </w:p>
    <w:p w14:paraId="704373B9" w14:textId="77777777" w:rsidR="008A2C29" w:rsidRPr="009F72F2" w:rsidRDefault="008A2C29" w:rsidP="0082132B">
      <w:pPr>
        <w:pStyle w:val="Tekstpodstawowywcity2"/>
        <w:spacing w:line="360" w:lineRule="auto"/>
        <w:ind w:left="0" w:firstLine="5400"/>
        <w:rPr>
          <w:rFonts w:ascii="Arial Narrow" w:hAnsi="Arial Narrow"/>
          <w:b/>
        </w:rPr>
      </w:pPr>
    </w:p>
    <w:sectPr w:rsidR="008A2C29" w:rsidRPr="009F72F2" w:rsidSect="00AF62B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418" w:right="1418" w:bottom="1418" w:left="1418" w:header="709" w:footer="709"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98DB6" w14:textId="77777777" w:rsidR="00C452A3" w:rsidRDefault="00C452A3">
      <w:r>
        <w:separator/>
      </w:r>
    </w:p>
  </w:endnote>
  <w:endnote w:type="continuationSeparator" w:id="0">
    <w:p w14:paraId="0295892A" w14:textId="77777777" w:rsidR="00C452A3" w:rsidRDefault="00C4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ont1255">
    <w:charset w:val="EE"/>
    <w:family w:val="auto"/>
    <w:pitch w:val="variable"/>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376FE" w14:textId="77777777" w:rsidR="00453F3C" w:rsidRDefault="00453F3C" w:rsidP="00D648B2">
    <w:pPr>
      <w:pStyle w:val="Stopka"/>
      <w:framePr w:wrap="around" w:vAnchor="text" w:hAnchor="margin" w:xAlign="outside" w:y="1"/>
      <w:rPr>
        <w:rStyle w:val="Numerstrony"/>
      </w:rPr>
    </w:pPr>
    <w:r>
      <w:rPr>
        <w:rStyle w:val="Numerstrony"/>
      </w:rPr>
      <w:fldChar w:fldCharType="begin"/>
    </w:r>
    <w:r>
      <w:rPr>
        <w:rStyle w:val="Numerstrony"/>
      </w:rPr>
      <w:instrText xml:space="preserve">PAGE  </w:instrText>
    </w:r>
    <w:r>
      <w:rPr>
        <w:rStyle w:val="Numerstrony"/>
      </w:rPr>
      <w:fldChar w:fldCharType="end"/>
    </w:r>
  </w:p>
  <w:p w14:paraId="3D78CBEF" w14:textId="77777777" w:rsidR="00453F3C" w:rsidRDefault="00453F3C" w:rsidP="003A2C17">
    <w:pPr>
      <w:pStyle w:val="Stopk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12D12" w14:textId="77777777" w:rsidR="00453F3C" w:rsidRDefault="00453F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96AF4" w14:textId="77777777" w:rsidR="00F44801" w:rsidRDefault="00F4480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464EE" w14:textId="77777777" w:rsidR="00C452A3" w:rsidRDefault="00C452A3">
      <w:r>
        <w:separator/>
      </w:r>
    </w:p>
  </w:footnote>
  <w:footnote w:type="continuationSeparator" w:id="0">
    <w:p w14:paraId="798F7341" w14:textId="77777777" w:rsidR="00C452A3" w:rsidRDefault="00C45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8946" w14:textId="77777777" w:rsidR="00F44801" w:rsidRDefault="00F4480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36BC" w14:textId="77777777" w:rsidR="00453F3C" w:rsidRDefault="00453F3C">
    <w:pPr>
      <w:pStyle w:val="Nagwek"/>
      <w:ind w:firstLine="708"/>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E4132" w14:textId="77777777" w:rsidR="00F44801" w:rsidRDefault="00F4480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F"/>
    <w:multiLevelType w:val="multilevel"/>
    <w:tmpl w:val="0000000F"/>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Times New Roman" w:hAnsi="Times New Roman"/>
      </w:rPr>
    </w:lvl>
    <w:lvl w:ilvl="2">
      <w:start w:val="1"/>
      <w:numFmt w:val="decimal"/>
      <w:lvlText w:val="%3."/>
      <w:lvlJc w:val="left"/>
      <w:pPr>
        <w:tabs>
          <w:tab w:val="num" w:pos="2340"/>
        </w:tabs>
        <w:ind w:left="2340" w:hanging="360"/>
      </w:pPr>
    </w:lvl>
    <w:lvl w:ilvl="3">
      <w:start w:val="1"/>
      <w:numFmt w:val="bullet"/>
      <w:lvlText w:val=""/>
      <w:lvlJc w:val="left"/>
      <w:pPr>
        <w:tabs>
          <w:tab w:val="num" w:pos="2880"/>
        </w:tabs>
        <w:ind w:left="2880" w:hanging="360"/>
      </w:pPr>
      <w:rPr>
        <w:rFonts w:ascii="Symbol" w:hAnsi="Symbol"/>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15:restartNumberingAfterBreak="0">
    <w:nsid w:val="02023B69"/>
    <w:multiLevelType w:val="hybridMultilevel"/>
    <w:tmpl w:val="E9CA7838"/>
    <w:lvl w:ilvl="0" w:tplc="A10841EA">
      <w:start w:val="1"/>
      <w:numFmt w:val="decimal"/>
      <w:lvlText w:val="%1."/>
      <w:lvlJc w:val="left"/>
      <w:pPr>
        <w:ind w:left="704" w:hanging="360"/>
      </w:pPr>
      <w:rPr>
        <w:rFonts w:hint="default"/>
        <w:b/>
      </w:rPr>
    </w:lvl>
    <w:lvl w:ilvl="1" w:tplc="04150019" w:tentative="1">
      <w:start w:val="1"/>
      <w:numFmt w:val="lowerLetter"/>
      <w:lvlText w:val="%2."/>
      <w:lvlJc w:val="left"/>
      <w:pPr>
        <w:ind w:left="1424" w:hanging="360"/>
      </w:pPr>
    </w:lvl>
    <w:lvl w:ilvl="2" w:tplc="0415001B" w:tentative="1">
      <w:start w:val="1"/>
      <w:numFmt w:val="lowerRoman"/>
      <w:lvlText w:val="%3."/>
      <w:lvlJc w:val="right"/>
      <w:pPr>
        <w:ind w:left="2144" w:hanging="180"/>
      </w:pPr>
    </w:lvl>
    <w:lvl w:ilvl="3" w:tplc="0415000F" w:tentative="1">
      <w:start w:val="1"/>
      <w:numFmt w:val="decimal"/>
      <w:lvlText w:val="%4."/>
      <w:lvlJc w:val="left"/>
      <w:pPr>
        <w:ind w:left="2864" w:hanging="360"/>
      </w:pPr>
    </w:lvl>
    <w:lvl w:ilvl="4" w:tplc="04150019" w:tentative="1">
      <w:start w:val="1"/>
      <w:numFmt w:val="lowerLetter"/>
      <w:lvlText w:val="%5."/>
      <w:lvlJc w:val="left"/>
      <w:pPr>
        <w:ind w:left="3584" w:hanging="360"/>
      </w:pPr>
    </w:lvl>
    <w:lvl w:ilvl="5" w:tplc="0415001B" w:tentative="1">
      <w:start w:val="1"/>
      <w:numFmt w:val="lowerRoman"/>
      <w:lvlText w:val="%6."/>
      <w:lvlJc w:val="right"/>
      <w:pPr>
        <w:ind w:left="4304" w:hanging="180"/>
      </w:pPr>
    </w:lvl>
    <w:lvl w:ilvl="6" w:tplc="0415000F" w:tentative="1">
      <w:start w:val="1"/>
      <w:numFmt w:val="decimal"/>
      <w:lvlText w:val="%7."/>
      <w:lvlJc w:val="left"/>
      <w:pPr>
        <w:ind w:left="5024" w:hanging="360"/>
      </w:pPr>
    </w:lvl>
    <w:lvl w:ilvl="7" w:tplc="04150019" w:tentative="1">
      <w:start w:val="1"/>
      <w:numFmt w:val="lowerLetter"/>
      <w:lvlText w:val="%8."/>
      <w:lvlJc w:val="left"/>
      <w:pPr>
        <w:ind w:left="5744" w:hanging="360"/>
      </w:pPr>
    </w:lvl>
    <w:lvl w:ilvl="8" w:tplc="0415001B" w:tentative="1">
      <w:start w:val="1"/>
      <w:numFmt w:val="lowerRoman"/>
      <w:lvlText w:val="%9."/>
      <w:lvlJc w:val="right"/>
      <w:pPr>
        <w:ind w:left="6464" w:hanging="180"/>
      </w:pPr>
    </w:lvl>
  </w:abstractNum>
  <w:abstractNum w:abstractNumId="6" w15:restartNumberingAfterBreak="0">
    <w:nsid w:val="0343514C"/>
    <w:multiLevelType w:val="hybridMultilevel"/>
    <w:tmpl w:val="41B2DC34"/>
    <w:lvl w:ilvl="0" w:tplc="6136B2C0">
      <w:start w:val="1"/>
      <w:numFmt w:val="decimal"/>
      <w:lvlText w:val="%1."/>
      <w:lvlJc w:val="left"/>
      <w:pPr>
        <w:ind w:left="2175" w:hanging="1815"/>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57304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62E3205"/>
    <w:multiLevelType w:val="singleLevel"/>
    <w:tmpl w:val="DAF81B70"/>
    <w:lvl w:ilvl="0">
      <w:numFmt w:val="bullet"/>
      <w:lvlText w:val="-"/>
      <w:lvlJc w:val="left"/>
      <w:pPr>
        <w:tabs>
          <w:tab w:val="num" w:pos="360"/>
        </w:tabs>
        <w:ind w:left="360" w:hanging="360"/>
      </w:pPr>
      <w:rPr>
        <w:rFonts w:hint="default"/>
      </w:rPr>
    </w:lvl>
  </w:abstractNum>
  <w:abstractNum w:abstractNumId="9" w15:restartNumberingAfterBreak="0">
    <w:nsid w:val="09D15AB5"/>
    <w:multiLevelType w:val="hybridMultilevel"/>
    <w:tmpl w:val="31701E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A395B6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3D21A6"/>
    <w:multiLevelType w:val="hybridMultilevel"/>
    <w:tmpl w:val="30824622"/>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11C31852"/>
    <w:multiLevelType w:val="hybridMultilevel"/>
    <w:tmpl w:val="8E665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A46AAF"/>
    <w:multiLevelType w:val="singleLevel"/>
    <w:tmpl w:val="DAF81B70"/>
    <w:lvl w:ilvl="0">
      <w:numFmt w:val="bullet"/>
      <w:lvlText w:val="-"/>
      <w:lvlJc w:val="left"/>
      <w:pPr>
        <w:tabs>
          <w:tab w:val="num" w:pos="360"/>
        </w:tabs>
        <w:ind w:left="360" w:hanging="360"/>
      </w:pPr>
      <w:rPr>
        <w:rFonts w:hint="default"/>
      </w:rPr>
    </w:lvl>
  </w:abstractNum>
  <w:abstractNum w:abstractNumId="14" w15:restartNumberingAfterBreak="0">
    <w:nsid w:val="1FA23D8C"/>
    <w:multiLevelType w:val="singleLevel"/>
    <w:tmpl w:val="3D927582"/>
    <w:lvl w:ilvl="0">
      <w:start w:val="1"/>
      <w:numFmt w:val="bullet"/>
      <w:lvlText w:val=""/>
      <w:lvlJc w:val="left"/>
      <w:pPr>
        <w:tabs>
          <w:tab w:val="num" w:pos="360"/>
        </w:tabs>
        <w:ind w:left="360" w:hanging="360"/>
      </w:pPr>
      <w:rPr>
        <w:rFonts w:ascii="Symbol" w:hAnsi="Symbol" w:hint="default"/>
        <w:color w:val="auto"/>
        <w:szCs w:val="24"/>
      </w:rPr>
    </w:lvl>
  </w:abstractNum>
  <w:abstractNum w:abstractNumId="15" w15:restartNumberingAfterBreak="0">
    <w:nsid w:val="20477958"/>
    <w:multiLevelType w:val="hybridMultilevel"/>
    <w:tmpl w:val="B950C9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531C55"/>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7F76FCC"/>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89377D"/>
    <w:multiLevelType w:val="singleLevel"/>
    <w:tmpl w:val="4F9C83BC"/>
    <w:lvl w:ilvl="0">
      <w:start w:val="1"/>
      <w:numFmt w:val="bullet"/>
      <w:lvlText w:val=""/>
      <w:lvlJc w:val="left"/>
      <w:pPr>
        <w:tabs>
          <w:tab w:val="num" w:pos="360"/>
        </w:tabs>
        <w:ind w:left="360" w:hanging="360"/>
      </w:pPr>
      <w:rPr>
        <w:rFonts w:ascii="Symbol" w:hAnsi="Symbol" w:hint="default"/>
        <w:color w:val="auto"/>
        <w:szCs w:val="24"/>
      </w:rPr>
    </w:lvl>
  </w:abstractNum>
  <w:abstractNum w:abstractNumId="19" w15:restartNumberingAfterBreak="0">
    <w:nsid w:val="296D7A67"/>
    <w:multiLevelType w:val="hybridMultilevel"/>
    <w:tmpl w:val="D6FAC596"/>
    <w:lvl w:ilvl="0" w:tplc="D902990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A9B4008"/>
    <w:multiLevelType w:val="hybridMultilevel"/>
    <w:tmpl w:val="6AC0C2F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323677D1"/>
    <w:multiLevelType w:val="hybridMultilevel"/>
    <w:tmpl w:val="4E5C76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BB701F"/>
    <w:multiLevelType w:val="multilevel"/>
    <w:tmpl w:val="D354BA9C"/>
    <w:lvl w:ilvl="0">
      <w:start w:val="1"/>
      <w:numFmt w:val="lowerLetter"/>
      <w:lvlText w:val="%1)"/>
      <w:lvlJc w:val="left"/>
      <w:pPr>
        <w:tabs>
          <w:tab w:val="num" w:pos="1069"/>
        </w:tabs>
        <w:ind w:left="1069" w:hanging="360"/>
      </w:pPr>
      <w:rPr>
        <w:rFonts w:hint="default"/>
      </w:rPr>
    </w:lvl>
    <w:lvl w:ilvl="1">
      <w:start w:val="2"/>
      <w:numFmt w:val="bullet"/>
      <w:lvlText w:val="-"/>
      <w:lvlJc w:val="left"/>
      <w:pPr>
        <w:tabs>
          <w:tab w:val="num" w:pos="2007"/>
        </w:tabs>
        <w:ind w:left="2007" w:hanging="360"/>
      </w:pPr>
      <w:rPr>
        <w:rFonts w:ascii="Times New Roman" w:eastAsia="Times New Roman" w:hAnsi="Times New Roman" w:cs="Times New Roman" w:hint="default"/>
      </w:rPr>
    </w:lvl>
    <w:lvl w:ilvl="2">
      <w:start w:val="2"/>
      <w:numFmt w:val="lowerLetter"/>
      <w:lvlText w:val="%3."/>
      <w:lvlJc w:val="left"/>
      <w:pPr>
        <w:ind w:left="2907" w:hanging="360"/>
      </w:pPr>
      <w:rPr>
        <w:rFonts w:hint="default"/>
      </w:rPr>
    </w:lvl>
    <w:lvl w:ilvl="3" w:tentative="1">
      <w:start w:val="1"/>
      <w:numFmt w:val="decimal"/>
      <w:lvlText w:val="%4."/>
      <w:lvlJc w:val="left"/>
      <w:pPr>
        <w:tabs>
          <w:tab w:val="num" w:pos="3447"/>
        </w:tabs>
        <w:ind w:left="3447" w:hanging="360"/>
      </w:pPr>
    </w:lvl>
    <w:lvl w:ilvl="4" w:tentative="1">
      <w:start w:val="1"/>
      <w:numFmt w:val="lowerLetter"/>
      <w:lvlText w:val="%5."/>
      <w:lvlJc w:val="left"/>
      <w:pPr>
        <w:tabs>
          <w:tab w:val="num" w:pos="4167"/>
        </w:tabs>
        <w:ind w:left="4167" w:hanging="360"/>
      </w:pPr>
    </w:lvl>
    <w:lvl w:ilvl="5" w:tentative="1">
      <w:start w:val="1"/>
      <w:numFmt w:val="lowerRoman"/>
      <w:lvlText w:val="%6."/>
      <w:lvlJc w:val="right"/>
      <w:pPr>
        <w:tabs>
          <w:tab w:val="num" w:pos="4887"/>
        </w:tabs>
        <w:ind w:left="4887" w:hanging="180"/>
      </w:pPr>
    </w:lvl>
    <w:lvl w:ilvl="6" w:tentative="1">
      <w:start w:val="1"/>
      <w:numFmt w:val="decimal"/>
      <w:lvlText w:val="%7."/>
      <w:lvlJc w:val="left"/>
      <w:pPr>
        <w:tabs>
          <w:tab w:val="num" w:pos="5607"/>
        </w:tabs>
        <w:ind w:left="5607" w:hanging="360"/>
      </w:pPr>
    </w:lvl>
    <w:lvl w:ilvl="7" w:tentative="1">
      <w:start w:val="1"/>
      <w:numFmt w:val="lowerLetter"/>
      <w:lvlText w:val="%8."/>
      <w:lvlJc w:val="left"/>
      <w:pPr>
        <w:tabs>
          <w:tab w:val="num" w:pos="6327"/>
        </w:tabs>
        <w:ind w:left="6327" w:hanging="360"/>
      </w:pPr>
    </w:lvl>
    <w:lvl w:ilvl="8" w:tentative="1">
      <w:start w:val="1"/>
      <w:numFmt w:val="lowerRoman"/>
      <w:lvlText w:val="%9."/>
      <w:lvlJc w:val="right"/>
      <w:pPr>
        <w:tabs>
          <w:tab w:val="num" w:pos="7047"/>
        </w:tabs>
        <w:ind w:left="7047" w:hanging="180"/>
      </w:pPr>
    </w:lvl>
  </w:abstractNum>
  <w:abstractNum w:abstractNumId="23" w15:restartNumberingAfterBreak="0">
    <w:nsid w:val="37FC04E8"/>
    <w:multiLevelType w:val="hybridMultilevel"/>
    <w:tmpl w:val="DDFA73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AB73646"/>
    <w:multiLevelType w:val="hybridMultilevel"/>
    <w:tmpl w:val="4A1EE1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C87B77"/>
    <w:multiLevelType w:val="hybridMultilevel"/>
    <w:tmpl w:val="CD4EE25C"/>
    <w:lvl w:ilvl="0" w:tplc="5DCA7254">
      <w:start w:val="1"/>
      <w:numFmt w:val="bullet"/>
      <w:lvlText w:val=""/>
      <w:lvlJc w:val="left"/>
      <w:pPr>
        <w:tabs>
          <w:tab w:val="num" w:pos="720"/>
        </w:tabs>
        <w:ind w:left="720" w:hanging="360"/>
      </w:pPr>
      <w:rPr>
        <w:rFonts w:ascii="Symbol" w:hAnsi="Symbol" w:hint="default"/>
        <w:color w:val="auto"/>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A108BB"/>
    <w:multiLevelType w:val="hybridMultilevel"/>
    <w:tmpl w:val="AF781B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E06397A"/>
    <w:multiLevelType w:val="hybridMultilevel"/>
    <w:tmpl w:val="65DC1E40"/>
    <w:lvl w:ilvl="0" w:tplc="100608FC">
      <w:start w:val="1"/>
      <w:numFmt w:val="decimal"/>
      <w:lvlText w:val="%1."/>
      <w:lvlJc w:val="left"/>
      <w:pPr>
        <w:ind w:left="644"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C6375C"/>
    <w:multiLevelType w:val="hybridMultilevel"/>
    <w:tmpl w:val="1BDE9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ED21F4"/>
    <w:multiLevelType w:val="hybridMultilevel"/>
    <w:tmpl w:val="676ACB02"/>
    <w:lvl w:ilvl="0" w:tplc="A378B11E">
      <w:start w:val="2"/>
      <w:numFmt w:val="decimal"/>
      <w:lvlText w:val="%1."/>
      <w:lvlJc w:val="left"/>
      <w:pPr>
        <w:ind w:left="720" w:hanging="360"/>
      </w:pPr>
      <w:rPr>
        <w:rFonts w:hint="default"/>
        <w:b w:val="0"/>
        <w:bCs/>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5A81142"/>
    <w:multiLevelType w:val="hybridMultilevel"/>
    <w:tmpl w:val="F57C464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68342E0"/>
    <w:multiLevelType w:val="singleLevel"/>
    <w:tmpl w:val="66E8527A"/>
    <w:lvl w:ilvl="0">
      <w:numFmt w:val="bullet"/>
      <w:lvlText w:val="-"/>
      <w:lvlJc w:val="left"/>
      <w:pPr>
        <w:tabs>
          <w:tab w:val="num" w:pos="360"/>
        </w:tabs>
        <w:ind w:left="360" w:hanging="360"/>
      </w:pPr>
      <w:rPr>
        <w:rFonts w:hint="default"/>
      </w:rPr>
    </w:lvl>
  </w:abstractNum>
  <w:abstractNum w:abstractNumId="32" w15:restartNumberingAfterBreak="0">
    <w:nsid w:val="46863DC4"/>
    <w:multiLevelType w:val="hybridMultilevel"/>
    <w:tmpl w:val="AD2277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68E6D5B"/>
    <w:multiLevelType w:val="hybridMultilevel"/>
    <w:tmpl w:val="8AAEAD18"/>
    <w:lvl w:ilvl="0" w:tplc="172C6A78">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6C82353"/>
    <w:multiLevelType w:val="hybridMultilevel"/>
    <w:tmpl w:val="DB2EF01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5" w15:restartNumberingAfterBreak="0">
    <w:nsid w:val="49D245FF"/>
    <w:multiLevelType w:val="hybridMultilevel"/>
    <w:tmpl w:val="D23E2C62"/>
    <w:lvl w:ilvl="0" w:tplc="DDF499DA">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511444F9"/>
    <w:multiLevelType w:val="hybridMultilevel"/>
    <w:tmpl w:val="FDA674E6"/>
    <w:lvl w:ilvl="0" w:tplc="04150001">
      <w:start w:val="1"/>
      <w:numFmt w:val="bullet"/>
      <w:lvlText w:val=""/>
      <w:lvlJc w:val="left"/>
      <w:pPr>
        <w:tabs>
          <w:tab w:val="num" w:pos="1854"/>
        </w:tabs>
        <w:ind w:left="1854" w:hanging="360"/>
      </w:pPr>
      <w:rPr>
        <w:rFonts w:ascii="Symbol" w:hAnsi="Symbol" w:hint="default"/>
      </w:rPr>
    </w:lvl>
    <w:lvl w:ilvl="1" w:tplc="04150003" w:tentative="1">
      <w:start w:val="1"/>
      <w:numFmt w:val="bullet"/>
      <w:lvlText w:val="o"/>
      <w:lvlJc w:val="left"/>
      <w:pPr>
        <w:tabs>
          <w:tab w:val="num" w:pos="2574"/>
        </w:tabs>
        <w:ind w:left="2574" w:hanging="360"/>
      </w:pPr>
      <w:rPr>
        <w:rFonts w:ascii="Courier New" w:hAnsi="Courier New" w:cs="Courier New" w:hint="default"/>
      </w:rPr>
    </w:lvl>
    <w:lvl w:ilvl="2" w:tplc="04150005" w:tentative="1">
      <w:start w:val="1"/>
      <w:numFmt w:val="bullet"/>
      <w:lvlText w:val=""/>
      <w:lvlJc w:val="left"/>
      <w:pPr>
        <w:tabs>
          <w:tab w:val="num" w:pos="3294"/>
        </w:tabs>
        <w:ind w:left="3294" w:hanging="360"/>
      </w:pPr>
      <w:rPr>
        <w:rFonts w:ascii="Wingdings" w:hAnsi="Wingdings" w:hint="default"/>
      </w:rPr>
    </w:lvl>
    <w:lvl w:ilvl="3" w:tplc="04150001" w:tentative="1">
      <w:start w:val="1"/>
      <w:numFmt w:val="bullet"/>
      <w:lvlText w:val=""/>
      <w:lvlJc w:val="left"/>
      <w:pPr>
        <w:tabs>
          <w:tab w:val="num" w:pos="4014"/>
        </w:tabs>
        <w:ind w:left="4014" w:hanging="360"/>
      </w:pPr>
      <w:rPr>
        <w:rFonts w:ascii="Symbol" w:hAnsi="Symbol" w:hint="default"/>
      </w:rPr>
    </w:lvl>
    <w:lvl w:ilvl="4" w:tplc="04150003" w:tentative="1">
      <w:start w:val="1"/>
      <w:numFmt w:val="bullet"/>
      <w:lvlText w:val="o"/>
      <w:lvlJc w:val="left"/>
      <w:pPr>
        <w:tabs>
          <w:tab w:val="num" w:pos="4734"/>
        </w:tabs>
        <w:ind w:left="4734" w:hanging="360"/>
      </w:pPr>
      <w:rPr>
        <w:rFonts w:ascii="Courier New" w:hAnsi="Courier New" w:cs="Courier New" w:hint="default"/>
      </w:rPr>
    </w:lvl>
    <w:lvl w:ilvl="5" w:tplc="04150005" w:tentative="1">
      <w:start w:val="1"/>
      <w:numFmt w:val="bullet"/>
      <w:lvlText w:val=""/>
      <w:lvlJc w:val="left"/>
      <w:pPr>
        <w:tabs>
          <w:tab w:val="num" w:pos="5454"/>
        </w:tabs>
        <w:ind w:left="5454" w:hanging="360"/>
      </w:pPr>
      <w:rPr>
        <w:rFonts w:ascii="Wingdings" w:hAnsi="Wingdings" w:hint="default"/>
      </w:rPr>
    </w:lvl>
    <w:lvl w:ilvl="6" w:tplc="04150001" w:tentative="1">
      <w:start w:val="1"/>
      <w:numFmt w:val="bullet"/>
      <w:lvlText w:val=""/>
      <w:lvlJc w:val="left"/>
      <w:pPr>
        <w:tabs>
          <w:tab w:val="num" w:pos="6174"/>
        </w:tabs>
        <w:ind w:left="6174" w:hanging="360"/>
      </w:pPr>
      <w:rPr>
        <w:rFonts w:ascii="Symbol" w:hAnsi="Symbol" w:hint="default"/>
      </w:rPr>
    </w:lvl>
    <w:lvl w:ilvl="7" w:tplc="04150003" w:tentative="1">
      <w:start w:val="1"/>
      <w:numFmt w:val="bullet"/>
      <w:lvlText w:val="o"/>
      <w:lvlJc w:val="left"/>
      <w:pPr>
        <w:tabs>
          <w:tab w:val="num" w:pos="6894"/>
        </w:tabs>
        <w:ind w:left="6894" w:hanging="360"/>
      </w:pPr>
      <w:rPr>
        <w:rFonts w:ascii="Courier New" w:hAnsi="Courier New" w:cs="Courier New" w:hint="default"/>
      </w:rPr>
    </w:lvl>
    <w:lvl w:ilvl="8" w:tplc="0415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51A31223"/>
    <w:multiLevelType w:val="hybridMultilevel"/>
    <w:tmpl w:val="D518AAAA"/>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2956563"/>
    <w:multiLevelType w:val="singleLevel"/>
    <w:tmpl w:val="66E8527A"/>
    <w:lvl w:ilvl="0">
      <w:numFmt w:val="bullet"/>
      <w:lvlText w:val="-"/>
      <w:lvlJc w:val="left"/>
      <w:pPr>
        <w:tabs>
          <w:tab w:val="num" w:pos="360"/>
        </w:tabs>
        <w:ind w:left="360" w:hanging="360"/>
      </w:pPr>
      <w:rPr>
        <w:rFonts w:hint="default"/>
      </w:rPr>
    </w:lvl>
  </w:abstractNum>
  <w:abstractNum w:abstractNumId="39" w15:restartNumberingAfterBreak="0">
    <w:nsid w:val="53AD509F"/>
    <w:multiLevelType w:val="hybridMultilevel"/>
    <w:tmpl w:val="989AD86A"/>
    <w:lvl w:ilvl="0" w:tplc="08226A0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3EF3E6C"/>
    <w:multiLevelType w:val="hybridMultilevel"/>
    <w:tmpl w:val="15280F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58F159E"/>
    <w:multiLevelType w:val="hybridMultilevel"/>
    <w:tmpl w:val="0FC8B732"/>
    <w:lvl w:ilvl="0" w:tplc="C7686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A24033"/>
    <w:multiLevelType w:val="hybridMultilevel"/>
    <w:tmpl w:val="4BD8EF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A78783B"/>
    <w:multiLevelType w:val="hybridMultilevel"/>
    <w:tmpl w:val="6C50D4D0"/>
    <w:lvl w:ilvl="0" w:tplc="D6E0C9D4">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3C2632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5036CB3"/>
    <w:multiLevelType w:val="hybridMultilevel"/>
    <w:tmpl w:val="B100F5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8603E1"/>
    <w:multiLevelType w:val="hybridMultilevel"/>
    <w:tmpl w:val="3C06FCB0"/>
    <w:lvl w:ilvl="0" w:tplc="7F4E703C">
      <w:start w:val="1"/>
      <w:numFmt w:val="bullet"/>
      <w:lvlText w:val=""/>
      <w:lvlJc w:val="left"/>
      <w:pPr>
        <w:tabs>
          <w:tab w:val="num" w:pos="720"/>
        </w:tabs>
        <w:ind w:left="720" w:hanging="360"/>
      </w:pPr>
      <w:rPr>
        <w:rFonts w:ascii="Symbol" w:hAnsi="Symbol" w:hint="default"/>
        <w:color w:val="auto"/>
        <w:szCs w:val="24"/>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6505595"/>
    <w:multiLevelType w:val="hybridMultilevel"/>
    <w:tmpl w:val="4FE2FA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9352C5"/>
    <w:multiLevelType w:val="hybridMultilevel"/>
    <w:tmpl w:val="0A9AFF4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8C81AA0"/>
    <w:multiLevelType w:val="hybridMultilevel"/>
    <w:tmpl w:val="3634E0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9936DF9"/>
    <w:multiLevelType w:val="multilevel"/>
    <w:tmpl w:val="8702C6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6F7415D6"/>
    <w:multiLevelType w:val="hybridMultilevel"/>
    <w:tmpl w:val="C4EC21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08C7A4A"/>
    <w:multiLevelType w:val="hybridMultilevel"/>
    <w:tmpl w:val="AED25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2BE317B"/>
    <w:multiLevelType w:val="hybridMultilevel"/>
    <w:tmpl w:val="6A48EB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67526C6"/>
    <w:multiLevelType w:val="hybridMultilevel"/>
    <w:tmpl w:val="48F07C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7C74CA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924214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7AD92802"/>
    <w:multiLevelType w:val="singleLevel"/>
    <w:tmpl w:val="58CE5AB8"/>
    <w:lvl w:ilvl="0">
      <w:numFmt w:val="bullet"/>
      <w:lvlText w:val="-"/>
      <w:lvlJc w:val="left"/>
      <w:pPr>
        <w:tabs>
          <w:tab w:val="num" w:pos="360"/>
        </w:tabs>
        <w:ind w:left="360" w:hanging="360"/>
      </w:pPr>
      <w:rPr>
        <w:rFonts w:hint="default"/>
      </w:rPr>
    </w:lvl>
  </w:abstractNum>
  <w:num w:numId="1" w16cid:durableId="534539126">
    <w:abstractNumId w:val="22"/>
  </w:num>
  <w:num w:numId="2" w16cid:durableId="1465584606">
    <w:abstractNumId w:val="30"/>
  </w:num>
  <w:num w:numId="3" w16cid:durableId="2118019417">
    <w:abstractNumId w:val="29"/>
  </w:num>
  <w:num w:numId="4" w16cid:durableId="1048914167">
    <w:abstractNumId w:val="39"/>
  </w:num>
  <w:num w:numId="5" w16cid:durableId="1892380068">
    <w:abstractNumId w:val="48"/>
  </w:num>
  <w:num w:numId="6" w16cid:durableId="2079283855">
    <w:abstractNumId w:val="36"/>
  </w:num>
  <w:num w:numId="7" w16cid:durableId="1743142524">
    <w:abstractNumId w:val="23"/>
  </w:num>
  <w:num w:numId="8" w16cid:durableId="1296132660">
    <w:abstractNumId w:val="54"/>
  </w:num>
  <w:num w:numId="9" w16cid:durableId="277570640">
    <w:abstractNumId w:val="4"/>
  </w:num>
  <w:num w:numId="10" w16cid:durableId="286353327">
    <w:abstractNumId w:val="57"/>
  </w:num>
  <w:num w:numId="11" w16cid:durableId="2078891677">
    <w:abstractNumId w:val="24"/>
  </w:num>
  <w:num w:numId="12" w16cid:durableId="1815026194">
    <w:abstractNumId w:val="46"/>
  </w:num>
  <w:num w:numId="13" w16cid:durableId="1821730065">
    <w:abstractNumId w:val="18"/>
  </w:num>
  <w:num w:numId="14" w16cid:durableId="294411075">
    <w:abstractNumId w:val="45"/>
  </w:num>
  <w:num w:numId="15" w16cid:durableId="1691027720">
    <w:abstractNumId w:val="16"/>
  </w:num>
  <w:num w:numId="16" w16cid:durableId="623511735">
    <w:abstractNumId w:val="56"/>
  </w:num>
  <w:num w:numId="17" w16cid:durableId="383870717">
    <w:abstractNumId w:val="10"/>
  </w:num>
  <w:num w:numId="18" w16cid:durableId="905801575">
    <w:abstractNumId w:val="55"/>
  </w:num>
  <w:num w:numId="19" w16cid:durableId="545726895">
    <w:abstractNumId w:val="38"/>
  </w:num>
  <w:num w:numId="20" w16cid:durableId="20205568">
    <w:abstractNumId w:val="31"/>
  </w:num>
  <w:num w:numId="21" w16cid:durableId="1544250108">
    <w:abstractNumId w:val="25"/>
  </w:num>
  <w:num w:numId="22" w16cid:durableId="791292122">
    <w:abstractNumId w:val="14"/>
  </w:num>
  <w:num w:numId="23" w16cid:durableId="1824469246">
    <w:abstractNumId w:val="17"/>
  </w:num>
  <w:num w:numId="24" w16cid:durableId="1042091237">
    <w:abstractNumId w:val="7"/>
  </w:num>
  <w:num w:numId="25" w16cid:durableId="1874659401">
    <w:abstractNumId w:val="44"/>
  </w:num>
  <w:num w:numId="26" w16cid:durableId="180167723">
    <w:abstractNumId w:val="20"/>
  </w:num>
  <w:num w:numId="27" w16cid:durableId="750353582">
    <w:abstractNumId w:val="15"/>
  </w:num>
  <w:num w:numId="28" w16cid:durableId="1729497537">
    <w:abstractNumId w:val="5"/>
  </w:num>
  <w:num w:numId="29" w16cid:durableId="1477531176">
    <w:abstractNumId w:val="28"/>
  </w:num>
  <w:num w:numId="30" w16cid:durableId="67583685">
    <w:abstractNumId w:val="13"/>
  </w:num>
  <w:num w:numId="31" w16cid:durableId="989289302">
    <w:abstractNumId w:val="8"/>
  </w:num>
  <w:num w:numId="32" w16cid:durableId="1261380079">
    <w:abstractNumId w:val="41"/>
  </w:num>
  <w:num w:numId="33" w16cid:durableId="2134131706">
    <w:abstractNumId w:val="53"/>
  </w:num>
  <w:num w:numId="34" w16cid:durableId="443769433">
    <w:abstractNumId w:val="21"/>
  </w:num>
  <w:num w:numId="35" w16cid:durableId="758672648">
    <w:abstractNumId w:val="40"/>
  </w:num>
  <w:num w:numId="36" w16cid:durableId="617832880">
    <w:abstractNumId w:val="52"/>
  </w:num>
  <w:num w:numId="37" w16cid:durableId="2001228533">
    <w:abstractNumId w:val="6"/>
  </w:num>
  <w:num w:numId="38" w16cid:durableId="1373119086">
    <w:abstractNumId w:val="32"/>
  </w:num>
  <w:num w:numId="39" w16cid:durableId="367535672">
    <w:abstractNumId w:val="12"/>
  </w:num>
  <w:num w:numId="40" w16cid:durableId="1705446150">
    <w:abstractNumId w:val="47"/>
  </w:num>
  <w:num w:numId="41" w16cid:durableId="99574437">
    <w:abstractNumId w:val="50"/>
  </w:num>
  <w:num w:numId="42" w16cid:durableId="493570484">
    <w:abstractNumId w:val="26"/>
  </w:num>
  <w:num w:numId="43" w16cid:durableId="982613830">
    <w:abstractNumId w:val="42"/>
  </w:num>
  <w:num w:numId="44" w16cid:durableId="49425177">
    <w:abstractNumId w:val="43"/>
  </w:num>
  <w:num w:numId="45" w16cid:durableId="665397933">
    <w:abstractNumId w:val="33"/>
  </w:num>
  <w:num w:numId="46" w16cid:durableId="2026323812">
    <w:abstractNumId w:val="49"/>
  </w:num>
  <w:num w:numId="47" w16cid:durableId="440732411">
    <w:abstractNumId w:val="9"/>
  </w:num>
  <w:num w:numId="48" w16cid:durableId="2053461816">
    <w:abstractNumId w:val="27"/>
  </w:num>
  <w:num w:numId="49" w16cid:durableId="1104110022">
    <w:abstractNumId w:val="34"/>
  </w:num>
  <w:num w:numId="50" w16cid:durableId="824124997">
    <w:abstractNumId w:val="51"/>
  </w:num>
  <w:num w:numId="51" w16cid:durableId="1808083798">
    <w:abstractNumId w:val="35"/>
  </w:num>
  <w:num w:numId="52" w16cid:durableId="908612994">
    <w:abstractNumId w:val="11"/>
  </w:num>
  <w:num w:numId="53" w16cid:durableId="372537082">
    <w:abstractNumId w:val="0"/>
  </w:num>
  <w:num w:numId="54" w16cid:durableId="566957490">
    <w:abstractNumId w:val="1"/>
  </w:num>
  <w:num w:numId="55" w16cid:durableId="2134980757">
    <w:abstractNumId w:val="19"/>
  </w:num>
  <w:num w:numId="56" w16cid:durableId="1840343465">
    <w:abstractNumId w:val="2"/>
  </w:num>
  <w:num w:numId="57" w16cid:durableId="1385762987">
    <w:abstractNumId w:val="3"/>
  </w:num>
  <w:num w:numId="58" w16cid:durableId="28751737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668"/>
    <w:rsid w:val="00000224"/>
    <w:rsid w:val="00000CAE"/>
    <w:rsid w:val="0001062C"/>
    <w:rsid w:val="0001188F"/>
    <w:rsid w:val="000145D3"/>
    <w:rsid w:val="0001545D"/>
    <w:rsid w:val="00017541"/>
    <w:rsid w:val="00020E3B"/>
    <w:rsid w:val="00022890"/>
    <w:rsid w:val="00024B36"/>
    <w:rsid w:val="00024DF8"/>
    <w:rsid w:val="0002599A"/>
    <w:rsid w:val="00025CAC"/>
    <w:rsid w:val="00027053"/>
    <w:rsid w:val="00027218"/>
    <w:rsid w:val="00032798"/>
    <w:rsid w:val="0003740E"/>
    <w:rsid w:val="00041444"/>
    <w:rsid w:val="000417D0"/>
    <w:rsid w:val="00042AA2"/>
    <w:rsid w:val="00043875"/>
    <w:rsid w:val="0004449C"/>
    <w:rsid w:val="00044F8B"/>
    <w:rsid w:val="00045EE8"/>
    <w:rsid w:val="00046648"/>
    <w:rsid w:val="00047B10"/>
    <w:rsid w:val="00047C87"/>
    <w:rsid w:val="00050E92"/>
    <w:rsid w:val="00052A9A"/>
    <w:rsid w:val="00053F0A"/>
    <w:rsid w:val="00054B25"/>
    <w:rsid w:val="0005523D"/>
    <w:rsid w:val="000616C0"/>
    <w:rsid w:val="00062C9A"/>
    <w:rsid w:val="0006438D"/>
    <w:rsid w:val="000672FA"/>
    <w:rsid w:val="00070D69"/>
    <w:rsid w:val="00071A8F"/>
    <w:rsid w:val="00073EBB"/>
    <w:rsid w:val="000773CA"/>
    <w:rsid w:val="00077AFD"/>
    <w:rsid w:val="00081170"/>
    <w:rsid w:val="00081EEE"/>
    <w:rsid w:val="000833AC"/>
    <w:rsid w:val="00084D7A"/>
    <w:rsid w:val="0008727D"/>
    <w:rsid w:val="0009433C"/>
    <w:rsid w:val="000943ED"/>
    <w:rsid w:val="00096E76"/>
    <w:rsid w:val="00097823"/>
    <w:rsid w:val="000A0AB6"/>
    <w:rsid w:val="000A30E4"/>
    <w:rsid w:val="000A749B"/>
    <w:rsid w:val="000A7B5C"/>
    <w:rsid w:val="000B12AD"/>
    <w:rsid w:val="000B285E"/>
    <w:rsid w:val="000B4D12"/>
    <w:rsid w:val="000B5FEA"/>
    <w:rsid w:val="000B6081"/>
    <w:rsid w:val="000B712F"/>
    <w:rsid w:val="000C167F"/>
    <w:rsid w:val="000C27C3"/>
    <w:rsid w:val="000C6BB8"/>
    <w:rsid w:val="000C72F0"/>
    <w:rsid w:val="000D0C6E"/>
    <w:rsid w:val="000D4011"/>
    <w:rsid w:val="000D5895"/>
    <w:rsid w:val="000D7910"/>
    <w:rsid w:val="000E0ACE"/>
    <w:rsid w:val="000E3CA5"/>
    <w:rsid w:val="000E4A8C"/>
    <w:rsid w:val="000E6A73"/>
    <w:rsid w:val="000E7E08"/>
    <w:rsid w:val="000F411F"/>
    <w:rsid w:val="000F4AEE"/>
    <w:rsid w:val="000F57E6"/>
    <w:rsid w:val="00103753"/>
    <w:rsid w:val="00103D20"/>
    <w:rsid w:val="00111EDD"/>
    <w:rsid w:val="00114C96"/>
    <w:rsid w:val="00116546"/>
    <w:rsid w:val="00117073"/>
    <w:rsid w:val="00120DC8"/>
    <w:rsid w:val="001218FB"/>
    <w:rsid w:val="00122359"/>
    <w:rsid w:val="00123389"/>
    <w:rsid w:val="00123F2F"/>
    <w:rsid w:val="001243B9"/>
    <w:rsid w:val="00124731"/>
    <w:rsid w:val="00126033"/>
    <w:rsid w:val="00126874"/>
    <w:rsid w:val="00126B9B"/>
    <w:rsid w:val="00127DEB"/>
    <w:rsid w:val="001356B2"/>
    <w:rsid w:val="0013609B"/>
    <w:rsid w:val="00136990"/>
    <w:rsid w:val="00136F0C"/>
    <w:rsid w:val="00141132"/>
    <w:rsid w:val="001421ED"/>
    <w:rsid w:val="0014367F"/>
    <w:rsid w:val="00145EBE"/>
    <w:rsid w:val="0015027C"/>
    <w:rsid w:val="00150B84"/>
    <w:rsid w:val="001518E9"/>
    <w:rsid w:val="00155D05"/>
    <w:rsid w:val="001619DD"/>
    <w:rsid w:val="00161E80"/>
    <w:rsid w:val="00162700"/>
    <w:rsid w:val="00163755"/>
    <w:rsid w:val="001637C9"/>
    <w:rsid w:val="00163BCE"/>
    <w:rsid w:val="00166816"/>
    <w:rsid w:val="00166FB6"/>
    <w:rsid w:val="00174866"/>
    <w:rsid w:val="001748B0"/>
    <w:rsid w:val="0017705F"/>
    <w:rsid w:val="001817A7"/>
    <w:rsid w:val="00181F94"/>
    <w:rsid w:val="00182D1D"/>
    <w:rsid w:val="00183FC7"/>
    <w:rsid w:val="001863E0"/>
    <w:rsid w:val="00191C47"/>
    <w:rsid w:val="00194480"/>
    <w:rsid w:val="001946D6"/>
    <w:rsid w:val="00194CA6"/>
    <w:rsid w:val="00194E1A"/>
    <w:rsid w:val="00195932"/>
    <w:rsid w:val="001966B6"/>
    <w:rsid w:val="001A5651"/>
    <w:rsid w:val="001A569D"/>
    <w:rsid w:val="001B15CF"/>
    <w:rsid w:val="001B2BF7"/>
    <w:rsid w:val="001B3B5D"/>
    <w:rsid w:val="001C103A"/>
    <w:rsid w:val="001C5050"/>
    <w:rsid w:val="001D017A"/>
    <w:rsid w:val="001D3FAF"/>
    <w:rsid w:val="001D46BF"/>
    <w:rsid w:val="001D519D"/>
    <w:rsid w:val="001E3947"/>
    <w:rsid w:val="001E4DE0"/>
    <w:rsid w:val="001F0B98"/>
    <w:rsid w:val="001F2919"/>
    <w:rsid w:val="001F33A4"/>
    <w:rsid w:val="001F36BD"/>
    <w:rsid w:val="002012CD"/>
    <w:rsid w:val="002022DE"/>
    <w:rsid w:val="00205458"/>
    <w:rsid w:val="002056FA"/>
    <w:rsid w:val="00205FD8"/>
    <w:rsid w:val="00205FE5"/>
    <w:rsid w:val="00210697"/>
    <w:rsid w:val="00210C70"/>
    <w:rsid w:val="00211235"/>
    <w:rsid w:val="002114E1"/>
    <w:rsid w:val="0021618C"/>
    <w:rsid w:val="00220551"/>
    <w:rsid w:val="00225044"/>
    <w:rsid w:val="002253B5"/>
    <w:rsid w:val="00230B53"/>
    <w:rsid w:val="00231CC4"/>
    <w:rsid w:val="00232CDE"/>
    <w:rsid w:val="00234E75"/>
    <w:rsid w:val="00236903"/>
    <w:rsid w:val="00242D6D"/>
    <w:rsid w:val="00243528"/>
    <w:rsid w:val="002440AA"/>
    <w:rsid w:val="002446F7"/>
    <w:rsid w:val="00245255"/>
    <w:rsid w:val="00246E28"/>
    <w:rsid w:val="00247223"/>
    <w:rsid w:val="00250688"/>
    <w:rsid w:val="00252162"/>
    <w:rsid w:val="002528C2"/>
    <w:rsid w:val="00255BB9"/>
    <w:rsid w:val="00257E7B"/>
    <w:rsid w:val="00260709"/>
    <w:rsid w:val="00261B56"/>
    <w:rsid w:val="00262044"/>
    <w:rsid w:val="00262A3E"/>
    <w:rsid w:val="00264CEE"/>
    <w:rsid w:val="0026525F"/>
    <w:rsid w:val="002671A0"/>
    <w:rsid w:val="00270D76"/>
    <w:rsid w:val="002710D3"/>
    <w:rsid w:val="0027284D"/>
    <w:rsid w:val="00274891"/>
    <w:rsid w:val="00274C29"/>
    <w:rsid w:val="00275A62"/>
    <w:rsid w:val="00275AA4"/>
    <w:rsid w:val="00276E4B"/>
    <w:rsid w:val="00277C39"/>
    <w:rsid w:val="002808DD"/>
    <w:rsid w:val="00284924"/>
    <w:rsid w:val="00284A9F"/>
    <w:rsid w:val="00285C8C"/>
    <w:rsid w:val="00290475"/>
    <w:rsid w:val="00291EE3"/>
    <w:rsid w:val="00294132"/>
    <w:rsid w:val="002949F1"/>
    <w:rsid w:val="0029705C"/>
    <w:rsid w:val="002A2FEB"/>
    <w:rsid w:val="002A3ABB"/>
    <w:rsid w:val="002A490C"/>
    <w:rsid w:val="002B290C"/>
    <w:rsid w:val="002B4001"/>
    <w:rsid w:val="002B535D"/>
    <w:rsid w:val="002C166A"/>
    <w:rsid w:val="002C3144"/>
    <w:rsid w:val="002C3632"/>
    <w:rsid w:val="002C4203"/>
    <w:rsid w:val="002C5918"/>
    <w:rsid w:val="002C5D08"/>
    <w:rsid w:val="002D0CA8"/>
    <w:rsid w:val="002D1296"/>
    <w:rsid w:val="002D52B9"/>
    <w:rsid w:val="002D59F0"/>
    <w:rsid w:val="002E04A6"/>
    <w:rsid w:val="002E71BC"/>
    <w:rsid w:val="002F0A51"/>
    <w:rsid w:val="002F0F33"/>
    <w:rsid w:val="00301080"/>
    <w:rsid w:val="00303E7C"/>
    <w:rsid w:val="00303EF9"/>
    <w:rsid w:val="003042C0"/>
    <w:rsid w:val="00304819"/>
    <w:rsid w:val="00304F3F"/>
    <w:rsid w:val="003108DF"/>
    <w:rsid w:val="00310FFF"/>
    <w:rsid w:val="0031397C"/>
    <w:rsid w:val="00313E96"/>
    <w:rsid w:val="00315843"/>
    <w:rsid w:val="00317B4C"/>
    <w:rsid w:val="00320ADB"/>
    <w:rsid w:val="00320BA0"/>
    <w:rsid w:val="00320EFB"/>
    <w:rsid w:val="003211B7"/>
    <w:rsid w:val="00322BF5"/>
    <w:rsid w:val="0032629C"/>
    <w:rsid w:val="00326FC7"/>
    <w:rsid w:val="003274FD"/>
    <w:rsid w:val="0034753F"/>
    <w:rsid w:val="00350E38"/>
    <w:rsid w:val="00350FAE"/>
    <w:rsid w:val="00351E50"/>
    <w:rsid w:val="00355BE9"/>
    <w:rsid w:val="003571FD"/>
    <w:rsid w:val="00361EF1"/>
    <w:rsid w:val="00362989"/>
    <w:rsid w:val="003709BD"/>
    <w:rsid w:val="003756AF"/>
    <w:rsid w:val="00376CF8"/>
    <w:rsid w:val="003805FD"/>
    <w:rsid w:val="00380B88"/>
    <w:rsid w:val="00385EE4"/>
    <w:rsid w:val="003868E5"/>
    <w:rsid w:val="00395CF8"/>
    <w:rsid w:val="00396681"/>
    <w:rsid w:val="003A04AD"/>
    <w:rsid w:val="003A2041"/>
    <w:rsid w:val="003A2478"/>
    <w:rsid w:val="003A2C17"/>
    <w:rsid w:val="003A4633"/>
    <w:rsid w:val="003A7B04"/>
    <w:rsid w:val="003B2D28"/>
    <w:rsid w:val="003B4514"/>
    <w:rsid w:val="003B55B6"/>
    <w:rsid w:val="003B5CF3"/>
    <w:rsid w:val="003B66F3"/>
    <w:rsid w:val="003B6912"/>
    <w:rsid w:val="003C132C"/>
    <w:rsid w:val="003C1A91"/>
    <w:rsid w:val="003C20EF"/>
    <w:rsid w:val="003C51CE"/>
    <w:rsid w:val="003C6046"/>
    <w:rsid w:val="003C6DC7"/>
    <w:rsid w:val="003D055D"/>
    <w:rsid w:val="003D262D"/>
    <w:rsid w:val="003D2C85"/>
    <w:rsid w:val="003D36C6"/>
    <w:rsid w:val="003E23C3"/>
    <w:rsid w:val="003F2AF2"/>
    <w:rsid w:val="003F3131"/>
    <w:rsid w:val="003F44E2"/>
    <w:rsid w:val="003F6D4D"/>
    <w:rsid w:val="0040055D"/>
    <w:rsid w:val="00400934"/>
    <w:rsid w:val="00401105"/>
    <w:rsid w:val="004018F0"/>
    <w:rsid w:val="004064FD"/>
    <w:rsid w:val="0041164A"/>
    <w:rsid w:val="0041218C"/>
    <w:rsid w:val="00412841"/>
    <w:rsid w:val="00412C02"/>
    <w:rsid w:val="004135DE"/>
    <w:rsid w:val="004141BA"/>
    <w:rsid w:val="004168FE"/>
    <w:rsid w:val="004216FE"/>
    <w:rsid w:val="00424251"/>
    <w:rsid w:val="0043010A"/>
    <w:rsid w:val="0043165B"/>
    <w:rsid w:val="00434299"/>
    <w:rsid w:val="00434C28"/>
    <w:rsid w:val="004401AC"/>
    <w:rsid w:val="00440FBE"/>
    <w:rsid w:val="00444975"/>
    <w:rsid w:val="00445941"/>
    <w:rsid w:val="004533EE"/>
    <w:rsid w:val="00453CE1"/>
    <w:rsid w:val="00453F3C"/>
    <w:rsid w:val="004569C5"/>
    <w:rsid w:val="004621BC"/>
    <w:rsid w:val="00463B73"/>
    <w:rsid w:val="004714A8"/>
    <w:rsid w:val="00473C32"/>
    <w:rsid w:val="0047607C"/>
    <w:rsid w:val="00476A54"/>
    <w:rsid w:val="00480947"/>
    <w:rsid w:val="00481DB2"/>
    <w:rsid w:val="0048648A"/>
    <w:rsid w:val="004917D4"/>
    <w:rsid w:val="00491CC2"/>
    <w:rsid w:val="00492E08"/>
    <w:rsid w:val="00493FDC"/>
    <w:rsid w:val="00495090"/>
    <w:rsid w:val="004951A8"/>
    <w:rsid w:val="004A679E"/>
    <w:rsid w:val="004B060C"/>
    <w:rsid w:val="004B146C"/>
    <w:rsid w:val="004B5539"/>
    <w:rsid w:val="004B6609"/>
    <w:rsid w:val="004B6E01"/>
    <w:rsid w:val="004B73DF"/>
    <w:rsid w:val="004C2957"/>
    <w:rsid w:val="004C4245"/>
    <w:rsid w:val="004C5643"/>
    <w:rsid w:val="004C76A4"/>
    <w:rsid w:val="004D070A"/>
    <w:rsid w:val="004D1199"/>
    <w:rsid w:val="004D40E7"/>
    <w:rsid w:val="004D41C0"/>
    <w:rsid w:val="004D5927"/>
    <w:rsid w:val="004E045B"/>
    <w:rsid w:val="004F6BA0"/>
    <w:rsid w:val="005005C3"/>
    <w:rsid w:val="0050259C"/>
    <w:rsid w:val="005028D9"/>
    <w:rsid w:val="005036A8"/>
    <w:rsid w:val="005037E8"/>
    <w:rsid w:val="005058AC"/>
    <w:rsid w:val="0050648D"/>
    <w:rsid w:val="00513749"/>
    <w:rsid w:val="00514CBA"/>
    <w:rsid w:val="005170A6"/>
    <w:rsid w:val="0052063D"/>
    <w:rsid w:val="00522D23"/>
    <w:rsid w:val="00525ADD"/>
    <w:rsid w:val="00526360"/>
    <w:rsid w:val="005275BF"/>
    <w:rsid w:val="005275E7"/>
    <w:rsid w:val="00532162"/>
    <w:rsid w:val="005344F8"/>
    <w:rsid w:val="0053554C"/>
    <w:rsid w:val="00535AF0"/>
    <w:rsid w:val="00536951"/>
    <w:rsid w:val="00537228"/>
    <w:rsid w:val="005379F4"/>
    <w:rsid w:val="00541C65"/>
    <w:rsid w:val="00544308"/>
    <w:rsid w:val="005449C4"/>
    <w:rsid w:val="00544DBC"/>
    <w:rsid w:val="00544F53"/>
    <w:rsid w:val="0054554E"/>
    <w:rsid w:val="0055051B"/>
    <w:rsid w:val="00550F09"/>
    <w:rsid w:val="00551AF1"/>
    <w:rsid w:val="00553129"/>
    <w:rsid w:val="005600C7"/>
    <w:rsid w:val="0056183F"/>
    <w:rsid w:val="0056228A"/>
    <w:rsid w:val="005624C8"/>
    <w:rsid w:val="00562E18"/>
    <w:rsid w:val="00563287"/>
    <w:rsid w:val="005664A9"/>
    <w:rsid w:val="00573A5F"/>
    <w:rsid w:val="00574C3C"/>
    <w:rsid w:val="005767DE"/>
    <w:rsid w:val="005813B9"/>
    <w:rsid w:val="005834CE"/>
    <w:rsid w:val="005837E9"/>
    <w:rsid w:val="0058789C"/>
    <w:rsid w:val="00587D41"/>
    <w:rsid w:val="00590AEF"/>
    <w:rsid w:val="00591FBE"/>
    <w:rsid w:val="00592927"/>
    <w:rsid w:val="00594DA2"/>
    <w:rsid w:val="005950CC"/>
    <w:rsid w:val="005A2BB9"/>
    <w:rsid w:val="005A2DA2"/>
    <w:rsid w:val="005A324E"/>
    <w:rsid w:val="005A3819"/>
    <w:rsid w:val="005A5EAF"/>
    <w:rsid w:val="005B0275"/>
    <w:rsid w:val="005B19E3"/>
    <w:rsid w:val="005B2469"/>
    <w:rsid w:val="005B5F7E"/>
    <w:rsid w:val="005B7539"/>
    <w:rsid w:val="005B7564"/>
    <w:rsid w:val="005B7C69"/>
    <w:rsid w:val="005C0580"/>
    <w:rsid w:val="005C3F54"/>
    <w:rsid w:val="005C6725"/>
    <w:rsid w:val="005C6B7B"/>
    <w:rsid w:val="005C72FD"/>
    <w:rsid w:val="005D3516"/>
    <w:rsid w:val="005D6152"/>
    <w:rsid w:val="005D7483"/>
    <w:rsid w:val="005D79F1"/>
    <w:rsid w:val="005E0F3C"/>
    <w:rsid w:val="005E602B"/>
    <w:rsid w:val="005F0C15"/>
    <w:rsid w:val="005F1F73"/>
    <w:rsid w:val="005F2E62"/>
    <w:rsid w:val="005F43A4"/>
    <w:rsid w:val="006008E2"/>
    <w:rsid w:val="006032C0"/>
    <w:rsid w:val="00603A61"/>
    <w:rsid w:val="00607E82"/>
    <w:rsid w:val="00610B99"/>
    <w:rsid w:val="00611E09"/>
    <w:rsid w:val="00612781"/>
    <w:rsid w:val="00621DEC"/>
    <w:rsid w:val="006253D1"/>
    <w:rsid w:val="00626A32"/>
    <w:rsid w:val="006300A4"/>
    <w:rsid w:val="00634115"/>
    <w:rsid w:val="00637D0A"/>
    <w:rsid w:val="0064218E"/>
    <w:rsid w:val="00642A2C"/>
    <w:rsid w:val="006436C5"/>
    <w:rsid w:val="00647640"/>
    <w:rsid w:val="006507C5"/>
    <w:rsid w:val="006510F5"/>
    <w:rsid w:val="00651840"/>
    <w:rsid w:val="00652D5F"/>
    <w:rsid w:val="006547A5"/>
    <w:rsid w:val="006569CF"/>
    <w:rsid w:val="006571CA"/>
    <w:rsid w:val="006601A6"/>
    <w:rsid w:val="0066374F"/>
    <w:rsid w:val="006761E8"/>
    <w:rsid w:val="00676E82"/>
    <w:rsid w:val="00677592"/>
    <w:rsid w:val="00680031"/>
    <w:rsid w:val="00685AA9"/>
    <w:rsid w:val="0068698F"/>
    <w:rsid w:val="006921F2"/>
    <w:rsid w:val="00693289"/>
    <w:rsid w:val="0069331D"/>
    <w:rsid w:val="00693707"/>
    <w:rsid w:val="00694F9B"/>
    <w:rsid w:val="006952DC"/>
    <w:rsid w:val="0069538B"/>
    <w:rsid w:val="006A1234"/>
    <w:rsid w:val="006A48EF"/>
    <w:rsid w:val="006A68B7"/>
    <w:rsid w:val="006B0622"/>
    <w:rsid w:val="006B1D21"/>
    <w:rsid w:val="006B3854"/>
    <w:rsid w:val="006B50E0"/>
    <w:rsid w:val="006B57EF"/>
    <w:rsid w:val="006B6B18"/>
    <w:rsid w:val="006B6F9F"/>
    <w:rsid w:val="006B7334"/>
    <w:rsid w:val="006B7678"/>
    <w:rsid w:val="006C0722"/>
    <w:rsid w:val="006C1B74"/>
    <w:rsid w:val="006C21EA"/>
    <w:rsid w:val="006C4BC7"/>
    <w:rsid w:val="006C5303"/>
    <w:rsid w:val="006C6968"/>
    <w:rsid w:val="006C6C5D"/>
    <w:rsid w:val="006C6FA5"/>
    <w:rsid w:val="006D075A"/>
    <w:rsid w:val="006D17A5"/>
    <w:rsid w:val="006D5068"/>
    <w:rsid w:val="006D5B6D"/>
    <w:rsid w:val="006E18C5"/>
    <w:rsid w:val="006E2877"/>
    <w:rsid w:val="006E2A22"/>
    <w:rsid w:val="006E33D9"/>
    <w:rsid w:val="006F1163"/>
    <w:rsid w:val="006F2BE1"/>
    <w:rsid w:val="006F55FE"/>
    <w:rsid w:val="006F6E67"/>
    <w:rsid w:val="00700750"/>
    <w:rsid w:val="00700E91"/>
    <w:rsid w:val="00700ECE"/>
    <w:rsid w:val="00703B0E"/>
    <w:rsid w:val="00704117"/>
    <w:rsid w:val="007069C2"/>
    <w:rsid w:val="00706D4F"/>
    <w:rsid w:val="00710CE3"/>
    <w:rsid w:val="00712958"/>
    <w:rsid w:val="0071367D"/>
    <w:rsid w:val="00713A38"/>
    <w:rsid w:val="00716E1E"/>
    <w:rsid w:val="00721224"/>
    <w:rsid w:val="00723023"/>
    <w:rsid w:val="00723A4D"/>
    <w:rsid w:val="00723F8B"/>
    <w:rsid w:val="00724A4D"/>
    <w:rsid w:val="007258EF"/>
    <w:rsid w:val="00726088"/>
    <w:rsid w:val="00731417"/>
    <w:rsid w:val="0073365D"/>
    <w:rsid w:val="00733995"/>
    <w:rsid w:val="00733BDB"/>
    <w:rsid w:val="007369D4"/>
    <w:rsid w:val="00737861"/>
    <w:rsid w:val="00740F50"/>
    <w:rsid w:val="007423E9"/>
    <w:rsid w:val="0074301A"/>
    <w:rsid w:val="007433A1"/>
    <w:rsid w:val="007439E0"/>
    <w:rsid w:val="00750BA1"/>
    <w:rsid w:val="00750F3F"/>
    <w:rsid w:val="007527B8"/>
    <w:rsid w:val="00752F43"/>
    <w:rsid w:val="00753CA7"/>
    <w:rsid w:val="00756012"/>
    <w:rsid w:val="00762684"/>
    <w:rsid w:val="00765EB5"/>
    <w:rsid w:val="0077080D"/>
    <w:rsid w:val="00770965"/>
    <w:rsid w:val="00772A19"/>
    <w:rsid w:val="007746C3"/>
    <w:rsid w:val="007769A2"/>
    <w:rsid w:val="00780471"/>
    <w:rsid w:val="00780E25"/>
    <w:rsid w:val="00786D43"/>
    <w:rsid w:val="0079263E"/>
    <w:rsid w:val="00794C0C"/>
    <w:rsid w:val="007A157A"/>
    <w:rsid w:val="007A227C"/>
    <w:rsid w:val="007A45DE"/>
    <w:rsid w:val="007A47D2"/>
    <w:rsid w:val="007A4955"/>
    <w:rsid w:val="007B1314"/>
    <w:rsid w:val="007B20D7"/>
    <w:rsid w:val="007B2A81"/>
    <w:rsid w:val="007B2C49"/>
    <w:rsid w:val="007B54BF"/>
    <w:rsid w:val="007B59FB"/>
    <w:rsid w:val="007B61C7"/>
    <w:rsid w:val="007B7398"/>
    <w:rsid w:val="007C3D68"/>
    <w:rsid w:val="007C5867"/>
    <w:rsid w:val="007D32F3"/>
    <w:rsid w:val="007D33AF"/>
    <w:rsid w:val="007D3A45"/>
    <w:rsid w:val="007D3C13"/>
    <w:rsid w:val="007D3D2D"/>
    <w:rsid w:val="007D5E2C"/>
    <w:rsid w:val="007E083A"/>
    <w:rsid w:val="007E4706"/>
    <w:rsid w:val="007E5063"/>
    <w:rsid w:val="007E5C22"/>
    <w:rsid w:val="007E5F79"/>
    <w:rsid w:val="007E608F"/>
    <w:rsid w:val="00800EF9"/>
    <w:rsid w:val="00802E46"/>
    <w:rsid w:val="00807B0A"/>
    <w:rsid w:val="008111FC"/>
    <w:rsid w:val="00812DE3"/>
    <w:rsid w:val="008139D0"/>
    <w:rsid w:val="00816377"/>
    <w:rsid w:val="0082132B"/>
    <w:rsid w:val="0082550B"/>
    <w:rsid w:val="00826CB6"/>
    <w:rsid w:val="0082797B"/>
    <w:rsid w:val="0083635E"/>
    <w:rsid w:val="0083738A"/>
    <w:rsid w:val="00841867"/>
    <w:rsid w:val="008418B4"/>
    <w:rsid w:val="0084211B"/>
    <w:rsid w:val="00842547"/>
    <w:rsid w:val="00843CA4"/>
    <w:rsid w:val="00844197"/>
    <w:rsid w:val="00845CCE"/>
    <w:rsid w:val="0084637D"/>
    <w:rsid w:val="00851DC7"/>
    <w:rsid w:val="008525FA"/>
    <w:rsid w:val="00852CC5"/>
    <w:rsid w:val="00854F42"/>
    <w:rsid w:val="00860618"/>
    <w:rsid w:val="0086169C"/>
    <w:rsid w:val="0086196F"/>
    <w:rsid w:val="00861BF9"/>
    <w:rsid w:val="008666CF"/>
    <w:rsid w:val="00867BB1"/>
    <w:rsid w:val="00871010"/>
    <w:rsid w:val="0087394F"/>
    <w:rsid w:val="00873D3A"/>
    <w:rsid w:val="00875340"/>
    <w:rsid w:val="008759CA"/>
    <w:rsid w:val="0087738F"/>
    <w:rsid w:val="008824A4"/>
    <w:rsid w:val="00887DE8"/>
    <w:rsid w:val="00890EFF"/>
    <w:rsid w:val="00893473"/>
    <w:rsid w:val="00895C9C"/>
    <w:rsid w:val="0089668C"/>
    <w:rsid w:val="008967A3"/>
    <w:rsid w:val="008974BD"/>
    <w:rsid w:val="00897B59"/>
    <w:rsid w:val="008A0F90"/>
    <w:rsid w:val="008A19AE"/>
    <w:rsid w:val="008A251C"/>
    <w:rsid w:val="008A2C29"/>
    <w:rsid w:val="008A3317"/>
    <w:rsid w:val="008B4CA6"/>
    <w:rsid w:val="008B4E56"/>
    <w:rsid w:val="008B5AF6"/>
    <w:rsid w:val="008B6BB2"/>
    <w:rsid w:val="008C090D"/>
    <w:rsid w:val="008C1E30"/>
    <w:rsid w:val="008D3476"/>
    <w:rsid w:val="008D4578"/>
    <w:rsid w:val="008D46EE"/>
    <w:rsid w:val="008D495A"/>
    <w:rsid w:val="008D6175"/>
    <w:rsid w:val="008D681C"/>
    <w:rsid w:val="008E063F"/>
    <w:rsid w:val="008E0FB1"/>
    <w:rsid w:val="008E1D30"/>
    <w:rsid w:val="008E2383"/>
    <w:rsid w:val="008E424B"/>
    <w:rsid w:val="008E6C50"/>
    <w:rsid w:val="008F238B"/>
    <w:rsid w:val="008F3592"/>
    <w:rsid w:val="008F4B9D"/>
    <w:rsid w:val="008F5F1F"/>
    <w:rsid w:val="008F670B"/>
    <w:rsid w:val="008F6801"/>
    <w:rsid w:val="009024A3"/>
    <w:rsid w:val="00905555"/>
    <w:rsid w:val="009059FC"/>
    <w:rsid w:val="00905C50"/>
    <w:rsid w:val="00905DA3"/>
    <w:rsid w:val="009066DA"/>
    <w:rsid w:val="00906C43"/>
    <w:rsid w:val="0090768E"/>
    <w:rsid w:val="009123A1"/>
    <w:rsid w:val="009123B5"/>
    <w:rsid w:val="009127C0"/>
    <w:rsid w:val="00913AFD"/>
    <w:rsid w:val="00913FBD"/>
    <w:rsid w:val="00917A3F"/>
    <w:rsid w:val="0092058A"/>
    <w:rsid w:val="00920FCC"/>
    <w:rsid w:val="009240C1"/>
    <w:rsid w:val="00925A80"/>
    <w:rsid w:val="00930C16"/>
    <w:rsid w:val="009311B6"/>
    <w:rsid w:val="00934048"/>
    <w:rsid w:val="009365EC"/>
    <w:rsid w:val="00937A14"/>
    <w:rsid w:val="00943B6F"/>
    <w:rsid w:val="00946114"/>
    <w:rsid w:val="00947F3B"/>
    <w:rsid w:val="00953A88"/>
    <w:rsid w:val="009565EE"/>
    <w:rsid w:val="00961925"/>
    <w:rsid w:val="009620F7"/>
    <w:rsid w:val="0096274D"/>
    <w:rsid w:val="00967FCD"/>
    <w:rsid w:val="00970D48"/>
    <w:rsid w:val="00972B38"/>
    <w:rsid w:val="009740E6"/>
    <w:rsid w:val="00975D5D"/>
    <w:rsid w:val="00981A8F"/>
    <w:rsid w:val="00981F43"/>
    <w:rsid w:val="00982B64"/>
    <w:rsid w:val="0098442B"/>
    <w:rsid w:val="00984708"/>
    <w:rsid w:val="00985822"/>
    <w:rsid w:val="00985E1F"/>
    <w:rsid w:val="00986AFB"/>
    <w:rsid w:val="00986B19"/>
    <w:rsid w:val="00987423"/>
    <w:rsid w:val="00990055"/>
    <w:rsid w:val="00990551"/>
    <w:rsid w:val="009909C3"/>
    <w:rsid w:val="00990BE3"/>
    <w:rsid w:val="0099142A"/>
    <w:rsid w:val="00991B2F"/>
    <w:rsid w:val="00994BD0"/>
    <w:rsid w:val="009950C6"/>
    <w:rsid w:val="00995D8A"/>
    <w:rsid w:val="00997B87"/>
    <w:rsid w:val="009A182E"/>
    <w:rsid w:val="009A53F4"/>
    <w:rsid w:val="009A7D1F"/>
    <w:rsid w:val="009B40F1"/>
    <w:rsid w:val="009B5C57"/>
    <w:rsid w:val="009B7999"/>
    <w:rsid w:val="009C210B"/>
    <w:rsid w:val="009C466E"/>
    <w:rsid w:val="009C6F84"/>
    <w:rsid w:val="009D0A9E"/>
    <w:rsid w:val="009D6C3A"/>
    <w:rsid w:val="009E1A84"/>
    <w:rsid w:val="009E46EF"/>
    <w:rsid w:val="009E4BCE"/>
    <w:rsid w:val="009E5957"/>
    <w:rsid w:val="009F0E8C"/>
    <w:rsid w:val="009F16E7"/>
    <w:rsid w:val="009F1BEA"/>
    <w:rsid w:val="009F2085"/>
    <w:rsid w:val="009F3CF7"/>
    <w:rsid w:val="009F4760"/>
    <w:rsid w:val="009F493C"/>
    <w:rsid w:val="009F7020"/>
    <w:rsid w:val="009F72F2"/>
    <w:rsid w:val="00A042D3"/>
    <w:rsid w:val="00A0612F"/>
    <w:rsid w:val="00A077DB"/>
    <w:rsid w:val="00A1098A"/>
    <w:rsid w:val="00A10F49"/>
    <w:rsid w:val="00A111C6"/>
    <w:rsid w:val="00A136BC"/>
    <w:rsid w:val="00A16689"/>
    <w:rsid w:val="00A2060E"/>
    <w:rsid w:val="00A20CF0"/>
    <w:rsid w:val="00A21C80"/>
    <w:rsid w:val="00A2303F"/>
    <w:rsid w:val="00A23C00"/>
    <w:rsid w:val="00A24D9C"/>
    <w:rsid w:val="00A31F0E"/>
    <w:rsid w:val="00A34DCC"/>
    <w:rsid w:val="00A3502C"/>
    <w:rsid w:val="00A374B4"/>
    <w:rsid w:val="00A3767A"/>
    <w:rsid w:val="00A413EA"/>
    <w:rsid w:val="00A46538"/>
    <w:rsid w:val="00A479A5"/>
    <w:rsid w:val="00A47A46"/>
    <w:rsid w:val="00A50D32"/>
    <w:rsid w:val="00A51364"/>
    <w:rsid w:val="00A515EE"/>
    <w:rsid w:val="00A51A61"/>
    <w:rsid w:val="00A54F0C"/>
    <w:rsid w:val="00A636FA"/>
    <w:rsid w:val="00A63BB6"/>
    <w:rsid w:val="00A64175"/>
    <w:rsid w:val="00A64EC5"/>
    <w:rsid w:val="00A6547C"/>
    <w:rsid w:val="00A66094"/>
    <w:rsid w:val="00A67B64"/>
    <w:rsid w:val="00A7026C"/>
    <w:rsid w:val="00A708C0"/>
    <w:rsid w:val="00A710D6"/>
    <w:rsid w:val="00A71775"/>
    <w:rsid w:val="00A72DE1"/>
    <w:rsid w:val="00A731A0"/>
    <w:rsid w:val="00A773B7"/>
    <w:rsid w:val="00A80FAD"/>
    <w:rsid w:val="00A844A6"/>
    <w:rsid w:val="00A853BF"/>
    <w:rsid w:val="00A85D72"/>
    <w:rsid w:val="00A902E3"/>
    <w:rsid w:val="00A916D2"/>
    <w:rsid w:val="00A94546"/>
    <w:rsid w:val="00A94732"/>
    <w:rsid w:val="00A956F3"/>
    <w:rsid w:val="00AA16B8"/>
    <w:rsid w:val="00AA41B7"/>
    <w:rsid w:val="00AA456D"/>
    <w:rsid w:val="00AB357A"/>
    <w:rsid w:val="00AB45BF"/>
    <w:rsid w:val="00AC0DC6"/>
    <w:rsid w:val="00AC2FB4"/>
    <w:rsid w:val="00AC30B4"/>
    <w:rsid w:val="00AD0592"/>
    <w:rsid w:val="00AD5537"/>
    <w:rsid w:val="00AD78F1"/>
    <w:rsid w:val="00AE3695"/>
    <w:rsid w:val="00AE36EE"/>
    <w:rsid w:val="00AF06D2"/>
    <w:rsid w:val="00AF2398"/>
    <w:rsid w:val="00AF306A"/>
    <w:rsid w:val="00AF4FC0"/>
    <w:rsid w:val="00AF62B7"/>
    <w:rsid w:val="00AF657B"/>
    <w:rsid w:val="00B06005"/>
    <w:rsid w:val="00B07636"/>
    <w:rsid w:val="00B139B2"/>
    <w:rsid w:val="00B202BD"/>
    <w:rsid w:val="00B2043C"/>
    <w:rsid w:val="00B20529"/>
    <w:rsid w:val="00B208E9"/>
    <w:rsid w:val="00B218A4"/>
    <w:rsid w:val="00B22084"/>
    <w:rsid w:val="00B2258E"/>
    <w:rsid w:val="00B22E44"/>
    <w:rsid w:val="00B2351E"/>
    <w:rsid w:val="00B25BB4"/>
    <w:rsid w:val="00B418EE"/>
    <w:rsid w:val="00B42800"/>
    <w:rsid w:val="00B47A1D"/>
    <w:rsid w:val="00B47F6D"/>
    <w:rsid w:val="00B561B4"/>
    <w:rsid w:val="00B63D4D"/>
    <w:rsid w:val="00B6794A"/>
    <w:rsid w:val="00B71DFD"/>
    <w:rsid w:val="00B752DC"/>
    <w:rsid w:val="00B76BE3"/>
    <w:rsid w:val="00B77CC4"/>
    <w:rsid w:val="00B83076"/>
    <w:rsid w:val="00B8612C"/>
    <w:rsid w:val="00B8780F"/>
    <w:rsid w:val="00B9028D"/>
    <w:rsid w:val="00B91B86"/>
    <w:rsid w:val="00BA2FC3"/>
    <w:rsid w:val="00BA60AA"/>
    <w:rsid w:val="00BA64AC"/>
    <w:rsid w:val="00BA7027"/>
    <w:rsid w:val="00BB14FC"/>
    <w:rsid w:val="00BB4057"/>
    <w:rsid w:val="00BB698C"/>
    <w:rsid w:val="00BB764C"/>
    <w:rsid w:val="00BB7F34"/>
    <w:rsid w:val="00BC24F0"/>
    <w:rsid w:val="00BC3BD2"/>
    <w:rsid w:val="00BC434C"/>
    <w:rsid w:val="00BC6B74"/>
    <w:rsid w:val="00BD5930"/>
    <w:rsid w:val="00BD5B0E"/>
    <w:rsid w:val="00BD5B11"/>
    <w:rsid w:val="00BD6BE5"/>
    <w:rsid w:val="00BD753E"/>
    <w:rsid w:val="00BE0951"/>
    <w:rsid w:val="00BE15C1"/>
    <w:rsid w:val="00BE426F"/>
    <w:rsid w:val="00BE73EC"/>
    <w:rsid w:val="00BF2043"/>
    <w:rsid w:val="00BF5ABD"/>
    <w:rsid w:val="00C013CE"/>
    <w:rsid w:val="00C016B2"/>
    <w:rsid w:val="00C04A19"/>
    <w:rsid w:val="00C0502E"/>
    <w:rsid w:val="00C05E70"/>
    <w:rsid w:val="00C06555"/>
    <w:rsid w:val="00C06D73"/>
    <w:rsid w:val="00C10DD8"/>
    <w:rsid w:val="00C1359E"/>
    <w:rsid w:val="00C14668"/>
    <w:rsid w:val="00C14ED0"/>
    <w:rsid w:val="00C20BE5"/>
    <w:rsid w:val="00C21E2E"/>
    <w:rsid w:val="00C2252A"/>
    <w:rsid w:val="00C23E5A"/>
    <w:rsid w:val="00C25D53"/>
    <w:rsid w:val="00C265D7"/>
    <w:rsid w:val="00C316F2"/>
    <w:rsid w:val="00C35A6C"/>
    <w:rsid w:val="00C41989"/>
    <w:rsid w:val="00C433F9"/>
    <w:rsid w:val="00C4456C"/>
    <w:rsid w:val="00C44C9D"/>
    <w:rsid w:val="00C452A3"/>
    <w:rsid w:val="00C45932"/>
    <w:rsid w:val="00C46FE4"/>
    <w:rsid w:val="00C50301"/>
    <w:rsid w:val="00C51C97"/>
    <w:rsid w:val="00C51DFF"/>
    <w:rsid w:val="00C52FE8"/>
    <w:rsid w:val="00C546B3"/>
    <w:rsid w:val="00C5491B"/>
    <w:rsid w:val="00C605DB"/>
    <w:rsid w:val="00C6211C"/>
    <w:rsid w:val="00C64D58"/>
    <w:rsid w:val="00C6522C"/>
    <w:rsid w:val="00C655B3"/>
    <w:rsid w:val="00C66BE5"/>
    <w:rsid w:val="00C71C51"/>
    <w:rsid w:val="00C74CEE"/>
    <w:rsid w:val="00C77212"/>
    <w:rsid w:val="00C77239"/>
    <w:rsid w:val="00C80372"/>
    <w:rsid w:val="00C80659"/>
    <w:rsid w:val="00C81AB1"/>
    <w:rsid w:val="00C82A19"/>
    <w:rsid w:val="00C85524"/>
    <w:rsid w:val="00C90584"/>
    <w:rsid w:val="00C90BD5"/>
    <w:rsid w:val="00C958D0"/>
    <w:rsid w:val="00C95FA6"/>
    <w:rsid w:val="00CA11CE"/>
    <w:rsid w:val="00CA32B9"/>
    <w:rsid w:val="00CA3A30"/>
    <w:rsid w:val="00CB0F00"/>
    <w:rsid w:val="00CB13E5"/>
    <w:rsid w:val="00CB6113"/>
    <w:rsid w:val="00CB7ED0"/>
    <w:rsid w:val="00CC3C89"/>
    <w:rsid w:val="00CC4751"/>
    <w:rsid w:val="00CD0330"/>
    <w:rsid w:val="00CD1BAB"/>
    <w:rsid w:val="00CD2C01"/>
    <w:rsid w:val="00CD6487"/>
    <w:rsid w:val="00CD6E0E"/>
    <w:rsid w:val="00CE1CDE"/>
    <w:rsid w:val="00CE21A9"/>
    <w:rsid w:val="00CE3820"/>
    <w:rsid w:val="00CE44E2"/>
    <w:rsid w:val="00CE506E"/>
    <w:rsid w:val="00CE6D1C"/>
    <w:rsid w:val="00CF2509"/>
    <w:rsid w:val="00CF29FF"/>
    <w:rsid w:val="00CF2B55"/>
    <w:rsid w:val="00CF2D40"/>
    <w:rsid w:val="00CF43D4"/>
    <w:rsid w:val="00CF64B4"/>
    <w:rsid w:val="00D005FB"/>
    <w:rsid w:val="00D01110"/>
    <w:rsid w:val="00D03484"/>
    <w:rsid w:val="00D063F0"/>
    <w:rsid w:val="00D06BAA"/>
    <w:rsid w:val="00D07CDA"/>
    <w:rsid w:val="00D144ED"/>
    <w:rsid w:val="00D14E27"/>
    <w:rsid w:val="00D156D6"/>
    <w:rsid w:val="00D17564"/>
    <w:rsid w:val="00D23DE4"/>
    <w:rsid w:val="00D23E41"/>
    <w:rsid w:val="00D258E4"/>
    <w:rsid w:val="00D3173C"/>
    <w:rsid w:val="00D3401C"/>
    <w:rsid w:val="00D35127"/>
    <w:rsid w:val="00D361A6"/>
    <w:rsid w:val="00D4105A"/>
    <w:rsid w:val="00D448B6"/>
    <w:rsid w:val="00D45D6B"/>
    <w:rsid w:val="00D476DF"/>
    <w:rsid w:val="00D511A0"/>
    <w:rsid w:val="00D537C7"/>
    <w:rsid w:val="00D5392E"/>
    <w:rsid w:val="00D54654"/>
    <w:rsid w:val="00D54936"/>
    <w:rsid w:val="00D63388"/>
    <w:rsid w:val="00D648B2"/>
    <w:rsid w:val="00D652B4"/>
    <w:rsid w:val="00D67016"/>
    <w:rsid w:val="00D7343E"/>
    <w:rsid w:val="00D75174"/>
    <w:rsid w:val="00D76BC1"/>
    <w:rsid w:val="00D81D42"/>
    <w:rsid w:val="00D823DC"/>
    <w:rsid w:val="00D82F58"/>
    <w:rsid w:val="00D84FFD"/>
    <w:rsid w:val="00D909E9"/>
    <w:rsid w:val="00D93FC4"/>
    <w:rsid w:val="00D952AA"/>
    <w:rsid w:val="00D97A75"/>
    <w:rsid w:val="00DA0556"/>
    <w:rsid w:val="00DA2413"/>
    <w:rsid w:val="00DB042A"/>
    <w:rsid w:val="00DB22CC"/>
    <w:rsid w:val="00DB2BBF"/>
    <w:rsid w:val="00DB7790"/>
    <w:rsid w:val="00DC11B6"/>
    <w:rsid w:val="00DC3FDD"/>
    <w:rsid w:val="00DC4CD3"/>
    <w:rsid w:val="00DC5622"/>
    <w:rsid w:val="00DD2B53"/>
    <w:rsid w:val="00DD596A"/>
    <w:rsid w:val="00DD6053"/>
    <w:rsid w:val="00DD6B1D"/>
    <w:rsid w:val="00DD734F"/>
    <w:rsid w:val="00DE0098"/>
    <w:rsid w:val="00DE0E06"/>
    <w:rsid w:val="00DE1245"/>
    <w:rsid w:val="00DE1F3B"/>
    <w:rsid w:val="00DE22E2"/>
    <w:rsid w:val="00DE34C8"/>
    <w:rsid w:val="00DE56B5"/>
    <w:rsid w:val="00DE61C4"/>
    <w:rsid w:val="00DF1075"/>
    <w:rsid w:val="00DF24F0"/>
    <w:rsid w:val="00DF4614"/>
    <w:rsid w:val="00DF6092"/>
    <w:rsid w:val="00DF68F1"/>
    <w:rsid w:val="00E000D2"/>
    <w:rsid w:val="00E00256"/>
    <w:rsid w:val="00E00C1C"/>
    <w:rsid w:val="00E01036"/>
    <w:rsid w:val="00E03114"/>
    <w:rsid w:val="00E049E6"/>
    <w:rsid w:val="00E05CC5"/>
    <w:rsid w:val="00E06854"/>
    <w:rsid w:val="00E100E8"/>
    <w:rsid w:val="00E113DA"/>
    <w:rsid w:val="00E116B2"/>
    <w:rsid w:val="00E11CBF"/>
    <w:rsid w:val="00E16F35"/>
    <w:rsid w:val="00E170C6"/>
    <w:rsid w:val="00E17E31"/>
    <w:rsid w:val="00E22147"/>
    <w:rsid w:val="00E2253B"/>
    <w:rsid w:val="00E22617"/>
    <w:rsid w:val="00E320D3"/>
    <w:rsid w:val="00E3582D"/>
    <w:rsid w:val="00E35D0C"/>
    <w:rsid w:val="00E36FE4"/>
    <w:rsid w:val="00E3767C"/>
    <w:rsid w:val="00E37C8E"/>
    <w:rsid w:val="00E45639"/>
    <w:rsid w:val="00E45D1C"/>
    <w:rsid w:val="00E4708E"/>
    <w:rsid w:val="00E50427"/>
    <w:rsid w:val="00E5154C"/>
    <w:rsid w:val="00E53689"/>
    <w:rsid w:val="00E56F2B"/>
    <w:rsid w:val="00E62F8C"/>
    <w:rsid w:val="00E648CC"/>
    <w:rsid w:val="00E64BBE"/>
    <w:rsid w:val="00E70C4F"/>
    <w:rsid w:val="00E74F73"/>
    <w:rsid w:val="00E751FC"/>
    <w:rsid w:val="00E7573D"/>
    <w:rsid w:val="00E7592E"/>
    <w:rsid w:val="00E800D4"/>
    <w:rsid w:val="00E804B2"/>
    <w:rsid w:val="00E83279"/>
    <w:rsid w:val="00E85F77"/>
    <w:rsid w:val="00E86AA4"/>
    <w:rsid w:val="00E90902"/>
    <w:rsid w:val="00E9401F"/>
    <w:rsid w:val="00E94F49"/>
    <w:rsid w:val="00E96C29"/>
    <w:rsid w:val="00EA4E8C"/>
    <w:rsid w:val="00EA6408"/>
    <w:rsid w:val="00EA7750"/>
    <w:rsid w:val="00EB078B"/>
    <w:rsid w:val="00EB0DC9"/>
    <w:rsid w:val="00EB5970"/>
    <w:rsid w:val="00EB6285"/>
    <w:rsid w:val="00EB62C8"/>
    <w:rsid w:val="00EC17E9"/>
    <w:rsid w:val="00EC1E65"/>
    <w:rsid w:val="00EC1F84"/>
    <w:rsid w:val="00EC20E4"/>
    <w:rsid w:val="00EC6733"/>
    <w:rsid w:val="00EC6900"/>
    <w:rsid w:val="00ED0638"/>
    <w:rsid w:val="00ED3A19"/>
    <w:rsid w:val="00ED3D03"/>
    <w:rsid w:val="00ED55B8"/>
    <w:rsid w:val="00ED63C3"/>
    <w:rsid w:val="00ED6F67"/>
    <w:rsid w:val="00ED752C"/>
    <w:rsid w:val="00EE17D3"/>
    <w:rsid w:val="00EE288C"/>
    <w:rsid w:val="00EE6411"/>
    <w:rsid w:val="00EE709A"/>
    <w:rsid w:val="00EE7AD2"/>
    <w:rsid w:val="00EE7E7B"/>
    <w:rsid w:val="00EF5172"/>
    <w:rsid w:val="00EF66DF"/>
    <w:rsid w:val="00EF70B2"/>
    <w:rsid w:val="00F014B1"/>
    <w:rsid w:val="00F0156F"/>
    <w:rsid w:val="00F01FD7"/>
    <w:rsid w:val="00F06CAD"/>
    <w:rsid w:val="00F07006"/>
    <w:rsid w:val="00F1050A"/>
    <w:rsid w:val="00F10C72"/>
    <w:rsid w:val="00F11417"/>
    <w:rsid w:val="00F13257"/>
    <w:rsid w:val="00F1326E"/>
    <w:rsid w:val="00F13B83"/>
    <w:rsid w:val="00F14C62"/>
    <w:rsid w:val="00F14DE1"/>
    <w:rsid w:val="00F1681A"/>
    <w:rsid w:val="00F16EDA"/>
    <w:rsid w:val="00F20504"/>
    <w:rsid w:val="00F20826"/>
    <w:rsid w:val="00F24333"/>
    <w:rsid w:val="00F260E9"/>
    <w:rsid w:val="00F279A2"/>
    <w:rsid w:val="00F27B8A"/>
    <w:rsid w:val="00F32FF8"/>
    <w:rsid w:val="00F36813"/>
    <w:rsid w:val="00F37659"/>
    <w:rsid w:val="00F403A1"/>
    <w:rsid w:val="00F44801"/>
    <w:rsid w:val="00F457EB"/>
    <w:rsid w:val="00F47426"/>
    <w:rsid w:val="00F47962"/>
    <w:rsid w:val="00F507D1"/>
    <w:rsid w:val="00F51184"/>
    <w:rsid w:val="00F51878"/>
    <w:rsid w:val="00F521B2"/>
    <w:rsid w:val="00F55D9A"/>
    <w:rsid w:val="00F55DE2"/>
    <w:rsid w:val="00F57D54"/>
    <w:rsid w:val="00F63D0E"/>
    <w:rsid w:val="00F64A88"/>
    <w:rsid w:val="00F655A2"/>
    <w:rsid w:val="00F675FA"/>
    <w:rsid w:val="00F67B89"/>
    <w:rsid w:val="00F70729"/>
    <w:rsid w:val="00F74D40"/>
    <w:rsid w:val="00F74DAF"/>
    <w:rsid w:val="00F76CFC"/>
    <w:rsid w:val="00F7796B"/>
    <w:rsid w:val="00F829F6"/>
    <w:rsid w:val="00F82D0C"/>
    <w:rsid w:val="00F84DF2"/>
    <w:rsid w:val="00F85EBE"/>
    <w:rsid w:val="00F9079E"/>
    <w:rsid w:val="00F939F6"/>
    <w:rsid w:val="00F94583"/>
    <w:rsid w:val="00F948B5"/>
    <w:rsid w:val="00F94988"/>
    <w:rsid w:val="00F95AA2"/>
    <w:rsid w:val="00F96947"/>
    <w:rsid w:val="00FA3736"/>
    <w:rsid w:val="00FA654E"/>
    <w:rsid w:val="00FB3D93"/>
    <w:rsid w:val="00FB537D"/>
    <w:rsid w:val="00FB5491"/>
    <w:rsid w:val="00FB597D"/>
    <w:rsid w:val="00FC04C0"/>
    <w:rsid w:val="00FC1AD9"/>
    <w:rsid w:val="00FD088E"/>
    <w:rsid w:val="00FD2DDC"/>
    <w:rsid w:val="00FD4C84"/>
    <w:rsid w:val="00FD68D3"/>
    <w:rsid w:val="00FE30E4"/>
    <w:rsid w:val="00FE3C3B"/>
    <w:rsid w:val="00FE4145"/>
    <w:rsid w:val="00FE541E"/>
    <w:rsid w:val="00FE7A54"/>
    <w:rsid w:val="00FE7F7F"/>
    <w:rsid w:val="00FF0B12"/>
    <w:rsid w:val="00FF40F5"/>
    <w:rsid w:val="00FF4734"/>
    <w:rsid w:val="00FF5C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93A11F"/>
  <w15:chartTrackingRefBased/>
  <w15:docId w15:val="{2E8972CC-7E56-4DC7-82B2-A0E65DBA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sz w:val="24"/>
      <w:szCs w:val="24"/>
    </w:rPr>
  </w:style>
  <w:style w:type="paragraph" w:styleId="Nagwek1">
    <w:name w:val="heading 1"/>
    <w:basedOn w:val="Normalny"/>
    <w:next w:val="Normalny"/>
    <w:link w:val="Nagwek1Znak"/>
    <w:qFormat/>
    <w:pPr>
      <w:keepNext/>
      <w:spacing w:line="360" w:lineRule="auto"/>
      <w:ind w:left="2124" w:firstLine="708"/>
      <w:outlineLvl w:val="0"/>
    </w:pPr>
    <w:rPr>
      <w:b/>
      <w:bCs/>
      <w:sz w:val="22"/>
    </w:rPr>
  </w:style>
  <w:style w:type="paragraph" w:styleId="Nagwek2">
    <w:name w:val="heading 2"/>
    <w:basedOn w:val="Normalny"/>
    <w:next w:val="Normalny"/>
    <w:link w:val="Nagwek2Znak"/>
    <w:unhideWhenUsed/>
    <w:qFormat/>
    <w:rsid w:val="00FD68D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qFormat/>
    <w:rsid w:val="00F44801"/>
    <w:pPr>
      <w:keepNext/>
      <w:outlineLvl w:val="2"/>
    </w:pPr>
    <w:rPr>
      <w:rFonts w:ascii="Arial" w:hAnsi="Arial"/>
      <w:bCs/>
    </w:rPr>
  </w:style>
  <w:style w:type="paragraph" w:styleId="Nagwek4">
    <w:name w:val="heading 4"/>
    <w:basedOn w:val="Normalny"/>
    <w:next w:val="Normalny"/>
    <w:link w:val="Nagwek4Znak"/>
    <w:qFormat/>
    <w:rsid w:val="00FD68D3"/>
    <w:pPr>
      <w:keepNext/>
      <w:outlineLvl w:val="3"/>
    </w:pPr>
    <w:rPr>
      <w:rFonts w:ascii="Arial" w:hAnsi="Arial"/>
      <w:b/>
      <w:szCs w:val="20"/>
      <w:u w:val="single"/>
    </w:rPr>
  </w:style>
  <w:style w:type="paragraph" w:styleId="Nagwek5">
    <w:name w:val="heading 5"/>
    <w:basedOn w:val="Normalny"/>
    <w:next w:val="Normalny"/>
    <w:link w:val="Nagwek5Znak"/>
    <w:qFormat/>
    <w:rsid w:val="00FD68D3"/>
    <w:pPr>
      <w:keepNext/>
      <w:jc w:val="both"/>
      <w:outlineLvl w:val="4"/>
    </w:pPr>
    <w:rPr>
      <w:rFonts w:ascii="Arial" w:hAnsi="Arial"/>
      <w:b/>
      <w:szCs w:val="20"/>
    </w:rPr>
  </w:style>
  <w:style w:type="paragraph" w:styleId="Nagwek6">
    <w:name w:val="heading 6"/>
    <w:basedOn w:val="Normalny"/>
    <w:next w:val="Normalny"/>
    <w:link w:val="Nagwek6Znak"/>
    <w:uiPriority w:val="9"/>
    <w:qFormat/>
    <w:rsid w:val="00FD68D3"/>
    <w:pPr>
      <w:keepNext/>
      <w:jc w:val="both"/>
      <w:outlineLvl w:val="5"/>
    </w:pPr>
    <w:rPr>
      <w:rFonts w:ascii="Arial" w:hAnsi="Arial"/>
      <w:b/>
      <w:szCs w:val="20"/>
      <w:u w:val="single"/>
    </w:rPr>
  </w:style>
  <w:style w:type="paragraph" w:styleId="Nagwek7">
    <w:name w:val="heading 7"/>
    <w:basedOn w:val="Normalny"/>
    <w:next w:val="Normalny"/>
    <w:link w:val="Nagwek7Znak"/>
    <w:qFormat/>
    <w:rsid w:val="00FD68D3"/>
    <w:pPr>
      <w:keepNext/>
      <w:outlineLvl w:val="6"/>
    </w:pPr>
    <w:rPr>
      <w:rFonts w:ascii="Arial" w:hAnsi="Arial"/>
      <w:b/>
      <w:szCs w:val="20"/>
    </w:rPr>
  </w:style>
  <w:style w:type="paragraph" w:styleId="Nagwek8">
    <w:name w:val="heading 8"/>
    <w:basedOn w:val="Normalny"/>
    <w:next w:val="Normalny"/>
    <w:link w:val="Nagwek8Znak"/>
    <w:qFormat/>
    <w:rsid w:val="00FD68D3"/>
    <w:pPr>
      <w:keepNext/>
      <w:outlineLvl w:val="7"/>
    </w:pPr>
    <w:rPr>
      <w:rFonts w:ascii="Arial" w:hAnsi="Arial"/>
      <w:szCs w:val="20"/>
    </w:rPr>
  </w:style>
  <w:style w:type="paragraph" w:styleId="Nagwek9">
    <w:name w:val="heading 9"/>
    <w:basedOn w:val="Normalny"/>
    <w:next w:val="Normalny"/>
    <w:link w:val="Nagwek9Znak"/>
    <w:uiPriority w:val="9"/>
    <w:qFormat/>
    <w:rsid w:val="00FD68D3"/>
    <w:pPr>
      <w:keepNext/>
      <w:outlineLvl w:val="8"/>
    </w:pPr>
    <w:rPr>
      <w:rFonts w:ascii="Arial" w:hAnsi="Arial"/>
      <w:b/>
      <w:szCs w:val="20"/>
      <w:u w:val="singl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aliases w:val="b"/>
    <w:basedOn w:val="Normalny"/>
    <w:link w:val="TekstpodstawowyZnak"/>
    <w:pPr>
      <w:spacing w:line="360" w:lineRule="auto"/>
      <w:jc w:val="both"/>
    </w:pPr>
  </w:style>
  <w:style w:type="paragraph" w:styleId="Tekstpodstawowy2">
    <w:name w:val="Body Text 2"/>
    <w:basedOn w:val="Normalny"/>
    <w:link w:val="Tekstpodstawowy2Znak"/>
    <w:uiPriority w:val="99"/>
    <w:pPr>
      <w:spacing w:line="360" w:lineRule="auto"/>
      <w:jc w:val="both"/>
    </w:pPr>
    <w:rPr>
      <w:sz w:val="20"/>
      <w:szCs w:val="20"/>
    </w:rPr>
  </w:style>
  <w:style w:type="paragraph" w:styleId="Tekstpodstawowywcity2">
    <w:name w:val="Body Text Indent 2"/>
    <w:basedOn w:val="Normalny"/>
    <w:link w:val="Tekstpodstawowywcity2Znak"/>
    <w:pPr>
      <w:ind w:left="720"/>
      <w:jc w:val="both"/>
    </w:pPr>
  </w:style>
  <w:style w:type="paragraph" w:styleId="Nagwek">
    <w:name w:val="header"/>
    <w:basedOn w:val="Normalny"/>
    <w:link w:val="NagwekZnak"/>
    <w:uiPriority w:val="99"/>
    <w:pPr>
      <w:tabs>
        <w:tab w:val="center" w:pos="4536"/>
        <w:tab w:val="right" w:pos="9072"/>
      </w:tabs>
    </w:p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uiPriority w:val="99"/>
    <w:semiHidden/>
    <w:rPr>
      <w:vertAlign w:val="superscript"/>
    </w:rPr>
  </w:style>
  <w:style w:type="paragraph" w:customStyle="1" w:styleId="ust">
    <w:name w:val="ust"/>
    <w:basedOn w:val="Normalny"/>
    <w:rsid w:val="00FE541E"/>
    <w:pPr>
      <w:overflowPunct w:val="0"/>
      <w:spacing w:before="60" w:after="60"/>
      <w:ind w:left="426" w:hanging="284"/>
      <w:jc w:val="both"/>
    </w:pPr>
  </w:style>
  <w:style w:type="paragraph" w:customStyle="1" w:styleId="pkt">
    <w:name w:val="pkt"/>
    <w:basedOn w:val="Normalny"/>
    <w:rsid w:val="00FE541E"/>
    <w:pPr>
      <w:overflowPunct w:val="0"/>
      <w:spacing w:before="60" w:after="60"/>
      <w:ind w:left="851" w:hanging="295"/>
      <w:jc w:val="both"/>
    </w:pPr>
  </w:style>
  <w:style w:type="paragraph" w:customStyle="1" w:styleId="lit">
    <w:name w:val="lit"/>
    <w:basedOn w:val="Normalny"/>
    <w:rsid w:val="00FE541E"/>
    <w:pPr>
      <w:overflowPunct w:val="0"/>
      <w:spacing w:before="60" w:after="60"/>
      <w:ind w:left="1281" w:hanging="272"/>
      <w:jc w:val="both"/>
    </w:pPr>
  </w:style>
  <w:style w:type="paragraph" w:styleId="Akapitzlist">
    <w:name w:val="List Paragraph"/>
    <w:basedOn w:val="Normalny"/>
    <w:uiPriority w:val="34"/>
    <w:qFormat/>
    <w:rsid w:val="009A7D1F"/>
    <w:pPr>
      <w:ind w:left="708"/>
    </w:pPr>
  </w:style>
  <w:style w:type="paragraph" w:customStyle="1" w:styleId="zmart1">
    <w:name w:val="zmart1"/>
    <w:basedOn w:val="Normalny"/>
    <w:rsid w:val="009A7D1F"/>
    <w:pPr>
      <w:overflowPunct w:val="0"/>
      <w:spacing w:before="60" w:after="60"/>
      <w:ind w:left="1842" w:hanging="1077"/>
      <w:jc w:val="both"/>
    </w:pPr>
  </w:style>
  <w:style w:type="paragraph" w:customStyle="1" w:styleId="DomylnieLTGliederung1">
    <w:name w:val="Domy?lnie~LT~Gliederung 1"/>
    <w:rsid w:val="00B07636"/>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left="540"/>
    </w:pPr>
    <w:rPr>
      <w:rFonts w:ascii="Tahoma" w:hAnsi="Tahoma" w:cs="Tahoma"/>
      <w:color w:val="000000"/>
      <w:sz w:val="64"/>
      <w:szCs w:val="64"/>
    </w:rPr>
  </w:style>
  <w:style w:type="paragraph" w:styleId="Tekstdymka">
    <w:name w:val="Balloon Text"/>
    <w:basedOn w:val="Normalny"/>
    <w:link w:val="TekstdymkaZnak"/>
    <w:uiPriority w:val="99"/>
    <w:semiHidden/>
    <w:rsid w:val="0021618C"/>
    <w:rPr>
      <w:rFonts w:ascii="Tahoma" w:hAnsi="Tahoma" w:cs="Tahoma"/>
      <w:sz w:val="16"/>
      <w:szCs w:val="16"/>
    </w:rPr>
  </w:style>
  <w:style w:type="character" w:customStyle="1" w:styleId="StopkaZnak">
    <w:name w:val="Stopka Znak"/>
    <w:link w:val="Stopka"/>
    <w:uiPriority w:val="99"/>
    <w:rsid w:val="006B6B18"/>
    <w:rPr>
      <w:sz w:val="24"/>
      <w:szCs w:val="24"/>
    </w:rPr>
  </w:style>
  <w:style w:type="paragraph" w:customStyle="1" w:styleId="Tekstpodstawowywcity21">
    <w:name w:val="Tekst podstawowy wcięty 21"/>
    <w:basedOn w:val="Normalny"/>
    <w:rsid w:val="00FD2DDC"/>
    <w:pPr>
      <w:suppressAutoHyphens/>
      <w:spacing w:line="100" w:lineRule="atLeast"/>
      <w:ind w:firstLine="720"/>
      <w:jc w:val="both"/>
    </w:pPr>
    <w:rPr>
      <w:rFonts w:ascii="Arial" w:hAnsi="Arial" w:cs="Arial"/>
      <w:szCs w:val="20"/>
      <w:lang w:eastAsia="ar-SA"/>
    </w:rPr>
  </w:style>
  <w:style w:type="character" w:customStyle="1" w:styleId="Nagwek2Znak">
    <w:name w:val="Nagłówek 2 Znak"/>
    <w:basedOn w:val="Domylnaczcionkaakapitu"/>
    <w:link w:val="Nagwek2"/>
    <w:rsid w:val="00FD68D3"/>
    <w:rPr>
      <w:rFonts w:asciiTheme="majorHAnsi" w:eastAsiaTheme="majorEastAsia" w:hAnsiTheme="majorHAnsi" w:cstheme="majorBidi"/>
      <w:color w:val="2F5496" w:themeColor="accent1" w:themeShade="BF"/>
      <w:sz w:val="26"/>
      <w:szCs w:val="26"/>
    </w:rPr>
  </w:style>
  <w:style w:type="character" w:customStyle="1" w:styleId="Nagwek4Znak">
    <w:name w:val="Nagłówek 4 Znak"/>
    <w:basedOn w:val="Domylnaczcionkaakapitu"/>
    <w:link w:val="Nagwek4"/>
    <w:rsid w:val="00FD68D3"/>
    <w:rPr>
      <w:rFonts w:ascii="Arial" w:hAnsi="Arial"/>
      <w:b/>
      <w:sz w:val="24"/>
      <w:u w:val="single"/>
    </w:rPr>
  </w:style>
  <w:style w:type="character" w:customStyle="1" w:styleId="Nagwek5Znak">
    <w:name w:val="Nagłówek 5 Znak"/>
    <w:basedOn w:val="Domylnaczcionkaakapitu"/>
    <w:link w:val="Nagwek5"/>
    <w:rsid w:val="00FD68D3"/>
    <w:rPr>
      <w:rFonts w:ascii="Arial" w:hAnsi="Arial"/>
      <w:b/>
      <w:sz w:val="24"/>
    </w:rPr>
  </w:style>
  <w:style w:type="character" w:customStyle="1" w:styleId="Nagwek6Znak">
    <w:name w:val="Nagłówek 6 Znak"/>
    <w:basedOn w:val="Domylnaczcionkaakapitu"/>
    <w:link w:val="Nagwek6"/>
    <w:uiPriority w:val="9"/>
    <w:rsid w:val="00FD68D3"/>
    <w:rPr>
      <w:rFonts w:ascii="Arial" w:hAnsi="Arial"/>
      <w:b/>
      <w:sz w:val="24"/>
      <w:u w:val="single"/>
    </w:rPr>
  </w:style>
  <w:style w:type="character" w:customStyle="1" w:styleId="Nagwek7Znak">
    <w:name w:val="Nagłówek 7 Znak"/>
    <w:basedOn w:val="Domylnaczcionkaakapitu"/>
    <w:link w:val="Nagwek7"/>
    <w:rsid w:val="00FD68D3"/>
    <w:rPr>
      <w:rFonts w:ascii="Arial" w:hAnsi="Arial"/>
      <w:b/>
      <w:sz w:val="24"/>
    </w:rPr>
  </w:style>
  <w:style w:type="character" w:customStyle="1" w:styleId="Nagwek8Znak">
    <w:name w:val="Nagłówek 8 Znak"/>
    <w:basedOn w:val="Domylnaczcionkaakapitu"/>
    <w:link w:val="Nagwek8"/>
    <w:rsid w:val="00FD68D3"/>
    <w:rPr>
      <w:rFonts w:ascii="Arial" w:hAnsi="Arial"/>
      <w:sz w:val="24"/>
    </w:rPr>
  </w:style>
  <w:style w:type="character" w:customStyle="1" w:styleId="Nagwek9Znak">
    <w:name w:val="Nagłówek 9 Znak"/>
    <w:basedOn w:val="Domylnaczcionkaakapitu"/>
    <w:link w:val="Nagwek9"/>
    <w:uiPriority w:val="9"/>
    <w:rsid w:val="00FD68D3"/>
    <w:rPr>
      <w:rFonts w:ascii="Arial" w:hAnsi="Arial"/>
      <w:b/>
      <w:sz w:val="24"/>
      <w:u w:val="single"/>
    </w:rPr>
  </w:style>
  <w:style w:type="numbering" w:customStyle="1" w:styleId="Bezlisty1">
    <w:name w:val="Bez listy1"/>
    <w:next w:val="Bezlisty"/>
    <w:uiPriority w:val="99"/>
    <w:semiHidden/>
    <w:unhideWhenUsed/>
    <w:rsid w:val="00FD68D3"/>
  </w:style>
  <w:style w:type="character" w:customStyle="1" w:styleId="Nagwek1Znak">
    <w:name w:val="Nagłówek 1 Znak"/>
    <w:basedOn w:val="Domylnaczcionkaakapitu"/>
    <w:link w:val="Nagwek1"/>
    <w:rsid w:val="00FD68D3"/>
    <w:rPr>
      <w:b/>
      <w:bCs/>
      <w:sz w:val="22"/>
      <w:szCs w:val="24"/>
    </w:rPr>
  </w:style>
  <w:style w:type="character" w:customStyle="1" w:styleId="Nagwek3Znak">
    <w:name w:val="Nagłówek 3 Znak"/>
    <w:basedOn w:val="Domylnaczcionkaakapitu"/>
    <w:link w:val="Nagwek3"/>
    <w:rsid w:val="00FD68D3"/>
    <w:rPr>
      <w:rFonts w:ascii="Arial" w:hAnsi="Arial"/>
      <w:bCs/>
      <w:sz w:val="24"/>
      <w:szCs w:val="24"/>
    </w:rPr>
  </w:style>
  <w:style w:type="paragraph" w:styleId="Tekstpodstawowy3">
    <w:name w:val="Body Text 3"/>
    <w:basedOn w:val="Normalny"/>
    <w:link w:val="Tekstpodstawowy3Znak"/>
    <w:rsid w:val="00FD68D3"/>
    <w:rPr>
      <w:rFonts w:ascii="Arial" w:hAnsi="Arial"/>
      <w:b/>
      <w:szCs w:val="20"/>
    </w:rPr>
  </w:style>
  <w:style w:type="character" w:customStyle="1" w:styleId="Tekstpodstawowy3Znak">
    <w:name w:val="Tekst podstawowy 3 Znak"/>
    <w:basedOn w:val="Domylnaczcionkaakapitu"/>
    <w:link w:val="Tekstpodstawowy3"/>
    <w:rsid w:val="00FD68D3"/>
    <w:rPr>
      <w:rFonts w:ascii="Arial" w:hAnsi="Arial"/>
      <w:b/>
      <w:sz w:val="24"/>
    </w:rPr>
  </w:style>
  <w:style w:type="paragraph" w:styleId="Tekstpodstawowywcity3">
    <w:name w:val="Body Text Indent 3"/>
    <w:basedOn w:val="Normalny"/>
    <w:link w:val="Tekstpodstawowywcity3Znak"/>
    <w:rsid w:val="00FD68D3"/>
    <w:pPr>
      <w:ind w:left="284" w:hanging="284"/>
      <w:jc w:val="both"/>
    </w:pPr>
    <w:rPr>
      <w:rFonts w:ascii="Arial" w:hAnsi="Arial"/>
      <w:szCs w:val="20"/>
    </w:rPr>
  </w:style>
  <w:style w:type="character" w:customStyle="1" w:styleId="Tekstpodstawowywcity3Znak">
    <w:name w:val="Tekst podstawowy wcięty 3 Znak"/>
    <w:basedOn w:val="Domylnaczcionkaakapitu"/>
    <w:link w:val="Tekstpodstawowywcity3"/>
    <w:rsid w:val="00FD68D3"/>
    <w:rPr>
      <w:rFonts w:ascii="Arial" w:hAnsi="Arial"/>
      <w:sz w:val="24"/>
    </w:rPr>
  </w:style>
  <w:style w:type="character" w:customStyle="1" w:styleId="TekstpodstawowyZnak">
    <w:name w:val="Tekst podstawowy Znak"/>
    <w:basedOn w:val="Domylnaczcionkaakapitu"/>
    <w:link w:val="Tekstpodstawowy"/>
    <w:rsid w:val="00FD68D3"/>
    <w:rPr>
      <w:sz w:val="24"/>
      <w:szCs w:val="24"/>
    </w:rPr>
  </w:style>
  <w:style w:type="character" w:customStyle="1" w:styleId="Tekstpodstawowy2Znak">
    <w:name w:val="Tekst podstawowy 2 Znak"/>
    <w:basedOn w:val="Domylnaczcionkaakapitu"/>
    <w:link w:val="Tekstpodstawowy2"/>
    <w:uiPriority w:val="99"/>
    <w:rsid w:val="00FD68D3"/>
  </w:style>
  <w:style w:type="paragraph" w:styleId="Tekstpodstawowywcity">
    <w:name w:val="Body Text Indent"/>
    <w:basedOn w:val="Normalny"/>
    <w:link w:val="TekstpodstawowywcityZnak"/>
    <w:rsid w:val="00FD68D3"/>
    <w:pPr>
      <w:ind w:left="567" w:hanging="66"/>
      <w:jc w:val="both"/>
    </w:pPr>
    <w:rPr>
      <w:rFonts w:ascii="Arial" w:hAnsi="Arial"/>
      <w:szCs w:val="20"/>
    </w:rPr>
  </w:style>
  <w:style w:type="character" w:customStyle="1" w:styleId="TekstpodstawowywcityZnak">
    <w:name w:val="Tekst podstawowy wcięty Znak"/>
    <w:basedOn w:val="Domylnaczcionkaakapitu"/>
    <w:link w:val="Tekstpodstawowywcity"/>
    <w:rsid w:val="00FD68D3"/>
    <w:rPr>
      <w:rFonts w:ascii="Arial" w:hAnsi="Arial"/>
      <w:sz w:val="24"/>
    </w:rPr>
  </w:style>
  <w:style w:type="character" w:customStyle="1" w:styleId="NagwekZnak">
    <w:name w:val="Nagłówek Znak"/>
    <w:basedOn w:val="Domylnaczcionkaakapitu"/>
    <w:link w:val="Nagwek"/>
    <w:uiPriority w:val="99"/>
    <w:rsid w:val="00FD68D3"/>
    <w:rPr>
      <w:sz w:val="24"/>
      <w:szCs w:val="24"/>
    </w:rPr>
  </w:style>
  <w:style w:type="character" w:customStyle="1" w:styleId="Tekstpodstawowywcity2Znak">
    <w:name w:val="Tekst podstawowy wcięty 2 Znak"/>
    <w:basedOn w:val="Domylnaczcionkaakapitu"/>
    <w:link w:val="Tekstpodstawowywcity2"/>
    <w:rsid w:val="00FD68D3"/>
    <w:rPr>
      <w:sz w:val="24"/>
      <w:szCs w:val="24"/>
    </w:rPr>
  </w:style>
  <w:style w:type="paragraph" w:customStyle="1" w:styleId="Numerpisma">
    <w:name w:val="Numer pisma"/>
    <w:basedOn w:val="Normalny"/>
    <w:rsid w:val="00FD68D3"/>
    <w:rPr>
      <w:rFonts w:ascii="Arial" w:hAnsi="Arial"/>
      <w:szCs w:val="20"/>
    </w:rPr>
  </w:style>
  <w:style w:type="paragraph" w:customStyle="1" w:styleId="StylWyjustowanyInterlinia1wiersz">
    <w:name w:val="Styl Wyjustowany Interlinia:  1 wiersz"/>
    <w:basedOn w:val="Normalny"/>
    <w:rsid w:val="00FD68D3"/>
    <w:pPr>
      <w:spacing w:line="360" w:lineRule="auto"/>
      <w:jc w:val="both"/>
    </w:pPr>
    <w:rPr>
      <w:rFonts w:ascii="Arial" w:hAnsi="Arial"/>
      <w:szCs w:val="20"/>
    </w:rPr>
  </w:style>
  <w:style w:type="paragraph" w:customStyle="1" w:styleId="Tekstpodstawowy21">
    <w:name w:val="Tekst podstawowy 21"/>
    <w:basedOn w:val="Normalny"/>
    <w:rsid w:val="00FD68D3"/>
    <w:pPr>
      <w:suppressAutoHyphens/>
      <w:jc w:val="both"/>
    </w:pPr>
    <w:rPr>
      <w:rFonts w:ascii="Arial" w:hAnsi="Arial"/>
      <w:szCs w:val="20"/>
      <w:lang w:eastAsia="ar-SA"/>
    </w:rPr>
  </w:style>
  <w:style w:type="character" w:customStyle="1" w:styleId="TekstdymkaZnak">
    <w:name w:val="Tekst dymka Znak"/>
    <w:basedOn w:val="Domylnaczcionkaakapitu"/>
    <w:link w:val="Tekstdymka"/>
    <w:uiPriority w:val="99"/>
    <w:semiHidden/>
    <w:rsid w:val="00FD68D3"/>
    <w:rPr>
      <w:rFonts w:ascii="Tahoma" w:hAnsi="Tahoma" w:cs="Tahoma"/>
      <w:sz w:val="16"/>
      <w:szCs w:val="16"/>
    </w:rPr>
  </w:style>
  <w:style w:type="paragraph" w:styleId="Tekstprzypisukocowego">
    <w:name w:val="endnote text"/>
    <w:basedOn w:val="Normalny"/>
    <w:link w:val="TekstprzypisukocowegoZnak"/>
    <w:uiPriority w:val="99"/>
    <w:semiHidden/>
    <w:unhideWhenUsed/>
    <w:rsid w:val="00FD68D3"/>
    <w:rPr>
      <w:rFonts w:ascii="Arial" w:hAnsi="Arial"/>
      <w:szCs w:val="20"/>
    </w:rPr>
  </w:style>
  <w:style w:type="character" w:customStyle="1" w:styleId="TekstprzypisukocowegoZnak">
    <w:name w:val="Tekst przypisu końcowego Znak"/>
    <w:basedOn w:val="Domylnaczcionkaakapitu"/>
    <w:link w:val="Tekstprzypisukocowego"/>
    <w:uiPriority w:val="99"/>
    <w:semiHidden/>
    <w:rsid w:val="00FD68D3"/>
    <w:rPr>
      <w:rFonts w:ascii="Arial" w:hAnsi="Arial"/>
      <w:sz w:val="24"/>
    </w:rPr>
  </w:style>
  <w:style w:type="character" w:styleId="Odwoanieprzypisukocowego">
    <w:name w:val="endnote reference"/>
    <w:uiPriority w:val="99"/>
    <w:semiHidden/>
    <w:unhideWhenUsed/>
    <w:rsid w:val="00FD68D3"/>
    <w:rPr>
      <w:vertAlign w:val="superscript"/>
    </w:rPr>
  </w:style>
  <w:style w:type="character" w:styleId="Odwoaniedokomentarza">
    <w:name w:val="annotation reference"/>
    <w:uiPriority w:val="99"/>
    <w:semiHidden/>
    <w:unhideWhenUsed/>
    <w:rsid w:val="00FD68D3"/>
    <w:rPr>
      <w:sz w:val="16"/>
      <w:szCs w:val="16"/>
    </w:rPr>
  </w:style>
  <w:style w:type="paragraph" w:styleId="Tekstkomentarza">
    <w:name w:val="annotation text"/>
    <w:basedOn w:val="Normalny"/>
    <w:link w:val="TekstkomentarzaZnak"/>
    <w:uiPriority w:val="99"/>
    <w:semiHidden/>
    <w:unhideWhenUsed/>
    <w:rsid w:val="00FD68D3"/>
    <w:rPr>
      <w:rFonts w:ascii="Arial" w:hAnsi="Arial"/>
      <w:szCs w:val="20"/>
    </w:rPr>
  </w:style>
  <w:style w:type="character" w:customStyle="1" w:styleId="TekstkomentarzaZnak">
    <w:name w:val="Tekst komentarza Znak"/>
    <w:basedOn w:val="Domylnaczcionkaakapitu"/>
    <w:link w:val="Tekstkomentarza"/>
    <w:uiPriority w:val="99"/>
    <w:semiHidden/>
    <w:rsid w:val="00FD68D3"/>
    <w:rPr>
      <w:rFonts w:ascii="Arial" w:hAnsi="Arial"/>
      <w:sz w:val="24"/>
    </w:rPr>
  </w:style>
  <w:style w:type="paragraph" w:styleId="Tematkomentarza">
    <w:name w:val="annotation subject"/>
    <w:basedOn w:val="Tekstkomentarza"/>
    <w:next w:val="Tekstkomentarza"/>
    <w:link w:val="TematkomentarzaZnak"/>
    <w:uiPriority w:val="99"/>
    <w:semiHidden/>
    <w:unhideWhenUsed/>
    <w:rsid w:val="00FD68D3"/>
    <w:rPr>
      <w:b/>
      <w:bCs/>
    </w:rPr>
  </w:style>
  <w:style w:type="character" w:customStyle="1" w:styleId="TematkomentarzaZnak">
    <w:name w:val="Temat komentarza Znak"/>
    <w:basedOn w:val="TekstkomentarzaZnak"/>
    <w:link w:val="Tematkomentarza"/>
    <w:uiPriority w:val="99"/>
    <w:semiHidden/>
    <w:rsid w:val="00FD68D3"/>
    <w:rPr>
      <w:rFonts w:ascii="Arial" w:hAnsi="Arial"/>
      <w:b/>
      <w:bCs/>
      <w:sz w:val="24"/>
    </w:rPr>
  </w:style>
  <w:style w:type="paragraph" w:styleId="Zwykytekst">
    <w:name w:val="Plain Text"/>
    <w:basedOn w:val="Normalny"/>
    <w:link w:val="ZwykytekstZnak"/>
    <w:uiPriority w:val="99"/>
    <w:unhideWhenUsed/>
    <w:rsid w:val="00FD68D3"/>
    <w:rPr>
      <w:rFonts w:ascii="Calibri" w:eastAsia="Calibri" w:hAnsi="Calibri"/>
      <w:sz w:val="22"/>
      <w:szCs w:val="21"/>
      <w:lang w:eastAsia="en-US"/>
    </w:rPr>
  </w:style>
  <w:style w:type="character" w:customStyle="1" w:styleId="ZwykytekstZnak">
    <w:name w:val="Zwykły tekst Znak"/>
    <w:basedOn w:val="Domylnaczcionkaakapitu"/>
    <w:link w:val="Zwykytekst"/>
    <w:uiPriority w:val="99"/>
    <w:rsid w:val="00FD68D3"/>
    <w:rPr>
      <w:rFonts w:ascii="Calibri" w:eastAsia="Calibri" w:hAnsi="Calibri"/>
      <w:sz w:val="22"/>
      <w:szCs w:val="21"/>
      <w:lang w:eastAsia="en-US"/>
    </w:rPr>
  </w:style>
  <w:style w:type="character" w:customStyle="1" w:styleId="markedcontent">
    <w:name w:val="markedcontent"/>
    <w:basedOn w:val="Domylnaczcionkaakapitu"/>
    <w:rsid w:val="00FD68D3"/>
  </w:style>
  <w:style w:type="character" w:customStyle="1" w:styleId="TekstprzypisudolnegoZnak">
    <w:name w:val="Tekst przypisu dolnego Znak"/>
    <w:basedOn w:val="Domylnaczcionkaakapitu"/>
    <w:link w:val="Tekstprzypisudolnego"/>
    <w:uiPriority w:val="99"/>
    <w:semiHidden/>
    <w:rsid w:val="00FD68D3"/>
  </w:style>
  <w:style w:type="numbering" w:customStyle="1" w:styleId="Bezlisty11">
    <w:name w:val="Bez listy11"/>
    <w:next w:val="Bezlisty"/>
    <w:uiPriority w:val="99"/>
    <w:semiHidden/>
    <w:unhideWhenUsed/>
    <w:rsid w:val="00FD68D3"/>
  </w:style>
  <w:style w:type="paragraph" w:customStyle="1" w:styleId="Akapitzlist1">
    <w:name w:val="Akapit z listą1"/>
    <w:basedOn w:val="Normalny"/>
    <w:rsid w:val="00FD68D3"/>
    <w:pPr>
      <w:suppressAutoHyphens/>
      <w:spacing w:after="160" w:line="252" w:lineRule="auto"/>
      <w:ind w:left="720"/>
    </w:pPr>
    <w:rPr>
      <w:rFonts w:ascii="Calibri" w:eastAsia="Calibri" w:hAnsi="Calibri" w:cs="font125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51664">
      <w:bodyDiv w:val="1"/>
      <w:marLeft w:val="0"/>
      <w:marRight w:val="0"/>
      <w:marTop w:val="0"/>
      <w:marBottom w:val="0"/>
      <w:divBdr>
        <w:top w:val="none" w:sz="0" w:space="0" w:color="auto"/>
        <w:left w:val="none" w:sz="0" w:space="0" w:color="auto"/>
        <w:bottom w:val="none" w:sz="0" w:space="0" w:color="auto"/>
        <w:right w:val="none" w:sz="0" w:space="0" w:color="auto"/>
      </w:divBdr>
    </w:div>
    <w:div w:id="128321738">
      <w:bodyDiv w:val="1"/>
      <w:marLeft w:val="0"/>
      <w:marRight w:val="0"/>
      <w:marTop w:val="0"/>
      <w:marBottom w:val="0"/>
      <w:divBdr>
        <w:top w:val="none" w:sz="0" w:space="0" w:color="auto"/>
        <w:left w:val="none" w:sz="0" w:space="0" w:color="auto"/>
        <w:bottom w:val="none" w:sz="0" w:space="0" w:color="auto"/>
        <w:right w:val="none" w:sz="0" w:space="0" w:color="auto"/>
      </w:divBdr>
      <w:divsChild>
        <w:div w:id="17461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6957175">
      <w:bodyDiv w:val="1"/>
      <w:marLeft w:val="0"/>
      <w:marRight w:val="0"/>
      <w:marTop w:val="0"/>
      <w:marBottom w:val="0"/>
      <w:divBdr>
        <w:top w:val="none" w:sz="0" w:space="0" w:color="auto"/>
        <w:left w:val="none" w:sz="0" w:space="0" w:color="auto"/>
        <w:bottom w:val="none" w:sz="0" w:space="0" w:color="auto"/>
        <w:right w:val="none" w:sz="0" w:space="0" w:color="auto"/>
      </w:divBdr>
      <w:divsChild>
        <w:div w:id="3060094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222519">
      <w:bodyDiv w:val="1"/>
      <w:marLeft w:val="0"/>
      <w:marRight w:val="0"/>
      <w:marTop w:val="0"/>
      <w:marBottom w:val="0"/>
      <w:divBdr>
        <w:top w:val="none" w:sz="0" w:space="0" w:color="auto"/>
        <w:left w:val="none" w:sz="0" w:space="0" w:color="auto"/>
        <w:bottom w:val="none" w:sz="0" w:space="0" w:color="auto"/>
        <w:right w:val="none" w:sz="0" w:space="0" w:color="auto"/>
      </w:divBdr>
    </w:div>
    <w:div w:id="712769569">
      <w:bodyDiv w:val="1"/>
      <w:marLeft w:val="0"/>
      <w:marRight w:val="0"/>
      <w:marTop w:val="0"/>
      <w:marBottom w:val="0"/>
      <w:divBdr>
        <w:top w:val="none" w:sz="0" w:space="0" w:color="auto"/>
        <w:left w:val="none" w:sz="0" w:space="0" w:color="auto"/>
        <w:bottom w:val="none" w:sz="0" w:space="0" w:color="auto"/>
        <w:right w:val="none" w:sz="0" w:space="0" w:color="auto"/>
      </w:divBdr>
    </w:div>
    <w:div w:id="787774164">
      <w:bodyDiv w:val="1"/>
      <w:marLeft w:val="0"/>
      <w:marRight w:val="0"/>
      <w:marTop w:val="0"/>
      <w:marBottom w:val="0"/>
      <w:divBdr>
        <w:top w:val="none" w:sz="0" w:space="0" w:color="auto"/>
        <w:left w:val="none" w:sz="0" w:space="0" w:color="auto"/>
        <w:bottom w:val="none" w:sz="0" w:space="0" w:color="auto"/>
        <w:right w:val="none" w:sz="0" w:space="0" w:color="auto"/>
      </w:divBdr>
      <w:divsChild>
        <w:div w:id="99378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220166">
      <w:bodyDiv w:val="1"/>
      <w:marLeft w:val="0"/>
      <w:marRight w:val="0"/>
      <w:marTop w:val="0"/>
      <w:marBottom w:val="0"/>
      <w:divBdr>
        <w:top w:val="none" w:sz="0" w:space="0" w:color="auto"/>
        <w:left w:val="none" w:sz="0" w:space="0" w:color="auto"/>
        <w:bottom w:val="none" w:sz="0" w:space="0" w:color="auto"/>
        <w:right w:val="none" w:sz="0" w:space="0" w:color="auto"/>
      </w:divBdr>
    </w:div>
    <w:div w:id="994648309">
      <w:bodyDiv w:val="1"/>
      <w:marLeft w:val="0"/>
      <w:marRight w:val="0"/>
      <w:marTop w:val="0"/>
      <w:marBottom w:val="0"/>
      <w:divBdr>
        <w:top w:val="none" w:sz="0" w:space="0" w:color="auto"/>
        <w:left w:val="none" w:sz="0" w:space="0" w:color="auto"/>
        <w:bottom w:val="none" w:sz="0" w:space="0" w:color="auto"/>
        <w:right w:val="none" w:sz="0" w:space="0" w:color="auto"/>
      </w:divBdr>
    </w:div>
    <w:div w:id="1022709823">
      <w:bodyDiv w:val="1"/>
      <w:marLeft w:val="0"/>
      <w:marRight w:val="0"/>
      <w:marTop w:val="0"/>
      <w:marBottom w:val="0"/>
      <w:divBdr>
        <w:top w:val="none" w:sz="0" w:space="0" w:color="auto"/>
        <w:left w:val="none" w:sz="0" w:space="0" w:color="auto"/>
        <w:bottom w:val="none" w:sz="0" w:space="0" w:color="auto"/>
        <w:right w:val="none" w:sz="0" w:space="0" w:color="auto"/>
      </w:divBdr>
      <w:divsChild>
        <w:div w:id="995039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753599">
      <w:bodyDiv w:val="1"/>
      <w:marLeft w:val="0"/>
      <w:marRight w:val="0"/>
      <w:marTop w:val="0"/>
      <w:marBottom w:val="0"/>
      <w:divBdr>
        <w:top w:val="none" w:sz="0" w:space="0" w:color="auto"/>
        <w:left w:val="none" w:sz="0" w:space="0" w:color="auto"/>
        <w:bottom w:val="none" w:sz="0" w:space="0" w:color="auto"/>
        <w:right w:val="none" w:sz="0" w:space="0" w:color="auto"/>
      </w:divBdr>
    </w:div>
    <w:div w:id="1394625007">
      <w:bodyDiv w:val="1"/>
      <w:marLeft w:val="0"/>
      <w:marRight w:val="0"/>
      <w:marTop w:val="0"/>
      <w:marBottom w:val="0"/>
      <w:divBdr>
        <w:top w:val="none" w:sz="0" w:space="0" w:color="auto"/>
        <w:left w:val="none" w:sz="0" w:space="0" w:color="auto"/>
        <w:bottom w:val="none" w:sz="0" w:space="0" w:color="auto"/>
        <w:right w:val="none" w:sz="0" w:space="0" w:color="auto"/>
      </w:divBdr>
    </w:div>
    <w:div w:id="1425347330">
      <w:bodyDiv w:val="1"/>
      <w:marLeft w:val="0"/>
      <w:marRight w:val="0"/>
      <w:marTop w:val="0"/>
      <w:marBottom w:val="0"/>
      <w:divBdr>
        <w:top w:val="none" w:sz="0" w:space="0" w:color="auto"/>
        <w:left w:val="none" w:sz="0" w:space="0" w:color="auto"/>
        <w:bottom w:val="none" w:sz="0" w:space="0" w:color="auto"/>
        <w:right w:val="none" w:sz="0" w:space="0" w:color="auto"/>
      </w:divBdr>
    </w:div>
    <w:div w:id="1464886133">
      <w:bodyDiv w:val="1"/>
      <w:marLeft w:val="0"/>
      <w:marRight w:val="0"/>
      <w:marTop w:val="0"/>
      <w:marBottom w:val="0"/>
      <w:divBdr>
        <w:top w:val="none" w:sz="0" w:space="0" w:color="auto"/>
        <w:left w:val="none" w:sz="0" w:space="0" w:color="auto"/>
        <w:bottom w:val="none" w:sz="0" w:space="0" w:color="auto"/>
        <w:right w:val="none" w:sz="0" w:space="0" w:color="auto"/>
      </w:divBdr>
    </w:div>
    <w:div w:id="1498351390">
      <w:bodyDiv w:val="1"/>
      <w:marLeft w:val="0"/>
      <w:marRight w:val="0"/>
      <w:marTop w:val="0"/>
      <w:marBottom w:val="0"/>
      <w:divBdr>
        <w:top w:val="none" w:sz="0" w:space="0" w:color="auto"/>
        <w:left w:val="none" w:sz="0" w:space="0" w:color="auto"/>
        <w:bottom w:val="none" w:sz="0" w:space="0" w:color="auto"/>
        <w:right w:val="none" w:sz="0" w:space="0" w:color="auto"/>
      </w:divBdr>
    </w:div>
    <w:div w:id="1756321622">
      <w:bodyDiv w:val="1"/>
      <w:marLeft w:val="0"/>
      <w:marRight w:val="0"/>
      <w:marTop w:val="0"/>
      <w:marBottom w:val="0"/>
      <w:divBdr>
        <w:top w:val="none" w:sz="0" w:space="0" w:color="auto"/>
        <w:left w:val="none" w:sz="0" w:space="0" w:color="auto"/>
        <w:bottom w:val="none" w:sz="0" w:space="0" w:color="auto"/>
        <w:right w:val="none" w:sz="0" w:space="0" w:color="auto"/>
      </w:divBdr>
      <w:divsChild>
        <w:div w:id="766854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65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112</Pages>
  <Words>36644</Words>
  <Characters>236485</Characters>
  <Application>Microsoft Office Word</Application>
  <DocSecurity>0</DocSecurity>
  <Lines>1970</Lines>
  <Paragraphs>545</Paragraphs>
  <ScaleCrop>false</ScaleCrop>
  <HeadingPairs>
    <vt:vector size="2" baseType="variant">
      <vt:variant>
        <vt:lpstr>Tytuł</vt:lpstr>
      </vt:variant>
      <vt:variant>
        <vt:i4>1</vt:i4>
      </vt:variant>
    </vt:vector>
  </HeadingPairs>
  <TitlesOfParts>
    <vt:vector size="1" baseType="lpstr">
      <vt:lpstr>PROJEKT</vt:lpstr>
    </vt:vector>
  </TitlesOfParts>
  <Company>Regionalna Izba Obrachunkowa</Company>
  <LinksUpToDate>false</LinksUpToDate>
  <CharactersWithSpaces>272584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ADRIAN</dc:creator>
  <cp:keywords/>
  <cp:lastModifiedBy>Jolanta Składanowska</cp:lastModifiedBy>
  <cp:revision>4</cp:revision>
  <cp:lastPrinted>2024-11-20T13:48:00Z</cp:lastPrinted>
  <dcterms:created xsi:type="dcterms:W3CDTF">2025-01-02T12:48:00Z</dcterms:created>
  <dcterms:modified xsi:type="dcterms:W3CDTF">2025-01-07T08:31:00Z</dcterms:modified>
</cp:coreProperties>
</file>