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E788" w14:textId="08A56D4F" w:rsidR="00D43415" w:rsidRPr="005047A9" w:rsidRDefault="00D43415" w:rsidP="005047A9">
      <w:pPr>
        <w:pStyle w:val="Nagwek1"/>
        <w:rPr>
          <w:rFonts w:ascii="Arial" w:hAnsi="Arial" w:cs="Arial"/>
          <w:b w:val="0"/>
          <w:szCs w:val="24"/>
        </w:rPr>
      </w:pPr>
      <w:r w:rsidRPr="005047A9">
        <w:rPr>
          <w:rFonts w:ascii="Arial" w:hAnsi="Arial" w:cs="Arial"/>
          <w:b w:val="0"/>
          <w:szCs w:val="24"/>
        </w:rPr>
        <w:t>U C H W A Ł A</w:t>
      </w:r>
      <w:r w:rsidR="00037D59" w:rsidRPr="005047A9">
        <w:rPr>
          <w:rFonts w:ascii="Arial" w:hAnsi="Arial" w:cs="Arial"/>
          <w:b w:val="0"/>
          <w:szCs w:val="24"/>
        </w:rPr>
        <w:t xml:space="preserve"> </w:t>
      </w:r>
      <w:r w:rsidRPr="005047A9">
        <w:rPr>
          <w:rFonts w:ascii="Arial" w:hAnsi="Arial" w:cs="Arial"/>
          <w:b w:val="0"/>
          <w:szCs w:val="24"/>
        </w:rPr>
        <w:t xml:space="preserve">NR </w:t>
      </w:r>
      <w:r w:rsidR="00F42D1C" w:rsidRPr="005047A9">
        <w:rPr>
          <w:rFonts w:ascii="Arial" w:hAnsi="Arial" w:cs="Arial"/>
          <w:b w:val="0"/>
          <w:szCs w:val="24"/>
        </w:rPr>
        <w:t>XII/123/2024</w:t>
      </w:r>
      <w:r w:rsidR="00037D59" w:rsidRPr="005047A9">
        <w:rPr>
          <w:rFonts w:ascii="Arial" w:hAnsi="Arial" w:cs="Arial"/>
          <w:b w:val="0"/>
          <w:szCs w:val="24"/>
        </w:rPr>
        <w:t xml:space="preserve"> </w:t>
      </w:r>
      <w:r w:rsidRPr="005047A9">
        <w:rPr>
          <w:rFonts w:ascii="Arial" w:hAnsi="Arial" w:cs="Arial"/>
          <w:b w:val="0"/>
          <w:szCs w:val="24"/>
        </w:rPr>
        <w:t>RADY MIASTA WŁOCŁAWEK</w:t>
      </w:r>
      <w:r w:rsidR="00037D59" w:rsidRPr="005047A9">
        <w:rPr>
          <w:rFonts w:ascii="Arial" w:hAnsi="Arial" w:cs="Arial"/>
          <w:b w:val="0"/>
          <w:szCs w:val="24"/>
        </w:rPr>
        <w:t xml:space="preserve"> </w:t>
      </w:r>
      <w:r w:rsidRPr="005047A9">
        <w:rPr>
          <w:rFonts w:ascii="Arial" w:hAnsi="Arial" w:cs="Arial"/>
          <w:b w:val="0"/>
          <w:szCs w:val="24"/>
        </w:rPr>
        <w:t xml:space="preserve"> z dnia </w:t>
      </w:r>
      <w:r w:rsidR="00F42D1C" w:rsidRPr="005047A9">
        <w:rPr>
          <w:rFonts w:ascii="Arial" w:hAnsi="Arial" w:cs="Arial"/>
          <w:b w:val="0"/>
          <w:szCs w:val="24"/>
        </w:rPr>
        <w:t>17 grudnia 2024 r.</w:t>
      </w:r>
    </w:p>
    <w:p w14:paraId="3DFD5F8A" w14:textId="77777777" w:rsidR="00F42D1C" w:rsidRPr="005047A9" w:rsidRDefault="00F42D1C" w:rsidP="00037D59">
      <w:pPr>
        <w:spacing w:line="276" w:lineRule="auto"/>
        <w:rPr>
          <w:rFonts w:ascii="Arial" w:hAnsi="Arial" w:cs="Arial"/>
          <w:sz w:val="24"/>
          <w:szCs w:val="24"/>
        </w:rPr>
      </w:pPr>
    </w:p>
    <w:p w14:paraId="36C037DD" w14:textId="77777777" w:rsidR="00216196" w:rsidRPr="005047A9" w:rsidRDefault="00216196" w:rsidP="00037D59">
      <w:pPr>
        <w:pStyle w:val="Tekstpodstawowy"/>
        <w:spacing w:line="276" w:lineRule="auto"/>
        <w:jc w:val="left"/>
        <w:rPr>
          <w:rFonts w:ascii="Arial" w:hAnsi="Arial" w:cs="Arial"/>
          <w:b w:val="0"/>
          <w:szCs w:val="24"/>
        </w:rPr>
      </w:pPr>
    </w:p>
    <w:p w14:paraId="1DAA2473" w14:textId="5EC0D549" w:rsidR="00D43415" w:rsidRPr="005047A9" w:rsidRDefault="00D43415" w:rsidP="00037D59">
      <w:pPr>
        <w:pStyle w:val="Tekstpodstawowy"/>
        <w:spacing w:line="276" w:lineRule="auto"/>
        <w:jc w:val="left"/>
        <w:rPr>
          <w:rFonts w:ascii="Arial" w:hAnsi="Arial" w:cs="Arial"/>
          <w:b w:val="0"/>
          <w:szCs w:val="24"/>
        </w:rPr>
      </w:pPr>
      <w:r w:rsidRPr="005047A9">
        <w:rPr>
          <w:rFonts w:ascii="Arial" w:hAnsi="Arial" w:cs="Arial"/>
          <w:b w:val="0"/>
          <w:szCs w:val="24"/>
        </w:rPr>
        <w:t>zmieniająca uchwałę w sprawie uchwalenia budżetu miasta Włocławek na 202</w:t>
      </w:r>
      <w:r w:rsidR="00B82BE2" w:rsidRPr="005047A9">
        <w:rPr>
          <w:rFonts w:ascii="Arial" w:hAnsi="Arial" w:cs="Arial"/>
          <w:b w:val="0"/>
          <w:szCs w:val="24"/>
        </w:rPr>
        <w:t>4</w:t>
      </w:r>
      <w:r w:rsidRPr="005047A9">
        <w:rPr>
          <w:rFonts w:ascii="Arial" w:hAnsi="Arial" w:cs="Arial"/>
          <w:b w:val="0"/>
          <w:szCs w:val="24"/>
        </w:rPr>
        <w:t xml:space="preserve"> rok</w:t>
      </w:r>
    </w:p>
    <w:p w14:paraId="234513AA" w14:textId="77777777" w:rsidR="00D43415" w:rsidRPr="005047A9" w:rsidRDefault="00D43415" w:rsidP="00037D59">
      <w:pPr>
        <w:pStyle w:val="Tekstpodstawowy"/>
        <w:spacing w:line="276" w:lineRule="auto"/>
        <w:jc w:val="left"/>
        <w:rPr>
          <w:rFonts w:ascii="Arial" w:hAnsi="Arial" w:cs="Arial"/>
          <w:b w:val="0"/>
          <w:szCs w:val="24"/>
        </w:rPr>
      </w:pPr>
    </w:p>
    <w:p w14:paraId="4F22A028" w14:textId="748CDD66" w:rsidR="00AB146E" w:rsidRPr="005047A9" w:rsidRDefault="00D43415" w:rsidP="00037D59">
      <w:pPr>
        <w:pStyle w:val="Tekstpodstawowy2"/>
        <w:spacing w:line="276" w:lineRule="auto"/>
        <w:jc w:val="left"/>
        <w:rPr>
          <w:rFonts w:cs="Arial"/>
          <w:szCs w:val="24"/>
        </w:rPr>
      </w:pPr>
      <w:r w:rsidRPr="005047A9">
        <w:rPr>
          <w:rFonts w:cs="Arial"/>
          <w:szCs w:val="24"/>
        </w:rPr>
        <w:t>Na podstawie art. 18 ust. 2 pkt 4, pkt 9, lit. „d” oraz lit. „i” i pkt 10, art. 51 ust. 1 ustawy z dnia 8 marca 1990 r. o samorządzie gminnym (</w:t>
      </w:r>
      <w:r w:rsidR="00B82BE2" w:rsidRPr="005047A9">
        <w:rPr>
          <w:rFonts w:cs="Arial"/>
          <w:szCs w:val="24"/>
        </w:rPr>
        <w:t>Dz.U. z 202</w:t>
      </w:r>
      <w:r w:rsidR="00B6117E" w:rsidRPr="005047A9">
        <w:rPr>
          <w:rFonts w:cs="Arial"/>
          <w:szCs w:val="24"/>
        </w:rPr>
        <w:t>4</w:t>
      </w:r>
      <w:r w:rsidR="00B82BE2" w:rsidRPr="005047A9">
        <w:rPr>
          <w:rFonts w:cs="Arial"/>
          <w:szCs w:val="24"/>
        </w:rPr>
        <w:t xml:space="preserve"> r. poz. </w:t>
      </w:r>
      <w:r w:rsidR="00427DEA" w:rsidRPr="005047A9">
        <w:rPr>
          <w:rFonts w:cs="Arial"/>
          <w:szCs w:val="24"/>
        </w:rPr>
        <w:t>1465</w:t>
      </w:r>
      <w:r w:rsidR="00020548" w:rsidRPr="005047A9">
        <w:rPr>
          <w:rFonts w:cs="Arial"/>
          <w:szCs w:val="24"/>
        </w:rPr>
        <w:t xml:space="preserve"> i 1572</w:t>
      </w:r>
      <w:r w:rsidRPr="005047A9">
        <w:rPr>
          <w:rFonts w:cs="Arial"/>
          <w:szCs w:val="24"/>
        </w:rPr>
        <w:t>), art. 12 pkt 5 i 8 lit. „d”, art. 51 w związku z art. 92 ust. 1 pkt 1 i ust. 2 ustawy z dnia 5 czerwca 1998 r. o samorządzie powiatowym (</w:t>
      </w:r>
      <w:r w:rsidR="00FB0EB5" w:rsidRPr="005047A9">
        <w:rPr>
          <w:rFonts w:cs="Arial"/>
          <w:szCs w:val="24"/>
        </w:rPr>
        <w:t>Dz.U. z 2024 r. poz. 107</w:t>
      </w:r>
      <w:r w:rsidRPr="005047A9">
        <w:rPr>
          <w:rFonts w:cs="Arial"/>
          <w:szCs w:val="24"/>
        </w:rPr>
        <w:t>) oraz art. 211, 212, 214, 215, 222, 235-237, 239, 242-244, 258 i 264 ust. 3 ustawy z dnia 27 sierpnia 2009 r. o finansach publicznych (</w:t>
      </w:r>
      <w:bookmarkStart w:id="0" w:name="_Hlk144463221"/>
      <w:r w:rsidR="00B82BE2" w:rsidRPr="005047A9">
        <w:rPr>
          <w:rFonts w:cs="Arial"/>
          <w:szCs w:val="24"/>
        </w:rPr>
        <w:t>Dz.U. z 202</w:t>
      </w:r>
      <w:r w:rsidR="00427DEA" w:rsidRPr="005047A9">
        <w:rPr>
          <w:rFonts w:cs="Arial"/>
          <w:szCs w:val="24"/>
        </w:rPr>
        <w:t>4</w:t>
      </w:r>
      <w:r w:rsidR="00B82BE2" w:rsidRPr="005047A9">
        <w:rPr>
          <w:rFonts w:cs="Arial"/>
          <w:szCs w:val="24"/>
        </w:rPr>
        <w:t xml:space="preserve"> r. poz. </w:t>
      </w:r>
      <w:bookmarkEnd w:id="0"/>
      <w:r w:rsidR="00427DEA" w:rsidRPr="005047A9">
        <w:rPr>
          <w:rFonts w:cs="Arial"/>
          <w:szCs w:val="24"/>
        </w:rPr>
        <w:t>1530</w:t>
      </w:r>
      <w:r w:rsidR="0062069E" w:rsidRPr="005047A9">
        <w:rPr>
          <w:rFonts w:cs="Arial"/>
          <w:szCs w:val="24"/>
        </w:rPr>
        <w:t>, 1572, 1717 i 1756</w:t>
      </w:r>
      <w:r w:rsidRPr="005047A9">
        <w:rPr>
          <w:rFonts w:cs="Arial"/>
          <w:szCs w:val="24"/>
        </w:rPr>
        <w:t xml:space="preserve">) </w:t>
      </w:r>
    </w:p>
    <w:p w14:paraId="71123FC1" w14:textId="77777777" w:rsidR="00C95913" w:rsidRPr="005047A9" w:rsidRDefault="00C95913" w:rsidP="00037D59">
      <w:pPr>
        <w:pStyle w:val="Tekstpodstawowy2"/>
        <w:spacing w:line="276" w:lineRule="auto"/>
        <w:jc w:val="left"/>
        <w:rPr>
          <w:rFonts w:cs="Arial"/>
          <w:szCs w:val="24"/>
        </w:rPr>
      </w:pPr>
    </w:p>
    <w:p w14:paraId="594D07C5" w14:textId="77777777" w:rsidR="00D43415" w:rsidRPr="005047A9" w:rsidRDefault="00D43415" w:rsidP="00037D59">
      <w:pPr>
        <w:spacing w:line="276" w:lineRule="auto"/>
        <w:rPr>
          <w:rFonts w:ascii="Arial" w:hAnsi="Arial" w:cs="Arial"/>
          <w:sz w:val="24"/>
          <w:szCs w:val="24"/>
        </w:rPr>
      </w:pPr>
      <w:r w:rsidRPr="005047A9">
        <w:rPr>
          <w:rFonts w:ascii="Arial" w:hAnsi="Arial" w:cs="Arial"/>
          <w:sz w:val="24"/>
          <w:szCs w:val="24"/>
        </w:rPr>
        <w:t>uchwala się, co następuje:</w:t>
      </w:r>
    </w:p>
    <w:p w14:paraId="22153898" w14:textId="77777777" w:rsidR="004F5508" w:rsidRPr="005047A9" w:rsidRDefault="004F5508" w:rsidP="00037D59">
      <w:pPr>
        <w:spacing w:line="276" w:lineRule="auto"/>
        <w:rPr>
          <w:rFonts w:ascii="Arial" w:hAnsi="Arial" w:cs="Arial"/>
          <w:sz w:val="24"/>
          <w:szCs w:val="24"/>
        </w:rPr>
      </w:pPr>
    </w:p>
    <w:p w14:paraId="6639AE43" w14:textId="1EDE900F" w:rsidR="00D43415" w:rsidRPr="005047A9" w:rsidRDefault="00D43415" w:rsidP="005047A9">
      <w:pPr>
        <w:pStyle w:val="Tekstpodstawowy2"/>
        <w:spacing w:line="276" w:lineRule="auto"/>
        <w:ind w:firstLine="851"/>
        <w:jc w:val="left"/>
        <w:rPr>
          <w:rFonts w:cs="Arial"/>
          <w:szCs w:val="24"/>
        </w:rPr>
      </w:pPr>
      <w:r w:rsidRPr="005047A9">
        <w:rPr>
          <w:rFonts w:cs="Arial"/>
          <w:szCs w:val="24"/>
        </w:rPr>
        <w:t xml:space="preserve">§ 1. </w:t>
      </w:r>
      <w:r w:rsidR="00E50505" w:rsidRPr="005047A9">
        <w:rPr>
          <w:rFonts w:cs="Arial"/>
          <w:szCs w:val="24"/>
        </w:rPr>
        <w:t>W Uchwale Nr LXXI/179/2023 Rady Miasta Włocławek z dnia 28 grudnia 2023 r. w sprawie uchwalenia budżetu miasta Włocławek na 2024 rok (Dz. Urz. Woj. Kuj-Pom. z 2024 r. poz. 368) zmienionej Zarządzeniem Nr 6/2024 Prezydenta Miasta Włocławek z dnia 11 stycznia 2024 r.</w:t>
      </w:r>
      <w:r w:rsidR="00295EDE" w:rsidRPr="005047A9">
        <w:rPr>
          <w:rFonts w:cs="Arial"/>
          <w:szCs w:val="24"/>
        </w:rPr>
        <w:t>, Uchwałą Nr LXXII/2/2024 Rady Miasta Włocławek z dnia 30 stycznia 2024 r. (Dz. Urz. Woj. Kuj-Pom. z 2024 r. poz. 924), Zarządzeniem Nr 27/2024 Prezydenta Miasta Włocławek z dnia 31 stycznia 2024 r.</w:t>
      </w:r>
      <w:r w:rsidR="00AA6F95" w:rsidRPr="005047A9">
        <w:rPr>
          <w:rFonts w:cs="Arial"/>
          <w:szCs w:val="24"/>
        </w:rPr>
        <w:t>,</w:t>
      </w:r>
      <w:r w:rsidR="00295EDE" w:rsidRPr="005047A9">
        <w:rPr>
          <w:rFonts w:cs="Arial"/>
          <w:szCs w:val="24"/>
        </w:rPr>
        <w:t xml:space="preserve"> Zarządzeniem Nr 43/2024 Prezydenta Miasta Włocławek z dnia 7 lutego 2024 r.</w:t>
      </w:r>
      <w:r w:rsidR="00237204" w:rsidRPr="005047A9">
        <w:rPr>
          <w:rFonts w:cs="Arial"/>
          <w:szCs w:val="24"/>
        </w:rPr>
        <w:t xml:space="preserve">, </w:t>
      </w:r>
      <w:r w:rsidR="00AA6F95" w:rsidRPr="005047A9">
        <w:rPr>
          <w:rFonts w:cs="Arial"/>
          <w:szCs w:val="24"/>
        </w:rPr>
        <w:t>Zarządzeniem Nr </w:t>
      </w:r>
      <w:r w:rsidR="00FC74BA" w:rsidRPr="005047A9">
        <w:rPr>
          <w:rFonts w:cs="Arial"/>
          <w:szCs w:val="24"/>
        </w:rPr>
        <w:t>65</w:t>
      </w:r>
      <w:r w:rsidR="00AA6F95" w:rsidRPr="005047A9">
        <w:rPr>
          <w:rFonts w:cs="Arial"/>
          <w:szCs w:val="24"/>
        </w:rPr>
        <w:t>/2024 Prezydenta Miasta Włocławek z</w:t>
      </w:r>
      <w:r w:rsidR="006A1166" w:rsidRPr="005047A9">
        <w:rPr>
          <w:rFonts w:cs="Arial"/>
          <w:szCs w:val="24"/>
        </w:rPr>
        <w:t xml:space="preserve"> </w:t>
      </w:r>
      <w:r w:rsidR="00AA6F95" w:rsidRPr="005047A9">
        <w:rPr>
          <w:rFonts w:cs="Arial"/>
          <w:szCs w:val="24"/>
        </w:rPr>
        <w:t>dnia 16 lutego 2024 r.</w:t>
      </w:r>
      <w:r w:rsidR="006A1166" w:rsidRPr="005047A9">
        <w:rPr>
          <w:rFonts w:cs="Arial"/>
          <w:szCs w:val="24"/>
        </w:rPr>
        <w:t>,</w:t>
      </w:r>
      <w:r w:rsidR="00237204" w:rsidRPr="005047A9">
        <w:rPr>
          <w:rFonts w:cs="Arial"/>
          <w:szCs w:val="24"/>
        </w:rPr>
        <w:t xml:space="preserve"> Zarządzeniem Nr 111/2024 Prezydenta Miasta Włocławek z dnia 29 lutego 2024 r.</w:t>
      </w:r>
      <w:r w:rsidR="00AA6F95" w:rsidRPr="005047A9">
        <w:rPr>
          <w:rFonts w:cs="Arial"/>
          <w:szCs w:val="24"/>
        </w:rPr>
        <w:t>,</w:t>
      </w:r>
      <w:r w:rsidR="00E50505" w:rsidRPr="005047A9">
        <w:rPr>
          <w:rFonts w:cs="Arial"/>
          <w:szCs w:val="24"/>
        </w:rPr>
        <w:t xml:space="preserve"> </w:t>
      </w:r>
      <w:r w:rsidR="006A1166" w:rsidRPr="005047A9">
        <w:rPr>
          <w:rFonts w:cs="Arial"/>
          <w:szCs w:val="24"/>
        </w:rPr>
        <w:t xml:space="preserve">Uchwałą Nr LXXIII/10/2024 Rady Miasta Włocławek z dnia 26 marca 2024 r. (Dz. Urz. Woj. Kuj-Pom. z 2024 r. poz. </w:t>
      </w:r>
      <w:r w:rsidR="00A4372F" w:rsidRPr="005047A9">
        <w:rPr>
          <w:rFonts w:cs="Arial"/>
          <w:szCs w:val="24"/>
        </w:rPr>
        <w:t>2233</w:t>
      </w:r>
      <w:r w:rsidR="006A1166" w:rsidRPr="005047A9">
        <w:rPr>
          <w:rFonts w:cs="Arial"/>
          <w:szCs w:val="24"/>
        </w:rPr>
        <w:t>), Zarządzeniem Nr 162/2024 Prezydenta Miasta Włocławek z dnia 29 marca 2024 r., Zarządzeniem Nr 166/2024 Prezydenta Miasta Włocławek z dnia 3 kwietnia 2024 r.</w:t>
      </w:r>
      <w:r w:rsidR="00AC32C0" w:rsidRPr="005047A9">
        <w:rPr>
          <w:rFonts w:cs="Arial"/>
          <w:szCs w:val="24"/>
        </w:rPr>
        <w:t>,</w:t>
      </w:r>
      <w:r w:rsidR="006A1166" w:rsidRPr="005047A9">
        <w:rPr>
          <w:rFonts w:cs="Arial"/>
          <w:szCs w:val="24"/>
        </w:rPr>
        <w:t xml:space="preserve"> Zarządzeniem Nr 191/2024 Prezydenta Miasta Włocławek z dnia 17 kwietnia 2024 r., </w:t>
      </w:r>
      <w:r w:rsidR="00AC32C0" w:rsidRPr="005047A9">
        <w:rPr>
          <w:rFonts w:cs="Arial"/>
          <w:szCs w:val="24"/>
        </w:rPr>
        <w:t>Uchwałą Nr LXXIV/47/2024 Rady Miasta Włocławek z dnia 23 kwietnia 2024 r. (Dz. Urz. Woj. Kuj.-Pom. z 2024 r. poz. 2988), Zarządzeniem Nr 221/2024 Prezydenta Miasta Włocławek z dnia 30 kwietnia 2024 r.</w:t>
      </w:r>
      <w:r w:rsidR="009261E1" w:rsidRPr="005047A9">
        <w:rPr>
          <w:rFonts w:cs="Arial"/>
          <w:szCs w:val="24"/>
        </w:rPr>
        <w:t>,</w:t>
      </w:r>
      <w:r w:rsidR="00AC32C0" w:rsidRPr="005047A9">
        <w:rPr>
          <w:rFonts w:cs="Arial"/>
          <w:szCs w:val="24"/>
        </w:rPr>
        <w:t xml:space="preserve"> Zarządzeniem Nr 232/2024 Prezydenta Miasta Włocławek z dnia 10 maja 2024 r.</w:t>
      </w:r>
      <w:r w:rsidR="009261E1" w:rsidRPr="005047A9">
        <w:rPr>
          <w:rFonts w:cs="Arial"/>
          <w:szCs w:val="24"/>
        </w:rPr>
        <w:t>, Uchwałą Nr III/9/2024 Rady Miasta Włocławek z dnia 28 maja 2024 r. (Dz. Urz. Woj. Kuj.-Pom. z 2024 r. poz. 3573), Zarządzeniem Nr 257/2024 Prezydenta Miasta Włocławek z dnia 31 maja 2024 r.</w:t>
      </w:r>
      <w:r w:rsidR="00DF7F7E" w:rsidRPr="005047A9">
        <w:rPr>
          <w:rFonts w:cs="Arial"/>
          <w:szCs w:val="24"/>
        </w:rPr>
        <w:t xml:space="preserve">, </w:t>
      </w:r>
      <w:r w:rsidR="009261E1" w:rsidRPr="005047A9">
        <w:rPr>
          <w:rFonts w:cs="Arial"/>
          <w:szCs w:val="24"/>
        </w:rPr>
        <w:t>Zarządzeniem Nr 265/2024 Prezydenta Miasta Włocławek z dnia 6 czerwca 2024 r.</w:t>
      </w:r>
      <w:r w:rsidR="00DF7F7E" w:rsidRPr="005047A9">
        <w:rPr>
          <w:rFonts w:cs="Arial"/>
          <w:szCs w:val="24"/>
        </w:rPr>
        <w:t>, Uchwałą Nr V/28/2024 Rady Miasta Włocławek z dnia 25 czerwca 2024 r., Zarządzeniem Nr 301/2024 Prezydenta Miasta Włocławek z dnia 28 czerwca 2024 r.</w:t>
      </w:r>
      <w:r w:rsidR="002366C2" w:rsidRPr="005047A9">
        <w:rPr>
          <w:rFonts w:cs="Arial"/>
          <w:szCs w:val="24"/>
        </w:rPr>
        <w:t>,</w:t>
      </w:r>
      <w:r w:rsidR="00DF7F7E" w:rsidRPr="005047A9">
        <w:rPr>
          <w:rFonts w:cs="Arial"/>
          <w:szCs w:val="24"/>
        </w:rPr>
        <w:t> Zarządzeniem Nr 303/2024 Prezydenta Miasta Włocławek z dnia 1 lipca 2024 r.</w:t>
      </w:r>
      <w:r w:rsidR="002366C2" w:rsidRPr="005047A9">
        <w:rPr>
          <w:rFonts w:cs="Arial"/>
          <w:szCs w:val="24"/>
        </w:rPr>
        <w:t>, Uchwałą Nr VI/47/2024 Rady Miasta Włocławek z dnia 16 lipca 2024 r. (Dz. Urz. Woj. Kuj.-Pom. z 2024</w:t>
      </w:r>
      <w:r w:rsidR="00037D59" w:rsidRPr="005047A9">
        <w:rPr>
          <w:rFonts w:cs="Arial"/>
          <w:szCs w:val="24"/>
        </w:rPr>
        <w:t xml:space="preserve"> </w:t>
      </w:r>
      <w:r w:rsidR="002366C2" w:rsidRPr="005047A9">
        <w:rPr>
          <w:rFonts w:cs="Arial"/>
          <w:szCs w:val="24"/>
        </w:rPr>
        <w:t>r. poz. 4479), Zarządzeniem Nr 318/2024 Prezydenta Miasta Włocławek z dnia 17 lipca 2024 r., Zarządzeniem Nr 337/2024 Prezydenta Miasta Włocławek z dnia 31 lipca 2024 r., Zarządzeniem Nr 342/2024 Prezydenta Miasta Włocławek z dnia 5 sierpnia 2024 r.</w:t>
      </w:r>
      <w:r w:rsidR="009D2F57" w:rsidRPr="005047A9">
        <w:rPr>
          <w:rFonts w:cs="Arial"/>
          <w:szCs w:val="24"/>
        </w:rPr>
        <w:t xml:space="preserve">, </w:t>
      </w:r>
      <w:r w:rsidR="002366C2" w:rsidRPr="005047A9">
        <w:rPr>
          <w:rFonts w:cs="Arial"/>
          <w:szCs w:val="24"/>
        </w:rPr>
        <w:t xml:space="preserve">Zarządzeniem </w:t>
      </w:r>
      <w:r w:rsidR="002366C2" w:rsidRPr="005047A9">
        <w:rPr>
          <w:rFonts w:cs="Arial"/>
          <w:szCs w:val="24"/>
        </w:rPr>
        <w:lastRenderedPageBreak/>
        <w:t>Nr</w:t>
      </w:r>
      <w:r w:rsidR="00F537EC" w:rsidRPr="005047A9">
        <w:rPr>
          <w:rFonts w:cs="Arial"/>
          <w:szCs w:val="24"/>
        </w:rPr>
        <w:t> 357</w:t>
      </w:r>
      <w:r w:rsidR="002366C2" w:rsidRPr="005047A9">
        <w:rPr>
          <w:rFonts w:cs="Arial"/>
          <w:szCs w:val="24"/>
        </w:rPr>
        <w:t>/2024 Prezydenta Miasta Włocławek z dnia 16 sierpnia 2024 r.</w:t>
      </w:r>
      <w:r w:rsidR="00AC32C0" w:rsidRPr="005047A9">
        <w:rPr>
          <w:rFonts w:cs="Arial"/>
          <w:szCs w:val="24"/>
        </w:rPr>
        <w:t xml:space="preserve">, </w:t>
      </w:r>
      <w:r w:rsidR="004D4AB4" w:rsidRPr="005047A9">
        <w:rPr>
          <w:rFonts w:cs="Arial"/>
          <w:szCs w:val="24"/>
        </w:rPr>
        <w:t>Uchwałą Nr VII/65/2024 Rady Miasta Włocławek z dnia 27 sierpnia 2024 r. (Dz. Urz. Woj. Kuj.-Pom. z 2024</w:t>
      </w:r>
      <w:r w:rsidR="00037D59" w:rsidRPr="005047A9">
        <w:rPr>
          <w:rFonts w:cs="Arial"/>
          <w:szCs w:val="24"/>
        </w:rPr>
        <w:t xml:space="preserve"> </w:t>
      </w:r>
      <w:r w:rsidR="004D4AB4" w:rsidRPr="005047A9">
        <w:rPr>
          <w:rFonts w:cs="Arial"/>
          <w:szCs w:val="24"/>
        </w:rPr>
        <w:t>r. poz. 4984), Zarządzeniem Nr 369/2024 Prezydenta Miasta Włocławek z dnia 30 sierpnia 2024 r.</w:t>
      </w:r>
      <w:r w:rsidR="009432D4" w:rsidRPr="005047A9">
        <w:rPr>
          <w:rFonts w:cs="Arial"/>
          <w:szCs w:val="24"/>
        </w:rPr>
        <w:t>,</w:t>
      </w:r>
      <w:r w:rsidR="004D4AB4" w:rsidRPr="005047A9">
        <w:rPr>
          <w:rFonts w:cs="Arial"/>
          <w:szCs w:val="24"/>
        </w:rPr>
        <w:t xml:space="preserve"> Zarządzeniem Nr 371/2024 Prezydenta Miasta Włocławek z dnia 2 września 2024 r.</w:t>
      </w:r>
      <w:r w:rsidR="004F5508" w:rsidRPr="005047A9">
        <w:rPr>
          <w:rFonts w:cs="Arial"/>
          <w:szCs w:val="24"/>
        </w:rPr>
        <w:t>,</w:t>
      </w:r>
      <w:r w:rsidR="00AC2A80" w:rsidRPr="005047A9">
        <w:rPr>
          <w:rFonts w:cs="Arial"/>
          <w:szCs w:val="24"/>
        </w:rPr>
        <w:t xml:space="preserve"> </w:t>
      </w:r>
      <w:r w:rsidR="009432D4" w:rsidRPr="005047A9">
        <w:rPr>
          <w:rFonts w:cs="Arial"/>
          <w:szCs w:val="24"/>
        </w:rPr>
        <w:t>Uchwałą Nr VIII/77/2024 Rady Miasta Włocławek z dnia 24 września 2024 r.</w:t>
      </w:r>
      <w:r w:rsidR="00AC2A80" w:rsidRPr="005047A9">
        <w:rPr>
          <w:rFonts w:cs="Arial"/>
          <w:szCs w:val="24"/>
        </w:rPr>
        <w:t xml:space="preserve"> (Dz. Urz. Woj. Kuj.-Pom. z 2024</w:t>
      </w:r>
      <w:r w:rsidR="00037D59" w:rsidRPr="005047A9">
        <w:rPr>
          <w:rFonts w:cs="Arial"/>
          <w:szCs w:val="24"/>
        </w:rPr>
        <w:t xml:space="preserve"> </w:t>
      </w:r>
      <w:r w:rsidR="00AC2A80" w:rsidRPr="005047A9">
        <w:rPr>
          <w:rFonts w:cs="Arial"/>
          <w:szCs w:val="24"/>
        </w:rPr>
        <w:t>r. poz.</w:t>
      </w:r>
      <w:r w:rsidR="00F01D42" w:rsidRPr="005047A9">
        <w:rPr>
          <w:rFonts w:cs="Arial"/>
          <w:szCs w:val="24"/>
        </w:rPr>
        <w:t xml:space="preserve"> 5508</w:t>
      </w:r>
      <w:r w:rsidR="00AC2A80" w:rsidRPr="005047A9">
        <w:rPr>
          <w:rFonts w:cs="Arial"/>
          <w:szCs w:val="24"/>
        </w:rPr>
        <w:t>)</w:t>
      </w:r>
      <w:r w:rsidR="00A4754C" w:rsidRPr="005047A9">
        <w:rPr>
          <w:rFonts w:cs="Arial"/>
          <w:szCs w:val="24"/>
        </w:rPr>
        <w:t>,</w:t>
      </w:r>
      <w:r w:rsidR="004F5508" w:rsidRPr="005047A9">
        <w:rPr>
          <w:rFonts w:cs="Arial"/>
          <w:szCs w:val="24"/>
        </w:rPr>
        <w:t xml:space="preserve"> Zarządzeniem Nr</w:t>
      </w:r>
      <w:r w:rsidR="00AC2A80" w:rsidRPr="005047A9">
        <w:rPr>
          <w:rFonts w:cs="Arial"/>
          <w:szCs w:val="24"/>
        </w:rPr>
        <w:t> </w:t>
      </w:r>
      <w:r w:rsidR="00BD0125" w:rsidRPr="005047A9">
        <w:rPr>
          <w:rFonts w:cs="Arial"/>
          <w:szCs w:val="24"/>
        </w:rPr>
        <w:t>393</w:t>
      </w:r>
      <w:r w:rsidR="004F5508" w:rsidRPr="005047A9">
        <w:rPr>
          <w:rFonts w:cs="Arial"/>
          <w:szCs w:val="24"/>
        </w:rPr>
        <w:t>/2024 Prezydenta Miasta Włocławek z dnia 30 września 2024 r.</w:t>
      </w:r>
      <w:r w:rsidR="00A4754C" w:rsidRPr="005047A9">
        <w:rPr>
          <w:rFonts w:cs="Arial"/>
          <w:szCs w:val="24"/>
        </w:rPr>
        <w:t xml:space="preserve">, </w:t>
      </w:r>
      <w:r w:rsidR="00F01D42" w:rsidRPr="005047A9">
        <w:rPr>
          <w:rFonts w:cs="Arial"/>
          <w:szCs w:val="24"/>
        </w:rPr>
        <w:t>Uchwałą Nr IX/95//2024 Rady Miasta Włocławek z dnia 1 października 2024 r. (Dz. Urz. Woj. Kuj.-Pom. z 2024</w:t>
      </w:r>
      <w:r w:rsidR="00037D59" w:rsidRPr="005047A9">
        <w:rPr>
          <w:rFonts w:cs="Arial"/>
          <w:szCs w:val="24"/>
        </w:rPr>
        <w:t xml:space="preserve"> </w:t>
      </w:r>
      <w:r w:rsidR="00F01D42" w:rsidRPr="005047A9">
        <w:rPr>
          <w:rFonts w:cs="Arial"/>
          <w:szCs w:val="24"/>
        </w:rPr>
        <w:t xml:space="preserve">r. poz. 5659), </w:t>
      </w:r>
      <w:r w:rsidR="00A4754C" w:rsidRPr="005047A9">
        <w:rPr>
          <w:rFonts w:cs="Arial"/>
          <w:szCs w:val="24"/>
        </w:rPr>
        <w:t xml:space="preserve">Zarządzeniem Nr </w:t>
      </w:r>
      <w:r w:rsidR="00F456EA" w:rsidRPr="005047A9">
        <w:rPr>
          <w:rFonts w:cs="Arial"/>
          <w:szCs w:val="24"/>
        </w:rPr>
        <w:t>404</w:t>
      </w:r>
      <w:r w:rsidR="00A4754C" w:rsidRPr="005047A9">
        <w:rPr>
          <w:rFonts w:cs="Arial"/>
          <w:szCs w:val="24"/>
        </w:rPr>
        <w:t>/2024 Prezydenta Miasta Włocławek z dnia 4 października 2024 r.</w:t>
      </w:r>
      <w:r w:rsidR="002B7BC6" w:rsidRPr="005047A9">
        <w:rPr>
          <w:rFonts w:cs="Arial"/>
          <w:szCs w:val="24"/>
        </w:rPr>
        <w:t xml:space="preserve">, </w:t>
      </w:r>
      <w:r w:rsidR="00A4754C" w:rsidRPr="005047A9">
        <w:rPr>
          <w:rFonts w:cs="Arial"/>
          <w:szCs w:val="24"/>
        </w:rPr>
        <w:t>Zarządzeniem</w:t>
      </w:r>
      <w:r w:rsidR="005047A9" w:rsidRPr="005047A9">
        <w:rPr>
          <w:rFonts w:cs="Arial"/>
          <w:szCs w:val="24"/>
        </w:rPr>
        <w:t xml:space="preserve"> </w:t>
      </w:r>
      <w:r w:rsidR="00A4754C" w:rsidRPr="005047A9">
        <w:rPr>
          <w:rFonts w:cs="Arial"/>
          <w:szCs w:val="24"/>
        </w:rPr>
        <w:t xml:space="preserve">Nr </w:t>
      </w:r>
      <w:r w:rsidR="00F456EA" w:rsidRPr="005047A9">
        <w:rPr>
          <w:rFonts w:cs="Arial"/>
          <w:szCs w:val="24"/>
        </w:rPr>
        <w:t>415</w:t>
      </w:r>
      <w:r w:rsidR="00A4754C" w:rsidRPr="005047A9">
        <w:rPr>
          <w:rFonts w:cs="Arial"/>
          <w:szCs w:val="24"/>
        </w:rPr>
        <w:t>/2024 Prezydenta Miasta Włocławek z dnia 18 października 2024 r.</w:t>
      </w:r>
      <w:r w:rsidR="004D4AB4" w:rsidRPr="005047A9">
        <w:rPr>
          <w:rFonts w:cs="Arial"/>
          <w:szCs w:val="24"/>
        </w:rPr>
        <w:t>,</w:t>
      </w:r>
      <w:r w:rsidR="009D2F57" w:rsidRPr="005047A9">
        <w:rPr>
          <w:rFonts w:cs="Arial"/>
          <w:szCs w:val="24"/>
        </w:rPr>
        <w:t xml:space="preserve"> </w:t>
      </w:r>
      <w:r w:rsidR="002B7BC6" w:rsidRPr="005047A9">
        <w:rPr>
          <w:rFonts w:cs="Arial"/>
          <w:szCs w:val="24"/>
        </w:rPr>
        <w:t>Uchwałą Nr X/97/2024 Rady Miasta Włocławek z dnia 29 października 2024 r. (Dz. Urz. Woj. Kuj.-Pom. z 2024</w:t>
      </w:r>
      <w:r w:rsidR="00037D59" w:rsidRPr="005047A9">
        <w:rPr>
          <w:rFonts w:cs="Arial"/>
          <w:szCs w:val="24"/>
        </w:rPr>
        <w:t xml:space="preserve"> </w:t>
      </w:r>
      <w:r w:rsidR="002B7BC6" w:rsidRPr="005047A9">
        <w:rPr>
          <w:rFonts w:cs="Arial"/>
          <w:szCs w:val="24"/>
        </w:rPr>
        <w:t>r. poz. 6151),</w:t>
      </w:r>
      <w:r w:rsidR="005B2B39" w:rsidRPr="005047A9">
        <w:rPr>
          <w:rFonts w:cs="Arial"/>
          <w:szCs w:val="24"/>
        </w:rPr>
        <w:t xml:space="preserve"> </w:t>
      </w:r>
      <w:r w:rsidR="002B7BC6" w:rsidRPr="005047A9">
        <w:rPr>
          <w:rFonts w:cs="Arial"/>
          <w:szCs w:val="24"/>
        </w:rPr>
        <w:t>Zarządzeniem Nr 429/2024 Prezydenta Miasta Włocławek z dnia 31 października 2024 r., Zarządzeniem Nr 446/2024 Prezydenta Miasta Włocławek z dnia 15 listopada 2024 r.</w:t>
      </w:r>
      <w:r w:rsidR="00F17D4E" w:rsidRPr="005047A9">
        <w:rPr>
          <w:rFonts w:cs="Arial"/>
          <w:szCs w:val="24"/>
        </w:rPr>
        <w:t>,</w:t>
      </w:r>
      <w:r w:rsidR="002B7BC6" w:rsidRPr="005047A9">
        <w:rPr>
          <w:rFonts w:cs="Arial"/>
          <w:szCs w:val="24"/>
        </w:rPr>
        <w:t xml:space="preserve"> Zarządzeniem Nr 460/2024 Prezydenta Miasta Włocławek z dnia 25 listopada 2024 r. i Zarządzeniem Nr 464/2024 Prezydenta Miasta Włocławek z dnia 29 listopada 2024 r., </w:t>
      </w:r>
      <w:r w:rsidRPr="005047A9">
        <w:rPr>
          <w:rFonts w:cs="Arial"/>
          <w:szCs w:val="24"/>
        </w:rPr>
        <w:t>wprowadza się następujące zmiany:</w:t>
      </w:r>
    </w:p>
    <w:p w14:paraId="69C1559E" w14:textId="77777777" w:rsidR="000C6A60" w:rsidRPr="005047A9" w:rsidRDefault="000C6A60" w:rsidP="00037D59">
      <w:pPr>
        <w:pStyle w:val="Tekstpodstawowywcity2"/>
        <w:tabs>
          <w:tab w:val="left" w:pos="799"/>
          <w:tab w:val="right" w:pos="9072"/>
        </w:tabs>
        <w:spacing w:line="276" w:lineRule="auto"/>
        <w:ind w:firstLine="0"/>
        <w:jc w:val="left"/>
        <w:rPr>
          <w:rFonts w:cs="Arial"/>
          <w:szCs w:val="24"/>
        </w:rPr>
      </w:pPr>
    </w:p>
    <w:p w14:paraId="3D7B9BF5" w14:textId="77777777" w:rsidR="00A4754C" w:rsidRPr="005047A9" w:rsidRDefault="00A4754C" w:rsidP="00037D59">
      <w:pPr>
        <w:pStyle w:val="Akapitzlist"/>
        <w:numPr>
          <w:ilvl w:val="0"/>
          <w:numId w:val="3"/>
        </w:numPr>
        <w:spacing w:after="0"/>
        <w:ind w:left="284" w:hanging="284"/>
        <w:rPr>
          <w:rFonts w:ascii="Arial" w:hAnsi="Arial" w:cs="Arial"/>
          <w:sz w:val="24"/>
          <w:szCs w:val="24"/>
        </w:rPr>
      </w:pPr>
      <w:r w:rsidRPr="005047A9">
        <w:rPr>
          <w:rFonts w:ascii="Arial" w:hAnsi="Arial" w:cs="Arial"/>
          <w:sz w:val="24"/>
          <w:szCs w:val="24"/>
        </w:rPr>
        <w:t>§ 1 otrzymuje brzmienie:</w:t>
      </w:r>
    </w:p>
    <w:p w14:paraId="4A1AEBC2" w14:textId="332D1F69" w:rsidR="00A4754C" w:rsidRPr="005047A9" w:rsidRDefault="00A4754C" w:rsidP="00037D59">
      <w:pPr>
        <w:spacing w:line="276" w:lineRule="auto"/>
        <w:ind w:left="284" w:hanging="284"/>
        <w:rPr>
          <w:rFonts w:ascii="Arial" w:hAnsi="Arial" w:cs="Arial"/>
          <w:sz w:val="24"/>
          <w:szCs w:val="24"/>
        </w:rPr>
      </w:pPr>
      <w:r w:rsidRPr="005047A9">
        <w:rPr>
          <w:rFonts w:ascii="Arial" w:hAnsi="Arial" w:cs="Arial"/>
          <w:bCs/>
          <w:sz w:val="24"/>
          <w:szCs w:val="24"/>
        </w:rPr>
        <w:t>„§ 1.</w:t>
      </w:r>
      <w:r w:rsidRPr="005047A9">
        <w:rPr>
          <w:rFonts w:ascii="Arial" w:hAnsi="Arial" w:cs="Arial"/>
          <w:sz w:val="24"/>
          <w:szCs w:val="24"/>
        </w:rPr>
        <w:t xml:space="preserve"> Ustala się łączną kwotę dochodów budżetu na 2024 rok w wysokości </w:t>
      </w:r>
      <w:r w:rsidR="00145741" w:rsidRPr="005047A9">
        <w:rPr>
          <w:rFonts w:ascii="Arial" w:hAnsi="Arial" w:cs="Arial"/>
          <w:sz w:val="24"/>
          <w:szCs w:val="24"/>
        </w:rPr>
        <w:t>1.068.878.539,35</w:t>
      </w:r>
      <w:r w:rsidRPr="005047A9">
        <w:rPr>
          <w:rFonts w:ascii="Arial" w:hAnsi="Arial" w:cs="Arial"/>
          <w:sz w:val="24"/>
          <w:szCs w:val="24"/>
        </w:rPr>
        <w:t xml:space="preserve"> </w:t>
      </w:r>
      <w:r w:rsidRPr="005047A9">
        <w:rPr>
          <w:rFonts w:ascii="Arial" w:hAnsi="Arial" w:cs="Arial"/>
          <w:bCs/>
          <w:sz w:val="24"/>
          <w:szCs w:val="24"/>
        </w:rPr>
        <w:t>zł,</w:t>
      </w:r>
      <w:r w:rsidRPr="005047A9">
        <w:rPr>
          <w:rFonts w:ascii="Arial" w:hAnsi="Arial" w:cs="Arial"/>
          <w:sz w:val="24"/>
          <w:szCs w:val="24"/>
        </w:rPr>
        <w:t xml:space="preserve"> w tym:</w:t>
      </w:r>
    </w:p>
    <w:p w14:paraId="05D33E95" w14:textId="29653EC9" w:rsidR="00A4754C" w:rsidRPr="005047A9" w:rsidRDefault="00A4754C" w:rsidP="00037D59">
      <w:pPr>
        <w:pStyle w:val="Akapitzlist"/>
        <w:numPr>
          <w:ilvl w:val="0"/>
          <w:numId w:val="4"/>
        </w:numPr>
        <w:spacing w:after="0"/>
        <w:ind w:left="284" w:hanging="284"/>
        <w:rPr>
          <w:rFonts w:ascii="Arial" w:hAnsi="Arial" w:cs="Arial"/>
          <w:sz w:val="24"/>
          <w:szCs w:val="24"/>
        </w:rPr>
      </w:pPr>
      <w:r w:rsidRPr="005047A9">
        <w:rPr>
          <w:rFonts w:ascii="Arial" w:hAnsi="Arial" w:cs="Arial"/>
          <w:sz w:val="24"/>
          <w:szCs w:val="24"/>
        </w:rPr>
        <w:t>dochody bieżące w wysokości</w:t>
      </w:r>
      <w:r w:rsidR="00037D59" w:rsidRPr="005047A9">
        <w:rPr>
          <w:rFonts w:ascii="Arial" w:hAnsi="Arial" w:cs="Arial"/>
          <w:sz w:val="24"/>
          <w:szCs w:val="24"/>
        </w:rPr>
        <w:t xml:space="preserve"> </w:t>
      </w:r>
      <w:r w:rsidR="00145741" w:rsidRPr="005047A9">
        <w:rPr>
          <w:rFonts w:ascii="Arial" w:hAnsi="Arial" w:cs="Arial"/>
          <w:sz w:val="24"/>
          <w:szCs w:val="24"/>
        </w:rPr>
        <w:t>951.891.010,28</w:t>
      </w:r>
      <w:r w:rsidRPr="005047A9">
        <w:rPr>
          <w:rFonts w:ascii="Arial" w:hAnsi="Arial" w:cs="Arial"/>
          <w:sz w:val="24"/>
          <w:szCs w:val="24"/>
        </w:rPr>
        <w:t xml:space="preserve"> zł,</w:t>
      </w:r>
    </w:p>
    <w:p w14:paraId="14148A16" w14:textId="3D1FB65F" w:rsidR="00A4754C" w:rsidRPr="005047A9" w:rsidRDefault="00A4754C" w:rsidP="00037D59">
      <w:pPr>
        <w:pStyle w:val="Akapitzlist"/>
        <w:numPr>
          <w:ilvl w:val="0"/>
          <w:numId w:val="4"/>
        </w:numPr>
        <w:spacing w:after="0"/>
        <w:ind w:left="284" w:hanging="284"/>
        <w:rPr>
          <w:rFonts w:ascii="Arial" w:hAnsi="Arial" w:cs="Arial"/>
          <w:sz w:val="24"/>
          <w:szCs w:val="24"/>
        </w:rPr>
      </w:pPr>
      <w:r w:rsidRPr="005047A9">
        <w:rPr>
          <w:rFonts w:ascii="Arial" w:hAnsi="Arial" w:cs="Arial"/>
          <w:sz w:val="24"/>
          <w:szCs w:val="24"/>
        </w:rPr>
        <w:t>dochody majątkowe w wysokości</w:t>
      </w:r>
      <w:r w:rsidR="00037D59" w:rsidRPr="005047A9">
        <w:rPr>
          <w:rFonts w:ascii="Arial" w:hAnsi="Arial" w:cs="Arial"/>
          <w:sz w:val="24"/>
          <w:szCs w:val="24"/>
        </w:rPr>
        <w:t xml:space="preserve"> </w:t>
      </w:r>
      <w:r w:rsidR="00145741" w:rsidRPr="005047A9">
        <w:rPr>
          <w:rFonts w:ascii="Arial" w:hAnsi="Arial" w:cs="Arial"/>
          <w:sz w:val="24"/>
          <w:szCs w:val="24"/>
        </w:rPr>
        <w:t>116.987.529,07</w:t>
      </w:r>
      <w:r w:rsidRPr="005047A9">
        <w:rPr>
          <w:rFonts w:ascii="Arial" w:hAnsi="Arial" w:cs="Arial"/>
          <w:sz w:val="24"/>
          <w:szCs w:val="24"/>
        </w:rPr>
        <w:t xml:space="preserve"> zł,</w:t>
      </w:r>
    </w:p>
    <w:p w14:paraId="73022B0E" w14:textId="77777777" w:rsidR="00A4754C" w:rsidRPr="005047A9" w:rsidRDefault="00A4754C" w:rsidP="00037D59">
      <w:pPr>
        <w:spacing w:line="276" w:lineRule="auto"/>
        <w:ind w:left="284" w:hanging="284"/>
        <w:rPr>
          <w:rFonts w:ascii="Arial" w:hAnsi="Arial" w:cs="Arial"/>
          <w:sz w:val="24"/>
          <w:szCs w:val="24"/>
        </w:rPr>
      </w:pPr>
      <w:r w:rsidRPr="005047A9">
        <w:rPr>
          <w:rFonts w:ascii="Arial" w:hAnsi="Arial" w:cs="Arial"/>
          <w:sz w:val="24"/>
          <w:szCs w:val="24"/>
        </w:rPr>
        <w:t>zgodnie z Załącznikiem Nr 1”.</w:t>
      </w:r>
    </w:p>
    <w:p w14:paraId="1B737CA4" w14:textId="77777777" w:rsidR="00A4754C" w:rsidRPr="005047A9" w:rsidRDefault="00A4754C" w:rsidP="00037D59">
      <w:pPr>
        <w:spacing w:line="276" w:lineRule="auto"/>
        <w:rPr>
          <w:rFonts w:ascii="Arial" w:hAnsi="Arial" w:cs="Arial"/>
          <w:sz w:val="24"/>
          <w:szCs w:val="24"/>
        </w:rPr>
      </w:pPr>
    </w:p>
    <w:p w14:paraId="38816CAE" w14:textId="77777777" w:rsidR="00A4754C" w:rsidRPr="005047A9" w:rsidRDefault="00A4754C" w:rsidP="00037D59">
      <w:pPr>
        <w:pStyle w:val="Akapitzlist"/>
        <w:numPr>
          <w:ilvl w:val="0"/>
          <w:numId w:val="5"/>
        </w:numPr>
        <w:spacing w:after="0"/>
        <w:ind w:left="284" w:hanging="284"/>
        <w:rPr>
          <w:rFonts w:ascii="Arial" w:hAnsi="Arial" w:cs="Arial"/>
          <w:sz w:val="24"/>
          <w:szCs w:val="24"/>
        </w:rPr>
      </w:pPr>
      <w:r w:rsidRPr="005047A9">
        <w:rPr>
          <w:rFonts w:ascii="Arial" w:hAnsi="Arial" w:cs="Arial"/>
          <w:sz w:val="24"/>
          <w:szCs w:val="24"/>
        </w:rPr>
        <w:t>w § 2 ust. 1 otrzymuje brzmienie:</w:t>
      </w:r>
    </w:p>
    <w:p w14:paraId="58332587" w14:textId="157C16E5" w:rsidR="00A4754C" w:rsidRPr="005047A9" w:rsidRDefault="00A4754C" w:rsidP="00037D59">
      <w:pPr>
        <w:pStyle w:val="Tekstpodstawowywcity2"/>
        <w:spacing w:line="276" w:lineRule="auto"/>
        <w:ind w:firstLine="0"/>
        <w:jc w:val="left"/>
        <w:rPr>
          <w:rFonts w:cs="Arial"/>
          <w:szCs w:val="24"/>
        </w:rPr>
      </w:pPr>
      <w:r w:rsidRPr="005047A9">
        <w:rPr>
          <w:rFonts w:cs="Arial"/>
          <w:szCs w:val="24"/>
        </w:rPr>
        <w:t xml:space="preserve">„1. Ustala się łączną kwotę wydatków budżetu na 2024 rok w wysokości </w:t>
      </w:r>
      <w:r w:rsidR="005B6847" w:rsidRPr="005047A9">
        <w:rPr>
          <w:rFonts w:cs="Arial"/>
          <w:szCs w:val="24"/>
        </w:rPr>
        <w:t>1.269.451.252,41</w:t>
      </w:r>
      <w:r w:rsidRPr="005047A9">
        <w:rPr>
          <w:rFonts w:cs="Arial"/>
          <w:szCs w:val="24"/>
        </w:rPr>
        <w:t xml:space="preserve"> zł, w tym:</w:t>
      </w:r>
    </w:p>
    <w:p w14:paraId="3D338F79" w14:textId="4D73ADCF" w:rsidR="00A4754C" w:rsidRPr="005047A9" w:rsidRDefault="00A4754C" w:rsidP="00037D59">
      <w:pPr>
        <w:pStyle w:val="Tekstpodstawowywcity2"/>
        <w:numPr>
          <w:ilvl w:val="0"/>
          <w:numId w:val="2"/>
        </w:numPr>
        <w:spacing w:line="276" w:lineRule="auto"/>
        <w:ind w:left="284" w:hanging="284"/>
        <w:jc w:val="left"/>
        <w:rPr>
          <w:rFonts w:cs="Arial"/>
          <w:szCs w:val="24"/>
        </w:rPr>
      </w:pPr>
      <w:r w:rsidRPr="005047A9">
        <w:rPr>
          <w:rFonts w:cs="Arial"/>
          <w:szCs w:val="24"/>
        </w:rPr>
        <w:t>wydatki bieżące w wysokości</w:t>
      </w:r>
      <w:r w:rsidR="005047A9" w:rsidRPr="005047A9">
        <w:rPr>
          <w:rFonts w:cs="Arial"/>
          <w:szCs w:val="24"/>
        </w:rPr>
        <w:t xml:space="preserve"> </w:t>
      </w:r>
      <w:r w:rsidR="005B6847" w:rsidRPr="005047A9">
        <w:rPr>
          <w:rFonts w:cs="Arial"/>
          <w:szCs w:val="24"/>
        </w:rPr>
        <w:t>1.003.477.101,81</w:t>
      </w:r>
      <w:r w:rsidRPr="005047A9">
        <w:rPr>
          <w:rFonts w:cs="Arial"/>
          <w:szCs w:val="24"/>
        </w:rPr>
        <w:t xml:space="preserve"> zł,</w:t>
      </w:r>
      <w:r w:rsidR="00037D59" w:rsidRPr="005047A9">
        <w:rPr>
          <w:rFonts w:cs="Arial"/>
          <w:szCs w:val="24"/>
        </w:rPr>
        <w:t xml:space="preserve"> </w:t>
      </w:r>
    </w:p>
    <w:p w14:paraId="7E13F037" w14:textId="69DFCDD7" w:rsidR="00A4754C" w:rsidRPr="005047A9" w:rsidRDefault="00A4754C" w:rsidP="00037D59">
      <w:pPr>
        <w:pStyle w:val="Tekstpodstawowywcity2"/>
        <w:numPr>
          <w:ilvl w:val="0"/>
          <w:numId w:val="2"/>
        </w:numPr>
        <w:spacing w:line="276" w:lineRule="auto"/>
        <w:ind w:left="284" w:hanging="284"/>
        <w:jc w:val="left"/>
        <w:rPr>
          <w:rFonts w:cs="Arial"/>
          <w:szCs w:val="24"/>
        </w:rPr>
      </w:pPr>
      <w:r w:rsidRPr="005047A9">
        <w:rPr>
          <w:rFonts w:cs="Arial"/>
          <w:szCs w:val="24"/>
        </w:rPr>
        <w:t>wydatki majątkowe w wysokości</w:t>
      </w:r>
      <w:r w:rsidR="00037D59" w:rsidRPr="005047A9">
        <w:rPr>
          <w:rFonts w:cs="Arial"/>
          <w:szCs w:val="24"/>
        </w:rPr>
        <w:t xml:space="preserve"> </w:t>
      </w:r>
      <w:r w:rsidR="005B6847" w:rsidRPr="005047A9">
        <w:rPr>
          <w:rFonts w:cs="Arial"/>
          <w:szCs w:val="24"/>
        </w:rPr>
        <w:t>265.974.150,60</w:t>
      </w:r>
      <w:r w:rsidRPr="005047A9">
        <w:rPr>
          <w:rFonts w:cs="Arial"/>
          <w:szCs w:val="24"/>
        </w:rPr>
        <w:t xml:space="preserve"> zł,</w:t>
      </w:r>
    </w:p>
    <w:p w14:paraId="5DF37753" w14:textId="77777777" w:rsidR="00A4754C" w:rsidRPr="005047A9" w:rsidRDefault="00A4754C" w:rsidP="00037D59">
      <w:pPr>
        <w:pStyle w:val="Tekstpodstawowywcity2"/>
        <w:tabs>
          <w:tab w:val="right" w:pos="9072"/>
        </w:tabs>
        <w:spacing w:line="276" w:lineRule="auto"/>
        <w:ind w:firstLine="0"/>
        <w:jc w:val="left"/>
        <w:rPr>
          <w:rFonts w:cs="Arial"/>
          <w:szCs w:val="24"/>
        </w:rPr>
      </w:pPr>
      <w:r w:rsidRPr="005047A9">
        <w:rPr>
          <w:rFonts w:cs="Arial"/>
          <w:szCs w:val="24"/>
        </w:rPr>
        <w:t>zgodnie z Załącznikiem Nr 2”.</w:t>
      </w:r>
    </w:p>
    <w:p w14:paraId="6035830B" w14:textId="77777777" w:rsidR="00A4754C" w:rsidRPr="005047A9" w:rsidRDefault="00A4754C" w:rsidP="00037D59">
      <w:pPr>
        <w:pStyle w:val="Tekstpodstawowywcity2"/>
        <w:tabs>
          <w:tab w:val="left" w:pos="799"/>
          <w:tab w:val="right" w:pos="9072"/>
        </w:tabs>
        <w:spacing w:line="276" w:lineRule="auto"/>
        <w:ind w:firstLine="0"/>
        <w:jc w:val="left"/>
        <w:rPr>
          <w:rFonts w:cs="Arial"/>
          <w:szCs w:val="24"/>
        </w:rPr>
      </w:pPr>
    </w:p>
    <w:p w14:paraId="26A46C85" w14:textId="59A3F0B5" w:rsidR="00A4754C" w:rsidRPr="005047A9" w:rsidRDefault="00A4754C" w:rsidP="00037D59">
      <w:pPr>
        <w:pStyle w:val="Akapitzlist"/>
        <w:numPr>
          <w:ilvl w:val="0"/>
          <w:numId w:val="2"/>
        </w:numPr>
        <w:spacing w:after="0"/>
        <w:ind w:left="284" w:hanging="284"/>
        <w:rPr>
          <w:rFonts w:ascii="Arial" w:hAnsi="Arial" w:cs="Arial"/>
          <w:sz w:val="24"/>
          <w:szCs w:val="24"/>
        </w:rPr>
      </w:pPr>
      <w:r w:rsidRPr="005047A9">
        <w:rPr>
          <w:rFonts w:ascii="Arial" w:hAnsi="Arial" w:cs="Arial"/>
          <w:sz w:val="24"/>
          <w:szCs w:val="24"/>
        </w:rPr>
        <w:t>§ 7 otrzymuje brzmienie:</w:t>
      </w:r>
    </w:p>
    <w:p w14:paraId="5257387A" w14:textId="77777777" w:rsidR="005765FE" w:rsidRPr="005047A9" w:rsidRDefault="005765FE" w:rsidP="00037D59">
      <w:pPr>
        <w:pStyle w:val="Tekstpodstawowywcity2"/>
        <w:spacing w:line="276" w:lineRule="auto"/>
        <w:ind w:firstLine="0"/>
        <w:jc w:val="left"/>
        <w:rPr>
          <w:rFonts w:cs="Arial"/>
          <w:bCs/>
          <w:szCs w:val="24"/>
        </w:rPr>
      </w:pPr>
      <w:r w:rsidRPr="005047A9">
        <w:rPr>
          <w:rFonts w:cs="Arial"/>
          <w:szCs w:val="24"/>
        </w:rPr>
        <w:t>„§ 7.</w:t>
      </w:r>
      <w:r w:rsidRPr="005047A9">
        <w:rPr>
          <w:rFonts w:cs="Arial"/>
          <w:bCs/>
          <w:szCs w:val="24"/>
        </w:rPr>
        <w:t xml:space="preserve"> Ustala się zestawienie planowanych kwot dotacji udzielanych z budżetu miasta Włocławek: </w:t>
      </w:r>
    </w:p>
    <w:p w14:paraId="771E83BF" w14:textId="4DF6BA36" w:rsidR="005765FE" w:rsidRPr="005047A9" w:rsidRDefault="005765FE" w:rsidP="00037D59">
      <w:pPr>
        <w:pStyle w:val="Tekstpodstawowywcity2"/>
        <w:numPr>
          <w:ilvl w:val="0"/>
          <w:numId w:val="9"/>
        </w:numPr>
        <w:spacing w:line="276" w:lineRule="auto"/>
        <w:ind w:left="284" w:hanging="284"/>
        <w:jc w:val="left"/>
        <w:rPr>
          <w:rFonts w:cs="Arial"/>
          <w:bCs/>
          <w:szCs w:val="24"/>
        </w:rPr>
      </w:pPr>
      <w:r w:rsidRPr="005047A9">
        <w:rPr>
          <w:rFonts w:cs="Arial"/>
          <w:bCs/>
          <w:szCs w:val="24"/>
        </w:rPr>
        <w:t xml:space="preserve">dla jednostek sektora finansów publicznych w wysokości </w:t>
      </w:r>
      <w:r w:rsidR="000312CE" w:rsidRPr="005047A9">
        <w:rPr>
          <w:rFonts w:cs="Arial"/>
          <w:bCs/>
          <w:szCs w:val="24"/>
        </w:rPr>
        <w:t>23.533.793,56</w:t>
      </w:r>
      <w:r w:rsidRPr="005047A9">
        <w:rPr>
          <w:rFonts w:cs="Arial"/>
          <w:bCs/>
          <w:szCs w:val="24"/>
        </w:rPr>
        <w:t xml:space="preserve"> zł, zgodnie z Załącznikiem Nr 9, </w:t>
      </w:r>
    </w:p>
    <w:p w14:paraId="68B13803" w14:textId="616AAE7B" w:rsidR="005765FE" w:rsidRPr="005047A9" w:rsidRDefault="005765FE" w:rsidP="00037D59">
      <w:pPr>
        <w:pStyle w:val="Tekstpodstawowywcity2"/>
        <w:numPr>
          <w:ilvl w:val="0"/>
          <w:numId w:val="9"/>
        </w:numPr>
        <w:spacing w:line="276" w:lineRule="auto"/>
        <w:ind w:left="284" w:hanging="284"/>
        <w:jc w:val="left"/>
        <w:rPr>
          <w:rFonts w:cs="Arial"/>
          <w:bCs/>
          <w:szCs w:val="24"/>
        </w:rPr>
      </w:pPr>
      <w:r w:rsidRPr="005047A9">
        <w:rPr>
          <w:rFonts w:cs="Arial"/>
          <w:bCs/>
          <w:szCs w:val="24"/>
        </w:rPr>
        <w:t xml:space="preserve">dla jednostek spoza sektora finansów publicznych w wysokości </w:t>
      </w:r>
      <w:r w:rsidR="004C3BF6" w:rsidRPr="005047A9">
        <w:rPr>
          <w:rFonts w:cs="Arial"/>
          <w:bCs/>
          <w:szCs w:val="24"/>
        </w:rPr>
        <w:t>89.785.222,45</w:t>
      </w:r>
      <w:r w:rsidRPr="005047A9">
        <w:rPr>
          <w:rFonts w:cs="Arial"/>
          <w:bCs/>
          <w:szCs w:val="24"/>
        </w:rPr>
        <w:t> zł, zgodnie z Załącznikiem Nr 10”.</w:t>
      </w:r>
    </w:p>
    <w:p w14:paraId="1EA370B2" w14:textId="77777777" w:rsidR="00A4754C" w:rsidRPr="005047A9" w:rsidRDefault="00A4754C" w:rsidP="00037D59">
      <w:pPr>
        <w:pStyle w:val="Tekstpodstawowywcity2"/>
        <w:tabs>
          <w:tab w:val="left" w:pos="799"/>
          <w:tab w:val="right" w:pos="9072"/>
        </w:tabs>
        <w:spacing w:line="276" w:lineRule="auto"/>
        <w:ind w:firstLine="0"/>
        <w:jc w:val="left"/>
        <w:rPr>
          <w:rFonts w:cs="Arial"/>
          <w:szCs w:val="24"/>
        </w:rPr>
      </w:pPr>
    </w:p>
    <w:p w14:paraId="7F270DE3" w14:textId="77777777" w:rsidR="00A4754C" w:rsidRPr="005047A9" w:rsidRDefault="00A4754C" w:rsidP="00037D59">
      <w:pPr>
        <w:pStyle w:val="Akapitzlist"/>
        <w:numPr>
          <w:ilvl w:val="0"/>
          <w:numId w:val="2"/>
        </w:numPr>
        <w:spacing w:after="0"/>
        <w:ind w:left="284" w:hanging="284"/>
        <w:rPr>
          <w:rFonts w:ascii="Arial" w:hAnsi="Arial" w:cs="Arial"/>
          <w:sz w:val="24"/>
          <w:szCs w:val="24"/>
        </w:rPr>
      </w:pPr>
      <w:r w:rsidRPr="005047A9">
        <w:rPr>
          <w:rFonts w:ascii="Arial" w:hAnsi="Arial" w:cs="Arial"/>
          <w:sz w:val="24"/>
          <w:szCs w:val="24"/>
        </w:rPr>
        <w:t>§ 12 otrzymuje brzmienie:</w:t>
      </w:r>
    </w:p>
    <w:p w14:paraId="184CCAA2" w14:textId="77777777" w:rsidR="00A4754C" w:rsidRPr="005047A9" w:rsidRDefault="00A4754C" w:rsidP="00037D59">
      <w:pPr>
        <w:pStyle w:val="Tekstpodstawowywcity21"/>
        <w:spacing w:line="276" w:lineRule="auto"/>
        <w:ind w:firstLine="0"/>
        <w:jc w:val="left"/>
        <w:rPr>
          <w:szCs w:val="24"/>
        </w:rPr>
      </w:pPr>
      <w:r w:rsidRPr="005047A9">
        <w:rPr>
          <w:szCs w:val="24"/>
        </w:rPr>
        <w:t xml:space="preserve">„§ 12. Ustala się plan dochodów i wydatków na wydzielonym rachunku dotyczącym przeciwdziałania COVID-19: </w:t>
      </w:r>
    </w:p>
    <w:p w14:paraId="5506646B" w14:textId="12B2CACB" w:rsidR="00A4754C" w:rsidRPr="005047A9" w:rsidRDefault="00A4754C" w:rsidP="00037D59">
      <w:pPr>
        <w:pStyle w:val="Tekstpodstawowywcity21"/>
        <w:numPr>
          <w:ilvl w:val="0"/>
          <w:numId w:val="7"/>
        </w:numPr>
        <w:spacing w:line="276" w:lineRule="auto"/>
        <w:ind w:left="284" w:hanging="284"/>
        <w:jc w:val="left"/>
        <w:rPr>
          <w:szCs w:val="24"/>
        </w:rPr>
      </w:pPr>
      <w:r w:rsidRPr="005047A9">
        <w:rPr>
          <w:szCs w:val="24"/>
        </w:rPr>
        <w:t>dochody w wysokości</w:t>
      </w:r>
      <w:r w:rsidR="00037D59" w:rsidRPr="005047A9">
        <w:rPr>
          <w:szCs w:val="24"/>
        </w:rPr>
        <w:t xml:space="preserve"> </w:t>
      </w:r>
      <w:r w:rsidR="004C3BF6" w:rsidRPr="005047A9">
        <w:rPr>
          <w:szCs w:val="24"/>
        </w:rPr>
        <w:t>31.673.902,14</w:t>
      </w:r>
      <w:r w:rsidRPr="005047A9">
        <w:rPr>
          <w:szCs w:val="24"/>
        </w:rPr>
        <w:t xml:space="preserve"> zł;</w:t>
      </w:r>
    </w:p>
    <w:p w14:paraId="71474638" w14:textId="7E493365" w:rsidR="00A4754C" w:rsidRPr="005047A9" w:rsidRDefault="00A4754C" w:rsidP="00037D59">
      <w:pPr>
        <w:pStyle w:val="Tekstpodstawowywcity21"/>
        <w:numPr>
          <w:ilvl w:val="0"/>
          <w:numId w:val="7"/>
        </w:numPr>
        <w:spacing w:line="276" w:lineRule="auto"/>
        <w:ind w:left="284" w:hanging="284"/>
        <w:jc w:val="left"/>
        <w:rPr>
          <w:szCs w:val="24"/>
        </w:rPr>
      </w:pPr>
      <w:r w:rsidRPr="005047A9">
        <w:rPr>
          <w:szCs w:val="24"/>
        </w:rPr>
        <w:lastRenderedPageBreak/>
        <w:t>wydatki w wysokości</w:t>
      </w:r>
      <w:r w:rsidR="00037D59" w:rsidRPr="005047A9">
        <w:rPr>
          <w:szCs w:val="24"/>
        </w:rPr>
        <w:t xml:space="preserve"> </w:t>
      </w:r>
      <w:r w:rsidR="004C3BF6" w:rsidRPr="005047A9">
        <w:rPr>
          <w:szCs w:val="24"/>
        </w:rPr>
        <w:t>42.449.120,84</w:t>
      </w:r>
      <w:r w:rsidRPr="005047A9">
        <w:rPr>
          <w:szCs w:val="24"/>
        </w:rPr>
        <w:t xml:space="preserve"> zł;</w:t>
      </w:r>
    </w:p>
    <w:p w14:paraId="565DBB04" w14:textId="77777777" w:rsidR="00A4754C" w:rsidRPr="005047A9" w:rsidRDefault="00A4754C" w:rsidP="00037D59">
      <w:pPr>
        <w:pStyle w:val="Tekstpodstawowywcity21"/>
        <w:spacing w:line="276" w:lineRule="auto"/>
        <w:ind w:firstLine="0"/>
        <w:jc w:val="left"/>
        <w:rPr>
          <w:szCs w:val="24"/>
        </w:rPr>
      </w:pPr>
      <w:r w:rsidRPr="005047A9">
        <w:rPr>
          <w:szCs w:val="24"/>
        </w:rPr>
        <w:t>zgodnie z Załącznikiem Nr 14”.</w:t>
      </w:r>
      <w:r w:rsidRPr="005047A9">
        <w:rPr>
          <w:szCs w:val="24"/>
        </w:rPr>
        <w:tab/>
      </w:r>
    </w:p>
    <w:p w14:paraId="64DC7F36" w14:textId="77777777" w:rsidR="00A4754C" w:rsidRPr="005047A9" w:rsidRDefault="00A4754C" w:rsidP="00037D59">
      <w:pPr>
        <w:pStyle w:val="Tekstpodstawowywcity2"/>
        <w:tabs>
          <w:tab w:val="left" w:pos="799"/>
          <w:tab w:val="right" w:pos="9072"/>
        </w:tabs>
        <w:spacing w:line="276" w:lineRule="auto"/>
        <w:ind w:firstLine="0"/>
        <w:jc w:val="left"/>
        <w:rPr>
          <w:rFonts w:cs="Arial"/>
          <w:szCs w:val="24"/>
        </w:rPr>
      </w:pPr>
    </w:p>
    <w:p w14:paraId="7A0936FF" w14:textId="05644C8A" w:rsidR="00A4754C" w:rsidRPr="005047A9" w:rsidRDefault="00A4754C" w:rsidP="00037D59">
      <w:pPr>
        <w:pStyle w:val="Tekstpodstawowy3"/>
        <w:numPr>
          <w:ilvl w:val="0"/>
          <w:numId w:val="8"/>
        </w:numPr>
        <w:tabs>
          <w:tab w:val="left" w:pos="9072"/>
        </w:tabs>
        <w:spacing w:line="276" w:lineRule="auto"/>
        <w:ind w:left="284" w:hanging="284"/>
        <w:jc w:val="left"/>
        <w:rPr>
          <w:rFonts w:cs="Arial"/>
          <w:b w:val="0"/>
          <w:sz w:val="24"/>
          <w:szCs w:val="24"/>
        </w:rPr>
      </w:pPr>
      <w:r w:rsidRPr="005047A9">
        <w:rPr>
          <w:rFonts w:cs="Arial"/>
          <w:b w:val="0"/>
          <w:sz w:val="24"/>
          <w:szCs w:val="24"/>
        </w:rPr>
        <w:t xml:space="preserve">wprowadza się zmiany w załącznikach Nr 1 i 2, określone załącznikiem Nr 1 do niniejszej uchwały, w załączniku Nr 3, określone załącznikiem Nr 2 do niniejszej uchwały, w załączniku Nr 4, określone załącznikiem Nr 3 do niniejszej uchwały, </w:t>
      </w:r>
      <w:r w:rsidR="00427DEA" w:rsidRPr="005047A9">
        <w:rPr>
          <w:rFonts w:cs="Arial"/>
          <w:b w:val="0"/>
          <w:sz w:val="24"/>
          <w:szCs w:val="24"/>
        </w:rPr>
        <w:t xml:space="preserve">w załączniku Nr 7, który otrzymuje brzmienie określone załącznikiem Nr 4 do niniejszej uchwały, </w:t>
      </w:r>
      <w:r w:rsidRPr="005047A9">
        <w:rPr>
          <w:rFonts w:cs="Arial"/>
          <w:b w:val="0"/>
          <w:sz w:val="24"/>
          <w:szCs w:val="24"/>
        </w:rPr>
        <w:t xml:space="preserve">w załączniku Nr </w:t>
      </w:r>
      <w:r w:rsidR="007F2EF3" w:rsidRPr="005047A9">
        <w:rPr>
          <w:rFonts w:cs="Arial"/>
          <w:b w:val="0"/>
          <w:sz w:val="24"/>
          <w:szCs w:val="24"/>
        </w:rPr>
        <w:t>9</w:t>
      </w:r>
      <w:r w:rsidRPr="005047A9">
        <w:rPr>
          <w:rFonts w:cs="Arial"/>
          <w:b w:val="0"/>
          <w:sz w:val="24"/>
          <w:szCs w:val="24"/>
        </w:rPr>
        <w:t xml:space="preserve">, który otrzymuje brzmienie określone załącznikiem Nr </w:t>
      </w:r>
      <w:r w:rsidR="00427DEA" w:rsidRPr="005047A9">
        <w:rPr>
          <w:rFonts w:cs="Arial"/>
          <w:b w:val="0"/>
          <w:sz w:val="24"/>
          <w:szCs w:val="24"/>
        </w:rPr>
        <w:t>5</w:t>
      </w:r>
      <w:r w:rsidRPr="005047A9">
        <w:rPr>
          <w:rFonts w:cs="Arial"/>
          <w:b w:val="0"/>
          <w:sz w:val="24"/>
          <w:szCs w:val="24"/>
        </w:rPr>
        <w:t xml:space="preserve"> do niniejszej uchwały, w załączniku Nr 10, który otrzymuje brzmienie określone załącznikiem Nr </w:t>
      </w:r>
      <w:r w:rsidR="00427DEA" w:rsidRPr="005047A9">
        <w:rPr>
          <w:rFonts w:cs="Arial"/>
          <w:b w:val="0"/>
          <w:sz w:val="24"/>
          <w:szCs w:val="24"/>
        </w:rPr>
        <w:t>6</w:t>
      </w:r>
      <w:r w:rsidRPr="005047A9">
        <w:rPr>
          <w:rFonts w:cs="Arial"/>
          <w:b w:val="0"/>
          <w:sz w:val="24"/>
          <w:szCs w:val="24"/>
        </w:rPr>
        <w:t xml:space="preserve"> do niniejszej uchwały i w załączniku Nr 14, który otrzymuje brzmienie określone załącznikiem Nr </w:t>
      </w:r>
      <w:r w:rsidR="00427DEA" w:rsidRPr="005047A9">
        <w:rPr>
          <w:rFonts w:cs="Arial"/>
          <w:b w:val="0"/>
          <w:sz w:val="24"/>
          <w:szCs w:val="24"/>
        </w:rPr>
        <w:t>7</w:t>
      </w:r>
      <w:r w:rsidRPr="005047A9">
        <w:rPr>
          <w:rFonts w:cs="Arial"/>
          <w:b w:val="0"/>
          <w:sz w:val="24"/>
          <w:szCs w:val="24"/>
        </w:rPr>
        <w:t xml:space="preserve"> do niniejszej uchwały.</w:t>
      </w:r>
    </w:p>
    <w:p w14:paraId="2DAC5FDD" w14:textId="77777777" w:rsidR="00A4754C" w:rsidRPr="005047A9" w:rsidRDefault="00A4754C" w:rsidP="00037D59">
      <w:pPr>
        <w:pStyle w:val="Tekstpodstawowy3"/>
        <w:tabs>
          <w:tab w:val="left" w:pos="9072"/>
        </w:tabs>
        <w:spacing w:line="276" w:lineRule="auto"/>
        <w:jc w:val="left"/>
        <w:rPr>
          <w:rFonts w:cs="Arial"/>
          <w:b w:val="0"/>
          <w:sz w:val="24"/>
          <w:szCs w:val="24"/>
        </w:rPr>
      </w:pPr>
    </w:p>
    <w:p w14:paraId="08A7E2F3" w14:textId="77777777" w:rsidR="00D43415" w:rsidRPr="005047A9" w:rsidRDefault="00D43415" w:rsidP="005047A9">
      <w:pPr>
        <w:tabs>
          <w:tab w:val="right" w:pos="8505"/>
        </w:tabs>
        <w:spacing w:line="276" w:lineRule="auto"/>
        <w:rPr>
          <w:rFonts w:ascii="Arial" w:hAnsi="Arial" w:cs="Arial"/>
          <w:sz w:val="24"/>
          <w:szCs w:val="24"/>
        </w:rPr>
      </w:pPr>
      <w:r w:rsidRPr="005047A9">
        <w:rPr>
          <w:rFonts w:ascii="Arial" w:hAnsi="Arial" w:cs="Arial"/>
          <w:sz w:val="24"/>
          <w:szCs w:val="24"/>
        </w:rPr>
        <w:t>§ 2. Wykonanie uchwały powierza się Prezydentowi Miasta Włocławek.</w:t>
      </w:r>
    </w:p>
    <w:p w14:paraId="0BC98506" w14:textId="77777777" w:rsidR="005C7E18" w:rsidRPr="005047A9" w:rsidRDefault="005C7E18" w:rsidP="00037D59">
      <w:pPr>
        <w:tabs>
          <w:tab w:val="right" w:pos="8505"/>
        </w:tabs>
        <w:spacing w:line="276" w:lineRule="auto"/>
        <w:ind w:firstLine="851"/>
        <w:rPr>
          <w:rFonts w:ascii="Arial" w:hAnsi="Arial" w:cs="Arial"/>
          <w:iCs/>
          <w:sz w:val="24"/>
          <w:szCs w:val="24"/>
        </w:rPr>
      </w:pPr>
    </w:p>
    <w:p w14:paraId="792FB72C" w14:textId="77777777" w:rsidR="005B2B39" w:rsidRPr="005047A9" w:rsidRDefault="005B2B39" w:rsidP="00037D59">
      <w:pPr>
        <w:tabs>
          <w:tab w:val="right" w:pos="8505"/>
        </w:tabs>
        <w:spacing w:line="276" w:lineRule="auto"/>
        <w:ind w:firstLine="851"/>
        <w:rPr>
          <w:rFonts w:ascii="Arial" w:hAnsi="Arial" w:cs="Arial"/>
          <w:iCs/>
          <w:sz w:val="24"/>
          <w:szCs w:val="24"/>
        </w:rPr>
      </w:pPr>
    </w:p>
    <w:p w14:paraId="50CDD50A" w14:textId="3E9E9985" w:rsidR="00D43415" w:rsidRPr="005047A9" w:rsidRDefault="00D43415" w:rsidP="005047A9">
      <w:pPr>
        <w:tabs>
          <w:tab w:val="right" w:pos="8505"/>
        </w:tabs>
        <w:spacing w:line="276" w:lineRule="auto"/>
        <w:rPr>
          <w:rFonts w:ascii="Arial" w:hAnsi="Arial" w:cs="Arial"/>
          <w:sz w:val="24"/>
          <w:szCs w:val="24"/>
        </w:rPr>
      </w:pPr>
      <w:r w:rsidRPr="005047A9">
        <w:rPr>
          <w:rFonts w:ascii="Arial" w:hAnsi="Arial" w:cs="Arial"/>
          <w:sz w:val="24"/>
          <w:szCs w:val="24"/>
        </w:rPr>
        <w:t>§ 3.</w:t>
      </w:r>
      <w:r w:rsidR="00140EB8" w:rsidRPr="005047A9">
        <w:rPr>
          <w:rFonts w:ascii="Arial" w:hAnsi="Arial" w:cs="Arial"/>
          <w:sz w:val="24"/>
          <w:szCs w:val="24"/>
        </w:rPr>
        <w:t xml:space="preserve"> </w:t>
      </w:r>
      <w:r w:rsidRPr="005047A9">
        <w:rPr>
          <w:rFonts w:ascii="Arial" w:hAnsi="Arial" w:cs="Arial"/>
          <w:sz w:val="24"/>
          <w:szCs w:val="24"/>
        </w:rPr>
        <w:t>Uchwała wchodzi w życie z dniem podjęcia i podlega ogłoszeniu w Dzienniku Urzędowym Województwa Kujawsko - Pomorskiego.</w:t>
      </w:r>
    </w:p>
    <w:p w14:paraId="63F08215" w14:textId="77777777" w:rsidR="005765FE" w:rsidRPr="005047A9" w:rsidRDefault="005765FE" w:rsidP="00037D59">
      <w:pPr>
        <w:tabs>
          <w:tab w:val="right" w:pos="8505"/>
        </w:tabs>
        <w:spacing w:line="276" w:lineRule="auto"/>
        <w:ind w:firstLine="5670"/>
        <w:rPr>
          <w:rFonts w:ascii="Arial" w:hAnsi="Arial" w:cs="Arial"/>
          <w:sz w:val="24"/>
          <w:szCs w:val="24"/>
        </w:rPr>
      </w:pPr>
    </w:p>
    <w:p w14:paraId="2F498F3E" w14:textId="39D8671F" w:rsidR="005047A9" w:rsidRPr="005047A9" w:rsidRDefault="00826393" w:rsidP="005047A9">
      <w:pPr>
        <w:tabs>
          <w:tab w:val="right" w:pos="8505"/>
        </w:tabs>
        <w:spacing w:line="276" w:lineRule="auto"/>
        <w:rPr>
          <w:rFonts w:ascii="Arial" w:hAnsi="Arial" w:cs="Arial"/>
          <w:bCs/>
          <w:sz w:val="24"/>
          <w:szCs w:val="24"/>
        </w:rPr>
      </w:pPr>
      <w:r w:rsidRPr="005047A9">
        <w:rPr>
          <w:rFonts w:ascii="Arial" w:hAnsi="Arial" w:cs="Arial"/>
          <w:sz w:val="24"/>
          <w:szCs w:val="24"/>
        </w:rPr>
        <w:t>P</w:t>
      </w:r>
      <w:r w:rsidR="00D43415" w:rsidRPr="005047A9">
        <w:rPr>
          <w:rFonts w:ascii="Arial" w:hAnsi="Arial" w:cs="Arial"/>
          <w:sz w:val="24"/>
          <w:szCs w:val="24"/>
        </w:rPr>
        <w:t>rzewodnicząc</w:t>
      </w:r>
      <w:r w:rsidR="00DA156D" w:rsidRPr="005047A9">
        <w:rPr>
          <w:rFonts w:ascii="Arial" w:hAnsi="Arial" w:cs="Arial"/>
          <w:sz w:val="24"/>
          <w:szCs w:val="24"/>
        </w:rPr>
        <w:t>a</w:t>
      </w:r>
      <w:r w:rsidR="00D43415" w:rsidRPr="005047A9">
        <w:rPr>
          <w:rFonts w:ascii="Arial" w:hAnsi="Arial" w:cs="Arial"/>
          <w:sz w:val="24"/>
          <w:szCs w:val="24"/>
        </w:rPr>
        <w:t xml:space="preserve"> </w:t>
      </w:r>
      <w:r w:rsidR="005047A9" w:rsidRPr="005047A9">
        <w:rPr>
          <w:rFonts w:ascii="Arial" w:hAnsi="Arial" w:cs="Arial"/>
          <w:sz w:val="24"/>
          <w:szCs w:val="24"/>
        </w:rPr>
        <w:t xml:space="preserve"> </w:t>
      </w:r>
      <w:r w:rsidR="00D43415" w:rsidRPr="005047A9">
        <w:rPr>
          <w:rFonts w:ascii="Arial" w:hAnsi="Arial" w:cs="Arial"/>
          <w:bCs/>
          <w:sz w:val="24"/>
          <w:szCs w:val="24"/>
        </w:rPr>
        <w:t>Rady Miasta</w:t>
      </w:r>
      <w:r w:rsidR="005047A9" w:rsidRPr="005047A9">
        <w:rPr>
          <w:rFonts w:ascii="Arial" w:hAnsi="Arial" w:cs="Arial"/>
          <w:bCs/>
          <w:sz w:val="24"/>
          <w:szCs w:val="24"/>
        </w:rPr>
        <w:t xml:space="preserve"> </w:t>
      </w:r>
      <w:r w:rsidRPr="005047A9">
        <w:rPr>
          <w:rFonts w:ascii="Arial" w:hAnsi="Arial" w:cs="Arial"/>
          <w:bCs/>
          <w:sz w:val="24"/>
          <w:szCs w:val="24"/>
        </w:rPr>
        <w:t>Ewa Szczepańska</w:t>
      </w:r>
    </w:p>
    <w:p w14:paraId="3DF8D6B2" w14:textId="77777777" w:rsidR="005047A9" w:rsidRPr="005047A9" w:rsidRDefault="005047A9">
      <w:pPr>
        <w:spacing w:after="160" w:line="259" w:lineRule="auto"/>
        <w:rPr>
          <w:rFonts w:ascii="Arial" w:hAnsi="Arial" w:cs="Arial"/>
          <w:bCs/>
          <w:sz w:val="24"/>
          <w:szCs w:val="24"/>
        </w:rPr>
      </w:pPr>
      <w:r w:rsidRPr="005047A9">
        <w:rPr>
          <w:rFonts w:ascii="Arial" w:hAnsi="Arial" w:cs="Arial"/>
          <w:bCs/>
          <w:sz w:val="24"/>
          <w:szCs w:val="24"/>
        </w:rPr>
        <w:br w:type="page"/>
      </w:r>
    </w:p>
    <w:p w14:paraId="4B485E9C" w14:textId="0E513A9E" w:rsidR="009B110F" w:rsidRPr="005047A9" w:rsidRDefault="009B110F" w:rsidP="005047A9">
      <w:pPr>
        <w:pStyle w:val="Nagwek2"/>
        <w:rPr>
          <w:rFonts w:ascii="Arial" w:hAnsi="Arial" w:cs="Arial"/>
          <w:szCs w:val="24"/>
          <w:u w:val="none"/>
        </w:rPr>
      </w:pPr>
      <w:r w:rsidRPr="005047A9">
        <w:rPr>
          <w:rFonts w:ascii="Arial" w:hAnsi="Arial" w:cs="Arial"/>
          <w:szCs w:val="24"/>
          <w:u w:val="none"/>
        </w:rPr>
        <w:lastRenderedPageBreak/>
        <w:t>U Z A S A D N I E N I E</w:t>
      </w:r>
    </w:p>
    <w:p w14:paraId="242116E7" w14:textId="3955E419" w:rsidR="009B0323" w:rsidRPr="005047A9" w:rsidRDefault="009B0323" w:rsidP="00037D59">
      <w:pPr>
        <w:spacing w:line="276" w:lineRule="auto"/>
        <w:rPr>
          <w:rFonts w:ascii="Arial" w:hAnsi="Arial" w:cs="Arial"/>
          <w:sz w:val="24"/>
          <w:szCs w:val="24"/>
        </w:rPr>
      </w:pPr>
    </w:p>
    <w:p w14:paraId="75805776" w14:textId="77777777" w:rsidR="001300FD" w:rsidRPr="005047A9" w:rsidRDefault="001300FD" w:rsidP="00037D59">
      <w:pPr>
        <w:spacing w:line="276" w:lineRule="auto"/>
        <w:ind w:firstLine="426"/>
        <w:rPr>
          <w:rFonts w:ascii="Arial" w:hAnsi="Arial" w:cs="Arial"/>
          <w:sz w:val="24"/>
          <w:szCs w:val="24"/>
        </w:rPr>
      </w:pPr>
      <w:r w:rsidRPr="005047A9">
        <w:rPr>
          <w:rFonts w:ascii="Arial" w:hAnsi="Arial" w:cs="Arial"/>
          <w:sz w:val="24"/>
          <w:szCs w:val="24"/>
        </w:rPr>
        <w:t>Prezydent Miasta Włocławek przedstawia Wysokiej Radzie projekt uchwały w sprawie zmian w budżecie miasta Włocławek na 2024 rok.</w:t>
      </w:r>
    </w:p>
    <w:p w14:paraId="57A83E88" w14:textId="77777777" w:rsidR="001300FD" w:rsidRPr="005047A9" w:rsidRDefault="001300FD"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W toku wykonywania budżetu zachodzi konieczność dokonania zmian w związku z przyznanymi środkami oraz na wnioski dysponentów budżetu miasta.</w:t>
      </w:r>
    </w:p>
    <w:p w14:paraId="2EBB2BB7" w14:textId="77777777" w:rsidR="001300FD" w:rsidRPr="005047A9" w:rsidRDefault="001300FD" w:rsidP="00037D59">
      <w:pPr>
        <w:pStyle w:val="Tekstpodstawowywcity3"/>
        <w:spacing w:after="0" w:line="276" w:lineRule="auto"/>
        <w:ind w:left="0"/>
        <w:rPr>
          <w:rFonts w:ascii="Arial" w:hAnsi="Arial" w:cs="Arial"/>
          <w:sz w:val="24"/>
          <w:szCs w:val="24"/>
        </w:rPr>
      </w:pPr>
    </w:p>
    <w:p w14:paraId="5D88E89D"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DOCHODY:</w:t>
      </w:r>
    </w:p>
    <w:p w14:paraId="6850C6C5" w14:textId="77777777" w:rsidR="001300FD" w:rsidRPr="005047A9" w:rsidRDefault="001300FD" w:rsidP="00037D59">
      <w:pPr>
        <w:spacing w:line="276" w:lineRule="auto"/>
        <w:rPr>
          <w:rFonts w:ascii="Arial" w:hAnsi="Arial" w:cs="Arial"/>
          <w:sz w:val="24"/>
          <w:szCs w:val="24"/>
        </w:rPr>
      </w:pPr>
    </w:p>
    <w:p w14:paraId="7DE65771" w14:textId="77777777" w:rsidR="001300FD" w:rsidRPr="005047A9" w:rsidRDefault="001300FD" w:rsidP="00037D59">
      <w:pPr>
        <w:pStyle w:val="Akapitzlist"/>
        <w:numPr>
          <w:ilvl w:val="1"/>
          <w:numId w:val="6"/>
        </w:numPr>
        <w:spacing w:after="0"/>
        <w:ind w:left="284" w:hanging="284"/>
        <w:rPr>
          <w:rFonts w:ascii="Arial" w:hAnsi="Arial" w:cs="Arial"/>
          <w:sz w:val="24"/>
          <w:szCs w:val="24"/>
        </w:rPr>
      </w:pPr>
      <w:r w:rsidRPr="005047A9">
        <w:rPr>
          <w:rFonts w:ascii="Arial" w:hAnsi="Arial" w:cs="Arial"/>
          <w:sz w:val="24"/>
          <w:szCs w:val="24"/>
        </w:rPr>
        <w:t>Dochody na zadania własne:</w:t>
      </w:r>
    </w:p>
    <w:p w14:paraId="08B58F21" w14:textId="77777777" w:rsidR="001300FD" w:rsidRPr="005047A9" w:rsidRDefault="001300FD" w:rsidP="00037D59">
      <w:pPr>
        <w:spacing w:line="276" w:lineRule="auto"/>
        <w:rPr>
          <w:rFonts w:ascii="Arial" w:hAnsi="Arial" w:cs="Arial"/>
          <w:sz w:val="24"/>
          <w:szCs w:val="24"/>
        </w:rPr>
      </w:pPr>
    </w:p>
    <w:p w14:paraId="6A3A5763" w14:textId="2E69BC75" w:rsidR="00AA15D0" w:rsidRPr="005047A9" w:rsidRDefault="00971395" w:rsidP="00037D59">
      <w:pPr>
        <w:spacing w:line="276" w:lineRule="auto"/>
        <w:rPr>
          <w:rFonts w:ascii="Arial" w:hAnsi="Arial" w:cs="Arial"/>
          <w:sz w:val="24"/>
          <w:szCs w:val="24"/>
        </w:rPr>
      </w:pPr>
      <w:r w:rsidRPr="005047A9">
        <w:rPr>
          <w:rFonts w:ascii="Arial" w:hAnsi="Arial" w:cs="Arial"/>
          <w:sz w:val="24"/>
          <w:szCs w:val="24"/>
        </w:rPr>
        <w:t>W wyniku dokonanej analizy dochodów budżetowych osiągniętych za 10 m-</w:t>
      </w:r>
      <w:proofErr w:type="spellStart"/>
      <w:r w:rsidRPr="005047A9">
        <w:rPr>
          <w:rFonts w:ascii="Arial" w:hAnsi="Arial" w:cs="Arial"/>
          <w:sz w:val="24"/>
          <w:szCs w:val="24"/>
        </w:rPr>
        <w:t>cy</w:t>
      </w:r>
      <w:proofErr w:type="spellEnd"/>
      <w:r w:rsidRPr="005047A9">
        <w:rPr>
          <w:rFonts w:ascii="Arial" w:hAnsi="Arial" w:cs="Arial"/>
          <w:sz w:val="24"/>
          <w:szCs w:val="24"/>
        </w:rPr>
        <w:t xml:space="preserve"> br. – </w:t>
      </w:r>
      <w:r w:rsidR="00A913DF" w:rsidRPr="005047A9">
        <w:rPr>
          <w:rFonts w:ascii="Arial" w:hAnsi="Arial" w:cs="Arial"/>
          <w:sz w:val="24"/>
          <w:szCs w:val="24"/>
        </w:rPr>
        <w:t>Rb-27s sprawozdanie z wykonania planu</w:t>
      </w:r>
      <w:r w:rsidR="004A5A18" w:rsidRPr="005047A9">
        <w:rPr>
          <w:rFonts w:ascii="Arial" w:hAnsi="Arial" w:cs="Arial"/>
          <w:sz w:val="24"/>
          <w:szCs w:val="24"/>
        </w:rPr>
        <w:t xml:space="preserve"> dochodów budżetowych jednostki samorządu terytorialnego </w:t>
      </w:r>
      <w:r w:rsidRPr="005047A9">
        <w:rPr>
          <w:rFonts w:ascii="Arial" w:hAnsi="Arial" w:cs="Arial"/>
          <w:sz w:val="24"/>
          <w:szCs w:val="24"/>
        </w:rPr>
        <w:t>proponuje się zwiększenie planu dochodów o łączną</w:t>
      </w:r>
      <w:r w:rsidR="00E6214C" w:rsidRPr="005047A9">
        <w:rPr>
          <w:rFonts w:ascii="Arial" w:hAnsi="Arial" w:cs="Arial"/>
          <w:sz w:val="24"/>
          <w:szCs w:val="24"/>
        </w:rPr>
        <w:t xml:space="preserve"> </w:t>
      </w:r>
      <w:r w:rsidRPr="005047A9">
        <w:rPr>
          <w:rFonts w:ascii="Arial" w:hAnsi="Arial" w:cs="Arial"/>
          <w:sz w:val="24"/>
          <w:szCs w:val="24"/>
        </w:rPr>
        <w:t>kwotę 4.272.000,00 zł (zgodnie z Załącznikiem Nr 1 do uchwały), w tym:</w:t>
      </w:r>
    </w:p>
    <w:p w14:paraId="6ACCBF70" w14:textId="780C0796" w:rsidR="00971395" w:rsidRPr="005047A9" w:rsidRDefault="00971395"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60004 – Lokalny transport zbiorowy o kwotę 744.000,00 zł</w:t>
      </w:r>
      <w:r w:rsidR="00AD5F84" w:rsidRPr="005047A9">
        <w:rPr>
          <w:rFonts w:ascii="Arial" w:hAnsi="Arial" w:cs="Arial"/>
          <w:sz w:val="24"/>
          <w:szCs w:val="24"/>
        </w:rPr>
        <w:t xml:space="preserve"> (§ 0940 i § 0970)</w:t>
      </w:r>
      <w:r w:rsidRPr="005047A9">
        <w:rPr>
          <w:rFonts w:ascii="Arial" w:hAnsi="Arial" w:cs="Arial"/>
          <w:sz w:val="24"/>
          <w:szCs w:val="24"/>
        </w:rPr>
        <w:t>,</w:t>
      </w:r>
    </w:p>
    <w:p w14:paraId="7F91BB99" w14:textId="59A76C84" w:rsidR="00971395" w:rsidRPr="005047A9" w:rsidRDefault="00971395"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70005 – Gospodarka gruntami i nieruchomościami o kwotę 178.000,00 zł</w:t>
      </w:r>
      <w:r w:rsidR="00AD5F84" w:rsidRPr="005047A9">
        <w:rPr>
          <w:rFonts w:ascii="Arial" w:hAnsi="Arial" w:cs="Arial"/>
          <w:sz w:val="24"/>
          <w:szCs w:val="24"/>
        </w:rPr>
        <w:t xml:space="preserve"> (§ 0550 i § 0920)</w:t>
      </w:r>
      <w:r w:rsidRPr="005047A9">
        <w:rPr>
          <w:rFonts w:ascii="Arial" w:hAnsi="Arial" w:cs="Arial"/>
          <w:sz w:val="24"/>
          <w:szCs w:val="24"/>
        </w:rPr>
        <w:t>,</w:t>
      </w:r>
    </w:p>
    <w:p w14:paraId="14D6E614" w14:textId="4E72213E" w:rsidR="00971395" w:rsidRPr="005047A9" w:rsidRDefault="00971395"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75023 – Urzędy gmin (miast i miast na prawach powiatu) o kwotę 59.000,00 zł</w:t>
      </w:r>
      <w:r w:rsidR="00AD5F84" w:rsidRPr="005047A9">
        <w:rPr>
          <w:rFonts w:ascii="Arial" w:hAnsi="Arial" w:cs="Arial"/>
          <w:sz w:val="24"/>
          <w:szCs w:val="24"/>
        </w:rPr>
        <w:t xml:space="preserve"> (§ 0640 i § 0920)</w:t>
      </w:r>
      <w:r w:rsidRPr="005047A9">
        <w:rPr>
          <w:rFonts w:ascii="Arial" w:hAnsi="Arial" w:cs="Arial"/>
          <w:sz w:val="24"/>
          <w:szCs w:val="24"/>
        </w:rPr>
        <w:t>,</w:t>
      </w:r>
    </w:p>
    <w:p w14:paraId="13454CBC" w14:textId="33663F82" w:rsidR="00971395" w:rsidRPr="005047A9" w:rsidRDefault="00971395"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 xml:space="preserve">w rozdz. </w:t>
      </w:r>
      <w:r w:rsidR="00AD5F84" w:rsidRPr="005047A9">
        <w:rPr>
          <w:rFonts w:ascii="Arial" w:hAnsi="Arial" w:cs="Arial"/>
          <w:sz w:val="24"/>
          <w:szCs w:val="24"/>
        </w:rPr>
        <w:t>75095</w:t>
      </w:r>
      <w:r w:rsidRPr="005047A9">
        <w:rPr>
          <w:rFonts w:ascii="Arial" w:hAnsi="Arial" w:cs="Arial"/>
          <w:sz w:val="24"/>
          <w:szCs w:val="24"/>
        </w:rPr>
        <w:t xml:space="preserve"> – </w:t>
      </w:r>
      <w:r w:rsidR="009F7182" w:rsidRPr="005047A9">
        <w:rPr>
          <w:rFonts w:ascii="Arial" w:hAnsi="Arial" w:cs="Arial"/>
          <w:sz w:val="24"/>
          <w:szCs w:val="24"/>
        </w:rPr>
        <w:t>Pozostała działalność</w:t>
      </w:r>
      <w:r w:rsidRPr="005047A9">
        <w:rPr>
          <w:rFonts w:ascii="Arial" w:hAnsi="Arial" w:cs="Arial"/>
          <w:sz w:val="24"/>
          <w:szCs w:val="24"/>
        </w:rPr>
        <w:t xml:space="preserve"> o kwotę </w:t>
      </w:r>
      <w:r w:rsidR="009F7182" w:rsidRPr="005047A9">
        <w:rPr>
          <w:rFonts w:ascii="Arial" w:hAnsi="Arial" w:cs="Arial"/>
          <w:sz w:val="24"/>
          <w:szCs w:val="24"/>
        </w:rPr>
        <w:t>91</w:t>
      </w:r>
      <w:r w:rsidRPr="005047A9">
        <w:rPr>
          <w:rFonts w:ascii="Arial" w:hAnsi="Arial" w:cs="Arial"/>
          <w:sz w:val="24"/>
          <w:szCs w:val="24"/>
        </w:rPr>
        <w:t>.000,00 zł</w:t>
      </w:r>
      <w:r w:rsidR="009F7182" w:rsidRPr="005047A9">
        <w:rPr>
          <w:rFonts w:ascii="Arial" w:hAnsi="Arial" w:cs="Arial"/>
          <w:sz w:val="24"/>
          <w:szCs w:val="24"/>
        </w:rPr>
        <w:t xml:space="preserve"> (§ 0940 i § 0970)</w:t>
      </w:r>
      <w:r w:rsidRPr="005047A9">
        <w:rPr>
          <w:rFonts w:ascii="Arial" w:hAnsi="Arial" w:cs="Arial"/>
          <w:sz w:val="24"/>
          <w:szCs w:val="24"/>
        </w:rPr>
        <w:t>,</w:t>
      </w:r>
    </w:p>
    <w:p w14:paraId="3AE7D99D" w14:textId="5969C429" w:rsidR="009F7182" w:rsidRPr="005047A9" w:rsidRDefault="009F7182"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 xml:space="preserve">w rozdz. </w:t>
      </w:r>
      <w:r w:rsidR="00C26651" w:rsidRPr="005047A9">
        <w:rPr>
          <w:rFonts w:ascii="Arial" w:hAnsi="Arial" w:cs="Arial"/>
          <w:sz w:val="24"/>
          <w:szCs w:val="24"/>
        </w:rPr>
        <w:t>75416</w:t>
      </w:r>
      <w:r w:rsidRPr="005047A9">
        <w:rPr>
          <w:rFonts w:ascii="Arial" w:hAnsi="Arial" w:cs="Arial"/>
          <w:sz w:val="24"/>
          <w:szCs w:val="24"/>
        </w:rPr>
        <w:t xml:space="preserve"> – </w:t>
      </w:r>
      <w:r w:rsidR="00C26651" w:rsidRPr="005047A9">
        <w:rPr>
          <w:rFonts w:ascii="Arial" w:hAnsi="Arial" w:cs="Arial"/>
          <w:sz w:val="24"/>
          <w:szCs w:val="24"/>
        </w:rPr>
        <w:t xml:space="preserve">Straż gminna (miejska) </w:t>
      </w:r>
      <w:r w:rsidRPr="005047A9">
        <w:rPr>
          <w:rFonts w:ascii="Arial" w:hAnsi="Arial" w:cs="Arial"/>
          <w:sz w:val="24"/>
          <w:szCs w:val="24"/>
        </w:rPr>
        <w:t xml:space="preserve">o kwotę </w:t>
      </w:r>
      <w:r w:rsidR="00C26651" w:rsidRPr="005047A9">
        <w:rPr>
          <w:rFonts w:ascii="Arial" w:hAnsi="Arial" w:cs="Arial"/>
          <w:sz w:val="24"/>
          <w:szCs w:val="24"/>
        </w:rPr>
        <w:t>85</w:t>
      </w:r>
      <w:r w:rsidRPr="005047A9">
        <w:rPr>
          <w:rFonts w:ascii="Arial" w:hAnsi="Arial" w:cs="Arial"/>
          <w:sz w:val="24"/>
          <w:szCs w:val="24"/>
        </w:rPr>
        <w:t>.000,00 zł (§ 0</w:t>
      </w:r>
      <w:r w:rsidR="00C26651" w:rsidRPr="005047A9">
        <w:rPr>
          <w:rFonts w:ascii="Arial" w:hAnsi="Arial" w:cs="Arial"/>
          <w:sz w:val="24"/>
          <w:szCs w:val="24"/>
        </w:rPr>
        <w:t>57</w:t>
      </w:r>
      <w:r w:rsidRPr="005047A9">
        <w:rPr>
          <w:rFonts w:ascii="Arial" w:hAnsi="Arial" w:cs="Arial"/>
          <w:sz w:val="24"/>
          <w:szCs w:val="24"/>
        </w:rPr>
        <w:t>0),</w:t>
      </w:r>
    </w:p>
    <w:p w14:paraId="2031CA22" w14:textId="48E1E4BB" w:rsidR="009146C9" w:rsidRPr="005047A9" w:rsidRDefault="009146C9"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75601 – Wpływy z podatku dochodowego od osób fizycznych o kwotę 260.000,00 zł (§ 0350),</w:t>
      </w:r>
    </w:p>
    <w:p w14:paraId="45877695" w14:textId="09993405" w:rsidR="00481F72" w:rsidRPr="005047A9" w:rsidRDefault="009146C9"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 xml:space="preserve">w rozdz. 75615 – </w:t>
      </w:r>
      <w:r w:rsidR="00730A24" w:rsidRPr="005047A9">
        <w:rPr>
          <w:rFonts w:ascii="Arial" w:hAnsi="Arial" w:cs="Arial"/>
          <w:sz w:val="24"/>
          <w:szCs w:val="24"/>
        </w:rPr>
        <w:t>Wpływy z podatku rolnego, podatku leśnego, podatku od czynności cywilnoprawnych, podatków i opłat lokalnych od osób prawnych i innych jednostek organizacyjnych</w:t>
      </w:r>
      <w:r w:rsidR="00481F72" w:rsidRPr="005047A9">
        <w:rPr>
          <w:rFonts w:ascii="Arial" w:hAnsi="Arial" w:cs="Arial"/>
          <w:sz w:val="24"/>
          <w:szCs w:val="24"/>
        </w:rPr>
        <w:t xml:space="preserve"> </w:t>
      </w:r>
      <w:r w:rsidR="00B13F5E" w:rsidRPr="005047A9">
        <w:rPr>
          <w:rFonts w:ascii="Arial" w:hAnsi="Arial" w:cs="Arial"/>
          <w:sz w:val="24"/>
          <w:szCs w:val="24"/>
        </w:rPr>
        <w:t xml:space="preserve">o kwotę </w:t>
      </w:r>
      <w:r w:rsidR="00D77233" w:rsidRPr="005047A9">
        <w:rPr>
          <w:rFonts w:ascii="Arial" w:hAnsi="Arial" w:cs="Arial"/>
          <w:sz w:val="24"/>
          <w:szCs w:val="24"/>
        </w:rPr>
        <w:t>798</w:t>
      </w:r>
      <w:r w:rsidR="00B13F5E" w:rsidRPr="005047A9">
        <w:rPr>
          <w:rFonts w:ascii="Arial" w:hAnsi="Arial" w:cs="Arial"/>
          <w:sz w:val="24"/>
          <w:szCs w:val="24"/>
        </w:rPr>
        <w:t>.000,00</w:t>
      </w:r>
      <w:r w:rsidR="00D77233" w:rsidRPr="005047A9">
        <w:rPr>
          <w:rFonts w:ascii="Arial" w:hAnsi="Arial" w:cs="Arial"/>
          <w:sz w:val="24"/>
          <w:szCs w:val="24"/>
        </w:rPr>
        <w:t> </w:t>
      </w:r>
      <w:r w:rsidR="00B13F5E" w:rsidRPr="005047A9">
        <w:rPr>
          <w:rFonts w:ascii="Arial" w:hAnsi="Arial" w:cs="Arial"/>
          <w:sz w:val="24"/>
          <w:szCs w:val="24"/>
        </w:rPr>
        <w:t xml:space="preserve">zł </w:t>
      </w:r>
      <w:r w:rsidR="00481F72" w:rsidRPr="005047A9">
        <w:rPr>
          <w:rFonts w:ascii="Arial" w:hAnsi="Arial" w:cs="Arial"/>
          <w:sz w:val="24"/>
          <w:szCs w:val="24"/>
        </w:rPr>
        <w:t>(§ 0</w:t>
      </w:r>
      <w:r w:rsidR="00B13F5E" w:rsidRPr="005047A9">
        <w:rPr>
          <w:rFonts w:ascii="Arial" w:hAnsi="Arial" w:cs="Arial"/>
          <w:sz w:val="24"/>
          <w:szCs w:val="24"/>
        </w:rPr>
        <w:t>50</w:t>
      </w:r>
      <w:r w:rsidR="00481F72" w:rsidRPr="005047A9">
        <w:rPr>
          <w:rFonts w:ascii="Arial" w:hAnsi="Arial" w:cs="Arial"/>
          <w:sz w:val="24"/>
          <w:szCs w:val="24"/>
        </w:rPr>
        <w:t>0 i § 09</w:t>
      </w:r>
      <w:r w:rsidR="00B13F5E" w:rsidRPr="005047A9">
        <w:rPr>
          <w:rFonts w:ascii="Arial" w:hAnsi="Arial" w:cs="Arial"/>
          <w:sz w:val="24"/>
          <w:szCs w:val="24"/>
        </w:rPr>
        <w:t>1</w:t>
      </w:r>
      <w:r w:rsidR="00481F72" w:rsidRPr="005047A9">
        <w:rPr>
          <w:rFonts w:ascii="Arial" w:hAnsi="Arial" w:cs="Arial"/>
          <w:sz w:val="24"/>
          <w:szCs w:val="24"/>
        </w:rPr>
        <w:t>0),</w:t>
      </w:r>
    </w:p>
    <w:p w14:paraId="3773C28D" w14:textId="4BA9A7F3" w:rsidR="00D724E6" w:rsidRPr="005047A9" w:rsidRDefault="00481F72"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 xml:space="preserve">w rozdz. 75616 – </w:t>
      </w:r>
      <w:r w:rsidR="00D724E6" w:rsidRPr="005047A9">
        <w:rPr>
          <w:rFonts w:ascii="Arial" w:hAnsi="Arial" w:cs="Arial"/>
          <w:sz w:val="24"/>
          <w:szCs w:val="24"/>
        </w:rPr>
        <w:t xml:space="preserve">Wpływy z podatku rolnego, podatku leśnego, podatku od spadków i darowizn, podatku od czynności cywilnoprawnych oraz podatków i opłat lokalnych od osób fizycznych o kwotę </w:t>
      </w:r>
      <w:r w:rsidR="00AD6AAE" w:rsidRPr="005047A9">
        <w:rPr>
          <w:rFonts w:ascii="Arial" w:hAnsi="Arial" w:cs="Arial"/>
          <w:sz w:val="24"/>
          <w:szCs w:val="24"/>
        </w:rPr>
        <w:t>916</w:t>
      </w:r>
      <w:r w:rsidR="00D724E6" w:rsidRPr="005047A9">
        <w:rPr>
          <w:rFonts w:ascii="Arial" w:hAnsi="Arial" w:cs="Arial"/>
          <w:sz w:val="24"/>
          <w:szCs w:val="24"/>
        </w:rPr>
        <w:t>.000,00 zł (</w:t>
      </w:r>
      <w:r w:rsidR="00AD6AAE" w:rsidRPr="005047A9">
        <w:rPr>
          <w:rFonts w:ascii="Arial" w:hAnsi="Arial" w:cs="Arial"/>
          <w:sz w:val="24"/>
          <w:szCs w:val="24"/>
        </w:rPr>
        <w:t>§ 0</w:t>
      </w:r>
      <w:r w:rsidR="007038F5" w:rsidRPr="005047A9">
        <w:rPr>
          <w:rFonts w:ascii="Arial" w:hAnsi="Arial" w:cs="Arial"/>
          <w:sz w:val="24"/>
          <w:szCs w:val="24"/>
        </w:rPr>
        <w:t>36</w:t>
      </w:r>
      <w:r w:rsidR="00AD6AAE" w:rsidRPr="005047A9">
        <w:rPr>
          <w:rFonts w:ascii="Arial" w:hAnsi="Arial" w:cs="Arial"/>
          <w:sz w:val="24"/>
          <w:szCs w:val="24"/>
        </w:rPr>
        <w:t xml:space="preserve">0, § 0640, </w:t>
      </w:r>
      <w:r w:rsidR="00D724E6" w:rsidRPr="005047A9">
        <w:rPr>
          <w:rFonts w:ascii="Arial" w:hAnsi="Arial" w:cs="Arial"/>
          <w:sz w:val="24"/>
          <w:szCs w:val="24"/>
        </w:rPr>
        <w:t>§ 0</w:t>
      </w:r>
      <w:r w:rsidR="007038F5" w:rsidRPr="005047A9">
        <w:rPr>
          <w:rFonts w:ascii="Arial" w:hAnsi="Arial" w:cs="Arial"/>
          <w:sz w:val="24"/>
          <w:szCs w:val="24"/>
        </w:rPr>
        <w:t>88</w:t>
      </w:r>
      <w:r w:rsidR="00D724E6" w:rsidRPr="005047A9">
        <w:rPr>
          <w:rFonts w:ascii="Arial" w:hAnsi="Arial" w:cs="Arial"/>
          <w:sz w:val="24"/>
          <w:szCs w:val="24"/>
        </w:rPr>
        <w:t>0 i § 0910),</w:t>
      </w:r>
    </w:p>
    <w:p w14:paraId="2F0907F3" w14:textId="45820744" w:rsidR="007038F5" w:rsidRPr="005047A9" w:rsidRDefault="007038F5"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75618 – Wpływy z innych opłat stanowiących dochody jednostek samorządu terytorialnego na podstawie ustaw o kwotę 209.000,00 zł (§ 0420, § 0490, § 0570 i § 0690),</w:t>
      </w:r>
    </w:p>
    <w:p w14:paraId="41E6BC0F" w14:textId="01AF8B49" w:rsidR="002D7A1A" w:rsidRPr="005047A9" w:rsidRDefault="002D7A1A"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80104 – Przedszkola o kwotę 347.000,00 zł (§ 0970),</w:t>
      </w:r>
    </w:p>
    <w:p w14:paraId="17659731" w14:textId="4F1A0A00" w:rsidR="002D7A1A" w:rsidRPr="005047A9" w:rsidRDefault="002D7A1A"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90026 – Pozostałe działania związane z gospodarką odpadami o kwotę 49.000,00 zł (§ 0640 i § 0910),</w:t>
      </w:r>
    </w:p>
    <w:p w14:paraId="05BB97EF" w14:textId="5118CC67" w:rsidR="00174AA8" w:rsidRPr="005047A9" w:rsidRDefault="00174AA8"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w rozdz. 90095 – Pozostała działalność o kwotę 536.000,00 zł (§ 0750, § 0940 i § 0970).</w:t>
      </w:r>
    </w:p>
    <w:p w14:paraId="1781AF82" w14:textId="77777777" w:rsidR="00AA15D0" w:rsidRPr="005047A9" w:rsidRDefault="00AA15D0" w:rsidP="00037D59">
      <w:pPr>
        <w:spacing w:line="276" w:lineRule="auto"/>
        <w:rPr>
          <w:rFonts w:ascii="Arial" w:hAnsi="Arial" w:cs="Arial"/>
          <w:sz w:val="24"/>
          <w:szCs w:val="24"/>
        </w:rPr>
      </w:pPr>
    </w:p>
    <w:p w14:paraId="6F6D109E" w14:textId="77777777" w:rsidR="005047A9" w:rsidRDefault="00AA15D0" w:rsidP="005047A9">
      <w:pPr>
        <w:spacing w:line="276" w:lineRule="auto"/>
        <w:rPr>
          <w:rFonts w:ascii="Arial" w:hAnsi="Arial" w:cs="Arial"/>
          <w:sz w:val="24"/>
          <w:szCs w:val="24"/>
        </w:rPr>
      </w:pPr>
      <w:r w:rsidRPr="005047A9">
        <w:rPr>
          <w:rFonts w:ascii="Arial" w:hAnsi="Arial" w:cs="Arial"/>
          <w:sz w:val="24"/>
          <w:szCs w:val="24"/>
        </w:rPr>
        <w:t>Ponadto dokonuje się następujących zmian:</w:t>
      </w:r>
    </w:p>
    <w:p w14:paraId="7A426B10" w14:textId="695B5231" w:rsidR="00C038A3" w:rsidRPr="005047A9" w:rsidRDefault="00C038A3" w:rsidP="005047A9">
      <w:pPr>
        <w:spacing w:line="276" w:lineRule="auto"/>
        <w:rPr>
          <w:rFonts w:ascii="Arial" w:hAnsi="Arial" w:cs="Arial"/>
          <w:sz w:val="24"/>
          <w:szCs w:val="24"/>
        </w:rPr>
      </w:pPr>
      <w:r w:rsidRPr="005047A9">
        <w:rPr>
          <w:rFonts w:ascii="Arial" w:hAnsi="Arial" w:cs="Arial"/>
          <w:sz w:val="24"/>
          <w:szCs w:val="24"/>
        </w:rPr>
        <w:t>Dział 600 – Transport i łączność</w:t>
      </w:r>
    </w:p>
    <w:p w14:paraId="16C30733" w14:textId="77777777" w:rsidR="00C038A3" w:rsidRPr="005047A9" w:rsidRDefault="00C038A3" w:rsidP="00037D59">
      <w:pPr>
        <w:spacing w:line="276" w:lineRule="auto"/>
        <w:rPr>
          <w:rFonts w:ascii="Arial" w:hAnsi="Arial" w:cs="Arial"/>
          <w:sz w:val="24"/>
          <w:szCs w:val="24"/>
        </w:rPr>
      </w:pPr>
    </w:p>
    <w:p w14:paraId="52F7DCEF" w14:textId="35823260" w:rsidR="00C038A3" w:rsidRPr="005047A9" w:rsidRDefault="00C038A3" w:rsidP="00037D59">
      <w:pPr>
        <w:spacing w:line="276" w:lineRule="auto"/>
        <w:rPr>
          <w:rFonts w:ascii="Arial" w:hAnsi="Arial" w:cs="Arial"/>
          <w:sz w:val="24"/>
          <w:szCs w:val="24"/>
        </w:rPr>
      </w:pPr>
      <w:r w:rsidRPr="005047A9">
        <w:rPr>
          <w:rFonts w:ascii="Arial" w:hAnsi="Arial" w:cs="Arial"/>
          <w:sz w:val="24"/>
          <w:szCs w:val="24"/>
        </w:rPr>
        <w:lastRenderedPageBreak/>
        <w:t xml:space="preserve">Dokonuje się </w:t>
      </w:r>
      <w:r w:rsidR="00F46E1F" w:rsidRPr="005047A9">
        <w:rPr>
          <w:rFonts w:ascii="Arial" w:hAnsi="Arial" w:cs="Arial"/>
          <w:sz w:val="24"/>
          <w:szCs w:val="24"/>
        </w:rPr>
        <w:t>przeniesienia</w:t>
      </w:r>
      <w:r w:rsidRPr="005047A9">
        <w:rPr>
          <w:rFonts w:ascii="Arial" w:hAnsi="Arial" w:cs="Arial"/>
          <w:sz w:val="24"/>
          <w:szCs w:val="24"/>
        </w:rPr>
        <w:t xml:space="preserve"> dochodów Miejskiego Zarządu Infrastruktury Drogowej i Transportu </w:t>
      </w:r>
      <w:r w:rsidR="008C4037" w:rsidRPr="005047A9">
        <w:rPr>
          <w:rFonts w:ascii="Arial" w:hAnsi="Arial" w:cs="Arial"/>
          <w:sz w:val="24"/>
          <w:szCs w:val="24"/>
        </w:rPr>
        <w:t>między rozdziałami na</w:t>
      </w:r>
      <w:r w:rsidRPr="005047A9">
        <w:rPr>
          <w:rFonts w:ascii="Arial" w:hAnsi="Arial" w:cs="Arial"/>
          <w:sz w:val="24"/>
          <w:szCs w:val="24"/>
        </w:rPr>
        <w:t xml:space="preserve"> łączną kwotę </w:t>
      </w:r>
      <w:r w:rsidR="00F46E1F" w:rsidRPr="005047A9">
        <w:rPr>
          <w:rFonts w:ascii="Arial" w:hAnsi="Arial" w:cs="Arial"/>
          <w:sz w:val="24"/>
          <w:szCs w:val="24"/>
        </w:rPr>
        <w:t>700.000</w:t>
      </w:r>
      <w:r w:rsidRPr="005047A9">
        <w:rPr>
          <w:rFonts w:ascii="Arial" w:hAnsi="Arial" w:cs="Arial"/>
          <w:sz w:val="24"/>
          <w:szCs w:val="24"/>
        </w:rPr>
        <w:t>,00 zł</w:t>
      </w:r>
      <w:r w:rsidR="00AA15D0" w:rsidRPr="005047A9">
        <w:rPr>
          <w:rFonts w:ascii="Arial" w:hAnsi="Arial" w:cs="Arial"/>
          <w:sz w:val="24"/>
          <w:szCs w:val="24"/>
        </w:rPr>
        <w:t xml:space="preserve"> (zgodnie z Załącznikiem Nr 1 do uchwały)</w:t>
      </w:r>
      <w:r w:rsidR="008C4037" w:rsidRPr="005047A9">
        <w:rPr>
          <w:rFonts w:ascii="Arial" w:hAnsi="Arial" w:cs="Arial"/>
          <w:sz w:val="24"/>
          <w:szCs w:val="24"/>
        </w:rPr>
        <w:t>, w tym:</w:t>
      </w:r>
    </w:p>
    <w:p w14:paraId="09E39984" w14:textId="6B6EA43B" w:rsidR="00C038A3" w:rsidRPr="005047A9" w:rsidRDefault="00C038A3"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w:t>
      </w:r>
      <w:r w:rsidR="008C4037" w:rsidRPr="005047A9">
        <w:rPr>
          <w:rFonts w:ascii="Arial" w:hAnsi="Arial" w:cs="Arial"/>
          <w:sz w:val="24"/>
          <w:szCs w:val="24"/>
        </w:rPr>
        <w:t>04</w:t>
      </w:r>
      <w:r w:rsidRPr="005047A9">
        <w:rPr>
          <w:rFonts w:ascii="Arial" w:hAnsi="Arial" w:cs="Arial"/>
          <w:sz w:val="24"/>
          <w:szCs w:val="24"/>
        </w:rPr>
        <w:t xml:space="preserve"> </w:t>
      </w:r>
      <w:r w:rsidR="008C4037" w:rsidRPr="005047A9">
        <w:rPr>
          <w:rFonts w:ascii="Arial" w:hAnsi="Arial" w:cs="Arial"/>
          <w:sz w:val="24"/>
          <w:szCs w:val="24"/>
        </w:rPr>
        <w:t>–</w:t>
      </w:r>
      <w:r w:rsidRPr="005047A9">
        <w:rPr>
          <w:rFonts w:ascii="Arial" w:hAnsi="Arial" w:cs="Arial"/>
          <w:sz w:val="24"/>
          <w:szCs w:val="24"/>
        </w:rPr>
        <w:t xml:space="preserve"> </w:t>
      </w:r>
      <w:r w:rsidR="008C4037" w:rsidRPr="005047A9">
        <w:rPr>
          <w:rFonts w:ascii="Arial" w:hAnsi="Arial" w:cs="Arial"/>
          <w:sz w:val="24"/>
          <w:szCs w:val="24"/>
        </w:rPr>
        <w:t>Lokalny transport zbiorowy</w:t>
      </w:r>
      <w:r w:rsidRPr="005047A9">
        <w:rPr>
          <w:rFonts w:ascii="Arial" w:hAnsi="Arial" w:cs="Arial"/>
          <w:sz w:val="24"/>
          <w:szCs w:val="24"/>
        </w:rPr>
        <w:t>,</w:t>
      </w:r>
    </w:p>
    <w:p w14:paraId="72A1CC09" w14:textId="19196274" w:rsidR="008C4037" w:rsidRPr="005047A9" w:rsidRDefault="008C4037"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60015 - Drogi publiczne w miastach na prawach powiatu,</w:t>
      </w:r>
    </w:p>
    <w:p w14:paraId="7B850483" w14:textId="1ADF2226" w:rsidR="00C038A3" w:rsidRPr="005047A9" w:rsidRDefault="00C038A3"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60016 - Drogi publiczne gminne,</w:t>
      </w:r>
    </w:p>
    <w:p w14:paraId="390B1232" w14:textId="7939AA85" w:rsidR="00C038A3" w:rsidRPr="005047A9" w:rsidRDefault="00C038A3"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60017 - Drogi wewnętrzne,</w:t>
      </w:r>
    </w:p>
    <w:p w14:paraId="213E365C" w14:textId="49002BE3" w:rsidR="00AA15D0" w:rsidRPr="005047A9" w:rsidRDefault="00AA15D0"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60019 – Płatne parkowanie,</w:t>
      </w:r>
    </w:p>
    <w:p w14:paraId="78C5E4B3" w14:textId="7BA3A8D1" w:rsidR="00C038A3" w:rsidRPr="005047A9" w:rsidRDefault="00C038A3" w:rsidP="00037D59">
      <w:pPr>
        <w:pStyle w:val="Akapitzlist"/>
        <w:numPr>
          <w:ilvl w:val="0"/>
          <w:numId w:val="14"/>
        </w:numPr>
        <w:spacing w:after="0"/>
        <w:ind w:left="142" w:hanging="142"/>
        <w:rPr>
          <w:rFonts w:ascii="Arial" w:hAnsi="Arial" w:cs="Arial"/>
          <w:sz w:val="24"/>
          <w:szCs w:val="24"/>
        </w:rPr>
      </w:pPr>
      <w:r w:rsidRPr="005047A9">
        <w:rPr>
          <w:rFonts w:ascii="Arial" w:hAnsi="Arial" w:cs="Arial"/>
          <w:sz w:val="24"/>
          <w:szCs w:val="24"/>
        </w:rPr>
        <w:t>rozdz. 60095 - Pozostała działalność.</w:t>
      </w:r>
    </w:p>
    <w:p w14:paraId="5B8FBE51" w14:textId="77777777" w:rsidR="005047A9" w:rsidRDefault="00C038A3" w:rsidP="005047A9">
      <w:pPr>
        <w:spacing w:line="276" w:lineRule="auto"/>
        <w:rPr>
          <w:rFonts w:ascii="Arial" w:hAnsi="Arial" w:cs="Arial"/>
          <w:sz w:val="24"/>
          <w:szCs w:val="24"/>
        </w:rPr>
      </w:pPr>
      <w:r w:rsidRPr="005047A9">
        <w:rPr>
          <w:rFonts w:ascii="Arial" w:hAnsi="Arial" w:cs="Arial"/>
          <w:sz w:val="24"/>
          <w:szCs w:val="24"/>
        </w:rPr>
        <w:t>Zmiany dokonuje się celem dostosowania planu dochodów do rozdziału właściwego dla zarządcy drogi i</w:t>
      </w:r>
      <w:r w:rsidR="00AA15D0" w:rsidRPr="005047A9">
        <w:rPr>
          <w:rFonts w:ascii="Arial" w:hAnsi="Arial" w:cs="Arial"/>
          <w:sz w:val="24"/>
          <w:szCs w:val="24"/>
        </w:rPr>
        <w:t> </w:t>
      </w:r>
      <w:r w:rsidRPr="005047A9">
        <w:rPr>
          <w:rFonts w:ascii="Arial" w:hAnsi="Arial" w:cs="Arial"/>
          <w:sz w:val="24"/>
          <w:szCs w:val="24"/>
        </w:rPr>
        <w:t>do źródeł ich powstawania.</w:t>
      </w:r>
    </w:p>
    <w:p w14:paraId="71F72A0A" w14:textId="77777777" w:rsidR="005047A9" w:rsidRDefault="005047A9" w:rsidP="005047A9">
      <w:pPr>
        <w:spacing w:line="276" w:lineRule="auto"/>
        <w:rPr>
          <w:rFonts w:ascii="Arial" w:hAnsi="Arial" w:cs="Arial"/>
          <w:sz w:val="24"/>
          <w:szCs w:val="24"/>
        </w:rPr>
      </w:pPr>
    </w:p>
    <w:p w14:paraId="0E80800C" w14:textId="34851EB1" w:rsidR="00C02F6F" w:rsidRPr="005047A9" w:rsidRDefault="00C02F6F" w:rsidP="005047A9">
      <w:pPr>
        <w:spacing w:line="276" w:lineRule="auto"/>
        <w:rPr>
          <w:rFonts w:ascii="Arial" w:hAnsi="Arial" w:cs="Arial"/>
          <w:sz w:val="24"/>
          <w:szCs w:val="24"/>
        </w:rPr>
      </w:pPr>
      <w:r w:rsidRPr="005047A9">
        <w:rPr>
          <w:rFonts w:ascii="Arial" w:hAnsi="Arial" w:cs="Arial"/>
          <w:sz w:val="24"/>
          <w:szCs w:val="24"/>
        </w:rPr>
        <w:t>Rozdział 60016 – Drogi publiczne gminne</w:t>
      </w:r>
    </w:p>
    <w:p w14:paraId="0B16C2C8" w14:textId="77777777" w:rsidR="00C02F6F" w:rsidRPr="005047A9" w:rsidRDefault="00C02F6F" w:rsidP="00037D59">
      <w:pPr>
        <w:pStyle w:val="Tekstpodstawowy"/>
        <w:spacing w:line="276" w:lineRule="auto"/>
        <w:jc w:val="left"/>
        <w:rPr>
          <w:rFonts w:ascii="Arial" w:hAnsi="Arial" w:cs="Arial"/>
          <w:b w:val="0"/>
          <w:bCs/>
          <w:szCs w:val="24"/>
        </w:rPr>
      </w:pPr>
    </w:p>
    <w:p w14:paraId="25ACCBBE" w14:textId="409AE987" w:rsidR="00C02F6F" w:rsidRPr="005047A9" w:rsidRDefault="00C02F6F" w:rsidP="00037D59">
      <w:pPr>
        <w:pStyle w:val="Tekstpodstawowy"/>
        <w:spacing w:line="276" w:lineRule="auto"/>
        <w:jc w:val="left"/>
        <w:rPr>
          <w:rFonts w:ascii="Arial" w:hAnsi="Arial" w:cs="Arial"/>
          <w:b w:val="0"/>
          <w:bCs/>
          <w:szCs w:val="24"/>
        </w:rPr>
      </w:pPr>
      <w:r w:rsidRPr="005047A9">
        <w:rPr>
          <w:rFonts w:ascii="Arial" w:hAnsi="Arial" w:cs="Arial"/>
          <w:b w:val="0"/>
          <w:bCs/>
          <w:szCs w:val="24"/>
        </w:rPr>
        <w:t>Na wniosek Wydziału Inwestycji i Zamówień Publicznych dokonuje się zmniejszenia planu dochodów majątkowych projektu „Budowa ulicy Celulozowej” o kwotę 565.197,01 zł</w:t>
      </w:r>
      <w:r w:rsidR="000F3E01" w:rsidRPr="005047A9">
        <w:rPr>
          <w:rFonts w:ascii="Arial" w:hAnsi="Arial" w:cs="Arial"/>
          <w:b w:val="0"/>
          <w:bCs/>
          <w:szCs w:val="24"/>
        </w:rPr>
        <w:t xml:space="preserve"> (§ 6290)</w:t>
      </w:r>
      <w:r w:rsidRPr="005047A9">
        <w:rPr>
          <w:rFonts w:ascii="Arial" w:hAnsi="Arial" w:cs="Arial"/>
          <w:b w:val="0"/>
          <w:bCs/>
          <w:szCs w:val="24"/>
        </w:rPr>
        <w:t xml:space="preserve"> oraz wprowadzeni</w:t>
      </w:r>
      <w:r w:rsidR="000F3E01" w:rsidRPr="005047A9">
        <w:rPr>
          <w:rFonts w:ascii="Arial" w:hAnsi="Arial" w:cs="Arial"/>
          <w:b w:val="0"/>
          <w:bCs/>
          <w:szCs w:val="24"/>
        </w:rPr>
        <w:t>a</w:t>
      </w:r>
      <w:r w:rsidRPr="005047A9">
        <w:rPr>
          <w:rFonts w:ascii="Arial" w:hAnsi="Arial" w:cs="Arial"/>
          <w:b w:val="0"/>
          <w:bCs/>
          <w:szCs w:val="24"/>
        </w:rPr>
        <w:t xml:space="preserve"> planu dochodów bieżących w kwocie 3 000,00 zł</w:t>
      </w:r>
      <w:r w:rsidR="000F3E01" w:rsidRPr="005047A9">
        <w:rPr>
          <w:rFonts w:ascii="Arial" w:hAnsi="Arial" w:cs="Arial"/>
          <w:b w:val="0"/>
          <w:bCs/>
          <w:szCs w:val="24"/>
        </w:rPr>
        <w:t xml:space="preserve"> (§2700).</w:t>
      </w:r>
      <w:r w:rsidRPr="005047A9">
        <w:rPr>
          <w:rFonts w:ascii="Arial" w:hAnsi="Arial" w:cs="Arial"/>
          <w:b w:val="0"/>
          <w:bCs/>
          <w:szCs w:val="24"/>
        </w:rPr>
        <w:t xml:space="preserve"> </w:t>
      </w:r>
      <w:r w:rsidR="000F3E01" w:rsidRPr="005047A9">
        <w:rPr>
          <w:rFonts w:ascii="Arial" w:hAnsi="Arial" w:cs="Arial"/>
          <w:b w:val="0"/>
          <w:bCs/>
          <w:szCs w:val="24"/>
        </w:rPr>
        <w:t>C</w:t>
      </w:r>
      <w:r w:rsidRPr="005047A9">
        <w:rPr>
          <w:rFonts w:ascii="Arial" w:hAnsi="Arial" w:cs="Arial"/>
          <w:b w:val="0"/>
          <w:bCs/>
          <w:szCs w:val="24"/>
        </w:rPr>
        <w:t xml:space="preserve">elem </w:t>
      </w:r>
      <w:r w:rsidR="000F3E01" w:rsidRPr="005047A9">
        <w:rPr>
          <w:rFonts w:ascii="Arial" w:hAnsi="Arial" w:cs="Arial"/>
          <w:b w:val="0"/>
          <w:bCs/>
          <w:szCs w:val="24"/>
        </w:rPr>
        <w:t xml:space="preserve">zmiany jest </w:t>
      </w:r>
      <w:r w:rsidRPr="005047A9">
        <w:rPr>
          <w:rFonts w:ascii="Arial" w:hAnsi="Arial" w:cs="Arial"/>
          <w:b w:val="0"/>
          <w:bCs/>
          <w:szCs w:val="24"/>
        </w:rPr>
        <w:t>uaktualni</w:t>
      </w:r>
      <w:r w:rsidR="000F3E01" w:rsidRPr="005047A9">
        <w:rPr>
          <w:rFonts w:ascii="Arial" w:hAnsi="Arial" w:cs="Arial"/>
          <w:b w:val="0"/>
          <w:bCs/>
          <w:szCs w:val="24"/>
        </w:rPr>
        <w:t>enie</w:t>
      </w:r>
      <w:r w:rsidRPr="005047A9">
        <w:rPr>
          <w:rFonts w:ascii="Arial" w:hAnsi="Arial" w:cs="Arial"/>
          <w:b w:val="0"/>
          <w:bCs/>
          <w:szCs w:val="24"/>
        </w:rPr>
        <w:t xml:space="preserve"> plan</w:t>
      </w:r>
      <w:r w:rsidR="000F3E01" w:rsidRPr="005047A9">
        <w:rPr>
          <w:rFonts w:ascii="Arial" w:hAnsi="Arial" w:cs="Arial"/>
          <w:b w:val="0"/>
          <w:bCs/>
          <w:szCs w:val="24"/>
        </w:rPr>
        <w:t>u</w:t>
      </w:r>
      <w:r w:rsidRPr="005047A9">
        <w:rPr>
          <w:rFonts w:ascii="Arial" w:hAnsi="Arial" w:cs="Arial"/>
          <w:b w:val="0"/>
          <w:bCs/>
          <w:szCs w:val="24"/>
        </w:rPr>
        <w:t xml:space="preserve"> do rzeczywistych kwot dofinansowania ze środków Rządowego Funduszu Rozwoju Dróg wynikających z</w:t>
      </w:r>
      <w:r w:rsidR="000F3E01" w:rsidRPr="005047A9">
        <w:rPr>
          <w:rFonts w:ascii="Arial" w:hAnsi="Arial" w:cs="Arial"/>
          <w:b w:val="0"/>
          <w:bCs/>
          <w:szCs w:val="24"/>
        </w:rPr>
        <w:t> </w:t>
      </w:r>
      <w:r w:rsidRPr="005047A9">
        <w:rPr>
          <w:rFonts w:ascii="Arial" w:hAnsi="Arial" w:cs="Arial"/>
          <w:b w:val="0"/>
          <w:bCs/>
          <w:szCs w:val="24"/>
        </w:rPr>
        <w:t>umowy o dofinansowanie.</w:t>
      </w:r>
    </w:p>
    <w:p w14:paraId="6F046881" w14:textId="77777777" w:rsidR="00C02F6F" w:rsidRPr="005047A9" w:rsidRDefault="00C02F6F" w:rsidP="00037D59">
      <w:pPr>
        <w:spacing w:line="276" w:lineRule="auto"/>
        <w:rPr>
          <w:rFonts w:ascii="Arial" w:hAnsi="Arial" w:cs="Arial"/>
          <w:bCs/>
          <w:sz w:val="24"/>
          <w:szCs w:val="24"/>
        </w:rPr>
      </w:pPr>
    </w:p>
    <w:p w14:paraId="76CC46D5" w14:textId="0898B79A" w:rsidR="00912E1E" w:rsidRPr="005047A9" w:rsidRDefault="00912E1E" w:rsidP="00037D59">
      <w:pPr>
        <w:spacing w:line="276" w:lineRule="auto"/>
        <w:rPr>
          <w:rFonts w:ascii="Arial" w:hAnsi="Arial" w:cs="Arial"/>
          <w:bCs/>
          <w:sz w:val="24"/>
          <w:szCs w:val="24"/>
        </w:rPr>
      </w:pPr>
      <w:r w:rsidRPr="005047A9">
        <w:rPr>
          <w:rFonts w:ascii="Arial" w:hAnsi="Arial" w:cs="Arial"/>
          <w:bCs/>
          <w:sz w:val="24"/>
          <w:szCs w:val="24"/>
        </w:rPr>
        <w:t xml:space="preserve">Dział 700 – Gospodarka mieszkaniowa </w:t>
      </w:r>
    </w:p>
    <w:p w14:paraId="15C66220" w14:textId="77777777" w:rsidR="00912E1E" w:rsidRPr="005047A9" w:rsidRDefault="00912E1E" w:rsidP="00037D59">
      <w:pPr>
        <w:spacing w:line="276" w:lineRule="auto"/>
        <w:rPr>
          <w:rFonts w:ascii="Arial" w:hAnsi="Arial" w:cs="Arial"/>
          <w:bCs/>
          <w:sz w:val="24"/>
          <w:szCs w:val="24"/>
        </w:rPr>
      </w:pPr>
    </w:p>
    <w:p w14:paraId="76AF2C21" w14:textId="77777777" w:rsidR="00912E1E" w:rsidRPr="005047A9" w:rsidRDefault="00912E1E" w:rsidP="00037D59">
      <w:pPr>
        <w:spacing w:line="276" w:lineRule="auto"/>
        <w:rPr>
          <w:rFonts w:ascii="Arial" w:hAnsi="Arial" w:cs="Arial"/>
          <w:sz w:val="24"/>
          <w:szCs w:val="24"/>
        </w:rPr>
      </w:pPr>
      <w:r w:rsidRPr="005047A9">
        <w:rPr>
          <w:rFonts w:ascii="Arial" w:hAnsi="Arial" w:cs="Arial"/>
          <w:sz w:val="24"/>
          <w:szCs w:val="24"/>
        </w:rPr>
        <w:t>Rozdział 70007 – Gospodarowanie mieszkaniowym zasobem gminy</w:t>
      </w:r>
    </w:p>
    <w:p w14:paraId="393CEB45" w14:textId="77777777" w:rsidR="00912E1E" w:rsidRPr="005047A9" w:rsidRDefault="00912E1E" w:rsidP="00037D59">
      <w:pPr>
        <w:spacing w:line="276" w:lineRule="auto"/>
        <w:rPr>
          <w:rFonts w:ascii="Arial" w:hAnsi="Arial" w:cs="Arial"/>
          <w:sz w:val="24"/>
          <w:szCs w:val="24"/>
        </w:rPr>
      </w:pPr>
    </w:p>
    <w:p w14:paraId="711A8483" w14:textId="00F1CF18" w:rsidR="00912E1E" w:rsidRPr="005047A9" w:rsidRDefault="00912E1E"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planu dochodów Administracji Zasobów Komunalnych o łączną kwotę </w:t>
      </w:r>
      <w:r w:rsidR="00DA1C99" w:rsidRPr="005047A9">
        <w:rPr>
          <w:rFonts w:ascii="Arial" w:hAnsi="Arial" w:cs="Arial"/>
          <w:sz w:val="24"/>
          <w:szCs w:val="24"/>
        </w:rPr>
        <w:t>78.228,64</w:t>
      </w:r>
      <w:r w:rsidRPr="005047A9">
        <w:rPr>
          <w:rFonts w:ascii="Arial" w:hAnsi="Arial" w:cs="Arial"/>
          <w:sz w:val="24"/>
          <w:szCs w:val="24"/>
        </w:rPr>
        <w:t>,00 zł, w tym:</w:t>
      </w:r>
    </w:p>
    <w:p w14:paraId="3B963826" w14:textId="07B4C787" w:rsidR="009C4BF3" w:rsidRPr="005047A9" w:rsidRDefault="009C4BF3" w:rsidP="00037D59">
      <w:pPr>
        <w:pStyle w:val="Akapitzlist"/>
        <w:numPr>
          <w:ilvl w:val="0"/>
          <w:numId w:val="10"/>
        </w:numPr>
        <w:spacing w:after="0"/>
        <w:ind w:left="142" w:hanging="142"/>
        <w:rPr>
          <w:rFonts w:ascii="Arial" w:hAnsi="Arial" w:cs="Arial"/>
          <w:sz w:val="24"/>
          <w:szCs w:val="24"/>
        </w:rPr>
      </w:pPr>
      <w:r w:rsidRPr="005047A9">
        <w:rPr>
          <w:rFonts w:ascii="Arial" w:hAnsi="Arial" w:cs="Arial"/>
          <w:sz w:val="24"/>
          <w:szCs w:val="24"/>
        </w:rPr>
        <w:t xml:space="preserve">o kwotę </w:t>
      </w:r>
      <w:r w:rsidR="00DA1C99" w:rsidRPr="005047A9">
        <w:rPr>
          <w:rFonts w:ascii="Arial" w:hAnsi="Arial" w:cs="Arial"/>
          <w:sz w:val="24"/>
          <w:szCs w:val="24"/>
        </w:rPr>
        <w:t>53.756,58</w:t>
      </w:r>
      <w:r w:rsidRPr="005047A9">
        <w:rPr>
          <w:rFonts w:ascii="Arial" w:hAnsi="Arial" w:cs="Arial"/>
          <w:sz w:val="24"/>
          <w:szCs w:val="24"/>
        </w:rPr>
        <w:t xml:space="preserve"> zł z tytułu odsetek,</w:t>
      </w:r>
    </w:p>
    <w:p w14:paraId="2C36F2CD" w14:textId="2443361E" w:rsidR="00912E1E" w:rsidRPr="005047A9" w:rsidRDefault="00912E1E" w:rsidP="00037D59">
      <w:pPr>
        <w:pStyle w:val="Akapitzlist"/>
        <w:numPr>
          <w:ilvl w:val="0"/>
          <w:numId w:val="10"/>
        </w:numPr>
        <w:spacing w:after="0"/>
        <w:ind w:left="142" w:hanging="142"/>
        <w:rPr>
          <w:rFonts w:ascii="Arial" w:hAnsi="Arial" w:cs="Arial"/>
          <w:bCs/>
          <w:sz w:val="24"/>
          <w:szCs w:val="24"/>
        </w:rPr>
      </w:pPr>
      <w:r w:rsidRPr="005047A9">
        <w:rPr>
          <w:rFonts w:ascii="Arial" w:hAnsi="Arial" w:cs="Arial"/>
          <w:sz w:val="24"/>
          <w:szCs w:val="24"/>
        </w:rPr>
        <w:t xml:space="preserve">o kwotę </w:t>
      </w:r>
      <w:r w:rsidR="00DA1C99" w:rsidRPr="005047A9">
        <w:rPr>
          <w:rFonts w:ascii="Arial" w:hAnsi="Arial" w:cs="Arial"/>
          <w:sz w:val="24"/>
          <w:szCs w:val="24"/>
        </w:rPr>
        <w:t>21.087,09</w:t>
      </w:r>
      <w:r w:rsidRPr="005047A9">
        <w:rPr>
          <w:rFonts w:ascii="Arial" w:hAnsi="Arial" w:cs="Arial"/>
          <w:sz w:val="24"/>
          <w:szCs w:val="24"/>
        </w:rPr>
        <w:t xml:space="preserve"> zł stanowiącą wpłaty z tytułu rozliczeń z lat ubiegłych</w:t>
      </w:r>
      <w:r w:rsidR="00DA1C99" w:rsidRPr="005047A9">
        <w:rPr>
          <w:rFonts w:ascii="Arial" w:hAnsi="Arial" w:cs="Arial"/>
          <w:sz w:val="24"/>
          <w:szCs w:val="24"/>
        </w:rPr>
        <w:t>,</w:t>
      </w:r>
    </w:p>
    <w:p w14:paraId="5E43FAA5" w14:textId="77777777" w:rsidR="00476F91" w:rsidRPr="005047A9" w:rsidRDefault="00DA1C99" w:rsidP="00037D59">
      <w:pPr>
        <w:pStyle w:val="Akapitzlist"/>
        <w:numPr>
          <w:ilvl w:val="1"/>
          <w:numId w:val="15"/>
        </w:numPr>
        <w:spacing w:after="0"/>
        <w:ind w:left="142" w:hanging="142"/>
        <w:rPr>
          <w:rFonts w:ascii="Arial" w:hAnsi="Arial" w:cs="Arial"/>
          <w:bCs/>
          <w:sz w:val="24"/>
          <w:szCs w:val="24"/>
        </w:rPr>
      </w:pPr>
      <w:r w:rsidRPr="005047A9">
        <w:rPr>
          <w:rFonts w:ascii="Arial" w:hAnsi="Arial" w:cs="Arial"/>
          <w:sz w:val="24"/>
          <w:szCs w:val="24"/>
        </w:rPr>
        <w:t xml:space="preserve">o kwotę 3.384,97 zł </w:t>
      </w:r>
      <w:r w:rsidR="00476F91" w:rsidRPr="005047A9">
        <w:rPr>
          <w:rFonts w:ascii="Arial" w:hAnsi="Arial" w:cs="Arial"/>
          <w:bCs/>
          <w:sz w:val="24"/>
          <w:szCs w:val="24"/>
        </w:rPr>
        <w:t>z tytułu kar i odszkodowań wynikających z umów.</w:t>
      </w:r>
    </w:p>
    <w:p w14:paraId="5A950215" w14:textId="77777777" w:rsidR="00010232" w:rsidRPr="005047A9" w:rsidRDefault="00010232" w:rsidP="00037D59">
      <w:pPr>
        <w:pStyle w:val="Nagwek5"/>
        <w:spacing w:line="276" w:lineRule="auto"/>
        <w:jc w:val="left"/>
        <w:rPr>
          <w:rFonts w:cs="Arial"/>
          <w:szCs w:val="24"/>
        </w:rPr>
      </w:pPr>
    </w:p>
    <w:p w14:paraId="24FCB3EB" w14:textId="77777777" w:rsidR="00BD1264" w:rsidRPr="005047A9" w:rsidRDefault="00BD1264" w:rsidP="00037D59">
      <w:pPr>
        <w:spacing w:line="276" w:lineRule="auto"/>
        <w:rPr>
          <w:rFonts w:ascii="Arial" w:hAnsi="Arial" w:cs="Arial"/>
          <w:sz w:val="24"/>
          <w:szCs w:val="24"/>
        </w:rPr>
      </w:pPr>
      <w:r w:rsidRPr="005047A9">
        <w:rPr>
          <w:rFonts w:ascii="Arial" w:hAnsi="Arial" w:cs="Arial"/>
          <w:sz w:val="24"/>
          <w:szCs w:val="24"/>
        </w:rPr>
        <w:t>Dział 750 – Administracja publiczna</w:t>
      </w:r>
    </w:p>
    <w:p w14:paraId="0D8F052F" w14:textId="77777777" w:rsidR="00BD1264" w:rsidRPr="005047A9" w:rsidRDefault="00BD1264" w:rsidP="00037D59">
      <w:pPr>
        <w:spacing w:line="276" w:lineRule="auto"/>
        <w:rPr>
          <w:rFonts w:ascii="Arial" w:hAnsi="Arial" w:cs="Arial"/>
          <w:sz w:val="24"/>
          <w:szCs w:val="24"/>
        </w:rPr>
      </w:pPr>
    </w:p>
    <w:p w14:paraId="42C68223" w14:textId="77777777" w:rsidR="00BD1264" w:rsidRPr="005047A9" w:rsidRDefault="00BD1264" w:rsidP="00037D59">
      <w:pPr>
        <w:spacing w:line="276" w:lineRule="auto"/>
        <w:rPr>
          <w:rFonts w:ascii="Arial" w:hAnsi="Arial" w:cs="Arial"/>
          <w:bCs/>
          <w:sz w:val="24"/>
          <w:szCs w:val="24"/>
        </w:rPr>
      </w:pPr>
      <w:r w:rsidRPr="005047A9">
        <w:rPr>
          <w:rFonts w:ascii="Arial" w:hAnsi="Arial" w:cs="Arial"/>
          <w:bCs/>
          <w:sz w:val="24"/>
          <w:szCs w:val="24"/>
        </w:rPr>
        <w:t>Rozdział 75095 – Pozostała działalność</w:t>
      </w:r>
    </w:p>
    <w:p w14:paraId="547B5D0B" w14:textId="77777777" w:rsidR="00BD1264" w:rsidRPr="005047A9" w:rsidRDefault="00BD1264" w:rsidP="00037D59">
      <w:pPr>
        <w:spacing w:line="276" w:lineRule="auto"/>
        <w:rPr>
          <w:rFonts w:ascii="Arial" w:hAnsi="Arial" w:cs="Arial"/>
          <w:bCs/>
          <w:iCs/>
          <w:sz w:val="24"/>
          <w:szCs w:val="24"/>
        </w:rPr>
      </w:pPr>
    </w:p>
    <w:p w14:paraId="7985315C" w14:textId="77777777" w:rsidR="00205EB4" w:rsidRPr="005047A9" w:rsidRDefault="00BD1264" w:rsidP="00037D59">
      <w:pPr>
        <w:spacing w:line="276" w:lineRule="auto"/>
        <w:rPr>
          <w:rFonts w:ascii="Arial" w:hAnsi="Arial" w:cs="Arial"/>
          <w:sz w:val="24"/>
          <w:szCs w:val="24"/>
        </w:rPr>
      </w:pPr>
      <w:r w:rsidRPr="005047A9">
        <w:rPr>
          <w:rFonts w:ascii="Arial" w:hAnsi="Arial" w:cs="Arial"/>
          <w:sz w:val="24"/>
          <w:szCs w:val="24"/>
        </w:rPr>
        <w:t xml:space="preserve">Proponuje się dokonanie </w:t>
      </w:r>
      <w:r w:rsidR="00205EB4" w:rsidRPr="005047A9">
        <w:rPr>
          <w:rFonts w:ascii="Arial" w:hAnsi="Arial" w:cs="Arial"/>
          <w:sz w:val="24"/>
          <w:szCs w:val="24"/>
        </w:rPr>
        <w:t xml:space="preserve">zmniejszenia dochodów zaplanowanych na realizację </w:t>
      </w:r>
      <w:r w:rsidRPr="005047A9">
        <w:rPr>
          <w:rFonts w:ascii="Arial" w:hAnsi="Arial" w:cs="Arial"/>
          <w:sz w:val="24"/>
          <w:szCs w:val="24"/>
        </w:rPr>
        <w:t>projektu pn. „WŁOCŁAWEK – MIASTO NOWYCH MOŻLIWOŚCI. Tutaj mieszkam, pracuję, inwestuję i tu wypoczywam”</w:t>
      </w:r>
      <w:r w:rsidR="00205EB4" w:rsidRPr="005047A9">
        <w:rPr>
          <w:rFonts w:ascii="Arial" w:hAnsi="Arial" w:cs="Arial"/>
          <w:sz w:val="24"/>
          <w:szCs w:val="24"/>
        </w:rPr>
        <w:t xml:space="preserve"> </w:t>
      </w:r>
      <w:r w:rsidRPr="005047A9">
        <w:rPr>
          <w:rFonts w:ascii="Arial" w:hAnsi="Arial" w:cs="Arial"/>
          <w:sz w:val="24"/>
          <w:szCs w:val="24"/>
        </w:rPr>
        <w:t xml:space="preserve">o łączną kwotę </w:t>
      </w:r>
      <w:r w:rsidR="00205EB4" w:rsidRPr="005047A9">
        <w:rPr>
          <w:rFonts w:ascii="Arial" w:hAnsi="Arial" w:cs="Arial"/>
          <w:sz w:val="24"/>
          <w:szCs w:val="24"/>
        </w:rPr>
        <w:t>225.414,77</w:t>
      </w:r>
      <w:r w:rsidRPr="005047A9">
        <w:rPr>
          <w:rFonts w:ascii="Arial" w:hAnsi="Arial" w:cs="Arial"/>
          <w:sz w:val="24"/>
          <w:szCs w:val="24"/>
        </w:rPr>
        <w:t xml:space="preserve"> zł</w:t>
      </w:r>
      <w:r w:rsidR="00205EB4" w:rsidRPr="005047A9">
        <w:rPr>
          <w:rFonts w:ascii="Arial" w:hAnsi="Arial" w:cs="Arial"/>
          <w:sz w:val="24"/>
          <w:szCs w:val="24"/>
        </w:rPr>
        <w:t xml:space="preserve">. </w:t>
      </w:r>
    </w:p>
    <w:p w14:paraId="3FEF9E4A" w14:textId="5C155FE7" w:rsidR="00BD1264" w:rsidRPr="005047A9" w:rsidRDefault="00205EB4" w:rsidP="00037D59">
      <w:pPr>
        <w:spacing w:line="276" w:lineRule="auto"/>
        <w:rPr>
          <w:rFonts w:ascii="Arial" w:hAnsi="Arial" w:cs="Arial"/>
          <w:sz w:val="24"/>
          <w:szCs w:val="24"/>
        </w:rPr>
      </w:pPr>
      <w:r w:rsidRPr="005047A9">
        <w:rPr>
          <w:rFonts w:ascii="Arial" w:hAnsi="Arial" w:cs="Arial"/>
          <w:sz w:val="24"/>
          <w:szCs w:val="24"/>
        </w:rPr>
        <w:t>Powyższej zmiany dokonuje się w związku z zakończeniem realizacji ww. projektu.</w:t>
      </w:r>
    </w:p>
    <w:p w14:paraId="78B6866E" w14:textId="77777777" w:rsidR="009163EF" w:rsidRPr="005047A9" w:rsidRDefault="009163EF" w:rsidP="00037D59">
      <w:pPr>
        <w:spacing w:line="276" w:lineRule="auto"/>
        <w:rPr>
          <w:rFonts w:ascii="Arial" w:hAnsi="Arial" w:cs="Arial"/>
          <w:sz w:val="24"/>
          <w:szCs w:val="24"/>
        </w:rPr>
      </w:pPr>
    </w:p>
    <w:p w14:paraId="422B28C4" w14:textId="77777777" w:rsidR="00E6359C" w:rsidRPr="005047A9" w:rsidRDefault="00E6359C" w:rsidP="00037D59">
      <w:pPr>
        <w:pStyle w:val="Nagwek4"/>
        <w:numPr>
          <w:ilvl w:val="0"/>
          <w:numId w:val="0"/>
        </w:numPr>
        <w:spacing w:line="276" w:lineRule="auto"/>
        <w:rPr>
          <w:rFonts w:cs="Arial"/>
          <w:b w:val="0"/>
          <w:sz w:val="24"/>
          <w:szCs w:val="24"/>
        </w:rPr>
      </w:pPr>
      <w:r w:rsidRPr="005047A9">
        <w:rPr>
          <w:rFonts w:cs="Arial"/>
          <w:b w:val="0"/>
          <w:sz w:val="24"/>
          <w:szCs w:val="24"/>
        </w:rPr>
        <w:t>Dział 754 – Bezpieczeństwo publiczne i ochrona przeciwpożarowa</w:t>
      </w:r>
    </w:p>
    <w:p w14:paraId="0CC7B8CE" w14:textId="77777777" w:rsidR="00E6359C" w:rsidRPr="005047A9" w:rsidRDefault="00E6359C" w:rsidP="00037D59">
      <w:pPr>
        <w:spacing w:line="276" w:lineRule="auto"/>
        <w:rPr>
          <w:rFonts w:ascii="Arial" w:hAnsi="Arial" w:cs="Arial"/>
          <w:sz w:val="24"/>
          <w:szCs w:val="24"/>
        </w:rPr>
      </w:pPr>
    </w:p>
    <w:p w14:paraId="650962E4" w14:textId="77777777" w:rsidR="00E6359C" w:rsidRPr="005047A9" w:rsidRDefault="00E6359C" w:rsidP="00037D59">
      <w:pPr>
        <w:spacing w:line="276" w:lineRule="auto"/>
        <w:rPr>
          <w:rFonts w:ascii="Arial" w:hAnsi="Arial" w:cs="Arial"/>
          <w:bCs/>
          <w:sz w:val="24"/>
          <w:szCs w:val="24"/>
        </w:rPr>
      </w:pPr>
      <w:r w:rsidRPr="005047A9">
        <w:rPr>
          <w:rFonts w:ascii="Arial" w:hAnsi="Arial" w:cs="Arial"/>
          <w:sz w:val="24"/>
          <w:szCs w:val="24"/>
        </w:rPr>
        <w:t>Rozdział 75416 – Straż gminna (miejska)</w:t>
      </w:r>
    </w:p>
    <w:p w14:paraId="3423BD8A" w14:textId="77777777" w:rsidR="00E6359C" w:rsidRPr="005047A9" w:rsidRDefault="00E6359C" w:rsidP="00037D59">
      <w:pPr>
        <w:spacing w:line="276" w:lineRule="auto"/>
        <w:rPr>
          <w:rFonts w:ascii="Arial" w:hAnsi="Arial" w:cs="Arial"/>
          <w:bCs/>
          <w:sz w:val="24"/>
          <w:szCs w:val="24"/>
        </w:rPr>
      </w:pPr>
    </w:p>
    <w:p w14:paraId="5A2B2282" w14:textId="26F35F2B" w:rsidR="00E6359C" w:rsidRPr="005047A9" w:rsidRDefault="00E6359C" w:rsidP="00037D59">
      <w:pPr>
        <w:spacing w:line="276" w:lineRule="auto"/>
        <w:rPr>
          <w:rFonts w:ascii="Arial" w:hAnsi="Arial" w:cs="Arial"/>
          <w:bCs/>
          <w:sz w:val="24"/>
          <w:szCs w:val="24"/>
        </w:rPr>
      </w:pPr>
      <w:r w:rsidRPr="005047A9">
        <w:rPr>
          <w:rFonts w:ascii="Arial" w:hAnsi="Arial" w:cs="Arial"/>
          <w:bCs/>
          <w:sz w:val="24"/>
          <w:szCs w:val="24"/>
        </w:rPr>
        <w:lastRenderedPageBreak/>
        <w:t>Dokonuje się zwiększenia dochodów Straży Miejskiej o łączną kwotę 1.900,00 zł, w tym:</w:t>
      </w:r>
    </w:p>
    <w:p w14:paraId="43D7CB17" w14:textId="24CC7739" w:rsidR="00E6359C" w:rsidRPr="005047A9" w:rsidRDefault="00E6359C" w:rsidP="00037D59">
      <w:pPr>
        <w:pStyle w:val="Akapitzlist"/>
        <w:numPr>
          <w:ilvl w:val="1"/>
          <w:numId w:val="15"/>
        </w:numPr>
        <w:spacing w:after="0"/>
        <w:ind w:left="142" w:hanging="142"/>
        <w:rPr>
          <w:rFonts w:ascii="Arial" w:hAnsi="Arial" w:cs="Arial"/>
          <w:bCs/>
          <w:sz w:val="24"/>
          <w:szCs w:val="24"/>
        </w:rPr>
      </w:pPr>
      <w:r w:rsidRPr="005047A9">
        <w:rPr>
          <w:rFonts w:ascii="Arial" w:hAnsi="Arial" w:cs="Arial"/>
          <w:bCs/>
          <w:sz w:val="24"/>
          <w:szCs w:val="24"/>
        </w:rPr>
        <w:t>o kwotę 700,00 zł z tytułu kar i grzywien,</w:t>
      </w:r>
    </w:p>
    <w:p w14:paraId="4897007B" w14:textId="1BBC93FB" w:rsidR="00E6359C" w:rsidRPr="005047A9" w:rsidRDefault="00E6359C" w:rsidP="00037D59">
      <w:pPr>
        <w:pStyle w:val="Akapitzlist"/>
        <w:numPr>
          <w:ilvl w:val="1"/>
          <w:numId w:val="15"/>
        </w:numPr>
        <w:spacing w:after="0"/>
        <w:ind w:left="142" w:hanging="142"/>
        <w:rPr>
          <w:rFonts w:ascii="Arial" w:hAnsi="Arial" w:cs="Arial"/>
          <w:bCs/>
          <w:sz w:val="24"/>
          <w:szCs w:val="24"/>
        </w:rPr>
      </w:pPr>
      <w:r w:rsidRPr="005047A9">
        <w:rPr>
          <w:rFonts w:ascii="Arial" w:hAnsi="Arial" w:cs="Arial"/>
          <w:bCs/>
          <w:sz w:val="24"/>
          <w:szCs w:val="24"/>
        </w:rPr>
        <w:t>o kwotę 1.200,00 zł stanowiącą odsetki od rachunku bankowego.</w:t>
      </w:r>
    </w:p>
    <w:p w14:paraId="583795F3" w14:textId="77777777" w:rsidR="009163EF" w:rsidRPr="005047A9" w:rsidRDefault="009163EF" w:rsidP="00037D59">
      <w:pPr>
        <w:spacing w:line="276" w:lineRule="auto"/>
        <w:rPr>
          <w:rFonts w:ascii="Arial" w:hAnsi="Arial" w:cs="Arial"/>
          <w:sz w:val="24"/>
          <w:szCs w:val="24"/>
        </w:rPr>
      </w:pPr>
    </w:p>
    <w:p w14:paraId="5D51D0CB" w14:textId="77777777" w:rsidR="007266F0" w:rsidRPr="005047A9" w:rsidRDefault="007266F0" w:rsidP="00037D59">
      <w:pPr>
        <w:pStyle w:val="Nagwek4"/>
        <w:numPr>
          <w:ilvl w:val="0"/>
          <w:numId w:val="0"/>
        </w:numPr>
        <w:spacing w:line="276" w:lineRule="auto"/>
        <w:rPr>
          <w:rFonts w:cs="Arial"/>
          <w:b w:val="0"/>
          <w:sz w:val="24"/>
          <w:szCs w:val="24"/>
        </w:rPr>
      </w:pPr>
      <w:r w:rsidRPr="005047A9">
        <w:rPr>
          <w:rFonts w:cs="Arial"/>
          <w:b w:val="0"/>
          <w:sz w:val="24"/>
          <w:szCs w:val="24"/>
        </w:rPr>
        <w:t>Dział 756 – Dochody od osób prawnych, od osób fizycznych i od innych jednostek nieposiadających osobowości prawnej oraz wydatki związane z ich poborem</w:t>
      </w:r>
    </w:p>
    <w:p w14:paraId="26C3ED57" w14:textId="77777777" w:rsidR="007266F0" w:rsidRPr="005047A9" w:rsidRDefault="007266F0" w:rsidP="00037D59">
      <w:pPr>
        <w:spacing w:line="276" w:lineRule="auto"/>
        <w:rPr>
          <w:rFonts w:ascii="Arial" w:hAnsi="Arial" w:cs="Arial"/>
          <w:sz w:val="24"/>
          <w:szCs w:val="24"/>
        </w:rPr>
      </w:pPr>
    </w:p>
    <w:p w14:paraId="643A99E3" w14:textId="77777777" w:rsidR="007518BC" w:rsidRPr="005047A9" w:rsidRDefault="007518BC" w:rsidP="00037D59">
      <w:pPr>
        <w:pStyle w:val="Nagwek5"/>
        <w:spacing w:line="276" w:lineRule="auto"/>
        <w:jc w:val="left"/>
        <w:rPr>
          <w:rFonts w:cs="Arial"/>
          <w:szCs w:val="24"/>
        </w:rPr>
      </w:pPr>
      <w:r w:rsidRPr="005047A9">
        <w:rPr>
          <w:rFonts w:cs="Arial"/>
          <w:szCs w:val="24"/>
        </w:rPr>
        <w:t>Rozdział 75615 – Wpływy z podatku rolnego, podatku leśnego, podatku od czynności cywilnoprawnych, podatków i opłat lokalnych od osób prawnych i innych jednostek organizacyjnych</w:t>
      </w:r>
    </w:p>
    <w:p w14:paraId="19226586" w14:textId="77777777" w:rsidR="00CE7CD7" w:rsidRPr="005047A9" w:rsidRDefault="00CE7CD7" w:rsidP="00037D59">
      <w:pPr>
        <w:spacing w:line="276" w:lineRule="auto"/>
        <w:rPr>
          <w:rFonts w:ascii="Arial" w:hAnsi="Arial" w:cs="Arial"/>
          <w:sz w:val="24"/>
          <w:szCs w:val="24"/>
        </w:rPr>
      </w:pPr>
      <w:r w:rsidRPr="005047A9">
        <w:rPr>
          <w:rFonts w:ascii="Arial" w:hAnsi="Arial" w:cs="Arial"/>
          <w:sz w:val="24"/>
          <w:szCs w:val="24"/>
        </w:rPr>
        <w:t>Rozdział 75616 – Wpływy z podatku rolnego, podatku leśnego, podatku od spadków i darowizn, podatku od czynności cywilnoprawnych oraz podatków i opłat lokalnych od osób fizycznych</w:t>
      </w:r>
    </w:p>
    <w:p w14:paraId="0D27AE9F" w14:textId="77777777" w:rsidR="00F52869" w:rsidRPr="005047A9" w:rsidRDefault="00F52869" w:rsidP="00037D59">
      <w:pPr>
        <w:spacing w:line="276" w:lineRule="auto"/>
        <w:rPr>
          <w:rFonts w:ascii="Arial" w:hAnsi="Arial" w:cs="Arial"/>
          <w:sz w:val="24"/>
          <w:szCs w:val="24"/>
        </w:rPr>
      </w:pPr>
    </w:p>
    <w:p w14:paraId="26AD590E" w14:textId="0E523FDC" w:rsidR="00174AA8" w:rsidRPr="005047A9" w:rsidRDefault="003B6397" w:rsidP="00037D59">
      <w:pPr>
        <w:spacing w:line="276" w:lineRule="auto"/>
        <w:rPr>
          <w:rFonts w:ascii="Arial" w:hAnsi="Arial" w:cs="Arial"/>
          <w:sz w:val="24"/>
          <w:szCs w:val="24"/>
        </w:rPr>
      </w:pPr>
      <w:r w:rsidRPr="005047A9">
        <w:rPr>
          <w:rFonts w:ascii="Arial" w:hAnsi="Arial" w:cs="Arial"/>
          <w:sz w:val="24"/>
          <w:szCs w:val="24"/>
        </w:rPr>
        <w:t xml:space="preserve">Na podstawie osiągniętych dochodów </w:t>
      </w:r>
      <w:r w:rsidR="00174AA8" w:rsidRPr="005047A9">
        <w:rPr>
          <w:rFonts w:ascii="Arial" w:hAnsi="Arial" w:cs="Arial"/>
          <w:sz w:val="24"/>
          <w:szCs w:val="24"/>
        </w:rPr>
        <w:t xml:space="preserve">z podatku od nieruchomości </w:t>
      </w:r>
      <w:r w:rsidRPr="005047A9">
        <w:rPr>
          <w:rFonts w:ascii="Arial" w:hAnsi="Arial" w:cs="Arial"/>
          <w:sz w:val="24"/>
          <w:szCs w:val="24"/>
        </w:rPr>
        <w:t xml:space="preserve">i zaewidencjonowanych </w:t>
      </w:r>
      <w:r w:rsidR="00D26AC8" w:rsidRPr="005047A9">
        <w:rPr>
          <w:rFonts w:ascii="Arial" w:hAnsi="Arial" w:cs="Arial"/>
          <w:sz w:val="24"/>
          <w:szCs w:val="24"/>
        </w:rPr>
        <w:t>należności</w:t>
      </w:r>
      <w:r w:rsidRPr="005047A9">
        <w:rPr>
          <w:rFonts w:ascii="Arial" w:hAnsi="Arial" w:cs="Arial"/>
          <w:sz w:val="24"/>
          <w:szCs w:val="24"/>
        </w:rPr>
        <w:t xml:space="preserve"> </w:t>
      </w:r>
      <w:r w:rsidR="004256D1" w:rsidRPr="005047A9">
        <w:rPr>
          <w:rFonts w:ascii="Arial" w:hAnsi="Arial" w:cs="Arial"/>
          <w:sz w:val="24"/>
          <w:szCs w:val="24"/>
        </w:rPr>
        <w:t>z tytułu tego</w:t>
      </w:r>
      <w:r w:rsidRPr="005047A9">
        <w:rPr>
          <w:rFonts w:ascii="Arial" w:hAnsi="Arial" w:cs="Arial"/>
          <w:sz w:val="24"/>
          <w:szCs w:val="24"/>
        </w:rPr>
        <w:t xml:space="preserve"> podatku na koniec IX</w:t>
      </w:r>
      <w:r w:rsidR="00D26AC8" w:rsidRPr="005047A9">
        <w:rPr>
          <w:rFonts w:ascii="Arial" w:hAnsi="Arial" w:cs="Arial"/>
          <w:sz w:val="24"/>
          <w:szCs w:val="24"/>
        </w:rPr>
        <w:t xml:space="preserve"> </w:t>
      </w:r>
      <w:r w:rsidRPr="005047A9">
        <w:rPr>
          <w:rFonts w:ascii="Arial" w:hAnsi="Arial" w:cs="Arial"/>
          <w:sz w:val="24"/>
          <w:szCs w:val="24"/>
        </w:rPr>
        <w:t xml:space="preserve">2024 r. w łącznej kwocie 183.570.325,86 zł </w:t>
      </w:r>
      <w:r w:rsidR="00174AA8" w:rsidRPr="005047A9">
        <w:rPr>
          <w:rFonts w:ascii="Arial" w:hAnsi="Arial" w:cs="Arial"/>
          <w:sz w:val="24"/>
          <w:szCs w:val="24"/>
        </w:rPr>
        <w:t xml:space="preserve">proponuje się dokonanie zwiększenia planu </w:t>
      </w:r>
      <w:r w:rsidR="00BD74E0" w:rsidRPr="005047A9">
        <w:rPr>
          <w:rFonts w:ascii="Arial" w:hAnsi="Arial" w:cs="Arial"/>
          <w:sz w:val="24"/>
          <w:szCs w:val="24"/>
        </w:rPr>
        <w:t xml:space="preserve">na § 0310 </w:t>
      </w:r>
      <w:r w:rsidR="00174AA8" w:rsidRPr="005047A9">
        <w:rPr>
          <w:rFonts w:ascii="Arial" w:hAnsi="Arial" w:cs="Arial"/>
          <w:sz w:val="24"/>
          <w:szCs w:val="24"/>
        </w:rPr>
        <w:t xml:space="preserve">o łączną kwotę </w:t>
      </w:r>
      <w:r w:rsidR="009163EF" w:rsidRPr="005047A9">
        <w:rPr>
          <w:rFonts w:ascii="Arial" w:hAnsi="Arial" w:cs="Arial"/>
          <w:sz w:val="24"/>
          <w:szCs w:val="24"/>
        </w:rPr>
        <w:t>1.402.469,26</w:t>
      </w:r>
      <w:r w:rsidR="00174AA8" w:rsidRPr="005047A9">
        <w:rPr>
          <w:rFonts w:ascii="Arial" w:hAnsi="Arial" w:cs="Arial"/>
          <w:sz w:val="24"/>
          <w:szCs w:val="24"/>
        </w:rPr>
        <w:t xml:space="preserve"> zł, w tym:</w:t>
      </w:r>
    </w:p>
    <w:p w14:paraId="30DEBF65" w14:textId="515B2A33" w:rsidR="009163EF" w:rsidRPr="005047A9" w:rsidRDefault="009163EF" w:rsidP="00037D59">
      <w:pPr>
        <w:pStyle w:val="Akapitzlist"/>
        <w:numPr>
          <w:ilvl w:val="0"/>
          <w:numId w:val="10"/>
        </w:numPr>
        <w:spacing w:after="0"/>
        <w:ind w:left="142" w:hanging="142"/>
        <w:rPr>
          <w:rFonts w:ascii="Arial" w:hAnsi="Arial" w:cs="Arial"/>
          <w:bCs/>
          <w:sz w:val="24"/>
          <w:szCs w:val="24"/>
        </w:rPr>
      </w:pPr>
      <w:r w:rsidRPr="005047A9">
        <w:rPr>
          <w:rFonts w:ascii="Arial" w:hAnsi="Arial" w:cs="Arial"/>
          <w:sz w:val="24"/>
          <w:szCs w:val="24"/>
        </w:rPr>
        <w:t>od osób prawnych o kwotę 1.</w:t>
      </w:r>
      <w:r w:rsidR="00814729" w:rsidRPr="005047A9">
        <w:rPr>
          <w:rFonts w:ascii="Arial" w:hAnsi="Arial" w:cs="Arial"/>
          <w:sz w:val="24"/>
          <w:szCs w:val="24"/>
        </w:rPr>
        <w:t>2</w:t>
      </w:r>
      <w:r w:rsidRPr="005047A9">
        <w:rPr>
          <w:rFonts w:ascii="Arial" w:hAnsi="Arial" w:cs="Arial"/>
          <w:sz w:val="24"/>
          <w:szCs w:val="24"/>
        </w:rPr>
        <w:t>21.975,41 zł,</w:t>
      </w:r>
    </w:p>
    <w:p w14:paraId="6C6157CF" w14:textId="04408082" w:rsidR="009163EF" w:rsidRPr="005047A9" w:rsidRDefault="009163EF" w:rsidP="00037D59">
      <w:pPr>
        <w:pStyle w:val="Akapitzlist"/>
        <w:numPr>
          <w:ilvl w:val="1"/>
          <w:numId w:val="15"/>
        </w:numPr>
        <w:spacing w:after="0"/>
        <w:ind w:left="142" w:hanging="142"/>
        <w:rPr>
          <w:rFonts w:ascii="Arial" w:hAnsi="Arial" w:cs="Arial"/>
          <w:bCs/>
          <w:sz w:val="24"/>
          <w:szCs w:val="24"/>
        </w:rPr>
      </w:pPr>
      <w:r w:rsidRPr="005047A9">
        <w:rPr>
          <w:rFonts w:ascii="Arial" w:hAnsi="Arial" w:cs="Arial"/>
          <w:sz w:val="24"/>
          <w:szCs w:val="24"/>
        </w:rPr>
        <w:t xml:space="preserve">od osób fizycznych o kwotę </w:t>
      </w:r>
      <w:r w:rsidR="00814729" w:rsidRPr="005047A9">
        <w:rPr>
          <w:rFonts w:ascii="Arial" w:hAnsi="Arial" w:cs="Arial"/>
          <w:sz w:val="24"/>
          <w:szCs w:val="24"/>
        </w:rPr>
        <w:t>1</w:t>
      </w:r>
      <w:r w:rsidRPr="005047A9">
        <w:rPr>
          <w:rFonts w:ascii="Arial" w:hAnsi="Arial" w:cs="Arial"/>
          <w:sz w:val="24"/>
          <w:szCs w:val="24"/>
        </w:rPr>
        <w:t>80.493,85 zł</w:t>
      </w:r>
      <w:r w:rsidRPr="005047A9">
        <w:rPr>
          <w:rFonts w:ascii="Arial" w:hAnsi="Arial" w:cs="Arial"/>
          <w:bCs/>
          <w:sz w:val="24"/>
          <w:szCs w:val="24"/>
        </w:rPr>
        <w:t>.</w:t>
      </w:r>
    </w:p>
    <w:p w14:paraId="44D9D368" w14:textId="77777777" w:rsidR="000F3E01" w:rsidRPr="005047A9" w:rsidRDefault="000F3E01" w:rsidP="00037D59">
      <w:pPr>
        <w:spacing w:line="276" w:lineRule="auto"/>
        <w:ind w:left="360"/>
        <w:rPr>
          <w:rFonts w:ascii="Arial" w:hAnsi="Arial" w:cs="Arial"/>
          <w:bCs/>
          <w:sz w:val="24"/>
          <w:szCs w:val="24"/>
        </w:rPr>
      </w:pPr>
    </w:p>
    <w:p w14:paraId="798A79C5" w14:textId="77777777" w:rsidR="001300FD" w:rsidRPr="005047A9" w:rsidRDefault="001300FD" w:rsidP="00037D59">
      <w:pPr>
        <w:pStyle w:val="Nagwek4"/>
        <w:numPr>
          <w:ilvl w:val="0"/>
          <w:numId w:val="0"/>
        </w:numPr>
        <w:spacing w:line="276" w:lineRule="auto"/>
        <w:rPr>
          <w:rFonts w:cs="Arial"/>
          <w:b w:val="0"/>
          <w:sz w:val="24"/>
          <w:szCs w:val="24"/>
        </w:rPr>
      </w:pPr>
      <w:r w:rsidRPr="005047A9">
        <w:rPr>
          <w:rFonts w:cs="Arial"/>
          <w:b w:val="0"/>
          <w:sz w:val="24"/>
          <w:szCs w:val="24"/>
        </w:rPr>
        <w:t>Dział 801 – Oświata i wychowanie</w:t>
      </w:r>
    </w:p>
    <w:p w14:paraId="506E7872" w14:textId="77777777" w:rsidR="001300FD" w:rsidRPr="005047A9" w:rsidRDefault="001300FD" w:rsidP="00037D59">
      <w:pPr>
        <w:spacing w:line="276" w:lineRule="auto"/>
        <w:rPr>
          <w:rFonts w:ascii="Arial" w:hAnsi="Arial" w:cs="Arial"/>
          <w:bCs/>
          <w:sz w:val="24"/>
          <w:szCs w:val="24"/>
        </w:rPr>
      </w:pPr>
    </w:p>
    <w:p w14:paraId="696E0E7F" w14:textId="77777777" w:rsidR="00DB3CA5" w:rsidRPr="005047A9" w:rsidRDefault="00DB3CA5" w:rsidP="00037D59">
      <w:pPr>
        <w:pStyle w:val="Tekstpodstawowy"/>
        <w:spacing w:line="276" w:lineRule="auto"/>
        <w:jc w:val="left"/>
        <w:outlineLvl w:val="0"/>
        <w:rPr>
          <w:rFonts w:ascii="Arial" w:hAnsi="Arial" w:cs="Arial"/>
          <w:b w:val="0"/>
          <w:bCs/>
          <w:szCs w:val="24"/>
        </w:rPr>
      </w:pPr>
      <w:r w:rsidRPr="005047A9">
        <w:rPr>
          <w:rFonts w:ascii="Arial" w:hAnsi="Arial" w:cs="Arial"/>
          <w:b w:val="0"/>
          <w:bCs/>
          <w:szCs w:val="24"/>
        </w:rPr>
        <w:t xml:space="preserve">Rozdział 80104 – Przedszkola </w:t>
      </w:r>
    </w:p>
    <w:p w14:paraId="3E2F1559" w14:textId="77777777" w:rsidR="00DB3CA5" w:rsidRPr="005047A9" w:rsidRDefault="00DB3CA5" w:rsidP="00037D59">
      <w:pPr>
        <w:pStyle w:val="Tekstpodstawowy"/>
        <w:spacing w:line="276" w:lineRule="auto"/>
        <w:jc w:val="left"/>
        <w:outlineLvl w:val="0"/>
        <w:rPr>
          <w:rFonts w:ascii="Arial" w:hAnsi="Arial" w:cs="Arial"/>
          <w:b w:val="0"/>
          <w:bCs/>
          <w:szCs w:val="24"/>
        </w:rPr>
      </w:pPr>
    </w:p>
    <w:p w14:paraId="401D918F" w14:textId="3513EE42" w:rsidR="00D90AC7" w:rsidRPr="005047A9" w:rsidRDefault="00D90AC7" w:rsidP="00037D59">
      <w:pPr>
        <w:spacing w:line="276" w:lineRule="auto"/>
        <w:rPr>
          <w:rFonts w:ascii="Arial" w:hAnsi="Arial" w:cs="Arial"/>
          <w:sz w:val="24"/>
          <w:szCs w:val="24"/>
        </w:rPr>
      </w:pPr>
      <w:r w:rsidRPr="005047A9">
        <w:rPr>
          <w:rFonts w:ascii="Arial" w:hAnsi="Arial" w:cs="Arial"/>
          <w:sz w:val="24"/>
          <w:szCs w:val="24"/>
        </w:rPr>
        <w:t>Proponuje się zwiększenie dochodów o kwotę 3.500,00 zł stanowiącą wpływy z opłat za korzystanie z wychowania przedszkolnego w Zespole Szkół Nr 11, w związku z większą liczbą dzieci korzystających z dodatkowych godzin w przedszkolu.</w:t>
      </w:r>
    </w:p>
    <w:p w14:paraId="5121BA92" w14:textId="77777777" w:rsidR="00587ED0" w:rsidRPr="005047A9" w:rsidRDefault="00587ED0" w:rsidP="00037D59">
      <w:pPr>
        <w:spacing w:line="276" w:lineRule="auto"/>
        <w:rPr>
          <w:rFonts w:ascii="Arial" w:hAnsi="Arial" w:cs="Arial"/>
          <w:bCs/>
          <w:sz w:val="24"/>
          <w:szCs w:val="24"/>
        </w:rPr>
      </w:pPr>
    </w:p>
    <w:p w14:paraId="69B31E22" w14:textId="77777777" w:rsidR="005047A9" w:rsidRDefault="00B50D14" w:rsidP="005047A9">
      <w:pPr>
        <w:spacing w:line="276" w:lineRule="auto"/>
        <w:rPr>
          <w:rFonts w:ascii="Arial" w:hAnsi="Arial" w:cs="Arial"/>
          <w:bCs/>
          <w:sz w:val="24"/>
          <w:szCs w:val="24"/>
        </w:rPr>
      </w:pPr>
      <w:r w:rsidRPr="005047A9">
        <w:rPr>
          <w:rFonts w:ascii="Arial" w:hAnsi="Arial" w:cs="Arial"/>
          <w:bCs/>
          <w:sz w:val="24"/>
          <w:szCs w:val="24"/>
        </w:rPr>
        <w:t>Ponadto zwiększa się dochody Wydziału Edukacji, Zdrowia i Polityki Społecznej o kwotę 150.000,00 zł</w:t>
      </w:r>
      <w:r w:rsidR="00C069C3" w:rsidRPr="005047A9">
        <w:rPr>
          <w:rFonts w:ascii="Arial" w:hAnsi="Arial" w:cs="Arial"/>
          <w:bCs/>
          <w:sz w:val="24"/>
          <w:szCs w:val="24"/>
        </w:rPr>
        <w:t xml:space="preserve">, w związku z wyższymi niż planowano pierwotnie wpływami z tytułu wychowania przedszkolnego dzieci </w:t>
      </w:r>
      <w:r w:rsidR="00A70D3E" w:rsidRPr="005047A9">
        <w:rPr>
          <w:rFonts w:ascii="Arial" w:hAnsi="Arial" w:cs="Arial"/>
          <w:bCs/>
          <w:sz w:val="24"/>
          <w:szCs w:val="24"/>
        </w:rPr>
        <w:t>będących mieszkańcami ościennych gmin, a uczęszczających do przedszkoli na terenie Gminy Miasto Włocławek.</w:t>
      </w:r>
    </w:p>
    <w:p w14:paraId="3CC2A29F" w14:textId="77777777" w:rsidR="005047A9" w:rsidRDefault="005047A9" w:rsidP="005047A9">
      <w:pPr>
        <w:spacing w:line="276" w:lineRule="auto"/>
        <w:rPr>
          <w:rFonts w:ascii="Arial" w:hAnsi="Arial" w:cs="Arial"/>
          <w:sz w:val="24"/>
          <w:szCs w:val="24"/>
          <w:shd w:val="clear" w:color="auto" w:fill="FFFFFF"/>
        </w:rPr>
      </w:pPr>
    </w:p>
    <w:p w14:paraId="1DB9775C" w14:textId="1797FC9C" w:rsidR="006D2B08" w:rsidRPr="005047A9" w:rsidRDefault="006D2B08" w:rsidP="005047A9">
      <w:pPr>
        <w:spacing w:line="276" w:lineRule="auto"/>
        <w:rPr>
          <w:rFonts w:ascii="Arial" w:hAnsi="Arial" w:cs="Arial"/>
          <w:bCs/>
          <w:sz w:val="24"/>
          <w:szCs w:val="24"/>
        </w:rPr>
      </w:pPr>
      <w:r w:rsidRPr="005047A9">
        <w:rPr>
          <w:rFonts w:ascii="Arial" w:hAnsi="Arial" w:cs="Arial"/>
          <w:sz w:val="24"/>
          <w:szCs w:val="24"/>
          <w:shd w:val="clear" w:color="auto" w:fill="FFFFFF"/>
        </w:rPr>
        <w:t>Rozdział 801</w:t>
      </w:r>
      <w:r w:rsidR="001033BC" w:rsidRPr="005047A9">
        <w:rPr>
          <w:rFonts w:ascii="Arial" w:hAnsi="Arial" w:cs="Arial"/>
          <w:sz w:val="24"/>
          <w:szCs w:val="24"/>
          <w:shd w:val="clear" w:color="auto" w:fill="FFFFFF"/>
        </w:rPr>
        <w:t>32</w:t>
      </w:r>
      <w:r w:rsidRPr="005047A9">
        <w:rPr>
          <w:rFonts w:ascii="Arial" w:hAnsi="Arial" w:cs="Arial"/>
          <w:sz w:val="24"/>
          <w:szCs w:val="24"/>
          <w:shd w:val="clear" w:color="auto" w:fill="FFFFFF"/>
        </w:rPr>
        <w:t xml:space="preserve"> </w:t>
      </w:r>
      <w:r w:rsidR="001033BC" w:rsidRPr="005047A9">
        <w:rPr>
          <w:rFonts w:ascii="Arial" w:hAnsi="Arial" w:cs="Arial"/>
          <w:sz w:val="24"/>
          <w:szCs w:val="24"/>
          <w:shd w:val="clear" w:color="auto" w:fill="FFFFFF"/>
        </w:rPr>
        <w:t>–</w:t>
      </w:r>
      <w:r w:rsidRPr="005047A9">
        <w:rPr>
          <w:rFonts w:ascii="Arial" w:hAnsi="Arial" w:cs="Arial"/>
          <w:sz w:val="24"/>
          <w:szCs w:val="24"/>
          <w:shd w:val="clear" w:color="auto" w:fill="FFFFFF"/>
        </w:rPr>
        <w:t xml:space="preserve"> </w:t>
      </w:r>
      <w:r w:rsidR="001033BC" w:rsidRPr="005047A9">
        <w:rPr>
          <w:rFonts w:ascii="Arial" w:hAnsi="Arial" w:cs="Arial"/>
          <w:sz w:val="24"/>
          <w:szCs w:val="24"/>
          <w:shd w:val="clear" w:color="auto" w:fill="FFFFFF"/>
        </w:rPr>
        <w:t>Szkoły artystyczne</w:t>
      </w:r>
      <w:r w:rsidRPr="005047A9">
        <w:rPr>
          <w:rFonts w:ascii="Arial" w:hAnsi="Arial" w:cs="Arial"/>
          <w:sz w:val="24"/>
          <w:szCs w:val="24"/>
          <w:shd w:val="clear" w:color="auto" w:fill="FFFFFF"/>
        </w:rPr>
        <w:t xml:space="preserve"> </w:t>
      </w:r>
    </w:p>
    <w:p w14:paraId="6F24D0B2" w14:textId="77777777" w:rsidR="006D2B08" w:rsidRPr="005047A9" w:rsidRDefault="006D2B08" w:rsidP="00037D59">
      <w:pPr>
        <w:spacing w:line="276" w:lineRule="auto"/>
        <w:ind w:left="142" w:hanging="142"/>
        <w:rPr>
          <w:rFonts w:ascii="Arial" w:hAnsi="Arial" w:cs="Arial"/>
          <w:sz w:val="24"/>
          <w:szCs w:val="24"/>
        </w:rPr>
      </w:pPr>
    </w:p>
    <w:p w14:paraId="00A61CD2" w14:textId="68AA29D0" w:rsidR="001033BC" w:rsidRPr="005047A9" w:rsidRDefault="006D2B08" w:rsidP="00037D59">
      <w:pPr>
        <w:spacing w:line="276" w:lineRule="auto"/>
        <w:rPr>
          <w:rFonts w:ascii="Arial" w:hAnsi="Arial" w:cs="Arial"/>
          <w:sz w:val="24"/>
          <w:szCs w:val="24"/>
        </w:rPr>
      </w:pPr>
      <w:r w:rsidRPr="005047A9">
        <w:rPr>
          <w:rFonts w:ascii="Arial" w:hAnsi="Arial" w:cs="Arial"/>
          <w:sz w:val="24"/>
          <w:szCs w:val="24"/>
        </w:rPr>
        <w:t xml:space="preserve">Zwiększa się dochody Zespołu Szkół </w:t>
      </w:r>
      <w:r w:rsidR="001033BC" w:rsidRPr="005047A9">
        <w:rPr>
          <w:rFonts w:ascii="Arial" w:hAnsi="Arial" w:cs="Arial"/>
          <w:sz w:val="24"/>
          <w:szCs w:val="24"/>
        </w:rPr>
        <w:t xml:space="preserve">Muzycznych </w:t>
      </w:r>
      <w:r w:rsidRPr="005047A9">
        <w:rPr>
          <w:rFonts w:ascii="Arial" w:hAnsi="Arial" w:cs="Arial"/>
          <w:sz w:val="24"/>
          <w:szCs w:val="24"/>
        </w:rPr>
        <w:t xml:space="preserve">o </w:t>
      </w:r>
      <w:r w:rsidR="001033BC" w:rsidRPr="005047A9">
        <w:rPr>
          <w:rFonts w:ascii="Arial" w:hAnsi="Arial" w:cs="Arial"/>
          <w:sz w:val="24"/>
          <w:szCs w:val="24"/>
        </w:rPr>
        <w:t xml:space="preserve">łączną </w:t>
      </w:r>
      <w:r w:rsidRPr="005047A9">
        <w:rPr>
          <w:rFonts w:ascii="Arial" w:hAnsi="Arial" w:cs="Arial"/>
          <w:sz w:val="24"/>
          <w:szCs w:val="24"/>
        </w:rPr>
        <w:t xml:space="preserve">kwotę </w:t>
      </w:r>
      <w:r w:rsidR="001033BC" w:rsidRPr="005047A9">
        <w:rPr>
          <w:rFonts w:ascii="Arial" w:hAnsi="Arial" w:cs="Arial"/>
          <w:sz w:val="24"/>
          <w:szCs w:val="24"/>
        </w:rPr>
        <w:t>1.700</w:t>
      </w:r>
      <w:r w:rsidRPr="005047A9">
        <w:rPr>
          <w:rFonts w:ascii="Arial" w:hAnsi="Arial" w:cs="Arial"/>
          <w:sz w:val="24"/>
          <w:szCs w:val="24"/>
        </w:rPr>
        <w:t>,00 zł</w:t>
      </w:r>
      <w:r w:rsidR="001033BC" w:rsidRPr="005047A9">
        <w:rPr>
          <w:rFonts w:ascii="Arial" w:hAnsi="Arial" w:cs="Arial"/>
          <w:sz w:val="24"/>
          <w:szCs w:val="24"/>
        </w:rPr>
        <w:t>, w tym:</w:t>
      </w:r>
    </w:p>
    <w:p w14:paraId="7FAC5D4E" w14:textId="66159C26" w:rsidR="001033BC" w:rsidRPr="005047A9" w:rsidRDefault="001033BC" w:rsidP="00037D59">
      <w:pPr>
        <w:spacing w:line="276" w:lineRule="auto"/>
        <w:rPr>
          <w:rFonts w:ascii="Arial" w:hAnsi="Arial" w:cs="Arial"/>
          <w:sz w:val="24"/>
          <w:szCs w:val="24"/>
        </w:rPr>
      </w:pPr>
      <w:r w:rsidRPr="005047A9">
        <w:rPr>
          <w:rFonts w:ascii="Arial" w:hAnsi="Arial" w:cs="Arial"/>
          <w:sz w:val="24"/>
          <w:szCs w:val="24"/>
        </w:rPr>
        <w:t>- o kwotę 1.500,00 zł z tytułu wpłat od osób przystępujących do egzaminów klasyfikacyjnych,</w:t>
      </w:r>
    </w:p>
    <w:p w14:paraId="1284824F" w14:textId="059857C6" w:rsidR="001033BC" w:rsidRPr="005047A9" w:rsidRDefault="001033BC" w:rsidP="00037D59">
      <w:pPr>
        <w:spacing w:line="276" w:lineRule="auto"/>
        <w:rPr>
          <w:rFonts w:ascii="Arial" w:hAnsi="Arial" w:cs="Arial"/>
          <w:sz w:val="24"/>
          <w:szCs w:val="24"/>
        </w:rPr>
      </w:pPr>
      <w:r w:rsidRPr="005047A9">
        <w:rPr>
          <w:rFonts w:ascii="Arial" w:hAnsi="Arial" w:cs="Arial"/>
          <w:sz w:val="24"/>
          <w:szCs w:val="24"/>
        </w:rPr>
        <w:t>- o kwotę 200,00 zł z tytułu zwrotu za badania lekarskie.</w:t>
      </w:r>
    </w:p>
    <w:p w14:paraId="7D12A857" w14:textId="77777777" w:rsidR="006D2B08" w:rsidRPr="005047A9" w:rsidRDefault="006D2B08" w:rsidP="00037D59">
      <w:pPr>
        <w:spacing w:line="276" w:lineRule="auto"/>
        <w:rPr>
          <w:rFonts w:ascii="Arial" w:hAnsi="Arial" w:cs="Arial"/>
          <w:sz w:val="24"/>
          <w:szCs w:val="24"/>
        </w:rPr>
      </w:pPr>
    </w:p>
    <w:p w14:paraId="4FD11627" w14:textId="77777777" w:rsidR="006D2B08" w:rsidRPr="005047A9" w:rsidRDefault="006D2B08" w:rsidP="00037D59">
      <w:pPr>
        <w:spacing w:line="276" w:lineRule="auto"/>
        <w:rPr>
          <w:rFonts w:ascii="Arial" w:hAnsi="Arial" w:cs="Arial"/>
          <w:sz w:val="24"/>
          <w:szCs w:val="24"/>
        </w:rPr>
      </w:pPr>
      <w:r w:rsidRPr="005047A9">
        <w:rPr>
          <w:rFonts w:ascii="Arial" w:hAnsi="Arial" w:cs="Arial"/>
          <w:sz w:val="24"/>
          <w:szCs w:val="24"/>
        </w:rPr>
        <w:t>Rozdział 80146 – Dokształcanie i doskonalenie nauczycieli</w:t>
      </w:r>
    </w:p>
    <w:p w14:paraId="234BBC72" w14:textId="77777777" w:rsidR="006D2B08" w:rsidRPr="005047A9" w:rsidRDefault="006D2B08" w:rsidP="00037D59">
      <w:pPr>
        <w:spacing w:line="276" w:lineRule="auto"/>
        <w:rPr>
          <w:rFonts w:ascii="Arial" w:hAnsi="Arial" w:cs="Arial"/>
          <w:sz w:val="24"/>
          <w:szCs w:val="24"/>
        </w:rPr>
      </w:pPr>
    </w:p>
    <w:p w14:paraId="2B8938EF" w14:textId="30261B8C" w:rsidR="006D2B08" w:rsidRPr="005047A9" w:rsidRDefault="006D2B08" w:rsidP="00037D59">
      <w:pPr>
        <w:spacing w:line="276" w:lineRule="auto"/>
        <w:rPr>
          <w:rFonts w:ascii="Arial" w:hAnsi="Arial" w:cs="Arial"/>
          <w:sz w:val="24"/>
          <w:szCs w:val="24"/>
        </w:rPr>
      </w:pPr>
      <w:r w:rsidRPr="005047A9">
        <w:rPr>
          <w:rFonts w:ascii="Arial" w:hAnsi="Arial" w:cs="Arial"/>
          <w:sz w:val="24"/>
          <w:szCs w:val="24"/>
        </w:rPr>
        <w:lastRenderedPageBreak/>
        <w:t xml:space="preserve">Proponuje się zwiększenie dochodów </w:t>
      </w:r>
      <w:r w:rsidR="00A811F4" w:rsidRPr="005047A9">
        <w:rPr>
          <w:rFonts w:ascii="Arial" w:hAnsi="Arial" w:cs="Arial"/>
          <w:sz w:val="24"/>
          <w:szCs w:val="24"/>
        </w:rPr>
        <w:t xml:space="preserve">Zespołu </w:t>
      </w:r>
      <w:proofErr w:type="spellStart"/>
      <w:r w:rsidR="00A811F4" w:rsidRPr="005047A9">
        <w:rPr>
          <w:rFonts w:ascii="Arial" w:hAnsi="Arial" w:cs="Arial"/>
          <w:sz w:val="24"/>
          <w:szCs w:val="24"/>
        </w:rPr>
        <w:t>Szkolno</w:t>
      </w:r>
      <w:proofErr w:type="spellEnd"/>
      <w:r w:rsidR="00A811F4" w:rsidRPr="005047A9">
        <w:rPr>
          <w:rFonts w:ascii="Arial" w:hAnsi="Arial" w:cs="Arial"/>
          <w:sz w:val="24"/>
          <w:szCs w:val="24"/>
        </w:rPr>
        <w:t xml:space="preserve"> – Przedszkolnego Nr 1 </w:t>
      </w:r>
      <w:r w:rsidRPr="005047A9">
        <w:rPr>
          <w:rFonts w:ascii="Arial" w:hAnsi="Arial" w:cs="Arial"/>
          <w:sz w:val="24"/>
          <w:szCs w:val="24"/>
        </w:rPr>
        <w:t xml:space="preserve">o kwotę </w:t>
      </w:r>
      <w:r w:rsidR="00C069C3" w:rsidRPr="005047A9">
        <w:rPr>
          <w:rFonts w:ascii="Arial" w:hAnsi="Arial" w:cs="Arial"/>
          <w:sz w:val="24"/>
          <w:szCs w:val="24"/>
        </w:rPr>
        <w:t>26.554,40</w:t>
      </w:r>
      <w:r w:rsidRPr="005047A9">
        <w:rPr>
          <w:rFonts w:ascii="Arial" w:hAnsi="Arial" w:cs="Arial"/>
          <w:sz w:val="24"/>
          <w:szCs w:val="24"/>
        </w:rPr>
        <w:t xml:space="preserve"> zł z</w:t>
      </w:r>
      <w:r w:rsidR="00A811F4" w:rsidRPr="005047A9">
        <w:rPr>
          <w:rFonts w:ascii="Arial" w:hAnsi="Arial" w:cs="Arial"/>
          <w:sz w:val="24"/>
          <w:szCs w:val="24"/>
        </w:rPr>
        <w:t> </w:t>
      </w:r>
      <w:r w:rsidRPr="005047A9">
        <w:rPr>
          <w:rFonts w:ascii="Arial" w:hAnsi="Arial" w:cs="Arial"/>
          <w:sz w:val="24"/>
          <w:szCs w:val="24"/>
        </w:rPr>
        <w:t xml:space="preserve">tytułu pozyskania środków od Powiatowego Urzędu Pracy z Krajowego Funduszu Szkoleniowego na sfinansowanie kosztów </w:t>
      </w:r>
      <w:r w:rsidR="00A811F4" w:rsidRPr="005047A9">
        <w:rPr>
          <w:rFonts w:ascii="Arial" w:hAnsi="Arial" w:cs="Arial"/>
          <w:sz w:val="24"/>
          <w:szCs w:val="24"/>
        </w:rPr>
        <w:t>kształcenia ustawicznego pracowników i pracodawcy.</w:t>
      </w:r>
    </w:p>
    <w:p w14:paraId="6D9AABC1" w14:textId="77777777" w:rsidR="00010232" w:rsidRPr="005047A9" w:rsidRDefault="00010232" w:rsidP="00037D59">
      <w:pPr>
        <w:spacing w:line="276" w:lineRule="auto"/>
        <w:rPr>
          <w:rFonts w:ascii="Arial" w:hAnsi="Arial" w:cs="Arial"/>
          <w:bCs/>
          <w:sz w:val="24"/>
          <w:szCs w:val="24"/>
        </w:rPr>
      </w:pPr>
    </w:p>
    <w:p w14:paraId="390F8D40"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Rozdział 80195 – Pozostała działalność</w:t>
      </w:r>
    </w:p>
    <w:p w14:paraId="24AA8FF1" w14:textId="77777777" w:rsidR="001300FD" w:rsidRPr="005047A9" w:rsidRDefault="001300FD" w:rsidP="00037D59">
      <w:pPr>
        <w:spacing w:line="276" w:lineRule="auto"/>
        <w:rPr>
          <w:rFonts w:ascii="Arial" w:hAnsi="Arial" w:cs="Arial"/>
          <w:sz w:val="24"/>
          <w:szCs w:val="24"/>
        </w:rPr>
      </w:pPr>
    </w:p>
    <w:p w14:paraId="47406309" w14:textId="77777777" w:rsidR="005047A9" w:rsidRDefault="00FC017E" w:rsidP="005047A9">
      <w:pPr>
        <w:spacing w:line="276" w:lineRule="auto"/>
        <w:rPr>
          <w:rFonts w:ascii="Arial" w:hAnsi="Arial" w:cs="Arial"/>
          <w:sz w:val="24"/>
          <w:szCs w:val="24"/>
          <w:shd w:val="clear" w:color="auto" w:fill="FFFFFF"/>
        </w:rPr>
      </w:pPr>
      <w:r w:rsidRPr="005047A9">
        <w:rPr>
          <w:rFonts w:ascii="Arial" w:hAnsi="Arial" w:cs="Arial"/>
          <w:sz w:val="24"/>
          <w:szCs w:val="24"/>
        </w:rPr>
        <w:t>Proponuje się zwiększenie dochodów o kwotę 37.</w:t>
      </w:r>
      <w:r w:rsidR="005A449E" w:rsidRPr="005047A9">
        <w:rPr>
          <w:rFonts w:ascii="Arial" w:hAnsi="Arial" w:cs="Arial"/>
          <w:sz w:val="24"/>
          <w:szCs w:val="24"/>
        </w:rPr>
        <w:t>374,12</w:t>
      </w:r>
      <w:r w:rsidRPr="005047A9">
        <w:rPr>
          <w:rFonts w:ascii="Arial" w:hAnsi="Arial" w:cs="Arial"/>
          <w:sz w:val="24"/>
          <w:szCs w:val="24"/>
        </w:rPr>
        <w:t xml:space="preserve"> zł </w:t>
      </w:r>
      <w:r w:rsidRPr="005047A9">
        <w:rPr>
          <w:rFonts w:ascii="Arial" w:hAnsi="Arial" w:cs="Arial"/>
          <w:sz w:val="24"/>
          <w:szCs w:val="24"/>
          <w:shd w:val="clear" w:color="auto" w:fill="FFFFFF"/>
        </w:rPr>
        <w:t>stanowiącą wpływy z odszkodowań z polisy ubezpieczeniowej obejmującej ubezpieczenie mienia jednostek oświatowych z przeznaczeniem na pokrycie kosztów likwidacji wyrządzonych szkód.</w:t>
      </w:r>
    </w:p>
    <w:p w14:paraId="6028C018" w14:textId="77777777" w:rsidR="005047A9" w:rsidRDefault="005047A9" w:rsidP="005047A9">
      <w:pPr>
        <w:spacing w:line="276" w:lineRule="auto"/>
        <w:rPr>
          <w:rFonts w:ascii="Arial" w:hAnsi="Arial" w:cs="Arial"/>
          <w:sz w:val="24"/>
          <w:szCs w:val="24"/>
        </w:rPr>
      </w:pPr>
    </w:p>
    <w:p w14:paraId="35B6849D" w14:textId="0C241AE7" w:rsidR="00010232" w:rsidRPr="005047A9" w:rsidRDefault="00010232" w:rsidP="005047A9">
      <w:pPr>
        <w:spacing w:line="276" w:lineRule="auto"/>
        <w:rPr>
          <w:rFonts w:ascii="Arial" w:hAnsi="Arial" w:cs="Arial"/>
          <w:sz w:val="24"/>
          <w:szCs w:val="24"/>
          <w:shd w:val="clear" w:color="auto" w:fill="FFFFFF"/>
        </w:rPr>
      </w:pPr>
      <w:r w:rsidRPr="005047A9">
        <w:rPr>
          <w:rFonts w:ascii="Arial" w:hAnsi="Arial" w:cs="Arial"/>
          <w:sz w:val="24"/>
          <w:szCs w:val="24"/>
        </w:rPr>
        <w:t>Dział 852 – Pomoc społeczna</w:t>
      </w:r>
    </w:p>
    <w:p w14:paraId="360A4BE2" w14:textId="77777777" w:rsidR="00010232" w:rsidRPr="005047A9" w:rsidRDefault="00010232" w:rsidP="00037D59">
      <w:pPr>
        <w:spacing w:line="276" w:lineRule="auto"/>
        <w:rPr>
          <w:rFonts w:ascii="Arial" w:hAnsi="Arial" w:cs="Arial"/>
          <w:sz w:val="24"/>
          <w:szCs w:val="24"/>
        </w:rPr>
      </w:pPr>
    </w:p>
    <w:p w14:paraId="2EAF30BA" w14:textId="77777777" w:rsidR="00C679E9" w:rsidRPr="005047A9" w:rsidRDefault="00C679E9" w:rsidP="00037D59">
      <w:pPr>
        <w:spacing w:line="276" w:lineRule="auto"/>
        <w:rPr>
          <w:rFonts w:ascii="Arial" w:hAnsi="Arial" w:cs="Arial"/>
          <w:sz w:val="24"/>
          <w:szCs w:val="24"/>
        </w:rPr>
      </w:pPr>
      <w:r w:rsidRPr="005047A9">
        <w:rPr>
          <w:rFonts w:ascii="Arial" w:hAnsi="Arial" w:cs="Arial"/>
          <w:sz w:val="24"/>
          <w:szCs w:val="24"/>
        </w:rPr>
        <w:t>Rozdział 85202 – Domy pomocy społecznej</w:t>
      </w:r>
    </w:p>
    <w:p w14:paraId="11ED0BD1" w14:textId="77777777" w:rsidR="00C679E9" w:rsidRPr="005047A9" w:rsidRDefault="00C679E9" w:rsidP="00037D59">
      <w:pPr>
        <w:spacing w:line="276" w:lineRule="auto"/>
        <w:rPr>
          <w:rFonts w:ascii="Arial" w:hAnsi="Arial" w:cs="Arial"/>
          <w:sz w:val="24"/>
          <w:szCs w:val="24"/>
        </w:rPr>
      </w:pPr>
    </w:p>
    <w:p w14:paraId="46C12BA7" w14:textId="77777777" w:rsidR="005047A9" w:rsidRDefault="00C679E9" w:rsidP="005047A9">
      <w:pPr>
        <w:pStyle w:val="Nagwek1"/>
        <w:spacing w:line="276" w:lineRule="auto"/>
        <w:rPr>
          <w:rFonts w:ascii="Arial" w:hAnsi="Arial" w:cs="Arial"/>
          <w:b w:val="0"/>
          <w:bCs/>
          <w:szCs w:val="24"/>
        </w:rPr>
      </w:pPr>
      <w:r w:rsidRPr="005047A9">
        <w:rPr>
          <w:rFonts w:ascii="Arial" w:hAnsi="Arial" w:cs="Arial"/>
          <w:b w:val="0"/>
          <w:bCs/>
          <w:szCs w:val="24"/>
        </w:rPr>
        <w:t xml:space="preserve">Zwiększa się dochody </w:t>
      </w:r>
      <w:r w:rsidR="000C4A4A" w:rsidRPr="005047A9">
        <w:rPr>
          <w:rFonts w:ascii="Arial" w:hAnsi="Arial" w:cs="Arial"/>
          <w:b w:val="0"/>
          <w:bCs/>
          <w:szCs w:val="24"/>
        </w:rPr>
        <w:t>Domu Pomocy Społecznej przy ul. Nowomiejskiej 19</w:t>
      </w:r>
      <w:r w:rsidRPr="005047A9">
        <w:rPr>
          <w:rFonts w:ascii="Arial" w:hAnsi="Arial" w:cs="Arial"/>
          <w:b w:val="0"/>
          <w:bCs/>
          <w:szCs w:val="24"/>
        </w:rPr>
        <w:t xml:space="preserve"> o kwotę </w:t>
      </w:r>
      <w:r w:rsidR="000C4A4A" w:rsidRPr="005047A9">
        <w:rPr>
          <w:rFonts w:ascii="Arial" w:hAnsi="Arial" w:cs="Arial"/>
          <w:b w:val="0"/>
          <w:bCs/>
          <w:szCs w:val="24"/>
        </w:rPr>
        <w:t>132.000</w:t>
      </w:r>
      <w:r w:rsidRPr="005047A9">
        <w:rPr>
          <w:rFonts w:ascii="Arial" w:hAnsi="Arial" w:cs="Arial"/>
          <w:b w:val="0"/>
          <w:bCs/>
          <w:szCs w:val="24"/>
        </w:rPr>
        <w:t xml:space="preserve">,00 zł stanowiącą wpływy z tytułu odpłatności za </w:t>
      </w:r>
      <w:r w:rsidR="000C4A4A" w:rsidRPr="005047A9">
        <w:rPr>
          <w:rFonts w:ascii="Arial" w:hAnsi="Arial" w:cs="Arial"/>
          <w:b w:val="0"/>
          <w:bCs/>
          <w:szCs w:val="24"/>
        </w:rPr>
        <w:t xml:space="preserve">pobyt </w:t>
      </w:r>
      <w:r w:rsidRPr="005047A9">
        <w:rPr>
          <w:rFonts w:ascii="Arial" w:hAnsi="Arial" w:cs="Arial"/>
          <w:b w:val="0"/>
          <w:bCs/>
          <w:szCs w:val="24"/>
        </w:rPr>
        <w:t>w domu pomocy społecznej.</w:t>
      </w:r>
    </w:p>
    <w:p w14:paraId="54A985A0" w14:textId="77777777" w:rsidR="005047A9" w:rsidRDefault="005047A9" w:rsidP="005047A9">
      <w:pPr>
        <w:pStyle w:val="Nagwek1"/>
        <w:spacing w:line="276" w:lineRule="auto"/>
        <w:rPr>
          <w:rFonts w:ascii="Arial" w:hAnsi="Arial" w:cs="Arial"/>
          <w:b w:val="0"/>
          <w:szCs w:val="24"/>
        </w:rPr>
      </w:pPr>
    </w:p>
    <w:p w14:paraId="7C497756" w14:textId="7BB472EA" w:rsidR="001300FD" w:rsidRPr="005047A9" w:rsidRDefault="001300FD" w:rsidP="005047A9">
      <w:pPr>
        <w:pStyle w:val="Nagwek1"/>
        <w:spacing w:line="276" w:lineRule="auto"/>
        <w:rPr>
          <w:rFonts w:ascii="Arial" w:hAnsi="Arial" w:cs="Arial"/>
          <w:b w:val="0"/>
          <w:bCs/>
          <w:iCs/>
          <w:szCs w:val="24"/>
        </w:rPr>
      </w:pPr>
      <w:r w:rsidRPr="005047A9">
        <w:rPr>
          <w:rFonts w:ascii="Arial" w:hAnsi="Arial" w:cs="Arial"/>
          <w:b w:val="0"/>
          <w:szCs w:val="24"/>
        </w:rPr>
        <w:t>Dział 855 – Rodzina</w:t>
      </w:r>
    </w:p>
    <w:p w14:paraId="29740D70" w14:textId="77777777" w:rsidR="001300FD" w:rsidRPr="005047A9" w:rsidRDefault="001300FD" w:rsidP="00037D59">
      <w:pPr>
        <w:spacing w:line="276" w:lineRule="auto"/>
        <w:rPr>
          <w:rFonts w:ascii="Arial" w:hAnsi="Arial" w:cs="Arial"/>
          <w:sz w:val="24"/>
          <w:szCs w:val="24"/>
        </w:rPr>
      </w:pPr>
    </w:p>
    <w:p w14:paraId="64344A71"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 xml:space="preserve">Rozdział 85501 – Świadczenie wychowawcze </w:t>
      </w:r>
    </w:p>
    <w:p w14:paraId="4518B933" w14:textId="77777777" w:rsidR="001300FD" w:rsidRPr="005047A9" w:rsidRDefault="001300FD" w:rsidP="00037D59">
      <w:pPr>
        <w:spacing w:line="276" w:lineRule="auto"/>
        <w:rPr>
          <w:rFonts w:ascii="Arial" w:hAnsi="Arial" w:cs="Arial"/>
          <w:sz w:val="24"/>
          <w:szCs w:val="24"/>
        </w:rPr>
      </w:pPr>
    </w:p>
    <w:p w14:paraId="6085C5CC" w14:textId="132A2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dochodów Miejskiego Ośrodka Pomocy Rodzinie o łączną kwotę </w:t>
      </w:r>
      <w:r w:rsidR="000C4A4A" w:rsidRPr="005047A9">
        <w:rPr>
          <w:rFonts w:ascii="Arial" w:hAnsi="Arial" w:cs="Arial"/>
          <w:sz w:val="24"/>
          <w:szCs w:val="24"/>
        </w:rPr>
        <w:t>2</w:t>
      </w:r>
      <w:r w:rsidR="004C1E54" w:rsidRPr="005047A9">
        <w:rPr>
          <w:rFonts w:ascii="Arial" w:hAnsi="Arial" w:cs="Arial"/>
          <w:sz w:val="24"/>
          <w:szCs w:val="24"/>
        </w:rPr>
        <w:t>0.000</w:t>
      </w:r>
      <w:r w:rsidRPr="005047A9">
        <w:rPr>
          <w:rFonts w:ascii="Arial" w:hAnsi="Arial" w:cs="Arial"/>
          <w:sz w:val="24"/>
          <w:szCs w:val="24"/>
        </w:rPr>
        <w:t>,00 zł</w:t>
      </w:r>
      <w:r w:rsidR="004C1E54" w:rsidRPr="005047A9">
        <w:rPr>
          <w:rFonts w:ascii="Arial" w:hAnsi="Arial" w:cs="Arial"/>
          <w:sz w:val="24"/>
          <w:szCs w:val="24"/>
        </w:rPr>
        <w:t xml:space="preserve"> </w:t>
      </w:r>
      <w:r w:rsidRPr="005047A9">
        <w:rPr>
          <w:rFonts w:ascii="Arial" w:hAnsi="Arial" w:cs="Arial"/>
          <w:sz w:val="24"/>
          <w:szCs w:val="24"/>
        </w:rPr>
        <w:t>stanowiącą zwrot nienależnie pobranych przez świadczeniobiorców świadczeń wychowawczych wraz z odsetkami wypłaconych przez Miejski Ośrodek Pomocy Rodzinie ze środków budżetu państwa.</w:t>
      </w:r>
    </w:p>
    <w:p w14:paraId="07020F03" w14:textId="77777777" w:rsidR="001300FD" w:rsidRPr="005047A9" w:rsidRDefault="001300FD" w:rsidP="00037D59">
      <w:pPr>
        <w:spacing w:line="276" w:lineRule="auto"/>
        <w:rPr>
          <w:rFonts w:ascii="Arial" w:hAnsi="Arial" w:cs="Arial"/>
          <w:sz w:val="24"/>
          <w:szCs w:val="24"/>
        </w:rPr>
      </w:pPr>
    </w:p>
    <w:p w14:paraId="10D699F8" w14:textId="77777777" w:rsidR="00893FF0" w:rsidRPr="005047A9" w:rsidRDefault="00893FF0" w:rsidP="00037D59">
      <w:pPr>
        <w:spacing w:line="276" w:lineRule="auto"/>
        <w:rPr>
          <w:rFonts w:ascii="Arial" w:hAnsi="Arial" w:cs="Arial"/>
          <w:sz w:val="24"/>
          <w:szCs w:val="24"/>
        </w:rPr>
      </w:pPr>
      <w:r w:rsidRPr="005047A9">
        <w:rPr>
          <w:rFonts w:ascii="Arial" w:hAnsi="Arial" w:cs="Arial"/>
          <w:sz w:val="24"/>
          <w:szCs w:val="24"/>
        </w:rPr>
        <w:t xml:space="preserve">Rozdział 85502 – Świadczenia rodzinne, świadczenie z funduszu alimentacyjnego oraz składki na ubezpieczenia emerytalne i rentowe z ubezpieczenia społecznego </w:t>
      </w:r>
    </w:p>
    <w:p w14:paraId="13DD818F" w14:textId="77777777" w:rsidR="00893FF0" w:rsidRPr="005047A9" w:rsidRDefault="00893FF0" w:rsidP="00037D59">
      <w:pPr>
        <w:spacing w:line="276" w:lineRule="auto"/>
        <w:rPr>
          <w:rFonts w:ascii="Arial" w:hAnsi="Arial" w:cs="Arial"/>
          <w:sz w:val="24"/>
          <w:szCs w:val="24"/>
        </w:rPr>
      </w:pPr>
    </w:p>
    <w:p w14:paraId="683A05A3" w14:textId="3370E1C3" w:rsidR="00893FF0" w:rsidRPr="005047A9" w:rsidRDefault="00893FF0"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dochodów Miejskiego Ośrodka Pomocy Rodzinie o kwotę </w:t>
      </w:r>
      <w:r w:rsidR="00690557" w:rsidRPr="005047A9">
        <w:rPr>
          <w:rFonts w:ascii="Arial" w:hAnsi="Arial" w:cs="Arial"/>
          <w:sz w:val="24"/>
          <w:szCs w:val="24"/>
        </w:rPr>
        <w:t>14</w:t>
      </w:r>
      <w:r w:rsidRPr="005047A9">
        <w:rPr>
          <w:rFonts w:ascii="Arial" w:hAnsi="Arial" w:cs="Arial"/>
          <w:sz w:val="24"/>
          <w:szCs w:val="24"/>
        </w:rPr>
        <w:t xml:space="preserve">4.000,00 zł stanowiącą </w:t>
      </w:r>
      <w:r w:rsidR="00186570" w:rsidRPr="005047A9">
        <w:rPr>
          <w:rFonts w:ascii="Arial" w:hAnsi="Arial" w:cs="Arial"/>
          <w:sz w:val="24"/>
          <w:szCs w:val="24"/>
        </w:rPr>
        <w:t>zwrot</w:t>
      </w:r>
      <w:r w:rsidRPr="005047A9">
        <w:rPr>
          <w:rFonts w:ascii="Arial" w:hAnsi="Arial" w:cs="Arial"/>
          <w:sz w:val="24"/>
          <w:szCs w:val="24"/>
        </w:rPr>
        <w:t xml:space="preserve"> nienależnie pobranych przez</w:t>
      </w:r>
      <w:r w:rsidR="00644938" w:rsidRPr="005047A9">
        <w:rPr>
          <w:rFonts w:ascii="Arial" w:hAnsi="Arial" w:cs="Arial"/>
          <w:sz w:val="24"/>
          <w:szCs w:val="24"/>
        </w:rPr>
        <w:t xml:space="preserve"> świadczeniobiorców świadczeń rodzinnych </w:t>
      </w:r>
      <w:r w:rsidR="00186570" w:rsidRPr="005047A9">
        <w:rPr>
          <w:rFonts w:ascii="Arial" w:hAnsi="Arial" w:cs="Arial"/>
          <w:sz w:val="24"/>
          <w:szCs w:val="24"/>
        </w:rPr>
        <w:t xml:space="preserve">wraz z odsetkami </w:t>
      </w:r>
      <w:r w:rsidR="00644938" w:rsidRPr="005047A9">
        <w:rPr>
          <w:rFonts w:ascii="Arial" w:hAnsi="Arial" w:cs="Arial"/>
          <w:sz w:val="24"/>
          <w:szCs w:val="24"/>
        </w:rPr>
        <w:t>wypłaconych przez MOPR ze środków budżetu państwa.</w:t>
      </w:r>
    </w:p>
    <w:p w14:paraId="24FBBDE4" w14:textId="77777777" w:rsidR="00720E8B" w:rsidRPr="005047A9" w:rsidRDefault="00720E8B" w:rsidP="00037D59">
      <w:pPr>
        <w:spacing w:line="276" w:lineRule="auto"/>
        <w:rPr>
          <w:rFonts w:ascii="Arial" w:hAnsi="Arial" w:cs="Arial"/>
          <w:sz w:val="24"/>
          <w:szCs w:val="24"/>
        </w:rPr>
      </w:pPr>
    </w:p>
    <w:p w14:paraId="14D0A2D0" w14:textId="77777777" w:rsidR="00720E8B" w:rsidRPr="005047A9" w:rsidRDefault="00720E8B" w:rsidP="00037D59">
      <w:pPr>
        <w:spacing w:line="276" w:lineRule="auto"/>
        <w:rPr>
          <w:rFonts w:ascii="Arial" w:hAnsi="Arial" w:cs="Arial"/>
          <w:sz w:val="24"/>
          <w:szCs w:val="24"/>
        </w:rPr>
      </w:pPr>
      <w:r w:rsidRPr="005047A9">
        <w:rPr>
          <w:rFonts w:ascii="Arial" w:hAnsi="Arial" w:cs="Arial"/>
          <w:sz w:val="24"/>
          <w:szCs w:val="24"/>
        </w:rPr>
        <w:t>Rozdział 85504 – Wspieranie rodziny</w:t>
      </w:r>
    </w:p>
    <w:p w14:paraId="2302BAFD" w14:textId="77777777" w:rsidR="00720E8B" w:rsidRPr="005047A9" w:rsidRDefault="00720E8B" w:rsidP="00037D59">
      <w:pPr>
        <w:spacing w:line="276" w:lineRule="auto"/>
        <w:rPr>
          <w:rFonts w:ascii="Arial" w:hAnsi="Arial" w:cs="Arial"/>
          <w:sz w:val="24"/>
          <w:szCs w:val="24"/>
        </w:rPr>
      </w:pPr>
    </w:p>
    <w:p w14:paraId="3ACC42F1" w14:textId="1ECA28A6" w:rsidR="00720E8B" w:rsidRPr="005047A9" w:rsidRDefault="00720E8B" w:rsidP="00037D59">
      <w:pPr>
        <w:spacing w:line="276" w:lineRule="auto"/>
        <w:rPr>
          <w:rFonts w:ascii="Arial" w:hAnsi="Arial" w:cs="Arial"/>
          <w:bCs/>
          <w:iCs/>
          <w:sz w:val="24"/>
          <w:szCs w:val="24"/>
        </w:rPr>
      </w:pPr>
      <w:r w:rsidRPr="005047A9">
        <w:rPr>
          <w:rFonts w:ascii="Arial" w:hAnsi="Arial" w:cs="Arial"/>
          <w:sz w:val="24"/>
          <w:szCs w:val="24"/>
        </w:rPr>
        <w:t xml:space="preserve">Proponuje się dokonanie zwiększenia dochodów o kwotę </w:t>
      </w:r>
      <w:r w:rsidR="005F06A9" w:rsidRPr="005047A9">
        <w:rPr>
          <w:rFonts w:ascii="Arial" w:hAnsi="Arial" w:cs="Arial"/>
          <w:sz w:val="24"/>
          <w:szCs w:val="24"/>
        </w:rPr>
        <w:t>104.919,75</w:t>
      </w:r>
      <w:r w:rsidRPr="005047A9">
        <w:rPr>
          <w:rFonts w:ascii="Arial" w:hAnsi="Arial" w:cs="Arial"/>
          <w:sz w:val="24"/>
          <w:szCs w:val="24"/>
        </w:rPr>
        <w:t xml:space="preserve"> zł stanowiącą środki z Funduszu Pracy </w:t>
      </w:r>
      <w:r w:rsidRPr="005047A9">
        <w:rPr>
          <w:rFonts w:ascii="Arial" w:hAnsi="Arial" w:cs="Arial"/>
          <w:bCs/>
          <w:iCs/>
          <w:sz w:val="24"/>
          <w:szCs w:val="24"/>
        </w:rPr>
        <w:t xml:space="preserve">na dofinansowanie realizacji Programu „Asystent rodziny na rok 2024" z przeznaczeniem na dofinansowanie kosztów wypłaty dodatku do wynagrodzenia dla asystentów rodziny oraz dofinansowanie kosztów zatrudnienia asystentów rodziny w okresie </w:t>
      </w:r>
      <w:r w:rsidR="005F06A9" w:rsidRPr="005047A9">
        <w:rPr>
          <w:rFonts w:ascii="Arial" w:hAnsi="Arial" w:cs="Arial"/>
          <w:bCs/>
          <w:iCs/>
          <w:sz w:val="24"/>
          <w:szCs w:val="24"/>
        </w:rPr>
        <w:t>lipiec</w:t>
      </w:r>
      <w:r w:rsidRPr="005047A9">
        <w:rPr>
          <w:rFonts w:ascii="Arial" w:hAnsi="Arial" w:cs="Arial"/>
          <w:bCs/>
          <w:iCs/>
          <w:sz w:val="24"/>
          <w:szCs w:val="24"/>
        </w:rPr>
        <w:t xml:space="preserve">– </w:t>
      </w:r>
      <w:r w:rsidR="005F06A9" w:rsidRPr="005047A9">
        <w:rPr>
          <w:rFonts w:ascii="Arial" w:hAnsi="Arial" w:cs="Arial"/>
          <w:bCs/>
          <w:iCs/>
          <w:sz w:val="24"/>
          <w:szCs w:val="24"/>
        </w:rPr>
        <w:t>grudzień</w:t>
      </w:r>
      <w:r w:rsidRPr="005047A9">
        <w:rPr>
          <w:rFonts w:ascii="Arial" w:hAnsi="Arial" w:cs="Arial"/>
          <w:bCs/>
          <w:iCs/>
          <w:sz w:val="24"/>
          <w:szCs w:val="24"/>
        </w:rPr>
        <w:t xml:space="preserve"> 2024 r.</w:t>
      </w:r>
    </w:p>
    <w:p w14:paraId="4B8804A7" w14:textId="77777777" w:rsidR="00720E8B" w:rsidRPr="005047A9" w:rsidRDefault="00720E8B" w:rsidP="00037D59">
      <w:pPr>
        <w:spacing w:line="276" w:lineRule="auto"/>
        <w:rPr>
          <w:rFonts w:ascii="Arial" w:hAnsi="Arial" w:cs="Arial"/>
          <w:sz w:val="24"/>
          <w:szCs w:val="24"/>
        </w:rPr>
      </w:pPr>
    </w:p>
    <w:p w14:paraId="74F16634"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 xml:space="preserve">Rozdział 85510 – Działalność placówek opiekuńczo - wychowawczych </w:t>
      </w:r>
    </w:p>
    <w:p w14:paraId="6BEAC89B" w14:textId="77777777" w:rsidR="001300FD" w:rsidRPr="005047A9" w:rsidRDefault="001300FD" w:rsidP="00037D59">
      <w:pPr>
        <w:spacing w:line="276" w:lineRule="auto"/>
        <w:rPr>
          <w:rFonts w:ascii="Arial" w:hAnsi="Arial" w:cs="Arial"/>
          <w:sz w:val="24"/>
          <w:szCs w:val="24"/>
        </w:rPr>
      </w:pPr>
    </w:p>
    <w:p w14:paraId="10ACB993" w14:textId="50A4E40C" w:rsidR="0022405D" w:rsidRPr="005047A9" w:rsidRDefault="0022405D"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dochodów Miejskiego Ośrodka Pomocy Rodzinie o kwotę </w:t>
      </w:r>
      <w:r w:rsidR="00E6214C" w:rsidRPr="005047A9">
        <w:rPr>
          <w:rFonts w:ascii="Arial" w:hAnsi="Arial" w:cs="Arial"/>
          <w:sz w:val="24"/>
          <w:szCs w:val="24"/>
        </w:rPr>
        <w:t>59.641,00</w:t>
      </w:r>
      <w:r w:rsidRPr="005047A9">
        <w:rPr>
          <w:rFonts w:ascii="Arial" w:hAnsi="Arial" w:cs="Arial"/>
          <w:sz w:val="24"/>
          <w:szCs w:val="24"/>
        </w:rPr>
        <w:t> zł</w:t>
      </w:r>
      <w:r w:rsidR="00A32ECC" w:rsidRPr="005047A9">
        <w:rPr>
          <w:rFonts w:ascii="Arial" w:hAnsi="Arial" w:cs="Arial"/>
          <w:sz w:val="24"/>
          <w:szCs w:val="24"/>
        </w:rPr>
        <w:t xml:space="preserve"> </w:t>
      </w:r>
      <w:r w:rsidRPr="005047A9">
        <w:rPr>
          <w:rFonts w:ascii="Arial" w:hAnsi="Arial" w:cs="Arial"/>
          <w:sz w:val="24"/>
          <w:szCs w:val="24"/>
        </w:rPr>
        <w:t>stanowiącą środki przekazywane przez Powiatowe Centrum Pomocy Rodzinie we Włocławku z tytułu odpłatności za pobyt małoletniego dziecka w Placówce Opiekuńczo - Wychowawczej Nr 2 „</w:t>
      </w:r>
      <w:proofErr w:type="spellStart"/>
      <w:r w:rsidRPr="005047A9">
        <w:rPr>
          <w:rFonts w:ascii="Arial" w:hAnsi="Arial" w:cs="Arial"/>
          <w:sz w:val="24"/>
          <w:szCs w:val="24"/>
        </w:rPr>
        <w:t>Calineczka</w:t>
      </w:r>
      <w:proofErr w:type="spellEnd"/>
      <w:r w:rsidRPr="005047A9">
        <w:rPr>
          <w:rFonts w:ascii="Arial" w:hAnsi="Arial" w:cs="Arial"/>
          <w:sz w:val="24"/>
          <w:szCs w:val="24"/>
        </w:rPr>
        <w:t>”.</w:t>
      </w:r>
    </w:p>
    <w:p w14:paraId="4360CB38" w14:textId="77777777" w:rsidR="00D45A1E" w:rsidRPr="005047A9" w:rsidRDefault="00D45A1E" w:rsidP="00037D59">
      <w:pPr>
        <w:spacing w:line="276" w:lineRule="auto"/>
        <w:rPr>
          <w:rFonts w:ascii="Arial" w:hAnsi="Arial" w:cs="Arial"/>
          <w:sz w:val="24"/>
          <w:szCs w:val="24"/>
        </w:rPr>
      </w:pPr>
    </w:p>
    <w:p w14:paraId="5334CC5A"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 xml:space="preserve">Rozdział 85595 – Pozostała działalność </w:t>
      </w:r>
    </w:p>
    <w:p w14:paraId="2B907E3A" w14:textId="77777777" w:rsidR="001300FD" w:rsidRPr="005047A9" w:rsidRDefault="001300FD" w:rsidP="00037D59">
      <w:pPr>
        <w:spacing w:line="276" w:lineRule="auto"/>
        <w:rPr>
          <w:rFonts w:ascii="Arial" w:hAnsi="Arial" w:cs="Arial"/>
          <w:sz w:val="24"/>
          <w:szCs w:val="24"/>
        </w:rPr>
      </w:pPr>
    </w:p>
    <w:p w14:paraId="6430D840" w14:textId="7F514638" w:rsidR="000C4A4A" w:rsidRPr="005047A9" w:rsidRDefault="00A32ECC" w:rsidP="00037D59">
      <w:pPr>
        <w:spacing w:line="276" w:lineRule="auto"/>
        <w:rPr>
          <w:rFonts w:ascii="Arial" w:hAnsi="Arial" w:cs="Arial"/>
          <w:sz w:val="24"/>
          <w:szCs w:val="24"/>
        </w:rPr>
      </w:pPr>
      <w:r w:rsidRPr="005047A9">
        <w:rPr>
          <w:rFonts w:ascii="Arial" w:hAnsi="Arial" w:cs="Arial"/>
          <w:sz w:val="24"/>
          <w:szCs w:val="24"/>
        </w:rPr>
        <w:t>P</w:t>
      </w:r>
      <w:r w:rsidR="000C4A4A" w:rsidRPr="005047A9">
        <w:rPr>
          <w:rFonts w:ascii="Arial" w:hAnsi="Arial" w:cs="Arial"/>
          <w:sz w:val="24"/>
          <w:szCs w:val="24"/>
        </w:rPr>
        <w:t xml:space="preserve">roponuje się dokonanie zwiększenia dochodów o łączną kwotę </w:t>
      </w:r>
      <w:r w:rsidRPr="005047A9">
        <w:rPr>
          <w:rFonts w:ascii="Arial" w:hAnsi="Arial" w:cs="Arial"/>
          <w:sz w:val="24"/>
          <w:szCs w:val="24"/>
        </w:rPr>
        <w:t>38.258,00</w:t>
      </w:r>
      <w:r w:rsidR="000C4A4A" w:rsidRPr="005047A9">
        <w:rPr>
          <w:rFonts w:ascii="Arial" w:hAnsi="Arial" w:cs="Arial"/>
          <w:sz w:val="24"/>
          <w:szCs w:val="24"/>
        </w:rPr>
        <w:t xml:space="preserve"> zł stanowiącą zasądzone wpłaty na rzecz placówek:</w:t>
      </w:r>
    </w:p>
    <w:p w14:paraId="43CD90B2" w14:textId="09C93FA4" w:rsidR="00A32ECC" w:rsidRPr="005047A9" w:rsidRDefault="00A32ECC" w:rsidP="00037D59">
      <w:pPr>
        <w:pStyle w:val="Akapitzlist"/>
        <w:numPr>
          <w:ilvl w:val="0"/>
          <w:numId w:val="17"/>
        </w:numPr>
        <w:spacing w:after="0"/>
        <w:ind w:left="142" w:hanging="142"/>
        <w:rPr>
          <w:rFonts w:ascii="Arial" w:hAnsi="Arial" w:cs="Arial"/>
          <w:bCs/>
          <w:sz w:val="24"/>
          <w:szCs w:val="24"/>
        </w:rPr>
      </w:pPr>
      <w:r w:rsidRPr="005047A9">
        <w:rPr>
          <w:rFonts w:ascii="Arial" w:hAnsi="Arial" w:cs="Arial"/>
          <w:sz w:val="24"/>
          <w:szCs w:val="24"/>
        </w:rPr>
        <w:t>Placówki Opiekuńczo - Wychowawczej Nr 1 „MALUCH” – kwota 35.481,00 zł,</w:t>
      </w:r>
    </w:p>
    <w:p w14:paraId="40E4F3F4" w14:textId="7664742D" w:rsidR="000C4A4A" w:rsidRPr="005047A9" w:rsidRDefault="000C4A4A" w:rsidP="00037D59">
      <w:pPr>
        <w:pStyle w:val="Akapitzlist"/>
        <w:numPr>
          <w:ilvl w:val="0"/>
          <w:numId w:val="17"/>
        </w:numPr>
        <w:spacing w:after="0"/>
        <w:ind w:left="142" w:hanging="142"/>
        <w:rPr>
          <w:rFonts w:ascii="Arial" w:hAnsi="Arial" w:cs="Arial"/>
          <w:bCs/>
          <w:sz w:val="24"/>
          <w:szCs w:val="24"/>
        </w:rPr>
      </w:pPr>
      <w:r w:rsidRPr="005047A9">
        <w:rPr>
          <w:rFonts w:ascii="Arial" w:hAnsi="Arial" w:cs="Arial"/>
          <w:bCs/>
          <w:sz w:val="24"/>
          <w:szCs w:val="24"/>
        </w:rPr>
        <w:t>Centrum Opieki nad Dzieckiem – kwota 2.</w:t>
      </w:r>
      <w:r w:rsidR="00A32ECC" w:rsidRPr="005047A9">
        <w:rPr>
          <w:rFonts w:ascii="Arial" w:hAnsi="Arial" w:cs="Arial"/>
          <w:bCs/>
          <w:sz w:val="24"/>
          <w:szCs w:val="24"/>
        </w:rPr>
        <w:t>777</w:t>
      </w:r>
      <w:r w:rsidRPr="005047A9">
        <w:rPr>
          <w:rFonts w:ascii="Arial" w:hAnsi="Arial" w:cs="Arial"/>
          <w:bCs/>
          <w:sz w:val="24"/>
          <w:szCs w:val="24"/>
        </w:rPr>
        <w:t>,00 zł</w:t>
      </w:r>
      <w:r w:rsidR="00A32ECC" w:rsidRPr="005047A9">
        <w:rPr>
          <w:rFonts w:ascii="Arial" w:hAnsi="Arial" w:cs="Arial"/>
          <w:bCs/>
          <w:sz w:val="24"/>
          <w:szCs w:val="24"/>
        </w:rPr>
        <w:t>.</w:t>
      </w:r>
    </w:p>
    <w:p w14:paraId="7A92F4E6" w14:textId="77777777" w:rsidR="00E6359C" w:rsidRPr="005047A9" w:rsidRDefault="00E6359C" w:rsidP="00037D59">
      <w:pPr>
        <w:spacing w:line="276" w:lineRule="auto"/>
        <w:rPr>
          <w:rFonts w:ascii="Arial" w:hAnsi="Arial" w:cs="Arial"/>
          <w:bCs/>
          <w:sz w:val="24"/>
          <w:szCs w:val="24"/>
        </w:rPr>
      </w:pPr>
    </w:p>
    <w:p w14:paraId="4911A2F4" w14:textId="7958F478" w:rsidR="00A32ECC" w:rsidRPr="005047A9" w:rsidRDefault="00A32ECC" w:rsidP="00037D59">
      <w:pPr>
        <w:spacing w:line="276" w:lineRule="auto"/>
        <w:rPr>
          <w:rFonts w:ascii="Arial" w:hAnsi="Arial" w:cs="Arial"/>
          <w:sz w:val="24"/>
          <w:szCs w:val="24"/>
        </w:rPr>
      </w:pPr>
      <w:r w:rsidRPr="005047A9">
        <w:rPr>
          <w:rFonts w:ascii="Arial" w:hAnsi="Arial" w:cs="Arial"/>
          <w:sz w:val="24"/>
          <w:szCs w:val="24"/>
        </w:rPr>
        <w:t>Zwiększa się dochody Miejskiego Ośrodka Pomocy Rodzinie o kwotę 30,00 zł stanowiącą odsetki od nienależnie pobranych przez obywateli Ukrainy świadczeń rodzinnych wypłaconych przez MOPR ze środków budżetu państwa.</w:t>
      </w:r>
    </w:p>
    <w:p w14:paraId="3C093742" w14:textId="77777777" w:rsidR="00E6359C" w:rsidRPr="005047A9" w:rsidRDefault="00E6359C" w:rsidP="00037D59">
      <w:pPr>
        <w:spacing w:line="276" w:lineRule="auto"/>
        <w:rPr>
          <w:rFonts w:ascii="Arial" w:hAnsi="Arial" w:cs="Arial"/>
          <w:bCs/>
          <w:sz w:val="24"/>
          <w:szCs w:val="24"/>
        </w:rPr>
      </w:pPr>
    </w:p>
    <w:p w14:paraId="06A17640"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Dział 900 – Gospodarka komunalna i ochrona środowiska</w:t>
      </w:r>
    </w:p>
    <w:p w14:paraId="7B421803" w14:textId="77777777" w:rsidR="001300FD" w:rsidRPr="005047A9" w:rsidRDefault="001300FD" w:rsidP="00037D59">
      <w:pPr>
        <w:spacing w:line="276" w:lineRule="auto"/>
        <w:rPr>
          <w:rFonts w:ascii="Arial" w:hAnsi="Arial" w:cs="Arial"/>
          <w:bCs/>
          <w:sz w:val="24"/>
          <w:szCs w:val="24"/>
        </w:rPr>
      </w:pPr>
    </w:p>
    <w:p w14:paraId="31A03615" w14:textId="77777777" w:rsidR="001300FD" w:rsidRPr="005047A9" w:rsidRDefault="001300FD" w:rsidP="00037D59">
      <w:pPr>
        <w:spacing w:line="276" w:lineRule="auto"/>
        <w:rPr>
          <w:rFonts w:ascii="Arial" w:hAnsi="Arial" w:cs="Arial"/>
          <w:bCs/>
          <w:iCs/>
          <w:sz w:val="24"/>
          <w:szCs w:val="24"/>
        </w:rPr>
      </w:pPr>
      <w:r w:rsidRPr="005047A9">
        <w:rPr>
          <w:rFonts w:ascii="Arial" w:hAnsi="Arial" w:cs="Arial"/>
          <w:sz w:val="24"/>
          <w:szCs w:val="24"/>
        </w:rPr>
        <w:t>Rozdział 90005 – Ochrona powietrza atmosferycznego i klimatu</w:t>
      </w:r>
    </w:p>
    <w:p w14:paraId="6A479B5E" w14:textId="77777777" w:rsidR="001300FD" w:rsidRPr="005047A9" w:rsidRDefault="001300FD" w:rsidP="00037D59">
      <w:pPr>
        <w:pStyle w:val="Tekstpodstawowy"/>
        <w:spacing w:line="276" w:lineRule="auto"/>
        <w:jc w:val="left"/>
        <w:outlineLvl w:val="0"/>
        <w:rPr>
          <w:rFonts w:ascii="Arial" w:hAnsi="Arial" w:cs="Arial"/>
          <w:b w:val="0"/>
          <w:bCs/>
          <w:iCs/>
          <w:szCs w:val="24"/>
        </w:rPr>
      </w:pPr>
    </w:p>
    <w:p w14:paraId="223D339F" w14:textId="77777777" w:rsidR="005047A9" w:rsidRDefault="00E6359C" w:rsidP="005047A9">
      <w:pPr>
        <w:spacing w:line="276" w:lineRule="auto"/>
        <w:rPr>
          <w:rFonts w:ascii="Arial" w:hAnsi="Arial" w:cs="Arial"/>
          <w:sz w:val="24"/>
          <w:szCs w:val="24"/>
        </w:rPr>
      </w:pPr>
      <w:r w:rsidRPr="005047A9">
        <w:rPr>
          <w:rFonts w:ascii="Arial" w:hAnsi="Arial" w:cs="Arial"/>
          <w:bCs/>
          <w:sz w:val="24"/>
          <w:szCs w:val="24"/>
        </w:rPr>
        <w:t xml:space="preserve">Zwiększa się </w:t>
      </w:r>
      <w:r w:rsidRPr="005047A9">
        <w:rPr>
          <w:rFonts w:ascii="Arial" w:hAnsi="Arial" w:cs="Arial"/>
          <w:sz w:val="24"/>
          <w:szCs w:val="24"/>
        </w:rPr>
        <w:t xml:space="preserve">dochody o kwotę </w:t>
      </w:r>
      <w:r w:rsidR="0081726E" w:rsidRPr="005047A9">
        <w:rPr>
          <w:rFonts w:ascii="Arial" w:hAnsi="Arial" w:cs="Arial"/>
          <w:sz w:val="24"/>
          <w:szCs w:val="24"/>
        </w:rPr>
        <w:t>5.675,00</w:t>
      </w:r>
      <w:r w:rsidRPr="005047A9">
        <w:rPr>
          <w:rFonts w:ascii="Arial" w:hAnsi="Arial" w:cs="Arial"/>
          <w:sz w:val="24"/>
          <w:szCs w:val="24"/>
        </w:rPr>
        <w:t> zł stanowiąc</w:t>
      </w:r>
      <w:r w:rsidR="0081726E" w:rsidRPr="005047A9">
        <w:rPr>
          <w:rFonts w:ascii="Arial" w:hAnsi="Arial" w:cs="Arial"/>
          <w:sz w:val="24"/>
          <w:szCs w:val="24"/>
        </w:rPr>
        <w:t>ą</w:t>
      </w:r>
      <w:r w:rsidRPr="005047A9">
        <w:rPr>
          <w:rFonts w:ascii="Arial" w:hAnsi="Arial" w:cs="Arial"/>
          <w:sz w:val="24"/>
          <w:szCs w:val="24"/>
        </w:rPr>
        <w:t xml:space="preserve"> ś</w:t>
      </w:r>
      <w:r w:rsidRPr="005047A9">
        <w:rPr>
          <w:rFonts w:ascii="Arial" w:hAnsi="Arial" w:cs="Arial"/>
          <w:bCs/>
          <w:iCs/>
          <w:sz w:val="24"/>
          <w:szCs w:val="24"/>
        </w:rPr>
        <w:t>rodki z</w:t>
      </w:r>
      <w:r w:rsidR="0081726E" w:rsidRPr="005047A9">
        <w:rPr>
          <w:rFonts w:ascii="Arial" w:hAnsi="Arial" w:cs="Arial"/>
          <w:bCs/>
          <w:iCs/>
          <w:sz w:val="24"/>
          <w:szCs w:val="24"/>
        </w:rPr>
        <w:t xml:space="preserve"> </w:t>
      </w:r>
      <w:r w:rsidRPr="005047A9">
        <w:rPr>
          <w:rFonts w:ascii="Arial" w:hAnsi="Arial" w:cs="Arial"/>
          <w:bCs/>
          <w:iCs/>
          <w:sz w:val="24"/>
          <w:szCs w:val="24"/>
        </w:rPr>
        <w:t xml:space="preserve">Wojewódzkiego Funduszu Ochrony Środowiska i Gospodarki Wodnej, zgodnie z porozumieniem nr 3/2022 zawartym w dniu 29 września 2022 r. z przeznaczeniem na </w:t>
      </w:r>
      <w:r w:rsidRPr="005047A9">
        <w:rPr>
          <w:rFonts w:ascii="Arial" w:hAnsi="Arial" w:cs="Arial"/>
          <w:sz w:val="24"/>
          <w:szCs w:val="24"/>
        </w:rPr>
        <w:t>pokrycie kosztów wydawania zaświadczeń o dochodzie dla osób ubiegających się o dofinansowanie w ramach programu „Czyste powietrze”. Przedmiotowe zaświadczenia wydaje MOPR.</w:t>
      </w:r>
    </w:p>
    <w:p w14:paraId="063AB0BC" w14:textId="77777777" w:rsidR="005047A9" w:rsidRDefault="005047A9" w:rsidP="005047A9">
      <w:pPr>
        <w:spacing w:line="276" w:lineRule="auto"/>
        <w:rPr>
          <w:rFonts w:ascii="Arial" w:hAnsi="Arial" w:cs="Arial"/>
          <w:sz w:val="24"/>
          <w:szCs w:val="24"/>
        </w:rPr>
      </w:pPr>
    </w:p>
    <w:p w14:paraId="79D4C482" w14:textId="20F2307B" w:rsidR="00E6359C" w:rsidRPr="005047A9" w:rsidRDefault="00E6359C" w:rsidP="005047A9">
      <w:pPr>
        <w:spacing w:line="276" w:lineRule="auto"/>
        <w:rPr>
          <w:rFonts w:ascii="Arial" w:hAnsi="Arial" w:cs="Arial"/>
          <w:sz w:val="24"/>
          <w:szCs w:val="24"/>
        </w:rPr>
      </w:pPr>
      <w:r w:rsidRPr="005047A9">
        <w:rPr>
          <w:rFonts w:ascii="Arial" w:hAnsi="Arial" w:cs="Arial"/>
          <w:sz w:val="24"/>
          <w:szCs w:val="24"/>
        </w:rPr>
        <w:t>Rozdział 90013 – Schroniska dla zwierząt</w:t>
      </w:r>
    </w:p>
    <w:p w14:paraId="7283B366" w14:textId="77777777" w:rsidR="00E6359C" w:rsidRPr="005047A9" w:rsidRDefault="00E6359C" w:rsidP="00037D59">
      <w:pPr>
        <w:spacing w:line="276" w:lineRule="auto"/>
        <w:rPr>
          <w:rFonts w:ascii="Arial" w:hAnsi="Arial" w:cs="Arial"/>
          <w:iCs/>
          <w:sz w:val="24"/>
          <w:szCs w:val="24"/>
        </w:rPr>
      </w:pPr>
    </w:p>
    <w:p w14:paraId="418639C7" w14:textId="0441394E" w:rsidR="00E6359C" w:rsidRPr="005047A9" w:rsidRDefault="00E6359C" w:rsidP="00037D59">
      <w:pPr>
        <w:spacing w:line="276" w:lineRule="auto"/>
        <w:rPr>
          <w:rFonts w:ascii="Arial" w:hAnsi="Arial" w:cs="Arial"/>
          <w:sz w:val="24"/>
          <w:szCs w:val="24"/>
        </w:rPr>
      </w:pPr>
      <w:r w:rsidRPr="005047A9">
        <w:rPr>
          <w:rFonts w:ascii="Arial" w:hAnsi="Arial" w:cs="Arial"/>
          <w:sz w:val="24"/>
          <w:szCs w:val="24"/>
        </w:rPr>
        <w:t>Proponuje się dokonanie zwiększenia dochodów Schroniska dla Zwierząt o łączną kwotę 43.</w:t>
      </w:r>
      <w:r w:rsidR="00B26C00" w:rsidRPr="005047A9">
        <w:rPr>
          <w:rFonts w:ascii="Arial" w:hAnsi="Arial" w:cs="Arial"/>
          <w:sz w:val="24"/>
          <w:szCs w:val="24"/>
        </w:rPr>
        <w:t>8</w:t>
      </w:r>
      <w:r w:rsidRPr="005047A9">
        <w:rPr>
          <w:rFonts w:ascii="Arial" w:hAnsi="Arial" w:cs="Arial"/>
          <w:sz w:val="24"/>
          <w:szCs w:val="24"/>
        </w:rPr>
        <w:t>00,00 zł, w tym:</w:t>
      </w:r>
    </w:p>
    <w:p w14:paraId="55636C85" w14:textId="384B9E22" w:rsidR="00E6359C" w:rsidRPr="005047A9" w:rsidRDefault="00E6359C" w:rsidP="00037D59">
      <w:pPr>
        <w:pStyle w:val="Akapitzlist"/>
        <w:numPr>
          <w:ilvl w:val="0"/>
          <w:numId w:val="16"/>
        </w:numPr>
        <w:spacing w:after="0"/>
        <w:ind w:left="142" w:hanging="142"/>
        <w:rPr>
          <w:rFonts w:ascii="Arial" w:hAnsi="Arial" w:cs="Arial"/>
          <w:sz w:val="24"/>
          <w:szCs w:val="24"/>
        </w:rPr>
      </w:pPr>
      <w:r w:rsidRPr="005047A9">
        <w:rPr>
          <w:rFonts w:ascii="Arial" w:hAnsi="Arial" w:cs="Arial"/>
          <w:sz w:val="24"/>
          <w:szCs w:val="24"/>
        </w:rPr>
        <w:t xml:space="preserve">o kwotę </w:t>
      </w:r>
      <w:r w:rsidR="00B26C00" w:rsidRPr="005047A9">
        <w:rPr>
          <w:rFonts w:ascii="Arial" w:hAnsi="Arial" w:cs="Arial"/>
          <w:sz w:val="24"/>
          <w:szCs w:val="24"/>
        </w:rPr>
        <w:t>5.700</w:t>
      </w:r>
      <w:r w:rsidRPr="005047A9">
        <w:rPr>
          <w:rFonts w:ascii="Arial" w:hAnsi="Arial" w:cs="Arial"/>
          <w:sz w:val="24"/>
          <w:szCs w:val="24"/>
        </w:rPr>
        <w:t xml:space="preserve">,00 zł z tytułu </w:t>
      </w:r>
      <w:r w:rsidR="00B26C00" w:rsidRPr="005047A9">
        <w:rPr>
          <w:rFonts w:ascii="Arial" w:hAnsi="Arial" w:cs="Arial"/>
          <w:sz w:val="24"/>
          <w:szCs w:val="24"/>
        </w:rPr>
        <w:t>zasądzonych wpłat na rzecz placówki</w:t>
      </w:r>
      <w:r w:rsidRPr="005047A9">
        <w:rPr>
          <w:rFonts w:ascii="Arial" w:hAnsi="Arial" w:cs="Arial"/>
          <w:sz w:val="24"/>
          <w:szCs w:val="24"/>
        </w:rPr>
        <w:t>,</w:t>
      </w:r>
    </w:p>
    <w:p w14:paraId="7F4B63E2" w14:textId="4C1B25AA" w:rsidR="00B26C00" w:rsidRPr="005047A9" w:rsidRDefault="00B26C00" w:rsidP="00037D59">
      <w:pPr>
        <w:pStyle w:val="Akapitzlist"/>
        <w:numPr>
          <w:ilvl w:val="0"/>
          <w:numId w:val="16"/>
        </w:numPr>
        <w:spacing w:after="0"/>
        <w:ind w:left="142" w:hanging="142"/>
        <w:rPr>
          <w:rFonts w:ascii="Arial" w:hAnsi="Arial" w:cs="Arial"/>
          <w:sz w:val="24"/>
          <w:szCs w:val="24"/>
        </w:rPr>
      </w:pPr>
      <w:r w:rsidRPr="005047A9">
        <w:rPr>
          <w:rFonts w:ascii="Arial" w:hAnsi="Arial" w:cs="Arial"/>
          <w:sz w:val="24"/>
          <w:szCs w:val="24"/>
        </w:rPr>
        <w:t xml:space="preserve">o kwotę </w:t>
      </w:r>
      <w:r w:rsidR="00AC5B40" w:rsidRPr="005047A9">
        <w:rPr>
          <w:rFonts w:ascii="Arial" w:hAnsi="Arial" w:cs="Arial"/>
          <w:sz w:val="24"/>
          <w:szCs w:val="24"/>
        </w:rPr>
        <w:t>24.100</w:t>
      </w:r>
      <w:r w:rsidRPr="005047A9">
        <w:rPr>
          <w:rFonts w:ascii="Arial" w:hAnsi="Arial" w:cs="Arial"/>
          <w:sz w:val="24"/>
          <w:szCs w:val="24"/>
        </w:rPr>
        <w:t>,00 zł z tytułu dochodów uzyskanych w związku z zawartymi porozumieniami dotyczącymi opieki nad bezdomnymi zwierzętami,</w:t>
      </w:r>
    </w:p>
    <w:p w14:paraId="6247135D" w14:textId="4D0F5AAA" w:rsidR="00E6359C" w:rsidRPr="005047A9" w:rsidRDefault="00E6359C" w:rsidP="00037D59">
      <w:pPr>
        <w:pStyle w:val="Akapitzlist"/>
        <w:numPr>
          <w:ilvl w:val="0"/>
          <w:numId w:val="16"/>
        </w:numPr>
        <w:spacing w:after="0"/>
        <w:ind w:left="142" w:hanging="142"/>
        <w:rPr>
          <w:rFonts w:ascii="Arial" w:hAnsi="Arial" w:cs="Arial"/>
          <w:sz w:val="24"/>
          <w:szCs w:val="24"/>
        </w:rPr>
      </w:pPr>
      <w:r w:rsidRPr="005047A9">
        <w:rPr>
          <w:rFonts w:ascii="Arial" w:hAnsi="Arial" w:cs="Arial"/>
          <w:sz w:val="24"/>
          <w:szCs w:val="24"/>
        </w:rPr>
        <w:t xml:space="preserve">o kwotę </w:t>
      </w:r>
      <w:r w:rsidR="007D6111" w:rsidRPr="005047A9">
        <w:rPr>
          <w:rFonts w:ascii="Arial" w:hAnsi="Arial" w:cs="Arial"/>
          <w:sz w:val="24"/>
          <w:szCs w:val="24"/>
        </w:rPr>
        <w:t>14.000</w:t>
      </w:r>
      <w:r w:rsidRPr="005047A9">
        <w:rPr>
          <w:rFonts w:ascii="Arial" w:hAnsi="Arial" w:cs="Arial"/>
          <w:sz w:val="24"/>
          <w:szCs w:val="24"/>
        </w:rPr>
        <w:t>,00 zł z tytułu otrzymanych darowizn.</w:t>
      </w:r>
    </w:p>
    <w:p w14:paraId="63D78AB2" w14:textId="77777777" w:rsidR="005047A9" w:rsidRPr="005047A9" w:rsidRDefault="005047A9" w:rsidP="00037D59">
      <w:pPr>
        <w:pStyle w:val="Tekstpodstawowy"/>
        <w:spacing w:line="276" w:lineRule="auto"/>
        <w:jc w:val="left"/>
        <w:outlineLvl w:val="0"/>
        <w:rPr>
          <w:rFonts w:ascii="Arial" w:hAnsi="Arial" w:cs="Arial"/>
          <w:b w:val="0"/>
          <w:bCs/>
          <w:szCs w:val="24"/>
        </w:rPr>
      </w:pPr>
    </w:p>
    <w:p w14:paraId="2AE77800" w14:textId="283712C3" w:rsidR="00010232" w:rsidRPr="005047A9" w:rsidRDefault="00010232" w:rsidP="00037D59">
      <w:pPr>
        <w:pStyle w:val="Tekstpodstawowy"/>
        <w:spacing w:line="276" w:lineRule="auto"/>
        <w:jc w:val="left"/>
        <w:outlineLvl w:val="0"/>
        <w:rPr>
          <w:rFonts w:ascii="Arial" w:hAnsi="Arial" w:cs="Arial"/>
          <w:b w:val="0"/>
          <w:bCs/>
          <w:iCs/>
          <w:szCs w:val="24"/>
        </w:rPr>
      </w:pPr>
      <w:r w:rsidRPr="005047A9">
        <w:rPr>
          <w:rFonts w:ascii="Arial" w:hAnsi="Arial" w:cs="Arial"/>
          <w:b w:val="0"/>
          <w:bCs/>
          <w:szCs w:val="24"/>
        </w:rPr>
        <w:t>Rozdział 90026 – Pozostałe działania związane z gospodarką odpadami</w:t>
      </w:r>
    </w:p>
    <w:p w14:paraId="70636DCB" w14:textId="77777777" w:rsidR="00010232" w:rsidRPr="005047A9" w:rsidRDefault="00010232" w:rsidP="00037D59">
      <w:pPr>
        <w:pStyle w:val="Tekstpodstawowy"/>
        <w:spacing w:line="276" w:lineRule="auto"/>
        <w:jc w:val="left"/>
        <w:outlineLvl w:val="0"/>
        <w:rPr>
          <w:rFonts w:ascii="Arial" w:hAnsi="Arial" w:cs="Arial"/>
          <w:b w:val="0"/>
          <w:bCs/>
          <w:iCs/>
          <w:szCs w:val="24"/>
        </w:rPr>
      </w:pPr>
    </w:p>
    <w:p w14:paraId="25DDF351" w14:textId="395E2168" w:rsidR="00DF797A" w:rsidRPr="005047A9" w:rsidRDefault="00DF797A" w:rsidP="00037D59">
      <w:pPr>
        <w:spacing w:line="276" w:lineRule="auto"/>
        <w:rPr>
          <w:rFonts w:ascii="Arial" w:hAnsi="Arial" w:cs="Arial"/>
          <w:bCs/>
          <w:iCs/>
          <w:sz w:val="24"/>
          <w:szCs w:val="24"/>
        </w:rPr>
      </w:pPr>
      <w:r w:rsidRPr="005047A9">
        <w:rPr>
          <w:rFonts w:ascii="Arial" w:hAnsi="Arial" w:cs="Arial"/>
          <w:sz w:val="24"/>
          <w:szCs w:val="24"/>
        </w:rPr>
        <w:t>Proponuje się dokonanie zmniejszenia dochodów na § 6280 o kwotę 12.600,00 zł i przeniesienia ich do</w:t>
      </w:r>
      <w:r w:rsidR="00037D59" w:rsidRPr="005047A9">
        <w:rPr>
          <w:rFonts w:ascii="Arial" w:hAnsi="Arial" w:cs="Arial"/>
          <w:sz w:val="24"/>
          <w:szCs w:val="24"/>
        </w:rPr>
        <w:t xml:space="preserve"> </w:t>
      </w:r>
      <w:r w:rsidRPr="005047A9">
        <w:rPr>
          <w:rFonts w:ascii="Arial" w:hAnsi="Arial" w:cs="Arial"/>
          <w:sz w:val="24"/>
          <w:szCs w:val="24"/>
        </w:rPr>
        <w:t>§ 2460.</w:t>
      </w:r>
    </w:p>
    <w:p w14:paraId="4ECC22D9" w14:textId="75837E92" w:rsidR="00DF797A" w:rsidRPr="005047A9" w:rsidRDefault="00DF797A" w:rsidP="00037D59">
      <w:pPr>
        <w:spacing w:line="276" w:lineRule="auto"/>
        <w:rPr>
          <w:rFonts w:ascii="Arial" w:hAnsi="Arial" w:cs="Arial"/>
          <w:bCs/>
          <w:iCs/>
          <w:sz w:val="24"/>
          <w:szCs w:val="24"/>
        </w:rPr>
      </w:pPr>
      <w:r w:rsidRPr="005047A9">
        <w:rPr>
          <w:rFonts w:ascii="Arial" w:hAnsi="Arial" w:cs="Arial"/>
          <w:bCs/>
          <w:iCs/>
          <w:sz w:val="24"/>
          <w:szCs w:val="24"/>
        </w:rPr>
        <w:lastRenderedPageBreak/>
        <w:t>Powyższa zmiana podyktowana jest zmianą sposobu finansowania zadania „Usuwanie azbestu z terenu Gminy Miasto Włocławek” z dotacji dla osób fizycznych na wykonanie usługi demontażu, transportu i</w:t>
      </w:r>
      <w:r w:rsidR="009033FF" w:rsidRPr="005047A9">
        <w:rPr>
          <w:rFonts w:ascii="Arial" w:hAnsi="Arial" w:cs="Arial"/>
          <w:bCs/>
          <w:iCs/>
          <w:sz w:val="24"/>
          <w:szCs w:val="24"/>
        </w:rPr>
        <w:t> </w:t>
      </w:r>
      <w:r w:rsidRPr="005047A9">
        <w:rPr>
          <w:rFonts w:ascii="Arial" w:hAnsi="Arial" w:cs="Arial"/>
          <w:bCs/>
          <w:iCs/>
          <w:sz w:val="24"/>
          <w:szCs w:val="24"/>
        </w:rPr>
        <w:t>unieszkodliwienia wyrobów zawierających azbest z obiektów budowlanych z terenu Gminy Miasto Włocławek.</w:t>
      </w:r>
    </w:p>
    <w:p w14:paraId="6C253327" w14:textId="77777777" w:rsidR="001300FD" w:rsidRPr="005047A9" w:rsidRDefault="001300FD" w:rsidP="00037D59">
      <w:pPr>
        <w:spacing w:line="276" w:lineRule="auto"/>
        <w:rPr>
          <w:rFonts w:ascii="Arial" w:hAnsi="Arial" w:cs="Arial"/>
          <w:bCs/>
          <w:iCs/>
          <w:sz w:val="24"/>
          <w:szCs w:val="24"/>
        </w:rPr>
      </w:pPr>
    </w:p>
    <w:p w14:paraId="6A284944" w14:textId="77777777" w:rsidR="001300FD" w:rsidRPr="005047A9" w:rsidRDefault="001300FD" w:rsidP="00037D59">
      <w:pPr>
        <w:spacing w:line="276" w:lineRule="auto"/>
        <w:rPr>
          <w:rFonts w:ascii="Arial" w:hAnsi="Arial" w:cs="Arial"/>
          <w:bCs/>
          <w:iCs/>
          <w:sz w:val="24"/>
          <w:szCs w:val="24"/>
        </w:rPr>
      </w:pPr>
    </w:p>
    <w:p w14:paraId="5F8285B9" w14:textId="77777777" w:rsidR="005047A9" w:rsidRDefault="001300FD" w:rsidP="005047A9">
      <w:pPr>
        <w:pStyle w:val="Akapitzlist"/>
        <w:numPr>
          <w:ilvl w:val="1"/>
          <w:numId w:val="6"/>
        </w:numPr>
        <w:spacing w:after="0"/>
        <w:ind w:left="284" w:hanging="284"/>
        <w:rPr>
          <w:rFonts w:ascii="Arial" w:hAnsi="Arial" w:cs="Arial"/>
          <w:sz w:val="24"/>
          <w:szCs w:val="24"/>
        </w:rPr>
      </w:pPr>
      <w:r w:rsidRPr="005047A9">
        <w:rPr>
          <w:rFonts w:ascii="Arial" w:hAnsi="Arial" w:cs="Arial"/>
          <w:sz w:val="24"/>
          <w:szCs w:val="24"/>
        </w:rPr>
        <w:t>Dochody na zadania zlecone:</w:t>
      </w:r>
    </w:p>
    <w:p w14:paraId="14940329" w14:textId="77777777" w:rsidR="005047A9" w:rsidRPr="005047A9" w:rsidRDefault="005047A9" w:rsidP="005047A9">
      <w:pPr>
        <w:pStyle w:val="Akapitzlist"/>
        <w:spacing w:after="0"/>
        <w:ind w:left="284"/>
        <w:rPr>
          <w:rFonts w:ascii="Arial" w:hAnsi="Arial" w:cs="Arial"/>
          <w:sz w:val="24"/>
          <w:szCs w:val="24"/>
        </w:rPr>
      </w:pPr>
    </w:p>
    <w:p w14:paraId="606FFAA5" w14:textId="77777777" w:rsidR="005047A9" w:rsidRDefault="001300FD" w:rsidP="005047A9">
      <w:pPr>
        <w:rPr>
          <w:rFonts w:ascii="Arial" w:hAnsi="Arial" w:cs="Arial"/>
          <w:sz w:val="24"/>
          <w:szCs w:val="24"/>
        </w:rPr>
      </w:pPr>
      <w:r w:rsidRPr="005047A9">
        <w:rPr>
          <w:rFonts w:ascii="Arial" w:hAnsi="Arial" w:cs="Arial"/>
          <w:sz w:val="24"/>
          <w:szCs w:val="24"/>
        </w:rPr>
        <w:t xml:space="preserve">Dział 853 – Pozostałe zadania w zakresie polityki społecznej </w:t>
      </w:r>
    </w:p>
    <w:p w14:paraId="77931F22" w14:textId="77777777" w:rsidR="005047A9" w:rsidRDefault="005047A9" w:rsidP="005047A9">
      <w:pPr>
        <w:rPr>
          <w:rFonts w:ascii="Arial" w:hAnsi="Arial" w:cs="Arial"/>
          <w:sz w:val="24"/>
          <w:szCs w:val="24"/>
        </w:rPr>
      </w:pPr>
    </w:p>
    <w:p w14:paraId="4E83CA6D" w14:textId="42EF761D" w:rsidR="001300FD" w:rsidRPr="005047A9" w:rsidRDefault="001300FD" w:rsidP="005047A9">
      <w:pPr>
        <w:rPr>
          <w:rFonts w:ascii="Arial" w:hAnsi="Arial" w:cs="Arial"/>
          <w:sz w:val="24"/>
          <w:szCs w:val="24"/>
        </w:rPr>
      </w:pPr>
      <w:r w:rsidRPr="005047A9">
        <w:rPr>
          <w:rFonts w:ascii="Arial" w:hAnsi="Arial" w:cs="Arial"/>
          <w:sz w:val="24"/>
          <w:szCs w:val="24"/>
        </w:rPr>
        <w:t xml:space="preserve">Rozdział 85395 – Pozostała działalność </w:t>
      </w:r>
    </w:p>
    <w:p w14:paraId="30F984DA" w14:textId="77777777" w:rsidR="001300FD" w:rsidRPr="005047A9" w:rsidRDefault="001300FD" w:rsidP="00037D59">
      <w:pPr>
        <w:spacing w:line="276" w:lineRule="auto"/>
        <w:rPr>
          <w:rFonts w:ascii="Arial" w:hAnsi="Arial" w:cs="Arial"/>
          <w:bCs/>
          <w:iCs/>
          <w:sz w:val="24"/>
          <w:szCs w:val="24"/>
        </w:rPr>
      </w:pPr>
    </w:p>
    <w:p w14:paraId="6F6A5D15" w14:textId="0402568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dochodów o kwotę </w:t>
      </w:r>
      <w:r w:rsidR="007D6111" w:rsidRPr="005047A9">
        <w:rPr>
          <w:rFonts w:ascii="Arial" w:hAnsi="Arial" w:cs="Arial"/>
          <w:sz w:val="24"/>
          <w:szCs w:val="24"/>
        </w:rPr>
        <w:t>3.538,38</w:t>
      </w:r>
      <w:r w:rsidRPr="005047A9">
        <w:rPr>
          <w:rFonts w:ascii="Arial" w:hAnsi="Arial" w:cs="Arial"/>
          <w:sz w:val="24"/>
          <w:szCs w:val="24"/>
        </w:rPr>
        <w:t xml:space="preserve"> zł z przeznaczeniem na refundację podatku VAT za dostarczenie paliwa gazowego wraz z kosztami obsługi. Dochody zaplanowano na podstawie pisma Wojewody Kujawsko – Pomorskiego i otrzymanych środków oraz na podstawie zapotrzebowania przesłanego do Urzędu Wojewódzkiego w Bydgoszczy. Środki przekazywane są z Funduszu Przeciwdziałania COVID-19.</w:t>
      </w:r>
    </w:p>
    <w:p w14:paraId="5E81F02E" w14:textId="77777777" w:rsidR="001300FD" w:rsidRPr="005047A9" w:rsidRDefault="001300FD" w:rsidP="00037D59">
      <w:pPr>
        <w:spacing w:line="276" w:lineRule="auto"/>
        <w:rPr>
          <w:rFonts w:ascii="Arial" w:hAnsi="Arial" w:cs="Arial"/>
          <w:sz w:val="24"/>
          <w:szCs w:val="24"/>
        </w:rPr>
      </w:pPr>
    </w:p>
    <w:p w14:paraId="120DA505"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Szczegółowe rozdysponowanie dochodów na poszczególnych podziałkach klasyfikacji budżetowej oraz na dysponentów obrazuje Załącznik Nr 1 do Uchwały.</w:t>
      </w:r>
    </w:p>
    <w:p w14:paraId="30805B4D" w14:textId="77777777" w:rsidR="001300FD" w:rsidRPr="005047A9" w:rsidRDefault="001300FD" w:rsidP="00037D59">
      <w:pPr>
        <w:spacing w:line="276" w:lineRule="auto"/>
        <w:rPr>
          <w:rFonts w:ascii="Arial" w:hAnsi="Arial" w:cs="Arial"/>
          <w:sz w:val="24"/>
          <w:szCs w:val="24"/>
        </w:rPr>
      </w:pPr>
    </w:p>
    <w:p w14:paraId="4EA207E1" w14:textId="77777777" w:rsidR="001300FD" w:rsidRPr="005047A9" w:rsidRDefault="001300FD" w:rsidP="00037D59">
      <w:pPr>
        <w:spacing w:line="276" w:lineRule="auto"/>
        <w:rPr>
          <w:rFonts w:ascii="Arial" w:hAnsi="Arial" w:cs="Arial"/>
          <w:sz w:val="24"/>
          <w:szCs w:val="24"/>
        </w:rPr>
      </w:pPr>
      <w:r w:rsidRPr="005047A9">
        <w:rPr>
          <w:rFonts w:ascii="Arial" w:hAnsi="Arial" w:cs="Arial"/>
          <w:sz w:val="24"/>
          <w:szCs w:val="24"/>
        </w:rPr>
        <w:t>WYDATKI:</w:t>
      </w:r>
    </w:p>
    <w:p w14:paraId="391530BC" w14:textId="77777777" w:rsidR="001300FD" w:rsidRPr="005047A9" w:rsidRDefault="001300FD" w:rsidP="00037D59">
      <w:pPr>
        <w:pStyle w:val="Nagwek4"/>
        <w:numPr>
          <w:ilvl w:val="0"/>
          <w:numId w:val="0"/>
        </w:numPr>
        <w:spacing w:line="276" w:lineRule="auto"/>
        <w:rPr>
          <w:rFonts w:cs="Arial"/>
          <w:b w:val="0"/>
          <w:sz w:val="24"/>
          <w:szCs w:val="24"/>
        </w:rPr>
      </w:pPr>
    </w:p>
    <w:p w14:paraId="7CFB68A5" w14:textId="77777777" w:rsidR="001300FD" w:rsidRPr="005047A9" w:rsidRDefault="001300FD" w:rsidP="00037D59">
      <w:pPr>
        <w:pStyle w:val="Akapitzlist"/>
        <w:numPr>
          <w:ilvl w:val="1"/>
          <w:numId w:val="5"/>
        </w:numPr>
        <w:spacing w:after="0"/>
        <w:ind w:left="284" w:hanging="284"/>
        <w:rPr>
          <w:rFonts w:ascii="Arial" w:hAnsi="Arial" w:cs="Arial"/>
          <w:sz w:val="24"/>
          <w:szCs w:val="24"/>
        </w:rPr>
      </w:pPr>
      <w:r w:rsidRPr="005047A9">
        <w:rPr>
          <w:rFonts w:ascii="Arial" w:hAnsi="Arial" w:cs="Arial"/>
          <w:sz w:val="24"/>
          <w:szCs w:val="24"/>
        </w:rPr>
        <w:t>Wydatki na zadania własne:</w:t>
      </w:r>
    </w:p>
    <w:p w14:paraId="53EA85AA" w14:textId="77777777" w:rsidR="001300FD" w:rsidRPr="005047A9" w:rsidRDefault="001300FD" w:rsidP="00037D59">
      <w:pPr>
        <w:pStyle w:val="Tekstpodstawowywcity3"/>
        <w:spacing w:after="0" w:line="276" w:lineRule="auto"/>
        <w:ind w:left="0"/>
        <w:rPr>
          <w:rFonts w:ascii="Arial" w:hAnsi="Arial" w:cs="Arial"/>
          <w:sz w:val="24"/>
          <w:szCs w:val="24"/>
        </w:rPr>
      </w:pPr>
    </w:p>
    <w:p w14:paraId="12D9CB9D" w14:textId="77777777" w:rsidR="001300FD" w:rsidRPr="005047A9" w:rsidRDefault="001300FD" w:rsidP="00037D59">
      <w:pPr>
        <w:pStyle w:val="Nagwek4"/>
        <w:numPr>
          <w:ilvl w:val="0"/>
          <w:numId w:val="0"/>
        </w:numPr>
        <w:spacing w:line="276" w:lineRule="auto"/>
        <w:rPr>
          <w:rFonts w:cs="Arial"/>
          <w:b w:val="0"/>
          <w:sz w:val="24"/>
          <w:szCs w:val="24"/>
        </w:rPr>
      </w:pPr>
      <w:r w:rsidRPr="005047A9">
        <w:rPr>
          <w:rFonts w:cs="Arial"/>
          <w:b w:val="0"/>
          <w:sz w:val="24"/>
          <w:szCs w:val="24"/>
        </w:rPr>
        <w:t>Dział 600 – Transport i łączność</w:t>
      </w:r>
    </w:p>
    <w:p w14:paraId="4864F5EA" w14:textId="77777777" w:rsidR="001300FD" w:rsidRPr="005047A9" w:rsidRDefault="001300FD" w:rsidP="00037D59">
      <w:pPr>
        <w:spacing w:line="276" w:lineRule="auto"/>
        <w:rPr>
          <w:rFonts w:ascii="Arial" w:hAnsi="Arial" w:cs="Arial"/>
          <w:sz w:val="24"/>
          <w:szCs w:val="24"/>
        </w:rPr>
      </w:pPr>
    </w:p>
    <w:p w14:paraId="643AEE78" w14:textId="77777777" w:rsidR="001300FD" w:rsidRPr="005047A9" w:rsidRDefault="001300FD" w:rsidP="00037D59">
      <w:pPr>
        <w:spacing w:line="276" w:lineRule="auto"/>
        <w:rPr>
          <w:rFonts w:ascii="Arial" w:hAnsi="Arial" w:cs="Arial"/>
          <w:bCs/>
          <w:sz w:val="24"/>
          <w:szCs w:val="24"/>
        </w:rPr>
      </w:pPr>
      <w:r w:rsidRPr="005047A9">
        <w:rPr>
          <w:rFonts w:ascii="Arial" w:hAnsi="Arial" w:cs="Arial"/>
          <w:sz w:val="24"/>
          <w:szCs w:val="24"/>
        </w:rPr>
        <w:t>Rozdział 60004 – Lokalny transport zbiorowy</w:t>
      </w:r>
    </w:p>
    <w:p w14:paraId="43DB50FA" w14:textId="77777777" w:rsidR="001300FD" w:rsidRPr="005047A9" w:rsidRDefault="001300FD" w:rsidP="00037D59">
      <w:pPr>
        <w:spacing w:line="276" w:lineRule="auto"/>
        <w:rPr>
          <w:rFonts w:ascii="Arial" w:hAnsi="Arial" w:cs="Arial"/>
          <w:sz w:val="24"/>
          <w:szCs w:val="24"/>
        </w:rPr>
      </w:pPr>
    </w:p>
    <w:p w14:paraId="63CC609C" w14:textId="3DC1DE00" w:rsidR="00FA255C" w:rsidRPr="005047A9" w:rsidRDefault="00FA255C" w:rsidP="00037D59">
      <w:pPr>
        <w:spacing w:line="276" w:lineRule="auto"/>
        <w:rPr>
          <w:rFonts w:ascii="Arial" w:hAnsi="Arial" w:cs="Arial"/>
          <w:sz w:val="24"/>
          <w:szCs w:val="24"/>
        </w:rPr>
      </w:pPr>
      <w:r w:rsidRPr="005047A9">
        <w:rPr>
          <w:rFonts w:ascii="Arial" w:hAnsi="Arial" w:cs="Arial"/>
          <w:sz w:val="24"/>
          <w:szCs w:val="24"/>
        </w:rPr>
        <w:t xml:space="preserve">Proponuje się zwiększenie wydatków </w:t>
      </w:r>
      <w:r w:rsidRPr="005047A9">
        <w:rPr>
          <w:rFonts w:ascii="Arial" w:hAnsi="Arial" w:cs="Arial"/>
          <w:bCs/>
          <w:sz w:val="24"/>
          <w:szCs w:val="24"/>
        </w:rPr>
        <w:t xml:space="preserve">Wydziału Dróg, Transportu Zbiorowego i Energii </w:t>
      </w:r>
      <w:r w:rsidRPr="005047A9">
        <w:rPr>
          <w:rFonts w:ascii="Arial" w:hAnsi="Arial" w:cs="Arial"/>
          <w:sz w:val="24"/>
          <w:szCs w:val="24"/>
        </w:rPr>
        <w:t xml:space="preserve">o kwotę </w:t>
      </w:r>
      <w:r w:rsidR="007D6111" w:rsidRPr="005047A9">
        <w:rPr>
          <w:rFonts w:ascii="Arial" w:hAnsi="Arial" w:cs="Arial"/>
          <w:sz w:val="24"/>
          <w:szCs w:val="24"/>
        </w:rPr>
        <w:t>750.000,00</w:t>
      </w:r>
      <w:r w:rsidRPr="005047A9">
        <w:rPr>
          <w:rFonts w:ascii="Arial" w:hAnsi="Arial" w:cs="Arial"/>
          <w:sz w:val="24"/>
          <w:szCs w:val="24"/>
        </w:rPr>
        <w:t xml:space="preserve"> zł </w:t>
      </w:r>
      <w:r w:rsidR="00355CE5" w:rsidRPr="005047A9">
        <w:rPr>
          <w:rFonts w:ascii="Arial" w:hAnsi="Arial" w:cs="Arial"/>
          <w:sz w:val="24"/>
          <w:szCs w:val="24"/>
        </w:rPr>
        <w:t>na pokrycie kosztów organizacji publicznego transportu zbiorowego w </w:t>
      </w:r>
      <w:r w:rsidR="007D6111" w:rsidRPr="005047A9">
        <w:rPr>
          <w:rFonts w:ascii="Arial" w:hAnsi="Arial" w:cs="Arial"/>
          <w:sz w:val="24"/>
          <w:szCs w:val="24"/>
        </w:rPr>
        <w:t>grudniu</w:t>
      </w:r>
      <w:r w:rsidR="00355CE5" w:rsidRPr="005047A9">
        <w:rPr>
          <w:rFonts w:ascii="Arial" w:hAnsi="Arial" w:cs="Arial"/>
          <w:sz w:val="24"/>
          <w:szCs w:val="24"/>
        </w:rPr>
        <w:t xml:space="preserve"> br. </w:t>
      </w:r>
    </w:p>
    <w:p w14:paraId="4D100DB4" w14:textId="70589D43" w:rsidR="00FA255C" w:rsidRPr="005047A9" w:rsidRDefault="00FA255C" w:rsidP="00037D59">
      <w:pPr>
        <w:spacing w:line="276" w:lineRule="auto"/>
        <w:rPr>
          <w:rFonts w:ascii="Arial" w:hAnsi="Arial" w:cs="Arial"/>
          <w:sz w:val="24"/>
          <w:szCs w:val="24"/>
        </w:rPr>
      </w:pPr>
      <w:r w:rsidRPr="005047A9">
        <w:rPr>
          <w:rFonts w:ascii="Arial" w:hAnsi="Arial" w:cs="Arial"/>
          <w:sz w:val="24"/>
          <w:szCs w:val="24"/>
        </w:rPr>
        <w:t xml:space="preserve">Powyższe zwiększenie proponuje się pokryć ze zmniejszenia wydatków </w:t>
      </w:r>
      <w:r w:rsidR="009B3FF9" w:rsidRPr="005047A9">
        <w:rPr>
          <w:rFonts w:ascii="Arial" w:hAnsi="Arial" w:cs="Arial"/>
          <w:sz w:val="24"/>
          <w:szCs w:val="24"/>
        </w:rPr>
        <w:t xml:space="preserve">w rozdz. </w:t>
      </w:r>
      <w:r w:rsidR="009033FF" w:rsidRPr="005047A9">
        <w:rPr>
          <w:rFonts w:ascii="Arial" w:hAnsi="Arial" w:cs="Arial"/>
          <w:sz w:val="24"/>
          <w:szCs w:val="24"/>
        </w:rPr>
        <w:t>60004</w:t>
      </w:r>
      <w:r w:rsidR="009B3FF9" w:rsidRPr="005047A9">
        <w:rPr>
          <w:rFonts w:ascii="Arial" w:hAnsi="Arial" w:cs="Arial"/>
          <w:sz w:val="24"/>
          <w:szCs w:val="24"/>
        </w:rPr>
        <w:t xml:space="preserve"> o kwotę </w:t>
      </w:r>
      <w:r w:rsidR="009033FF" w:rsidRPr="005047A9">
        <w:rPr>
          <w:rFonts w:ascii="Arial" w:hAnsi="Arial" w:cs="Arial"/>
          <w:sz w:val="24"/>
          <w:szCs w:val="24"/>
        </w:rPr>
        <w:t>35</w:t>
      </w:r>
      <w:r w:rsidR="009B3FF9" w:rsidRPr="005047A9">
        <w:rPr>
          <w:rFonts w:ascii="Arial" w:hAnsi="Arial" w:cs="Arial"/>
          <w:sz w:val="24"/>
          <w:szCs w:val="24"/>
        </w:rPr>
        <w:t xml:space="preserve">.000,00 zł, w rozdz. </w:t>
      </w:r>
      <w:r w:rsidR="009033FF" w:rsidRPr="005047A9">
        <w:rPr>
          <w:rFonts w:ascii="Arial" w:hAnsi="Arial" w:cs="Arial"/>
          <w:sz w:val="24"/>
          <w:szCs w:val="24"/>
        </w:rPr>
        <w:t>60015</w:t>
      </w:r>
      <w:r w:rsidR="009B3FF9" w:rsidRPr="005047A9">
        <w:rPr>
          <w:rFonts w:ascii="Arial" w:hAnsi="Arial" w:cs="Arial"/>
          <w:sz w:val="24"/>
          <w:szCs w:val="24"/>
        </w:rPr>
        <w:t xml:space="preserve"> o kwotę </w:t>
      </w:r>
      <w:r w:rsidR="009033FF" w:rsidRPr="005047A9">
        <w:rPr>
          <w:rFonts w:ascii="Arial" w:hAnsi="Arial" w:cs="Arial"/>
          <w:sz w:val="24"/>
          <w:szCs w:val="24"/>
        </w:rPr>
        <w:t>195</w:t>
      </w:r>
      <w:r w:rsidR="009B3FF9" w:rsidRPr="005047A9">
        <w:rPr>
          <w:rFonts w:ascii="Arial" w:hAnsi="Arial" w:cs="Arial"/>
          <w:sz w:val="24"/>
          <w:szCs w:val="24"/>
        </w:rPr>
        <w:t xml:space="preserve">.000,00 zł, w rozdz. </w:t>
      </w:r>
      <w:r w:rsidR="009033FF" w:rsidRPr="005047A9">
        <w:rPr>
          <w:rFonts w:ascii="Arial" w:hAnsi="Arial" w:cs="Arial"/>
          <w:sz w:val="24"/>
          <w:szCs w:val="24"/>
        </w:rPr>
        <w:t>60095</w:t>
      </w:r>
      <w:r w:rsidR="009B3FF9" w:rsidRPr="005047A9">
        <w:rPr>
          <w:rFonts w:ascii="Arial" w:hAnsi="Arial" w:cs="Arial"/>
          <w:sz w:val="24"/>
          <w:szCs w:val="24"/>
        </w:rPr>
        <w:t xml:space="preserve"> o kwotę </w:t>
      </w:r>
      <w:r w:rsidR="009033FF" w:rsidRPr="005047A9">
        <w:rPr>
          <w:rFonts w:ascii="Arial" w:hAnsi="Arial" w:cs="Arial"/>
          <w:sz w:val="24"/>
          <w:szCs w:val="24"/>
        </w:rPr>
        <w:t>12</w:t>
      </w:r>
      <w:r w:rsidR="009B3FF9" w:rsidRPr="005047A9">
        <w:rPr>
          <w:rFonts w:ascii="Arial" w:hAnsi="Arial" w:cs="Arial"/>
          <w:sz w:val="24"/>
          <w:szCs w:val="24"/>
        </w:rPr>
        <w:t xml:space="preserve">.000,00 zł, w rozdz. 90002 o kwotę 100.000,00 zł, w rozdz. 90004 o kwotę 60.000,00 zł i </w:t>
      </w:r>
      <w:r w:rsidRPr="005047A9">
        <w:rPr>
          <w:rFonts w:ascii="Arial" w:hAnsi="Arial" w:cs="Arial"/>
          <w:sz w:val="24"/>
          <w:szCs w:val="24"/>
        </w:rPr>
        <w:t>w rozdz. 90015 o kwotę</w:t>
      </w:r>
      <w:r w:rsidR="007D6111" w:rsidRPr="005047A9">
        <w:rPr>
          <w:rFonts w:ascii="Arial" w:hAnsi="Arial" w:cs="Arial"/>
          <w:sz w:val="24"/>
          <w:szCs w:val="24"/>
        </w:rPr>
        <w:t xml:space="preserve"> 348</w:t>
      </w:r>
      <w:r w:rsidRPr="005047A9">
        <w:rPr>
          <w:rFonts w:ascii="Arial" w:hAnsi="Arial" w:cs="Arial"/>
          <w:sz w:val="24"/>
          <w:szCs w:val="24"/>
        </w:rPr>
        <w:t>.</w:t>
      </w:r>
      <w:r w:rsidR="007D6111" w:rsidRPr="005047A9">
        <w:rPr>
          <w:rFonts w:ascii="Arial" w:hAnsi="Arial" w:cs="Arial"/>
          <w:sz w:val="24"/>
          <w:szCs w:val="24"/>
        </w:rPr>
        <w:t>000,00</w:t>
      </w:r>
      <w:r w:rsidR="009B3FF9" w:rsidRPr="005047A9">
        <w:rPr>
          <w:rFonts w:ascii="Arial" w:hAnsi="Arial" w:cs="Arial"/>
          <w:sz w:val="24"/>
          <w:szCs w:val="24"/>
        </w:rPr>
        <w:t> </w:t>
      </w:r>
      <w:r w:rsidR="007D6111" w:rsidRPr="005047A9">
        <w:rPr>
          <w:rFonts w:ascii="Arial" w:hAnsi="Arial" w:cs="Arial"/>
          <w:sz w:val="24"/>
          <w:szCs w:val="24"/>
        </w:rPr>
        <w:t>zł.</w:t>
      </w:r>
    </w:p>
    <w:p w14:paraId="3AC5B61C" w14:textId="799D9A2A" w:rsidR="00355CE5" w:rsidRPr="005047A9" w:rsidRDefault="00355CE5" w:rsidP="00037D59">
      <w:pPr>
        <w:spacing w:line="276" w:lineRule="auto"/>
        <w:rPr>
          <w:rFonts w:ascii="Arial" w:hAnsi="Arial" w:cs="Arial"/>
          <w:sz w:val="24"/>
          <w:szCs w:val="24"/>
        </w:rPr>
      </w:pPr>
    </w:p>
    <w:p w14:paraId="00CB25B5" w14:textId="7CBC20FD" w:rsidR="009B3FF9" w:rsidRPr="005047A9" w:rsidRDefault="009B3FF9"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 xml:space="preserve">Proponuje się dokonanie zmniejszenia wydatków bieżących Miejskiego Zarządu Infrastruktury Drogowej i Transportu o kwotę 35.000,00 zł i przeniesienia ich do </w:t>
      </w:r>
      <w:r w:rsidR="009033FF" w:rsidRPr="005047A9">
        <w:rPr>
          <w:rFonts w:ascii="Arial" w:hAnsi="Arial" w:cs="Arial"/>
          <w:bCs/>
          <w:sz w:val="24"/>
          <w:szCs w:val="24"/>
        </w:rPr>
        <w:t>dyspozycji Wydziału Dróg, Transportu Zbiorowego i Energii.</w:t>
      </w:r>
    </w:p>
    <w:p w14:paraId="0A065CF6" w14:textId="77777777" w:rsidR="009B3FF9" w:rsidRPr="005047A9" w:rsidRDefault="009B3FF9" w:rsidP="00037D59">
      <w:pPr>
        <w:spacing w:line="276" w:lineRule="auto"/>
        <w:rPr>
          <w:rFonts w:ascii="Arial" w:hAnsi="Arial" w:cs="Arial"/>
          <w:sz w:val="24"/>
          <w:szCs w:val="24"/>
        </w:rPr>
      </w:pPr>
    </w:p>
    <w:p w14:paraId="1CCFB7F3" w14:textId="77777777" w:rsidR="002A5EBC" w:rsidRPr="005047A9" w:rsidRDefault="002A5EBC" w:rsidP="00037D59">
      <w:pPr>
        <w:spacing w:line="276" w:lineRule="auto"/>
        <w:rPr>
          <w:rFonts w:ascii="Arial" w:hAnsi="Arial" w:cs="Arial"/>
          <w:bCs/>
          <w:sz w:val="24"/>
          <w:szCs w:val="24"/>
        </w:rPr>
      </w:pPr>
      <w:r w:rsidRPr="005047A9">
        <w:rPr>
          <w:rFonts w:ascii="Arial" w:hAnsi="Arial" w:cs="Arial"/>
          <w:bCs/>
          <w:sz w:val="24"/>
          <w:szCs w:val="24"/>
        </w:rPr>
        <w:t xml:space="preserve">Na wnioski Wydziału Dróg, Transportu Zbiorowego i Energii oraz Miejskiego Zarządu Infrastruktury Drogowej i Transportu na zadaniu pn. „Zakup i zainstalowanie systemu </w:t>
      </w:r>
      <w:r w:rsidRPr="005047A9">
        <w:rPr>
          <w:rFonts w:ascii="Arial" w:hAnsi="Arial" w:cs="Arial"/>
          <w:bCs/>
          <w:sz w:val="24"/>
          <w:szCs w:val="24"/>
        </w:rPr>
        <w:lastRenderedPageBreak/>
        <w:t>optymalizacji ruchu zarządzającego sygnalizacją świetlną na skrzyżowaniu ulic Kapitulna – Robotnicza” proponuje się</w:t>
      </w:r>
    </w:p>
    <w:p w14:paraId="58F2673A" w14:textId="77777777" w:rsidR="002A5EBC" w:rsidRPr="005047A9" w:rsidRDefault="002A5EBC" w:rsidP="00037D59">
      <w:pPr>
        <w:spacing w:line="276" w:lineRule="auto"/>
        <w:rPr>
          <w:rFonts w:ascii="Arial" w:hAnsi="Arial" w:cs="Arial"/>
          <w:bCs/>
          <w:sz w:val="24"/>
          <w:szCs w:val="24"/>
        </w:rPr>
      </w:pPr>
    </w:p>
    <w:p w14:paraId="5CAFDC8F" w14:textId="7C613352" w:rsidR="002A5EBC" w:rsidRPr="005047A9" w:rsidRDefault="002A5EBC" w:rsidP="00037D59">
      <w:pPr>
        <w:spacing w:line="276" w:lineRule="auto"/>
        <w:rPr>
          <w:rFonts w:ascii="Arial" w:hAnsi="Arial" w:cs="Arial"/>
          <w:bCs/>
          <w:sz w:val="24"/>
          <w:szCs w:val="24"/>
        </w:rPr>
      </w:pPr>
      <w:r w:rsidRPr="005047A9">
        <w:rPr>
          <w:rFonts w:ascii="Arial" w:hAnsi="Arial" w:cs="Arial"/>
          <w:bCs/>
          <w:sz w:val="24"/>
          <w:szCs w:val="24"/>
        </w:rPr>
        <w:t>zmniejszenie wydatków o kwotę 20.000,00 zł z przeznaczeniem na zwiększenie wydatków majątkowych w rozdz. 60015. W ramach utrzymania sygnalizacji świetlnej stwierdzono, że optymalizacji pracy sygnalizacji na tym skrzyżowaniu można dokonać tańszym rozwiązaniem, poprzez wykonanie nowego harmonogramu pracy sygnalizacji w godzinach szczytu, który jest kluczowym problemem na tym skrzyżowaniu i na podstawie zatwierdzonej</w:t>
      </w:r>
      <w:r w:rsidR="00037D59" w:rsidRPr="005047A9">
        <w:rPr>
          <w:rFonts w:ascii="Arial" w:hAnsi="Arial" w:cs="Arial"/>
          <w:bCs/>
          <w:sz w:val="24"/>
          <w:szCs w:val="24"/>
        </w:rPr>
        <w:t xml:space="preserve"> </w:t>
      </w:r>
      <w:r w:rsidRPr="005047A9">
        <w:rPr>
          <w:rFonts w:ascii="Arial" w:hAnsi="Arial" w:cs="Arial"/>
          <w:bCs/>
          <w:sz w:val="24"/>
          <w:szCs w:val="24"/>
        </w:rPr>
        <w:t xml:space="preserve">organizacji ruchu dołożenie tego programu do sterownika, co zostało wykonane w ramach bieżącego utrzymania i spełniło oczekiwania. W związku z powyższym zrezygnowano z realizacji ww. zadania inwestycyjnego. </w:t>
      </w:r>
    </w:p>
    <w:p w14:paraId="0E86C47A" w14:textId="77777777" w:rsidR="009B3FF9" w:rsidRPr="005047A9" w:rsidRDefault="009B3FF9" w:rsidP="00037D59">
      <w:pPr>
        <w:spacing w:line="276" w:lineRule="auto"/>
        <w:rPr>
          <w:rFonts w:ascii="Arial" w:hAnsi="Arial" w:cs="Arial"/>
          <w:sz w:val="24"/>
          <w:szCs w:val="24"/>
        </w:rPr>
      </w:pPr>
    </w:p>
    <w:p w14:paraId="1CC7A5D8" w14:textId="77777777" w:rsidR="001300FD" w:rsidRPr="005047A9" w:rsidRDefault="001300FD" w:rsidP="00037D59">
      <w:pPr>
        <w:pStyle w:val="Nagwek5"/>
        <w:spacing w:line="276" w:lineRule="auto"/>
        <w:jc w:val="left"/>
        <w:rPr>
          <w:rFonts w:cs="Arial"/>
          <w:szCs w:val="24"/>
        </w:rPr>
      </w:pPr>
      <w:r w:rsidRPr="005047A9">
        <w:rPr>
          <w:rFonts w:cs="Arial"/>
          <w:szCs w:val="24"/>
        </w:rPr>
        <w:t>Rozdział 60015 – Drogi publiczne w miastach na prawach powiatu</w:t>
      </w:r>
    </w:p>
    <w:p w14:paraId="40506AB3" w14:textId="77777777" w:rsidR="001300FD" w:rsidRPr="005047A9" w:rsidRDefault="001300FD" w:rsidP="00037D59">
      <w:pPr>
        <w:spacing w:line="276" w:lineRule="auto"/>
        <w:rPr>
          <w:rFonts w:ascii="Arial" w:hAnsi="Arial" w:cs="Arial"/>
          <w:sz w:val="24"/>
          <w:szCs w:val="24"/>
        </w:rPr>
      </w:pPr>
    </w:p>
    <w:p w14:paraId="47B0B314" w14:textId="1245FDAB" w:rsidR="007C0D34" w:rsidRPr="005047A9" w:rsidRDefault="007C0D34"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Proponuje się dokonanie zmniejszenia wydatków bieżących Miejskiego Zarządu Infrastruktury Drogowej i Transportu o łączną kwotę 195.000,00 zł i przeniesienia ich do rozdz. 60004 do dyspozycji Wydziału Dróg, Transportu Zbiorowego i Energii.</w:t>
      </w:r>
    </w:p>
    <w:p w14:paraId="6C58C0E2" w14:textId="77777777" w:rsidR="006F66B8" w:rsidRPr="005047A9" w:rsidRDefault="006F66B8" w:rsidP="00037D59">
      <w:pPr>
        <w:spacing w:line="276" w:lineRule="auto"/>
        <w:rPr>
          <w:rFonts w:ascii="Arial" w:hAnsi="Arial" w:cs="Arial"/>
          <w:bCs/>
          <w:sz w:val="24"/>
          <w:szCs w:val="24"/>
        </w:rPr>
      </w:pPr>
    </w:p>
    <w:p w14:paraId="496CA25C" w14:textId="77777777" w:rsidR="002A5EBC" w:rsidRPr="005047A9" w:rsidRDefault="002A5EBC" w:rsidP="00037D59">
      <w:pPr>
        <w:spacing w:line="276" w:lineRule="auto"/>
        <w:rPr>
          <w:rFonts w:ascii="Arial" w:hAnsi="Arial" w:cs="Arial"/>
          <w:bCs/>
          <w:sz w:val="24"/>
          <w:szCs w:val="24"/>
        </w:rPr>
      </w:pPr>
      <w:r w:rsidRPr="005047A9">
        <w:rPr>
          <w:rFonts w:ascii="Arial" w:hAnsi="Arial" w:cs="Arial"/>
          <w:bCs/>
          <w:sz w:val="24"/>
          <w:szCs w:val="24"/>
        </w:rPr>
        <w:t xml:space="preserve">Na wnioski Wydziału Dróg, Transportu Zbiorowego i Energii oraz Miejskiego Zarządu Infrastruktury Drogowej i Transportu na zadaniu pn. „Modernizacja ulicy Wojska Polskiego” proponuje się zwiększenie wydatków o kwotę 20.000,00 zł. Zwiększenie planu wynika z przeprowadzonego postępowania przetargowego. </w:t>
      </w:r>
      <w:r w:rsidRPr="005047A9">
        <w:rPr>
          <w:rFonts w:ascii="Arial" w:hAnsi="Arial" w:cs="Arial"/>
          <w:sz w:val="24"/>
          <w:szCs w:val="24"/>
        </w:rPr>
        <w:t>Powyższe zwiększenie planuje się pokryć z przesunięcia środków z zadania pn. „</w:t>
      </w:r>
      <w:r w:rsidRPr="005047A9">
        <w:rPr>
          <w:rFonts w:ascii="Arial" w:hAnsi="Arial" w:cs="Arial"/>
          <w:bCs/>
          <w:sz w:val="24"/>
          <w:szCs w:val="24"/>
        </w:rPr>
        <w:t>Zakup i zainstalowanie systemu optymalizacji ruchu zarządzającego sygnalizacją świetlną na skrzyżowaniu ulic Kapitulna – Robotnicza</w:t>
      </w:r>
      <w:r w:rsidRPr="005047A9">
        <w:rPr>
          <w:rFonts w:ascii="Arial" w:hAnsi="Arial" w:cs="Arial"/>
          <w:sz w:val="24"/>
          <w:szCs w:val="24"/>
        </w:rPr>
        <w:t xml:space="preserve">”. Wartość zadania po zmianie wynosi 55.856,00 zł. Rok realizacji 2024. </w:t>
      </w:r>
    </w:p>
    <w:p w14:paraId="4EC74892" w14:textId="77777777" w:rsidR="007D6111" w:rsidRPr="005047A9" w:rsidRDefault="007D6111" w:rsidP="00037D59">
      <w:pPr>
        <w:spacing w:line="276" w:lineRule="auto"/>
        <w:rPr>
          <w:rFonts w:ascii="Arial" w:hAnsi="Arial" w:cs="Arial"/>
          <w:bCs/>
          <w:sz w:val="24"/>
          <w:szCs w:val="24"/>
        </w:rPr>
      </w:pPr>
    </w:p>
    <w:p w14:paraId="7DE8806F" w14:textId="3FB3B5F8" w:rsidR="00355CE5" w:rsidRPr="005047A9" w:rsidRDefault="00355CE5" w:rsidP="00037D59">
      <w:pPr>
        <w:spacing w:line="276" w:lineRule="auto"/>
        <w:rPr>
          <w:rFonts w:ascii="Arial" w:hAnsi="Arial" w:cs="Arial"/>
          <w:bCs/>
          <w:sz w:val="24"/>
          <w:szCs w:val="24"/>
        </w:rPr>
      </w:pPr>
      <w:r w:rsidRPr="005047A9">
        <w:rPr>
          <w:rFonts w:ascii="Arial" w:hAnsi="Arial" w:cs="Arial"/>
          <w:bCs/>
          <w:sz w:val="24"/>
          <w:szCs w:val="24"/>
        </w:rPr>
        <w:t xml:space="preserve">Rozdział 60016 – Drogi publiczne gminne </w:t>
      </w:r>
    </w:p>
    <w:p w14:paraId="3FCD83B5" w14:textId="77777777" w:rsidR="00357DBB" w:rsidRPr="005047A9" w:rsidRDefault="00357DBB" w:rsidP="00037D59">
      <w:pPr>
        <w:spacing w:line="276" w:lineRule="auto"/>
        <w:rPr>
          <w:rFonts w:ascii="Arial" w:hAnsi="Arial" w:cs="Arial"/>
          <w:bCs/>
          <w:sz w:val="24"/>
          <w:szCs w:val="24"/>
        </w:rPr>
      </w:pPr>
    </w:p>
    <w:p w14:paraId="6C92DC30" w14:textId="72B4B56D" w:rsidR="00E54575" w:rsidRPr="005047A9" w:rsidRDefault="00E54575" w:rsidP="00037D59">
      <w:pPr>
        <w:pStyle w:val="Tekstpodstawowy"/>
        <w:spacing w:line="276" w:lineRule="auto"/>
        <w:jc w:val="left"/>
        <w:rPr>
          <w:rFonts w:ascii="Arial" w:hAnsi="Arial" w:cs="Arial"/>
          <w:b w:val="0"/>
          <w:szCs w:val="24"/>
        </w:rPr>
      </w:pPr>
      <w:r w:rsidRPr="005047A9">
        <w:rPr>
          <w:rFonts w:ascii="Arial" w:hAnsi="Arial" w:cs="Arial"/>
          <w:b w:val="0"/>
          <w:szCs w:val="24"/>
        </w:rPr>
        <w:t xml:space="preserve">Na wniosek Wydziału </w:t>
      </w:r>
      <w:r w:rsidR="00C65B5E" w:rsidRPr="005047A9">
        <w:rPr>
          <w:rFonts w:ascii="Arial" w:hAnsi="Arial" w:cs="Arial"/>
          <w:b w:val="0"/>
          <w:szCs w:val="24"/>
        </w:rPr>
        <w:t xml:space="preserve">Inwestycji i Zamówień Publicznych </w:t>
      </w:r>
      <w:r w:rsidRPr="005047A9">
        <w:rPr>
          <w:rFonts w:ascii="Arial" w:hAnsi="Arial" w:cs="Arial"/>
          <w:b w:val="0"/>
          <w:szCs w:val="24"/>
        </w:rPr>
        <w:t>na zadaniu pn. „Budowa ulicy Celulozowej” proponuje się dokonanie nw. zmian:</w:t>
      </w:r>
    </w:p>
    <w:p w14:paraId="6CA8BBE1" w14:textId="79222735" w:rsidR="00E54575" w:rsidRPr="005047A9" w:rsidRDefault="00E54575" w:rsidP="00037D59">
      <w:pPr>
        <w:spacing w:line="276" w:lineRule="auto"/>
        <w:ind w:left="142" w:hanging="142"/>
        <w:rPr>
          <w:rFonts w:ascii="Arial" w:hAnsi="Arial" w:cs="Arial"/>
          <w:sz w:val="24"/>
          <w:szCs w:val="24"/>
        </w:rPr>
      </w:pPr>
      <w:r w:rsidRPr="005047A9">
        <w:rPr>
          <w:rFonts w:ascii="Arial" w:hAnsi="Arial" w:cs="Arial"/>
          <w:sz w:val="24"/>
          <w:szCs w:val="24"/>
        </w:rPr>
        <w:t xml:space="preserve">- w ramach wydatków bieżących </w:t>
      </w:r>
      <w:r w:rsidR="00AF24E6" w:rsidRPr="005047A9">
        <w:rPr>
          <w:rFonts w:ascii="Arial" w:hAnsi="Arial" w:cs="Arial"/>
          <w:sz w:val="24"/>
          <w:szCs w:val="24"/>
        </w:rPr>
        <w:t>–</w:t>
      </w:r>
      <w:r w:rsidR="00D312FA" w:rsidRPr="005047A9">
        <w:rPr>
          <w:rFonts w:ascii="Arial" w:hAnsi="Arial" w:cs="Arial"/>
          <w:sz w:val="24"/>
          <w:szCs w:val="24"/>
        </w:rPr>
        <w:t xml:space="preserve"> </w:t>
      </w:r>
      <w:r w:rsidR="00AF24E6" w:rsidRPr="005047A9">
        <w:rPr>
          <w:rFonts w:ascii="Arial" w:hAnsi="Arial" w:cs="Arial"/>
          <w:sz w:val="24"/>
          <w:szCs w:val="24"/>
        </w:rPr>
        <w:t xml:space="preserve">proponuje się </w:t>
      </w:r>
      <w:r w:rsidR="00D312FA" w:rsidRPr="005047A9">
        <w:rPr>
          <w:rFonts w:ascii="Arial" w:hAnsi="Arial" w:cs="Arial"/>
          <w:sz w:val="24"/>
          <w:szCs w:val="24"/>
        </w:rPr>
        <w:t xml:space="preserve">zmniejszenie </w:t>
      </w:r>
      <w:r w:rsidR="00AF24E6" w:rsidRPr="005047A9">
        <w:rPr>
          <w:rFonts w:ascii="Arial" w:hAnsi="Arial" w:cs="Arial"/>
          <w:sz w:val="24"/>
          <w:szCs w:val="24"/>
        </w:rPr>
        <w:t xml:space="preserve">planu </w:t>
      </w:r>
      <w:r w:rsidR="00D312FA" w:rsidRPr="005047A9">
        <w:rPr>
          <w:rFonts w:ascii="Arial" w:hAnsi="Arial" w:cs="Arial"/>
          <w:sz w:val="24"/>
          <w:szCs w:val="24"/>
        </w:rPr>
        <w:t xml:space="preserve">środków </w:t>
      </w:r>
      <w:r w:rsidR="00AF24E6" w:rsidRPr="005047A9">
        <w:rPr>
          <w:rFonts w:ascii="Arial" w:hAnsi="Arial" w:cs="Arial"/>
          <w:sz w:val="24"/>
          <w:szCs w:val="24"/>
        </w:rPr>
        <w:t xml:space="preserve">z </w:t>
      </w:r>
      <w:r w:rsidR="00AF24E6" w:rsidRPr="005047A9">
        <w:rPr>
          <w:rFonts w:ascii="Arial" w:hAnsi="Arial" w:cs="Arial"/>
          <w:bCs/>
          <w:sz w:val="24"/>
          <w:szCs w:val="24"/>
        </w:rPr>
        <w:t xml:space="preserve">Rządowego Funduszu Rozwoju Dróg </w:t>
      </w:r>
      <w:r w:rsidR="00D312FA" w:rsidRPr="005047A9">
        <w:rPr>
          <w:rFonts w:ascii="Arial" w:hAnsi="Arial" w:cs="Arial"/>
          <w:bCs/>
          <w:sz w:val="24"/>
          <w:szCs w:val="24"/>
        </w:rPr>
        <w:t>o</w:t>
      </w:r>
      <w:r w:rsidR="00AF24E6" w:rsidRPr="005047A9">
        <w:rPr>
          <w:rFonts w:ascii="Arial" w:hAnsi="Arial" w:cs="Arial"/>
          <w:bCs/>
          <w:sz w:val="24"/>
          <w:szCs w:val="24"/>
        </w:rPr>
        <w:t> </w:t>
      </w:r>
      <w:r w:rsidR="00D312FA" w:rsidRPr="005047A9">
        <w:rPr>
          <w:rFonts w:ascii="Arial" w:hAnsi="Arial" w:cs="Arial"/>
          <w:bCs/>
          <w:sz w:val="24"/>
          <w:szCs w:val="24"/>
        </w:rPr>
        <w:t>kwotę 2.000,00</w:t>
      </w:r>
      <w:r w:rsidR="00AF24E6" w:rsidRPr="005047A9">
        <w:rPr>
          <w:rFonts w:ascii="Arial" w:hAnsi="Arial" w:cs="Arial"/>
          <w:bCs/>
          <w:sz w:val="24"/>
          <w:szCs w:val="24"/>
        </w:rPr>
        <w:t> </w:t>
      </w:r>
      <w:r w:rsidR="00D312FA" w:rsidRPr="005047A9">
        <w:rPr>
          <w:rFonts w:ascii="Arial" w:hAnsi="Arial" w:cs="Arial"/>
          <w:bCs/>
          <w:sz w:val="24"/>
          <w:szCs w:val="24"/>
        </w:rPr>
        <w:t>zł</w:t>
      </w:r>
      <w:r w:rsidR="00AF24E6" w:rsidRPr="005047A9">
        <w:rPr>
          <w:rFonts w:ascii="Arial" w:hAnsi="Arial" w:cs="Arial"/>
          <w:bCs/>
          <w:sz w:val="24"/>
          <w:szCs w:val="24"/>
        </w:rPr>
        <w:t xml:space="preserve"> przy jednoczesnym zwiększeniu planu środków własnych o tą kwotę</w:t>
      </w:r>
      <w:r w:rsidR="00055414" w:rsidRPr="005047A9">
        <w:rPr>
          <w:rFonts w:ascii="Arial" w:hAnsi="Arial" w:cs="Arial"/>
          <w:bCs/>
          <w:sz w:val="24"/>
          <w:szCs w:val="24"/>
        </w:rPr>
        <w:t xml:space="preserve"> (środki własne w wysokości 2.000,00 zł zabezpiecza się z rozdz. 75095 z § 4390)</w:t>
      </w:r>
      <w:r w:rsidR="00AF24E6" w:rsidRPr="005047A9">
        <w:rPr>
          <w:rFonts w:ascii="Arial" w:hAnsi="Arial" w:cs="Arial"/>
          <w:bCs/>
          <w:sz w:val="24"/>
          <w:szCs w:val="24"/>
        </w:rPr>
        <w:t>,</w:t>
      </w:r>
    </w:p>
    <w:p w14:paraId="7D0FDBC8" w14:textId="29B24EBB" w:rsidR="00055414" w:rsidRPr="005047A9" w:rsidRDefault="00E54575" w:rsidP="00037D59">
      <w:pPr>
        <w:spacing w:line="276" w:lineRule="auto"/>
        <w:ind w:left="142" w:hanging="142"/>
        <w:rPr>
          <w:rFonts w:ascii="Arial" w:hAnsi="Arial" w:cs="Arial"/>
          <w:bCs/>
          <w:sz w:val="24"/>
          <w:szCs w:val="24"/>
        </w:rPr>
      </w:pPr>
      <w:r w:rsidRPr="005047A9">
        <w:rPr>
          <w:rFonts w:ascii="Arial" w:hAnsi="Arial" w:cs="Arial"/>
          <w:bCs/>
          <w:sz w:val="24"/>
          <w:szCs w:val="24"/>
        </w:rPr>
        <w:t>- w ramach wydatków majątkowych</w:t>
      </w:r>
      <w:r w:rsidR="00AF24E6" w:rsidRPr="005047A9">
        <w:rPr>
          <w:rFonts w:ascii="Arial" w:hAnsi="Arial" w:cs="Arial"/>
          <w:bCs/>
          <w:sz w:val="24"/>
          <w:szCs w:val="24"/>
        </w:rPr>
        <w:t xml:space="preserve"> - proponuje się zmniejszenie planu </w:t>
      </w:r>
      <w:r w:rsidR="00AF24E6" w:rsidRPr="005047A9">
        <w:rPr>
          <w:rFonts w:ascii="Arial" w:hAnsi="Arial" w:cs="Arial"/>
          <w:sz w:val="24"/>
          <w:szCs w:val="24"/>
        </w:rPr>
        <w:t xml:space="preserve">środków z </w:t>
      </w:r>
      <w:r w:rsidR="00AF24E6" w:rsidRPr="005047A9">
        <w:rPr>
          <w:rFonts w:ascii="Arial" w:hAnsi="Arial" w:cs="Arial"/>
          <w:bCs/>
          <w:sz w:val="24"/>
          <w:szCs w:val="24"/>
        </w:rPr>
        <w:t>Rządowego Funduszu Rozwoju Dróg o kwotę 560.197,01 zł</w:t>
      </w:r>
      <w:r w:rsidR="00055414" w:rsidRPr="005047A9">
        <w:rPr>
          <w:rFonts w:ascii="Arial" w:hAnsi="Arial" w:cs="Arial"/>
          <w:sz w:val="24"/>
          <w:szCs w:val="24"/>
        </w:rPr>
        <w:t>.</w:t>
      </w:r>
      <w:r w:rsidR="00055414" w:rsidRPr="005047A9">
        <w:rPr>
          <w:rFonts w:ascii="Arial" w:hAnsi="Arial" w:cs="Arial"/>
          <w:bCs/>
          <w:sz w:val="24"/>
          <w:szCs w:val="24"/>
        </w:rPr>
        <w:t xml:space="preserve"> Wartość zadania po zmianie wynosi 3.923.799,74 zł. Rok realizacji 2024.</w:t>
      </w:r>
      <w:r w:rsidR="00037D59" w:rsidRPr="005047A9">
        <w:rPr>
          <w:rFonts w:ascii="Arial" w:hAnsi="Arial" w:cs="Arial"/>
          <w:bCs/>
          <w:sz w:val="24"/>
          <w:szCs w:val="24"/>
        </w:rPr>
        <w:t xml:space="preserve"> </w:t>
      </w:r>
    </w:p>
    <w:p w14:paraId="7CAB29FE" w14:textId="7EF67621" w:rsidR="00C65B5E" w:rsidRPr="005047A9" w:rsidRDefault="00C65B5E" w:rsidP="00037D59">
      <w:pPr>
        <w:pStyle w:val="Tekstpodstawowy"/>
        <w:spacing w:line="276" w:lineRule="auto"/>
        <w:jc w:val="left"/>
        <w:rPr>
          <w:rFonts w:ascii="Arial" w:hAnsi="Arial" w:cs="Arial"/>
          <w:b w:val="0"/>
          <w:bCs/>
          <w:szCs w:val="24"/>
        </w:rPr>
      </w:pPr>
      <w:r w:rsidRPr="005047A9">
        <w:rPr>
          <w:rFonts w:ascii="Arial" w:hAnsi="Arial" w:cs="Arial"/>
          <w:b w:val="0"/>
          <w:bCs/>
          <w:szCs w:val="24"/>
        </w:rPr>
        <w:t xml:space="preserve">Zmniejszenie planu wynika z konieczności uaktualnienia planu do rzeczywistej kwoty dofinansowania wynikającej z umowy o dofinansowanie projektu. </w:t>
      </w:r>
      <w:r w:rsidR="00E727C0" w:rsidRPr="005047A9">
        <w:rPr>
          <w:rFonts w:ascii="Arial" w:hAnsi="Arial" w:cs="Arial"/>
          <w:b w:val="0"/>
          <w:bCs/>
          <w:szCs w:val="24"/>
        </w:rPr>
        <w:t>Ponadto zmiana</w:t>
      </w:r>
      <w:r w:rsidR="00EE6074" w:rsidRPr="005047A9">
        <w:rPr>
          <w:rFonts w:ascii="Arial" w:hAnsi="Arial" w:cs="Arial"/>
          <w:b w:val="0"/>
          <w:bCs/>
          <w:szCs w:val="24"/>
        </w:rPr>
        <w:t xml:space="preserve"> </w:t>
      </w:r>
      <w:r w:rsidRPr="005047A9">
        <w:rPr>
          <w:rFonts w:ascii="Arial" w:hAnsi="Arial" w:cs="Arial"/>
          <w:b w:val="0"/>
          <w:bCs/>
          <w:szCs w:val="24"/>
        </w:rPr>
        <w:t xml:space="preserve">umożliwi </w:t>
      </w:r>
      <w:r w:rsidR="00EE6074" w:rsidRPr="005047A9">
        <w:rPr>
          <w:rFonts w:ascii="Arial" w:hAnsi="Arial" w:cs="Arial"/>
          <w:b w:val="0"/>
          <w:bCs/>
          <w:szCs w:val="24"/>
        </w:rPr>
        <w:t xml:space="preserve">również </w:t>
      </w:r>
      <w:r w:rsidRPr="005047A9">
        <w:rPr>
          <w:rFonts w:ascii="Arial" w:hAnsi="Arial" w:cs="Arial"/>
          <w:b w:val="0"/>
          <w:bCs/>
          <w:szCs w:val="24"/>
        </w:rPr>
        <w:t>poniesieni</w:t>
      </w:r>
      <w:r w:rsidR="00EE6074" w:rsidRPr="005047A9">
        <w:rPr>
          <w:rFonts w:ascii="Arial" w:hAnsi="Arial" w:cs="Arial"/>
          <w:b w:val="0"/>
          <w:bCs/>
          <w:szCs w:val="24"/>
        </w:rPr>
        <w:t>e</w:t>
      </w:r>
      <w:r w:rsidRPr="005047A9">
        <w:rPr>
          <w:rFonts w:ascii="Arial" w:hAnsi="Arial" w:cs="Arial"/>
          <w:b w:val="0"/>
          <w:bCs/>
          <w:szCs w:val="24"/>
        </w:rPr>
        <w:t xml:space="preserve"> kosztów promocji projektu zgodnie z założeniami umowy.</w:t>
      </w:r>
    </w:p>
    <w:p w14:paraId="3602A0C7" w14:textId="77777777" w:rsidR="00E54575" w:rsidRPr="005047A9" w:rsidRDefault="00E54575" w:rsidP="00037D59">
      <w:pPr>
        <w:pStyle w:val="Tekstpodstawowy"/>
        <w:spacing w:line="276" w:lineRule="auto"/>
        <w:jc w:val="left"/>
        <w:rPr>
          <w:rFonts w:ascii="Arial" w:hAnsi="Arial" w:cs="Arial"/>
          <w:b w:val="0"/>
          <w:bCs/>
          <w:szCs w:val="24"/>
        </w:rPr>
      </w:pPr>
    </w:p>
    <w:p w14:paraId="71A2DA76" w14:textId="1FE9E3F8" w:rsidR="002A5EBC" w:rsidRPr="005047A9" w:rsidRDefault="002A5EBC" w:rsidP="00037D59">
      <w:pPr>
        <w:spacing w:line="276" w:lineRule="auto"/>
        <w:rPr>
          <w:rFonts w:ascii="Arial" w:hAnsi="Arial" w:cs="Arial"/>
          <w:sz w:val="24"/>
          <w:szCs w:val="24"/>
        </w:rPr>
      </w:pPr>
      <w:r w:rsidRPr="005047A9">
        <w:rPr>
          <w:rFonts w:ascii="Arial" w:hAnsi="Arial" w:cs="Arial"/>
          <w:bCs/>
          <w:sz w:val="24"/>
          <w:szCs w:val="24"/>
        </w:rPr>
        <w:lastRenderedPageBreak/>
        <w:t xml:space="preserve">Na wniosek Wydziału Inwestycji i Zamówień Publicznych na zadaniu pn. „Budowa ul. Energetyków na odcinku od ul. Hutniczej do przejścia podziemnego dla pieszych pod torami kolejowymi” proponuje się zwiększenie wydatków o kwotę 1.000,00 zł. Zwiększenie planu jest niezbędne celem uregulowania należnego odszkodowania z tytułu wykupu nieruchomości. </w:t>
      </w:r>
      <w:r w:rsidRPr="005047A9">
        <w:rPr>
          <w:rFonts w:ascii="Arial" w:hAnsi="Arial" w:cs="Arial"/>
          <w:sz w:val="24"/>
          <w:szCs w:val="24"/>
        </w:rPr>
        <w:t>Powyższe zwiększenie planuje się pokryć z</w:t>
      </w:r>
      <w:r w:rsidR="00092334" w:rsidRPr="005047A9">
        <w:rPr>
          <w:rFonts w:ascii="Arial" w:hAnsi="Arial" w:cs="Arial"/>
          <w:sz w:val="24"/>
          <w:szCs w:val="24"/>
        </w:rPr>
        <w:t> </w:t>
      </w:r>
      <w:r w:rsidRPr="005047A9">
        <w:rPr>
          <w:rFonts w:ascii="Arial" w:hAnsi="Arial" w:cs="Arial"/>
          <w:sz w:val="24"/>
          <w:szCs w:val="24"/>
        </w:rPr>
        <w:t>przesunięcia środków z zadania pn. „Budowa /przebudowa dróg gminnych”. Wartość zadania po zmianie wynosi 367.500,00 zł. Lata realizacji 2022 - 2025, w tym limit wydatków na rok 2024 – 55.000,00 zł, na rok 2025 – 1.500,00 zł.</w:t>
      </w:r>
    </w:p>
    <w:p w14:paraId="0FA3DB61" w14:textId="77777777" w:rsidR="002A5EBC" w:rsidRPr="005047A9" w:rsidRDefault="002A5EBC" w:rsidP="00037D59">
      <w:pPr>
        <w:spacing w:line="276" w:lineRule="auto"/>
        <w:rPr>
          <w:rFonts w:ascii="Arial" w:hAnsi="Arial" w:cs="Arial"/>
          <w:bCs/>
          <w:sz w:val="24"/>
          <w:szCs w:val="24"/>
        </w:rPr>
      </w:pPr>
    </w:p>
    <w:p w14:paraId="3B79AC8E" w14:textId="77777777" w:rsidR="002A5EBC" w:rsidRPr="005047A9" w:rsidRDefault="002A5EBC" w:rsidP="00037D59">
      <w:pPr>
        <w:spacing w:line="276" w:lineRule="auto"/>
        <w:rPr>
          <w:rFonts w:ascii="Arial" w:hAnsi="Arial" w:cs="Arial"/>
          <w:bCs/>
          <w:sz w:val="24"/>
          <w:szCs w:val="24"/>
        </w:rPr>
      </w:pPr>
      <w:r w:rsidRPr="005047A9">
        <w:rPr>
          <w:rFonts w:ascii="Arial" w:hAnsi="Arial" w:cs="Arial"/>
          <w:bCs/>
          <w:sz w:val="24"/>
          <w:szCs w:val="24"/>
        </w:rPr>
        <w:t xml:space="preserve">Na wniosek Wydziału Inwestycji i Zamówień Publicznych na zadaniu pn. „Budowa /przebudowa dróg gminnych” proponuje się zmniejszenie wydatków o kwotę 1.000,00 zł z przeznaczeniem na zwiększenie wydatków w rozdz. 60016. </w:t>
      </w:r>
      <w:r w:rsidRPr="005047A9">
        <w:rPr>
          <w:rFonts w:ascii="Arial" w:hAnsi="Arial" w:cs="Arial"/>
          <w:sz w:val="24"/>
          <w:szCs w:val="24"/>
        </w:rPr>
        <w:t>Wartość zadania po zmianie wynosi 1.199.000,00 zł.</w:t>
      </w:r>
      <w:r w:rsidRPr="005047A9">
        <w:rPr>
          <w:rFonts w:ascii="Arial" w:hAnsi="Arial" w:cs="Arial"/>
          <w:bCs/>
          <w:sz w:val="24"/>
          <w:szCs w:val="24"/>
        </w:rPr>
        <w:t xml:space="preserve"> Rok realizacji 2024.</w:t>
      </w:r>
    </w:p>
    <w:p w14:paraId="4FE35241" w14:textId="77777777" w:rsidR="00C02F6F" w:rsidRPr="005047A9" w:rsidRDefault="00C02F6F" w:rsidP="00037D59">
      <w:pPr>
        <w:spacing w:line="276" w:lineRule="auto"/>
        <w:rPr>
          <w:rFonts w:ascii="Arial" w:hAnsi="Arial" w:cs="Arial"/>
          <w:sz w:val="24"/>
          <w:szCs w:val="24"/>
        </w:rPr>
      </w:pPr>
    </w:p>
    <w:p w14:paraId="263CEC2C" w14:textId="111C3CBF" w:rsidR="00357DBB" w:rsidRPr="005047A9" w:rsidRDefault="006D59D8" w:rsidP="00037D59">
      <w:pPr>
        <w:spacing w:line="276" w:lineRule="auto"/>
        <w:rPr>
          <w:rFonts w:ascii="Arial" w:hAnsi="Arial" w:cs="Arial"/>
          <w:bCs/>
          <w:sz w:val="24"/>
          <w:szCs w:val="24"/>
        </w:rPr>
      </w:pPr>
      <w:r w:rsidRPr="005047A9">
        <w:rPr>
          <w:rFonts w:ascii="Arial" w:hAnsi="Arial" w:cs="Arial"/>
          <w:bCs/>
          <w:sz w:val="24"/>
          <w:szCs w:val="24"/>
        </w:rPr>
        <w:t>Ponadto n</w:t>
      </w:r>
      <w:r w:rsidR="00C02F6F" w:rsidRPr="005047A9">
        <w:rPr>
          <w:rFonts w:ascii="Arial" w:hAnsi="Arial" w:cs="Arial"/>
          <w:bCs/>
          <w:sz w:val="24"/>
          <w:szCs w:val="24"/>
        </w:rPr>
        <w:t>a wniosek Wydziału Inwestycji i Zamówień Publicznych</w:t>
      </w:r>
      <w:r w:rsidR="00E54575" w:rsidRPr="005047A9">
        <w:rPr>
          <w:rFonts w:ascii="Arial" w:hAnsi="Arial" w:cs="Arial"/>
          <w:bCs/>
          <w:sz w:val="24"/>
          <w:szCs w:val="24"/>
        </w:rPr>
        <w:t xml:space="preserve"> </w:t>
      </w:r>
      <w:r w:rsidRPr="005047A9">
        <w:rPr>
          <w:rFonts w:ascii="Arial" w:hAnsi="Arial" w:cs="Arial"/>
          <w:bCs/>
          <w:sz w:val="24"/>
          <w:szCs w:val="24"/>
        </w:rPr>
        <w:t xml:space="preserve">proponuje się dokonanie zwiększenia wydatków na § 4399 o kwotę 48.000,00 zł z przeznaczeniem na </w:t>
      </w:r>
      <w:r w:rsidR="00357DBB" w:rsidRPr="005047A9">
        <w:rPr>
          <w:rFonts w:ascii="Arial" w:hAnsi="Arial" w:cs="Arial"/>
          <w:bCs/>
          <w:sz w:val="24"/>
          <w:szCs w:val="24"/>
        </w:rPr>
        <w:t>opracowanie studium wykonalności dla projektu pn. „Budowa sieci kanalizacji deszczowej w ul. Mielęcińskiej we Włocławku”</w:t>
      </w:r>
      <w:r w:rsidRPr="005047A9">
        <w:rPr>
          <w:rFonts w:ascii="Arial" w:hAnsi="Arial" w:cs="Arial"/>
          <w:bCs/>
          <w:sz w:val="24"/>
          <w:szCs w:val="24"/>
        </w:rPr>
        <w:t>,</w:t>
      </w:r>
      <w:r w:rsidR="00357DBB" w:rsidRPr="005047A9">
        <w:rPr>
          <w:rFonts w:ascii="Arial" w:hAnsi="Arial" w:cs="Arial"/>
          <w:bCs/>
          <w:sz w:val="24"/>
          <w:szCs w:val="24"/>
        </w:rPr>
        <w:t xml:space="preserve"> w związku z</w:t>
      </w:r>
      <w:r w:rsidRPr="005047A9">
        <w:rPr>
          <w:rFonts w:ascii="Arial" w:hAnsi="Arial" w:cs="Arial"/>
          <w:bCs/>
          <w:sz w:val="24"/>
          <w:szCs w:val="24"/>
        </w:rPr>
        <w:t> </w:t>
      </w:r>
      <w:r w:rsidR="00357DBB" w:rsidRPr="005047A9">
        <w:rPr>
          <w:rFonts w:ascii="Arial" w:hAnsi="Arial" w:cs="Arial"/>
          <w:bCs/>
          <w:sz w:val="24"/>
          <w:szCs w:val="24"/>
        </w:rPr>
        <w:t xml:space="preserve">opracowywaniem wniosku o dofinansowanie przedmiotowego zadania. </w:t>
      </w:r>
    </w:p>
    <w:p w14:paraId="38D1409A" w14:textId="3C0C47F2" w:rsidR="00357DBB" w:rsidRPr="005047A9" w:rsidRDefault="00E25933" w:rsidP="00037D59">
      <w:pPr>
        <w:spacing w:line="276" w:lineRule="auto"/>
        <w:rPr>
          <w:rFonts w:ascii="Arial" w:hAnsi="Arial" w:cs="Arial"/>
          <w:sz w:val="24"/>
          <w:szCs w:val="24"/>
        </w:rPr>
      </w:pPr>
      <w:r w:rsidRPr="005047A9">
        <w:rPr>
          <w:rFonts w:ascii="Arial" w:hAnsi="Arial" w:cs="Arial"/>
          <w:bCs/>
          <w:sz w:val="24"/>
          <w:szCs w:val="24"/>
        </w:rPr>
        <w:t>Powyższe zwiększenie zostanie pokryte ze zmniejszenia wydatków Wydziału Inwestycji i Zamówień Publicznych w rozdz. 75095</w:t>
      </w:r>
      <w:r w:rsidR="000D0B67" w:rsidRPr="005047A9">
        <w:rPr>
          <w:rFonts w:ascii="Arial" w:hAnsi="Arial" w:cs="Arial"/>
          <w:bCs/>
          <w:sz w:val="24"/>
          <w:szCs w:val="24"/>
        </w:rPr>
        <w:t xml:space="preserve"> na § 4390 i § 4430</w:t>
      </w:r>
      <w:r w:rsidRPr="005047A9">
        <w:rPr>
          <w:rFonts w:ascii="Arial" w:hAnsi="Arial" w:cs="Arial"/>
          <w:bCs/>
          <w:sz w:val="24"/>
          <w:szCs w:val="24"/>
        </w:rPr>
        <w:t>.</w:t>
      </w:r>
    </w:p>
    <w:p w14:paraId="76840926" w14:textId="77777777" w:rsidR="00C02F6F" w:rsidRPr="005047A9" w:rsidRDefault="00C02F6F" w:rsidP="00037D59">
      <w:pPr>
        <w:spacing w:line="276" w:lineRule="auto"/>
        <w:rPr>
          <w:rFonts w:ascii="Arial" w:hAnsi="Arial" w:cs="Arial"/>
          <w:sz w:val="24"/>
          <w:szCs w:val="24"/>
        </w:rPr>
      </w:pPr>
    </w:p>
    <w:p w14:paraId="1FBD7821" w14:textId="77777777" w:rsidR="00355CE5" w:rsidRPr="005047A9" w:rsidRDefault="00355CE5" w:rsidP="00037D59">
      <w:pPr>
        <w:spacing w:line="276" w:lineRule="auto"/>
        <w:rPr>
          <w:rFonts w:ascii="Arial" w:hAnsi="Arial" w:cs="Arial"/>
          <w:sz w:val="24"/>
          <w:szCs w:val="24"/>
        </w:rPr>
      </w:pPr>
      <w:r w:rsidRPr="005047A9">
        <w:rPr>
          <w:rFonts w:ascii="Arial" w:hAnsi="Arial" w:cs="Arial"/>
          <w:sz w:val="24"/>
          <w:szCs w:val="24"/>
        </w:rPr>
        <w:t>Rozdział 60095 – Pozostała działalność</w:t>
      </w:r>
    </w:p>
    <w:p w14:paraId="42B652F8" w14:textId="77777777" w:rsidR="00355CE5" w:rsidRPr="005047A9" w:rsidRDefault="00355CE5" w:rsidP="00037D59">
      <w:pPr>
        <w:pStyle w:val="Tekstpodstawowy"/>
        <w:spacing w:line="276" w:lineRule="auto"/>
        <w:jc w:val="left"/>
        <w:rPr>
          <w:rFonts w:ascii="Arial" w:hAnsi="Arial" w:cs="Arial"/>
          <w:b w:val="0"/>
          <w:bCs/>
          <w:szCs w:val="24"/>
        </w:rPr>
      </w:pPr>
    </w:p>
    <w:p w14:paraId="7FF6A8AD" w14:textId="5D72E912" w:rsidR="00357DBB" w:rsidRPr="005047A9" w:rsidRDefault="00357DBB"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Proponuje się dokonanie zmniejszenia wydatków bieżących Miejskiego Zarządu Infrastruktury Drogowej i Transportu o łączną kwotę 1</w:t>
      </w:r>
      <w:r w:rsidR="006A0DE2" w:rsidRPr="005047A9">
        <w:rPr>
          <w:rFonts w:ascii="Arial" w:hAnsi="Arial" w:cs="Arial"/>
          <w:bCs/>
          <w:sz w:val="24"/>
          <w:szCs w:val="24"/>
        </w:rPr>
        <w:t>2</w:t>
      </w:r>
      <w:r w:rsidRPr="005047A9">
        <w:rPr>
          <w:rFonts w:ascii="Arial" w:hAnsi="Arial" w:cs="Arial"/>
          <w:bCs/>
          <w:sz w:val="24"/>
          <w:szCs w:val="24"/>
        </w:rPr>
        <w:t>.000,00 zł i przeniesienia ich do rozdz. 60004 do dyspozycji Wydziału Dróg, Transportu Zbiorowego i Energii.</w:t>
      </w:r>
    </w:p>
    <w:p w14:paraId="7618AB13" w14:textId="77777777" w:rsidR="00FA255C" w:rsidRPr="005047A9" w:rsidRDefault="00FA255C" w:rsidP="00037D59">
      <w:pPr>
        <w:spacing w:line="276" w:lineRule="auto"/>
        <w:rPr>
          <w:rFonts w:ascii="Arial" w:hAnsi="Arial" w:cs="Arial"/>
          <w:sz w:val="24"/>
          <w:szCs w:val="24"/>
        </w:rPr>
      </w:pPr>
    </w:p>
    <w:p w14:paraId="01D11219" w14:textId="77777777" w:rsidR="00355CE5" w:rsidRPr="005047A9" w:rsidRDefault="00355CE5" w:rsidP="00037D59">
      <w:pPr>
        <w:pStyle w:val="Nagwek4"/>
        <w:numPr>
          <w:ilvl w:val="0"/>
          <w:numId w:val="0"/>
        </w:numPr>
        <w:spacing w:line="276" w:lineRule="auto"/>
        <w:rPr>
          <w:rFonts w:cs="Arial"/>
          <w:b w:val="0"/>
          <w:sz w:val="24"/>
          <w:szCs w:val="24"/>
        </w:rPr>
      </w:pPr>
      <w:r w:rsidRPr="005047A9">
        <w:rPr>
          <w:rFonts w:cs="Arial"/>
          <w:b w:val="0"/>
          <w:sz w:val="24"/>
          <w:szCs w:val="24"/>
        </w:rPr>
        <w:t xml:space="preserve">Dział 630 - Turystyka </w:t>
      </w:r>
    </w:p>
    <w:p w14:paraId="4CAFECE6" w14:textId="77777777" w:rsidR="00355CE5" w:rsidRPr="005047A9" w:rsidRDefault="00355CE5" w:rsidP="00037D59">
      <w:pPr>
        <w:pStyle w:val="Tekstpodstawowywcity3"/>
        <w:spacing w:after="0" w:line="276" w:lineRule="auto"/>
        <w:ind w:left="0"/>
        <w:rPr>
          <w:rFonts w:ascii="Arial" w:hAnsi="Arial" w:cs="Arial"/>
          <w:sz w:val="24"/>
          <w:szCs w:val="24"/>
        </w:rPr>
      </w:pPr>
    </w:p>
    <w:p w14:paraId="142006A8" w14:textId="77777777" w:rsidR="00355CE5" w:rsidRPr="005047A9" w:rsidRDefault="00355CE5" w:rsidP="00037D59">
      <w:pPr>
        <w:spacing w:line="276" w:lineRule="auto"/>
        <w:rPr>
          <w:rFonts w:ascii="Arial" w:hAnsi="Arial" w:cs="Arial"/>
          <w:sz w:val="24"/>
          <w:szCs w:val="24"/>
        </w:rPr>
      </w:pPr>
      <w:r w:rsidRPr="005047A9">
        <w:rPr>
          <w:rFonts w:ascii="Arial" w:hAnsi="Arial" w:cs="Arial"/>
          <w:sz w:val="24"/>
          <w:szCs w:val="24"/>
        </w:rPr>
        <w:t>Rozdział 63003 – Zadania w zakresie upowszechniania turystyki</w:t>
      </w:r>
    </w:p>
    <w:p w14:paraId="2BAC1002" w14:textId="77777777" w:rsidR="00355CE5" w:rsidRPr="005047A9" w:rsidRDefault="00355CE5" w:rsidP="00037D59">
      <w:pPr>
        <w:pStyle w:val="Tekstpodstawowywcity3"/>
        <w:spacing w:after="0" w:line="276" w:lineRule="auto"/>
        <w:ind w:left="0"/>
        <w:rPr>
          <w:rFonts w:ascii="Arial" w:hAnsi="Arial" w:cs="Arial"/>
          <w:sz w:val="24"/>
          <w:szCs w:val="24"/>
        </w:rPr>
      </w:pPr>
    </w:p>
    <w:p w14:paraId="67217D99" w14:textId="58C68588" w:rsidR="006A0DE2" w:rsidRPr="005047A9" w:rsidRDefault="006A0DE2"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Ośrodka Sportu i Rekreacji o kwotę 63.080,97 zł celem zabezpieczenia środków na wypłatę wynagrodzeń dla pracowników w miesiącu </w:t>
      </w:r>
      <w:r w:rsidR="00B84999" w:rsidRPr="005047A9">
        <w:rPr>
          <w:rFonts w:ascii="Arial" w:hAnsi="Arial" w:cs="Arial"/>
          <w:sz w:val="24"/>
          <w:szCs w:val="24"/>
        </w:rPr>
        <w:t>grudniu</w:t>
      </w:r>
      <w:r w:rsidRPr="005047A9">
        <w:rPr>
          <w:rFonts w:ascii="Arial" w:hAnsi="Arial" w:cs="Arial"/>
          <w:sz w:val="24"/>
          <w:szCs w:val="24"/>
        </w:rPr>
        <w:t xml:space="preserve"> br.</w:t>
      </w:r>
    </w:p>
    <w:p w14:paraId="6AE2AC6D" w14:textId="56901F47" w:rsidR="004F6CF4" w:rsidRPr="005047A9" w:rsidRDefault="00355CE5" w:rsidP="00037D59">
      <w:pPr>
        <w:spacing w:line="276" w:lineRule="auto"/>
        <w:rPr>
          <w:rFonts w:ascii="Arial" w:hAnsi="Arial" w:cs="Arial"/>
          <w:sz w:val="24"/>
          <w:szCs w:val="24"/>
        </w:rPr>
      </w:pPr>
      <w:r w:rsidRPr="005047A9">
        <w:rPr>
          <w:rFonts w:ascii="Arial" w:hAnsi="Arial" w:cs="Arial"/>
          <w:sz w:val="24"/>
          <w:szCs w:val="24"/>
        </w:rPr>
        <w:t xml:space="preserve">Zwiększenie proponuje się pokryć </w:t>
      </w:r>
      <w:r w:rsidR="00DD7377" w:rsidRPr="005047A9">
        <w:rPr>
          <w:rFonts w:ascii="Arial" w:hAnsi="Arial" w:cs="Arial"/>
          <w:sz w:val="24"/>
          <w:szCs w:val="24"/>
        </w:rPr>
        <w:t xml:space="preserve">z </w:t>
      </w:r>
      <w:r w:rsidR="0028753C" w:rsidRPr="005047A9">
        <w:rPr>
          <w:rFonts w:ascii="Arial" w:hAnsi="Arial" w:cs="Arial"/>
          <w:sz w:val="24"/>
          <w:szCs w:val="24"/>
        </w:rPr>
        <w:t>dochodów</w:t>
      </w:r>
      <w:r w:rsidR="000B43DB" w:rsidRPr="005047A9">
        <w:rPr>
          <w:rFonts w:ascii="Arial" w:hAnsi="Arial" w:cs="Arial"/>
          <w:sz w:val="24"/>
          <w:szCs w:val="24"/>
        </w:rPr>
        <w:t xml:space="preserve"> budżetowych</w:t>
      </w:r>
      <w:r w:rsidR="0028753C" w:rsidRPr="005047A9">
        <w:rPr>
          <w:rFonts w:ascii="Arial" w:hAnsi="Arial" w:cs="Arial"/>
          <w:sz w:val="24"/>
          <w:szCs w:val="24"/>
        </w:rPr>
        <w:t>.</w:t>
      </w:r>
    </w:p>
    <w:p w14:paraId="6C0CCC31" w14:textId="77777777" w:rsidR="006D3E97" w:rsidRPr="005047A9" w:rsidRDefault="006D3E97" w:rsidP="00037D59">
      <w:pPr>
        <w:pStyle w:val="Tekstpodstawowywcity3"/>
        <w:spacing w:after="0" w:line="276" w:lineRule="auto"/>
        <w:ind w:left="0"/>
        <w:rPr>
          <w:rFonts w:ascii="Arial" w:hAnsi="Arial" w:cs="Arial"/>
          <w:sz w:val="24"/>
          <w:szCs w:val="24"/>
          <w:highlight w:val="yellow"/>
        </w:rPr>
      </w:pPr>
    </w:p>
    <w:p w14:paraId="1B3249F4" w14:textId="77777777" w:rsidR="00D36DFB" w:rsidRPr="005047A9" w:rsidRDefault="00D36DFB" w:rsidP="00037D59">
      <w:pPr>
        <w:pStyle w:val="Nagwek4"/>
        <w:numPr>
          <w:ilvl w:val="0"/>
          <w:numId w:val="0"/>
        </w:numPr>
        <w:spacing w:line="276" w:lineRule="auto"/>
        <w:rPr>
          <w:rFonts w:cs="Arial"/>
          <w:b w:val="0"/>
          <w:sz w:val="24"/>
          <w:szCs w:val="24"/>
        </w:rPr>
      </w:pPr>
      <w:r w:rsidRPr="005047A9">
        <w:rPr>
          <w:rFonts w:cs="Arial"/>
          <w:b w:val="0"/>
          <w:sz w:val="24"/>
          <w:szCs w:val="24"/>
        </w:rPr>
        <w:t xml:space="preserve">Dział 700 – Gospodarka mieszkaniowa </w:t>
      </w:r>
    </w:p>
    <w:p w14:paraId="5D2CC961" w14:textId="77777777" w:rsidR="0073207A" w:rsidRPr="005047A9" w:rsidRDefault="0073207A" w:rsidP="00037D59">
      <w:pPr>
        <w:spacing w:line="276" w:lineRule="auto"/>
        <w:rPr>
          <w:rFonts w:ascii="Arial" w:hAnsi="Arial" w:cs="Arial"/>
          <w:sz w:val="24"/>
          <w:szCs w:val="24"/>
        </w:rPr>
      </w:pPr>
    </w:p>
    <w:p w14:paraId="7B5A026F" w14:textId="559C0305" w:rsidR="0073207A" w:rsidRPr="005047A9" w:rsidRDefault="0073207A" w:rsidP="00037D59">
      <w:pPr>
        <w:spacing w:line="276" w:lineRule="auto"/>
        <w:rPr>
          <w:rFonts w:ascii="Arial" w:hAnsi="Arial" w:cs="Arial"/>
          <w:sz w:val="24"/>
          <w:szCs w:val="24"/>
        </w:rPr>
      </w:pPr>
      <w:r w:rsidRPr="005047A9">
        <w:rPr>
          <w:rFonts w:ascii="Arial" w:hAnsi="Arial" w:cs="Arial"/>
          <w:sz w:val="24"/>
          <w:szCs w:val="24"/>
        </w:rPr>
        <w:t>Rozdział 70005 – Gospodarka gruntami i nieruchomościami</w:t>
      </w:r>
    </w:p>
    <w:p w14:paraId="471C5F00" w14:textId="77777777" w:rsidR="0073207A" w:rsidRPr="005047A9" w:rsidRDefault="0073207A" w:rsidP="00037D59">
      <w:pPr>
        <w:spacing w:line="276" w:lineRule="auto"/>
        <w:rPr>
          <w:rFonts w:ascii="Arial" w:hAnsi="Arial" w:cs="Arial"/>
          <w:sz w:val="24"/>
          <w:szCs w:val="24"/>
        </w:rPr>
      </w:pPr>
    </w:p>
    <w:p w14:paraId="734BD075" w14:textId="13F6B618" w:rsidR="00D36DFB" w:rsidRPr="005047A9" w:rsidRDefault="0073207A" w:rsidP="00037D59">
      <w:pPr>
        <w:spacing w:line="276" w:lineRule="auto"/>
        <w:rPr>
          <w:rFonts w:ascii="Arial" w:hAnsi="Arial" w:cs="Arial"/>
          <w:sz w:val="24"/>
          <w:szCs w:val="24"/>
        </w:rPr>
      </w:pPr>
      <w:r w:rsidRPr="005047A9">
        <w:rPr>
          <w:rFonts w:ascii="Arial" w:hAnsi="Arial" w:cs="Arial"/>
          <w:sz w:val="24"/>
          <w:szCs w:val="24"/>
        </w:rPr>
        <w:t>Proponuje się dokonanie zmniejszenia wydatków Wydziału Gospodarowania Mieniem Komunalnym o kwotę 2.040,00 zł i przeniesienia ich do rozdz. 75702.</w:t>
      </w:r>
    </w:p>
    <w:p w14:paraId="6149EF66" w14:textId="77777777" w:rsidR="0073207A" w:rsidRPr="005047A9" w:rsidRDefault="0073207A" w:rsidP="00037D59">
      <w:pPr>
        <w:spacing w:line="276" w:lineRule="auto"/>
        <w:rPr>
          <w:rFonts w:ascii="Arial" w:hAnsi="Arial" w:cs="Arial"/>
          <w:sz w:val="24"/>
          <w:szCs w:val="24"/>
          <w:highlight w:val="yellow"/>
        </w:rPr>
      </w:pPr>
    </w:p>
    <w:p w14:paraId="3E891466" w14:textId="77777777" w:rsidR="00D36DFB" w:rsidRPr="005047A9" w:rsidRDefault="00D36DFB" w:rsidP="00037D59">
      <w:pPr>
        <w:spacing w:line="276" w:lineRule="auto"/>
        <w:rPr>
          <w:rFonts w:ascii="Arial" w:hAnsi="Arial" w:cs="Arial"/>
          <w:sz w:val="24"/>
          <w:szCs w:val="24"/>
        </w:rPr>
      </w:pPr>
      <w:r w:rsidRPr="005047A9">
        <w:rPr>
          <w:rFonts w:ascii="Arial" w:hAnsi="Arial" w:cs="Arial"/>
          <w:sz w:val="24"/>
          <w:szCs w:val="24"/>
        </w:rPr>
        <w:lastRenderedPageBreak/>
        <w:t>Rozdział 70007 – Gospodarowanie mieszkaniowym zasobem gminy</w:t>
      </w:r>
    </w:p>
    <w:p w14:paraId="2BE060E7" w14:textId="77777777" w:rsidR="00D36DFB" w:rsidRPr="005047A9" w:rsidRDefault="00D36DFB" w:rsidP="00037D59">
      <w:pPr>
        <w:spacing w:line="276" w:lineRule="auto"/>
        <w:rPr>
          <w:rFonts w:ascii="Arial" w:hAnsi="Arial" w:cs="Arial"/>
          <w:sz w:val="24"/>
          <w:szCs w:val="24"/>
        </w:rPr>
      </w:pPr>
    </w:p>
    <w:p w14:paraId="59F23B35" w14:textId="1F6C890B" w:rsidR="00D36DFB" w:rsidRPr="005047A9" w:rsidRDefault="00D36DFB"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bieżących Administracji Zasobów Komunalnych o łączną kwotę </w:t>
      </w:r>
      <w:r w:rsidR="0073207A" w:rsidRPr="005047A9">
        <w:rPr>
          <w:rFonts w:ascii="Arial" w:hAnsi="Arial" w:cs="Arial"/>
          <w:sz w:val="24"/>
          <w:szCs w:val="24"/>
        </w:rPr>
        <w:t>980.200,00</w:t>
      </w:r>
      <w:r w:rsidRPr="005047A9">
        <w:rPr>
          <w:rFonts w:ascii="Arial" w:hAnsi="Arial" w:cs="Arial"/>
          <w:sz w:val="24"/>
          <w:szCs w:val="24"/>
        </w:rPr>
        <w:t xml:space="preserve"> zł z przeznaczeniem na:</w:t>
      </w:r>
    </w:p>
    <w:p w14:paraId="40476B1F" w14:textId="282D7993" w:rsidR="005530ED" w:rsidRPr="005047A9" w:rsidRDefault="00D36DFB" w:rsidP="00037D59">
      <w:pPr>
        <w:pStyle w:val="Akapitzlist"/>
        <w:numPr>
          <w:ilvl w:val="0"/>
          <w:numId w:val="10"/>
        </w:numPr>
        <w:spacing w:after="0"/>
        <w:ind w:left="142" w:hanging="142"/>
        <w:rPr>
          <w:rFonts w:ascii="Arial" w:hAnsi="Arial" w:cs="Arial"/>
          <w:sz w:val="24"/>
          <w:szCs w:val="24"/>
        </w:rPr>
      </w:pPr>
      <w:r w:rsidRPr="005047A9">
        <w:rPr>
          <w:rFonts w:ascii="Arial" w:hAnsi="Arial" w:cs="Arial"/>
          <w:sz w:val="24"/>
          <w:szCs w:val="24"/>
        </w:rPr>
        <w:t xml:space="preserve">§ 4010 w kwocie </w:t>
      </w:r>
      <w:r w:rsidR="0073207A" w:rsidRPr="005047A9">
        <w:rPr>
          <w:rFonts w:ascii="Arial" w:hAnsi="Arial" w:cs="Arial"/>
          <w:sz w:val="24"/>
          <w:szCs w:val="24"/>
        </w:rPr>
        <w:t>182.200</w:t>
      </w:r>
      <w:r w:rsidR="00924C34" w:rsidRPr="005047A9">
        <w:rPr>
          <w:rFonts w:ascii="Arial" w:hAnsi="Arial" w:cs="Arial"/>
          <w:sz w:val="24"/>
          <w:szCs w:val="24"/>
        </w:rPr>
        <w:t>,00</w:t>
      </w:r>
      <w:r w:rsidRPr="005047A9">
        <w:rPr>
          <w:rFonts w:ascii="Arial" w:hAnsi="Arial" w:cs="Arial"/>
          <w:sz w:val="24"/>
          <w:szCs w:val="24"/>
        </w:rPr>
        <w:t xml:space="preserve"> zł celem zabezpieczenia środków na </w:t>
      </w:r>
      <w:r w:rsidR="005530ED" w:rsidRPr="005047A9">
        <w:rPr>
          <w:rFonts w:ascii="Arial" w:hAnsi="Arial" w:cs="Arial"/>
          <w:sz w:val="24"/>
          <w:szCs w:val="24"/>
        </w:rPr>
        <w:t xml:space="preserve">wypłatę </w:t>
      </w:r>
      <w:r w:rsidRPr="005047A9">
        <w:rPr>
          <w:rFonts w:ascii="Arial" w:hAnsi="Arial" w:cs="Arial"/>
          <w:sz w:val="24"/>
          <w:szCs w:val="24"/>
        </w:rPr>
        <w:t>wynagrodze</w:t>
      </w:r>
      <w:r w:rsidR="006360A6" w:rsidRPr="005047A9">
        <w:rPr>
          <w:rFonts w:ascii="Arial" w:hAnsi="Arial" w:cs="Arial"/>
          <w:sz w:val="24"/>
          <w:szCs w:val="24"/>
        </w:rPr>
        <w:t>ń dla</w:t>
      </w:r>
      <w:r w:rsidRPr="005047A9">
        <w:rPr>
          <w:rFonts w:ascii="Arial" w:hAnsi="Arial" w:cs="Arial"/>
          <w:sz w:val="24"/>
          <w:szCs w:val="24"/>
        </w:rPr>
        <w:t xml:space="preserve"> pracowników</w:t>
      </w:r>
      <w:r w:rsidR="005530ED" w:rsidRPr="005047A9">
        <w:rPr>
          <w:rFonts w:ascii="Arial" w:hAnsi="Arial" w:cs="Arial"/>
          <w:sz w:val="24"/>
          <w:szCs w:val="24"/>
        </w:rPr>
        <w:t xml:space="preserve"> w miesiącu grudniu br.</w:t>
      </w:r>
      <w:r w:rsidR="006360A6" w:rsidRPr="005047A9">
        <w:rPr>
          <w:rFonts w:ascii="Arial" w:hAnsi="Arial" w:cs="Arial"/>
          <w:sz w:val="24"/>
          <w:szCs w:val="24"/>
        </w:rPr>
        <w:t xml:space="preserve"> oraz wypłatę nagrody jubileuszowej i odprawy emerytalnej,</w:t>
      </w:r>
    </w:p>
    <w:p w14:paraId="44A4CBC0" w14:textId="47914EA3" w:rsidR="005C1CD7" w:rsidRPr="005047A9" w:rsidRDefault="00D36DFB" w:rsidP="00037D59">
      <w:pPr>
        <w:pStyle w:val="Akapitzlist"/>
        <w:numPr>
          <w:ilvl w:val="0"/>
          <w:numId w:val="11"/>
        </w:numPr>
        <w:spacing w:after="0"/>
        <w:ind w:left="142" w:hanging="142"/>
        <w:rPr>
          <w:rFonts w:ascii="Arial" w:hAnsi="Arial" w:cs="Arial"/>
          <w:sz w:val="24"/>
          <w:szCs w:val="24"/>
        </w:rPr>
      </w:pPr>
      <w:r w:rsidRPr="005047A9">
        <w:rPr>
          <w:rFonts w:ascii="Arial" w:hAnsi="Arial" w:cs="Arial"/>
          <w:sz w:val="24"/>
          <w:szCs w:val="24"/>
        </w:rPr>
        <w:t xml:space="preserve">§ 4260 w kwocie </w:t>
      </w:r>
      <w:r w:rsidR="0073207A" w:rsidRPr="005047A9">
        <w:rPr>
          <w:rFonts w:ascii="Arial" w:hAnsi="Arial" w:cs="Arial"/>
          <w:sz w:val="24"/>
          <w:szCs w:val="24"/>
        </w:rPr>
        <w:t>534.000</w:t>
      </w:r>
      <w:r w:rsidRPr="005047A9">
        <w:rPr>
          <w:rFonts w:ascii="Arial" w:hAnsi="Arial" w:cs="Arial"/>
          <w:sz w:val="24"/>
          <w:szCs w:val="24"/>
        </w:rPr>
        <w:t>,00 zł celem zabezpieczenia środków na pokrycie kosztów</w:t>
      </w:r>
      <w:r w:rsidR="00951632" w:rsidRPr="005047A9">
        <w:rPr>
          <w:rFonts w:ascii="Arial" w:eastAsia="Times New Roman" w:hAnsi="Arial" w:cs="Arial"/>
          <w:sz w:val="24"/>
          <w:szCs w:val="24"/>
          <w:lang w:eastAsia="pl-PL"/>
        </w:rPr>
        <w:t xml:space="preserve"> opłat związanych z dostawą energii cieplnej, wody</w:t>
      </w:r>
      <w:r w:rsidR="00856E86" w:rsidRPr="005047A9">
        <w:rPr>
          <w:rFonts w:ascii="Arial" w:eastAsia="Times New Roman" w:hAnsi="Arial" w:cs="Arial"/>
          <w:sz w:val="24"/>
          <w:szCs w:val="24"/>
          <w:lang w:eastAsia="pl-PL"/>
        </w:rPr>
        <w:t xml:space="preserve"> </w:t>
      </w:r>
      <w:r w:rsidR="00951632" w:rsidRPr="005047A9">
        <w:rPr>
          <w:rFonts w:ascii="Arial" w:eastAsia="Times New Roman" w:hAnsi="Arial" w:cs="Arial"/>
          <w:sz w:val="24"/>
          <w:szCs w:val="24"/>
          <w:lang w:eastAsia="pl-PL"/>
        </w:rPr>
        <w:t>i podgrzania wody w</w:t>
      </w:r>
      <w:r w:rsidR="00856E86" w:rsidRPr="005047A9">
        <w:rPr>
          <w:rFonts w:ascii="Arial" w:eastAsia="Times New Roman" w:hAnsi="Arial" w:cs="Arial"/>
          <w:sz w:val="24"/>
          <w:szCs w:val="24"/>
          <w:lang w:eastAsia="pl-PL"/>
        </w:rPr>
        <w:t xml:space="preserve"> </w:t>
      </w:r>
      <w:r w:rsidR="00951632" w:rsidRPr="005047A9">
        <w:rPr>
          <w:rFonts w:ascii="Arial" w:eastAsia="Times New Roman" w:hAnsi="Arial" w:cs="Arial"/>
          <w:sz w:val="24"/>
          <w:szCs w:val="24"/>
          <w:lang w:eastAsia="pl-PL"/>
        </w:rPr>
        <w:t xml:space="preserve">budynkach i lokalach mieszkalnych </w:t>
      </w:r>
      <w:r w:rsidR="00856E86" w:rsidRPr="005047A9">
        <w:rPr>
          <w:rFonts w:ascii="Arial" w:eastAsia="Times New Roman" w:hAnsi="Arial" w:cs="Arial"/>
          <w:sz w:val="24"/>
          <w:szCs w:val="24"/>
          <w:lang w:eastAsia="pl-PL"/>
        </w:rPr>
        <w:t>G</w:t>
      </w:r>
      <w:r w:rsidR="00951632" w:rsidRPr="005047A9">
        <w:rPr>
          <w:rFonts w:ascii="Arial" w:eastAsia="Times New Roman" w:hAnsi="Arial" w:cs="Arial"/>
          <w:sz w:val="24"/>
          <w:szCs w:val="24"/>
          <w:lang w:eastAsia="pl-PL"/>
        </w:rPr>
        <w:t xml:space="preserve">minnego </w:t>
      </w:r>
      <w:r w:rsidR="00856E86" w:rsidRPr="005047A9">
        <w:rPr>
          <w:rFonts w:ascii="Arial" w:eastAsia="Times New Roman" w:hAnsi="Arial" w:cs="Arial"/>
          <w:sz w:val="24"/>
          <w:szCs w:val="24"/>
          <w:lang w:eastAsia="pl-PL"/>
        </w:rPr>
        <w:t>Z</w:t>
      </w:r>
      <w:r w:rsidR="00951632" w:rsidRPr="005047A9">
        <w:rPr>
          <w:rFonts w:ascii="Arial" w:eastAsia="Times New Roman" w:hAnsi="Arial" w:cs="Arial"/>
          <w:sz w:val="24"/>
          <w:szCs w:val="24"/>
          <w:lang w:eastAsia="pl-PL"/>
        </w:rPr>
        <w:t xml:space="preserve">asobu </w:t>
      </w:r>
      <w:r w:rsidR="00856E86" w:rsidRPr="005047A9">
        <w:rPr>
          <w:rFonts w:ascii="Arial" w:eastAsia="Times New Roman" w:hAnsi="Arial" w:cs="Arial"/>
          <w:sz w:val="24"/>
          <w:szCs w:val="24"/>
          <w:lang w:eastAsia="pl-PL"/>
        </w:rPr>
        <w:t>M</w:t>
      </w:r>
      <w:r w:rsidR="00951632" w:rsidRPr="005047A9">
        <w:rPr>
          <w:rFonts w:ascii="Arial" w:eastAsia="Times New Roman" w:hAnsi="Arial" w:cs="Arial"/>
          <w:sz w:val="24"/>
          <w:szCs w:val="24"/>
          <w:lang w:eastAsia="pl-PL"/>
        </w:rPr>
        <w:t>ieszkaniowego</w:t>
      </w:r>
      <w:r w:rsidR="005C1CD7" w:rsidRPr="005047A9">
        <w:rPr>
          <w:rFonts w:ascii="Arial" w:eastAsia="Times New Roman" w:hAnsi="Arial" w:cs="Arial"/>
          <w:sz w:val="24"/>
          <w:szCs w:val="24"/>
          <w:lang w:eastAsia="pl-PL"/>
        </w:rPr>
        <w:t>, a także na pokrycie zaliczek na opłaty związane z dostawą energii elektrycznej, cieplnej, gazu, wody i podgrzania wody w budynkach Wspólnot Mieszkaniowych i Wspólnot Lokali Użytkowych,</w:t>
      </w:r>
      <w:r w:rsidR="0089716F" w:rsidRPr="005047A9">
        <w:rPr>
          <w:rFonts w:ascii="Arial" w:eastAsia="Times New Roman" w:hAnsi="Arial" w:cs="Arial"/>
          <w:sz w:val="24"/>
          <w:szCs w:val="24"/>
          <w:lang w:eastAsia="pl-PL"/>
        </w:rPr>
        <w:t xml:space="preserve"> </w:t>
      </w:r>
    </w:p>
    <w:p w14:paraId="0156B698" w14:textId="420150D5" w:rsidR="00776C8D" w:rsidRPr="005047A9" w:rsidRDefault="00D36DFB" w:rsidP="00037D59">
      <w:pPr>
        <w:pStyle w:val="Akapitzlist"/>
        <w:numPr>
          <w:ilvl w:val="0"/>
          <w:numId w:val="11"/>
        </w:numPr>
        <w:spacing w:after="0"/>
        <w:ind w:left="142" w:hanging="142"/>
        <w:rPr>
          <w:rFonts w:ascii="Arial" w:hAnsi="Arial" w:cs="Arial"/>
          <w:sz w:val="24"/>
          <w:szCs w:val="24"/>
        </w:rPr>
      </w:pPr>
      <w:r w:rsidRPr="005047A9">
        <w:rPr>
          <w:rFonts w:ascii="Arial" w:hAnsi="Arial" w:cs="Arial"/>
          <w:sz w:val="24"/>
          <w:szCs w:val="24"/>
        </w:rPr>
        <w:t xml:space="preserve">§ 4270 w kwocie </w:t>
      </w:r>
      <w:r w:rsidR="0073207A" w:rsidRPr="005047A9">
        <w:rPr>
          <w:rFonts w:ascii="Arial" w:hAnsi="Arial" w:cs="Arial"/>
          <w:sz w:val="24"/>
          <w:szCs w:val="24"/>
        </w:rPr>
        <w:t>100.000</w:t>
      </w:r>
      <w:r w:rsidR="00776C8D" w:rsidRPr="005047A9">
        <w:rPr>
          <w:rFonts w:ascii="Arial" w:hAnsi="Arial" w:cs="Arial"/>
          <w:sz w:val="24"/>
          <w:szCs w:val="24"/>
        </w:rPr>
        <w:t>,00</w:t>
      </w:r>
      <w:r w:rsidRPr="005047A9">
        <w:rPr>
          <w:rFonts w:ascii="Arial" w:hAnsi="Arial" w:cs="Arial"/>
          <w:sz w:val="24"/>
          <w:szCs w:val="24"/>
        </w:rPr>
        <w:t xml:space="preserve"> zł z przeznaczeniem na </w:t>
      </w:r>
      <w:r w:rsidR="00776C8D" w:rsidRPr="005047A9">
        <w:rPr>
          <w:rFonts w:ascii="Arial" w:eastAsia="Times New Roman" w:hAnsi="Arial" w:cs="Arial"/>
          <w:sz w:val="24"/>
          <w:szCs w:val="24"/>
          <w:lang w:eastAsia="pl-PL"/>
        </w:rPr>
        <w:t>opłaty związane z funduszem remontowym</w:t>
      </w:r>
      <w:r w:rsidR="00321B1D" w:rsidRPr="005047A9">
        <w:rPr>
          <w:rFonts w:ascii="Arial" w:eastAsia="Times New Roman" w:hAnsi="Arial" w:cs="Arial"/>
          <w:sz w:val="24"/>
          <w:szCs w:val="24"/>
          <w:lang w:eastAsia="pl-PL"/>
        </w:rPr>
        <w:t xml:space="preserve"> i </w:t>
      </w:r>
      <w:r w:rsidR="00776C8D" w:rsidRPr="005047A9">
        <w:rPr>
          <w:rFonts w:ascii="Arial" w:eastAsia="Times New Roman" w:hAnsi="Arial" w:cs="Arial"/>
          <w:sz w:val="24"/>
          <w:szCs w:val="24"/>
          <w:lang w:eastAsia="pl-PL"/>
        </w:rPr>
        <w:t xml:space="preserve">kosztami bieżących </w:t>
      </w:r>
      <w:r w:rsidR="00D312FA" w:rsidRPr="005047A9">
        <w:rPr>
          <w:rFonts w:ascii="Arial" w:eastAsia="Times New Roman" w:hAnsi="Arial" w:cs="Arial"/>
          <w:sz w:val="24"/>
          <w:szCs w:val="24"/>
          <w:lang w:eastAsia="pl-PL"/>
        </w:rPr>
        <w:t xml:space="preserve">remontów oraz usuwania usterek i awarii </w:t>
      </w:r>
      <w:r w:rsidR="00776C8D" w:rsidRPr="005047A9">
        <w:rPr>
          <w:rFonts w:ascii="Arial" w:eastAsia="Times New Roman" w:hAnsi="Arial" w:cs="Arial"/>
          <w:sz w:val="24"/>
          <w:szCs w:val="24"/>
          <w:lang w:eastAsia="pl-PL"/>
        </w:rPr>
        <w:t>w budynkach i lokalach mieszkalnych gminnego zasobu mieszkaniowego oraz w budynkach Wspólnot Mieszkaniowych i Wspólnot Lokali Użytkowych zgodnie z umowami zawartymi przez Wspólnoty Mieszkaniowe i Wspólnoty Lokali Użytkowych</w:t>
      </w:r>
      <w:r w:rsidR="00230CBA" w:rsidRPr="005047A9">
        <w:rPr>
          <w:rFonts w:ascii="Arial" w:eastAsia="Times New Roman" w:hAnsi="Arial" w:cs="Arial"/>
          <w:sz w:val="24"/>
          <w:szCs w:val="24"/>
          <w:lang w:eastAsia="pl-PL"/>
        </w:rPr>
        <w:t>,</w:t>
      </w:r>
      <w:r w:rsidR="00776C8D" w:rsidRPr="005047A9">
        <w:rPr>
          <w:rFonts w:ascii="Arial" w:eastAsia="Times New Roman" w:hAnsi="Arial" w:cs="Arial"/>
          <w:sz w:val="24"/>
          <w:szCs w:val="24"/>
          <w:lang w:eastAsia="pl-PL"/>
        </w:rPr>
        <w:t xml:space="preserve"> </w:t>
      </w:r>
    </w:p>
    <w:p w14:paraId="344FA1B1" w14:textId="094D2BCD" w:rsidR="00580423" w:rsidRPr="005047A9" w:rsidRDefault="00D36DFB" w:rsidP="00037D59">
      <w:pPr>
        <w:pStyle w:val="Akapitzlist"/>
        <w:numPr>
          <w:ilvl w:val="0"/>
          <w:numId w:val="11"/>
        </w:numPr>
        <w:spacing w:after="0"/>
        <w:ind w:left="142" w:hanging="142"/>
        <w:rPr>
          <w:rFonts w:ascii="Arial" w:hAnsi="Arial" w:cs="Arial"/>
          <w:sz w:val="24"/>
          <w:szCs w:val="24"/>
        </w:rPr>
      </w:pPr>
      <w:r w:rsidRPr="005047A9">
        <w:rPr>
          <w:rFonts w:ascii="Arial" w:hAnsi="Arial" w:cs="Arial"/>
          <w:sz w:val="24"/>
          <w:szCs w:val="24"/>
        </w:rPr>
        <w:t xml:space="preserve">§ 4300 w kwocie </w:t>
      </w:r>
      <w:r w:rsidR="0073207A" w:rsidRPr="005047A9">
        <w:rPr>
          <w:rFonts w:ascii="Arial" w:hAnsi="Arial" w:cs="Arial"/>
          <w:sz w:val="24"/>
          <w:szCs w:val="24"/>
        </w:rPr>
        <w:t>116.000</w:t>
      </w:r>
      <w:r w:rsidRPr="005047A9">
        <w:rPr>
          <w:rFonts w:ascii="Arial" w:hAnsi="Arial" w:cs="Arial"/>
          <w:sz w:val="24"/>
          <w:szCs w:val="24"/>
        </w:rPr>
        <w:t xml:space="preserve">,00 zł </w:t>
      </w:r>
      <w:r w:rsidR="00DD5260" w:rsidRPr="005047A9">
        <w:rPr>
          <w:rFonts w:ascii="Arial" w:hAnsi="Arial" w:cs="Arial"/>
          <w:sz w:val="24"/>
          <w:szCs w:val="24"/>
        </w:rPr>
        <w:t xml:space="preserve">z przeznaczeniem na oczyszczenie, opróżnianie i dezynsekcję lokali – pustostanów w ramach przygotowania ich do remontu i zasiedlenia, a także </w:t>
      </w:r>
      <w:r w:rsidRPr="005047A9">
        <w:rPr>
          <w:rFonts w:ascii="Arial" w:hAnsi="Arial" w:cs="Arial"/>
          <w:sz w:val="24"/>
          <w:szCs w:val="24"/>
        </w:rPr>
        <w:t xml:space="preserve">na pokrycie kosztów </w:t>
      </w:r>
      <w:r w:rsidR="00580423" w:rsidRPr="005047A9">
        <w:rPr>
          <w:rFonts w:ascii="Arial" w:hAnsi="Arial" w:cs="Arial"/>
          <w:sz w:val="24"/>
          <w:szCs w:val="24"/>
        </w:rPr>
        <w:t>należnych zaliczek związanych z odprowadzeniem ścieków, odczyt</w:t>
      </w:r>
      <w:r w:rsidR="00DD5260" w:rsidRPr="005047A9">
        <w:rPr>
          <w:rFonts w:ascii="Arial" w:hAnsi="Arial" w:cs="Arial"/>
          <w:sz w:val="24"/>
          <w:szCs w:val="24"/>
        </w:rPr>
        <w:t>em</w:t>
      </w:r>
      <w:r w:rsidR="00580423" w:rsidRPr="005047A9">
        <w:rPr>
          <w:rFonts w:ascii="Arial" w:hAnsi="Arial" w:cs="Arial"/>
          <w:sz w:val="24"/>
          <w:szCs w:val="24"/>
        </w:rPr>
        <w:t xml:space="preserve"> wodomierzy, wywozem odpadów komunalnych w budynkach Wspólnot Mieszkaniowych i Wspólnot Lokali Użytkowych zgodnie z zawartymi umowami przez Wspólnoty</w:t>
      </w:r>
      <w:r w:rsidR="006F66B8" w:rsidRPr="005047A9">
        <w:rPr>
          <w:rFonts w:ascii="Arial" w:hAnsi="Arial" w:cs="Arial"/>
          <w:sz w:val="24"/>
          <w:szCs w:val="24"/>
        </w:rPr>
        <w:t>,</w:t>
      </w:r>
    </w:p>
    <w:p w14:paraId="2054B20C" w14:textId="77777777" w:rsidR="00B50140" w:rsidRPr="005047A9" w:rsidRDefault="00B50140" w:rsidP="00037D59">
      <w:pPr>
        <w:spacing w:line="276" w:lineRule="auto"/>
        <w:rPr>
          <w:rFonts w:ascii="Arial" w:hAnsi="Arial" w:cs="Arial"/>
          <w:sz w:val="24"/>
          <w:szCs w:val="24"/>
          <w:highlight w:val="yellow"/>
        </w:rPr>
      </w:pPr>
    </w:p>
    <w:p w14:paraId="4CE77DE1" w14:textId="581CF67A" w:rsidR="00D36DFB" w:rsidRPr="005047A9" w:rsidRDefault="00D36DFB" w:rsidP="00037D59">
      <w:pPr>
        <w:pStyle w:val="Akapitzlist"/>
        <w:numPr>
          <w:ilvl w:val="0"/>
          <w:numId w:val="11"/>
        </w:numPr>
        <w:spacing w:after="0"/>
        <w:ind w:left="142" w:hanging="142"/>
        <w:rPr>
          <w:rFonts w:ascii="Arial" w:hAnsi="Arial" w:cs="Arial"/>
          <w:sz w:val="24"/>
          <w:szCs w:val="24"/>
        </w:rPr>
      </w:pPr>
      <w:r w:rsidRPr="005047A9">
        <w:rPr>
          <w:rFonts w:ascii="Arial" w:hAnsi="Arial" w:cs="Arial"/>
          <w:sz w:val="24"/>
          <w:szCs w:val="24"/>
        </w:rPr>
        <w:t xml:space="preserve">§ 4400 w kwocie </w:t>
      </w:r>
      <w:r w:rsidR="0073207A" w:rsidRPr="005047A9">
        <w:rPr>
          <w:rFonts w:ascii="Arial" w:hAnsi="Arial" w:cs="Arial"/>
          <w:sz w:val="24"/>
          <w:szCs w:val="24"/>
        </w:rPr>
        <w:t>48.000</w:t>
      </w:r>
      <w:r w:rsidR="00355D41" w:rsidRPr="005047A9">
        <w:rPr>
          <w:rFonts w:ascii="Arial" w:hAnsi="Arial" w:cs="Arial"/>
          <w:sz w:val="24"/>
          <w:szCs w:val="24"/>
        </w:rPr>
        <w:t>,00</w:t>
      </w:r>
      <w:r w:rsidRPr="005047A9">
        <w:rPr>
          <w:rFonts w:ascii="Arial" w:hAnsi="Arial" w:cs="Arial"/>
          <w:sz w:val="24"/>
          <w:szCs w:val="24"/>
        </w:rPr>
        <w:t xml:space="preserve"> zł </w:t>
      </w:r>
      <w:r w:rsidR="00244416" w:rsidRPr="005047A9">
        <w:rPr>
          <w:rFonts w:ascii="Arial" w:hAnsi="Arial" w:cs="Arial"/>
          <w:sz w:val="24"/>
          <w:szCs w:val="24"/>
        </w:rPr>
        <w:t xml:space="preserve">wynikającej ze </w:t>
      </w:r>
      <w:r w:rsidR="00580423" w:rsidRPr="005047A9">
        <w:rPr>
          <w:rFonts w:ascii="Arial" w:hAnsi="Arial" w:cs="Arial"/>
          <w:sz w:val="24"/>
          <w:szCs w:val="24"/>
        </w:rPr>
        <w:t>wzrost</w:t>
      </w:r>
      <w:r w:rsidR="00244416" w:rsidRPr="005047A9">
        <w:rPr>
          <w:rFonts w:ascii="Arial" w:hAnsi="Arial" w:cs="Arial"/>
          <w:sz w:val="24"/>
          <w:szCs w:val="24"/>
        </w:rPr>
        <w:t>u</w:t>
      </w:r>
      <w:r w:rsidR="00580423" w:rsidRPr="005047A9">
        <w:rPr>
          <w:rFonts w:ascii="Arial" w:hAnsi="Arial" w:cs="Arial"/>
          <w:sz w:val="24"/>
          <w:szCs w:val="24"/>
        </w:rPr>
        <w:t xml:space="preserve"> opłat za koszty zarządu wspólnot mieszkaniowych</w:t>
      </w:r>
      <w:r w:rsidR="0073207A" w:rsidRPr="005047A9">
        <w:rPr>
          <w:rFonts w:ascii="Arial" w:hAnsi="Arial" w:cs="Arial"/>
          <w:sz w:val="24"/>
          <w:szCs w:val="24"/>
        </w:rPr>
        <w:t>.</w:t>
      </w:r>
    </w:p>
    <w:p w14:paraId="3046E2D5" w14:textId="52C746E5" w:rsidR="00D36DFB" w:rsidRPr="005047A9" w:rsidRDefault="00D36DFB" w:rsidP="00037D59">
      <w:pPr>
        <w:spacing w:line="276" w:lineRule="auto"/>
        <w:rPr>
          <w:rFonts w:ascii="Arial" w:hAnsi="Arial" w:cs="Arial"/>
          <w:bCs/>
          <w:iCs/>
          <w:sz w:val="24"/>
          <w:szCs w:val="24"/>
          <w:highlight w:val="yellow"/>
        </w:rPr>
      </w:pPr>
      <w:r w:rsidRPr="005047A9">
        <w:rPr>
          <w:rFonts w:ascii="Arial" w:hAnsi="Arial" w:cs="Arial"/>
          <w:sz w:val="24"/>
          <w:szCs w:val="24"/>
        </w:rPr>
        <w:t>Powyższe zwiększenia proponuje się pokryć z dochodów</w:t>
      </w:r>
      <w:r w:rsidR="000315B1" w:rsidRPr="005047A9">
        <w:rPr>
          <w:rFonts w:ascii="Arial" w:hAnsi="Arial" w:cs="Arial"/>
          <w:sz w:val="24"/>
          <w:szCs w:val="24"/>
        </w:rPr>
        <w:t xml:space="preserve"> </w:t>
      </w:r>
      <w:r w:rsidR="000B43DB" w:rsidRPr="005047A9">
        <w:rPr>
          <w:rFonts w:ascii="Arial" w:hAnsi="Arial" w:cs="Arial"/>
          <w:sz w:val="24"/>
          <w:szCs w:val="24"/>
        </w:rPr>
        <w:t xml:space="preserve">budżetowych </w:t>
      </w:r>
      <w:r w:rsidR="00D312FA" w:rsidRPr="005047A9">
        <w:rPr>
          <w:rFonts w:ascii="Arial" w:hAnsi="Arial" w:cs="Arial"/>
          <w:sz w:val="24"/>
          <w:szCs w:val="24"/>
        </w:rPr>
        <w:t>w</w:t>
      </w:r>
      <w:r w:rsidR="000315B1" w:rsidRPr="005047A9">
        <w:rPr>
          <w:rFonts w:ascii="Arial" w:hAnsi="Arial" w:cs="Arial"/>
          <w:sz w:val="24"/>
          <w:szCs w:val="24"/>
        </w:rPr>
        <w:t xml:space="preserve"> </w:t>
      </w:r>
      <w:r w:rsidR="00D312FA" w:rsidRPr="005047A9">
        <w:rPr>
          <w:rFonts w:ascii="Arial" w:hAnsi="Arial" w:cs="Arial"/>
          <w:sz w:val="24"/>
          <w:szCs w:val="24"/>
        </w:rPr>
        <w:t xml:space="preserve">kwocie </w:t>
      </w:r>
      <w:r w:rsidR="001242E7" w:rsidRPr="005047A9">
        <w:rPr>
          <w:rFonts w:ascii="Arial" w:hAnsi="Arial" w:cs="Arial"/>
          <w:sz w:val="24"/>
          <w:szCs w:val="24"/>
        </w:rPr>
        <w:t>8</w:t>
      </w:r>
      <w:r w:rsidR="00D312FA" w:rsidRPr="005047A9">
        <w:rPr>
          <w:rFonts w:ascii="Arial" w:hAnsi="Arial" w:cs="Arial"/>
          <w:sz w:val="24"/>
          <w:szCs w:val="24"/>
        </w:rPr>
        <w:t xml:space="preserve">80.200,00 zł </w:t>
      </w:r>
      <w:r w:rsidR="006360A6" w:rsidRPr="005047A9">
        <w:rPr>
          <w:rFonts w:ascii="Arial" w:hAnsi="Arial" w:cs="Arial"/>
          <w:sz w:val="24"/>
          <w:szCs w:val="24"/>
        </w:rPr>
        <w:t xml:space="preserve">(w tym </w:t>
      </w:r>
      <w:r w:rsidR="00856E86" w:rsidRPr="005047A9">
        <w:rPr>
          <w:rFonts w:ascii="Arial" w:hAnsi="Arial" w:cs="Arial"/>
          <w:sz w:val="24"/>
          <w:szCs w:val="24"/>
        </w:rPr>
        <w:t>z</w:t>
      </w:r>
      <w:r w:rsidR="000B43DB" w:rsidRPr="005047A9">
        <w:rPr>
          <w:rFonts w:ascii="Arial" w:hAnsi="Arial" w:cs="Arial"/>
          <w:sz w:val="24"/>
          <w:szCs w:val="24"/>
        </w:rPr>
        <w:t> </w:t>
      </w:r>
      <w:r w:rsidR="006360A6" w:rsidRPr="005047A9">
        <w:rPr>
          <w:rFonts w:ascii="Arial" w:hAnsi="Arial" w:cs="Arial"/>
          <w:sz w:val="24"/>
          <w:szCs w:val="24"/>
        </w:rPr>
        <w:t xml:space="preserve">dochodów AZK </w:t>
      </w:r>
      <w:r w:rsidRPr="005047A9">
        <w:rPr>
          <w:rFonts w:ascii="Arial" w:hAnsi="Arial" w:cs="Arial"/>
          <w:sz w:val="24"/>
          <w:szCs w:val="24"/>
        </w:rPr>
        <w:t xml:space="preserve">w kwocie </w:t>
      </w:r>
      <w:r w:rsidR="0073207A" w:rsidRPr="005047A9">
        <w:rPr>
          <w:rFonts w:ascii="Arial" w:hAnsi="Arial" w:cs="Arial"/>
          <w:sz w:val="24"/>
          <w:szCs w:val="24"/>
        </w:rPr>
        <w:t>78.228,64</w:t>
      </w:r>
      <w:r w:rsidRPr="005047A9">
        <w:rPr>
          <w:rFonts w:ascii="Arial" w:hAnsi="Arial" w:cs="Arial"/>
          <w:sz w:val="24"/>
          <w:szCs w:val="24"/>
        </w:rPr>
        <w:t> zł</w:t>
      </w:r>
      <w:r w:rsidR="00856E86" w:rsidRPr="005047A9">
        <w:rPr>
          <w:rFonts w:ascii="Arial" w:hAnsi="Arial" w:cs="Arial"/>
          <w:sz w:val="24"/>
          <w:szCs w:val="24"/>
        </w:rPr>
        <w:t>)</w:t>
      </w:r>
      <w:r w:rsidR="001242E7" w:rsidRPr="005047A9">
        <w:rPr>
          <w:rFonts w:ascii="Arial" w:hAnsi="Arial" w:cs="Arial"/>
          <w:sz w:val="24"/>
          <w:szCs w:val="24"/>
        </w:rPr>
        <w:t xml:space="preserve"> oraz ze zmniejszenia wydatków w rozdz. 90002 na § 4600 o</w:t>
      </w:r>
      <w:r w:rsidR="00B67DBA" w:rsidRPr="005047A9">
        <w:rPr>
          <w:rFonts w:ascii="Arial" w:hAnsi="Arial" w:cs="Arial"/>
          <w:sz w:val="24"/>
          <w:szCs w:val="24"/>
        </w:rPr>
        <w:t> </w:t>
      </w:r>
      <w:r w:rsidR="001242E7" w:rsidRPr="005047A9">
        <w:rPr>
          <w:rFonts w:ascii="Arial" w:hAnsi="Arial" w:cs="Arial"/>
          <w:sz w:val="24"/>
          <w:szCs w:val="24"/>
        </w:rPr>
        <w:t>kwotę 100.000,00 zł.</w:t>
      </w:r>
      <w:r w:rsidR="005F4F02" w:rsidRPr="005047A9">
        <w:rPr>
          <w:rFonts w:ascii="Arial" w:hAnsi="Arial" w:cs="Arial"/>
          <w:sz w:val="24"/>
          <w:szCs w:val="24"/>
        </w:rPr>
        <w:t xml:space="preserve"> </w:t>
      </w:r>
    </w:p>
    <w:p w14:paraId="38873BAE" w14:textId="77777777" w:rsidR="004536BE" w:rsidRPr="005047A9" w:rsidRDefault="004536BE" w:rsidP="00037D59">
      <w:pPr>
        <w:spacing w:line="276" w:lineRule="auto"/>
        <w:rPr>
          <w:rFonts w:ascii="Arial" w:hAnsi="Arial" w:cs="Arial"/>
          <w:sz w:val="24"/>
          <w:szCs w:val="24"/>
          <w:highlight w:val="yellow"/>
        </w:rPr>
      </w:pPr>
    </w:p>
    <w:p w14:paraId="13606108" w14:textId="77777777" w:rsidR="00924C34" w:rsidRPr="005047A9" w:rsidRDefault="00924C34" w:rsidP="00037D59">
      <w:pPr>
        <w:spacing w:line="276" w:lineRule="auto"/>
        <w:rPr>
          <w:rFonts w:ascii="Arial" w:hAnsi="Arial" w:cs="Arial"/>
          <w:sz w:val="24"/>
          <w:szCs w:val="24"/>
        </w:rPr>
      </w:pPr>
      <w:r w:rsidRPr="005047A9">
        <w:rPr>
          <w:rFonts w:ascii="Arial" w:hAnsi="Arial" w:cs="Arial"/>
          <w:sz w:val="24"/>
          <w:szCs w:val="24"/>
        </w:rPr>
        <w:t>Rozdział 70095 – Pozostała działalność</w:t>
      </w:r>
    </w:p>
    <w:p w14:paraId="73773DE7" w14:textId="77777777" w:rsidR="00924C34" w:rsidRPr="005047A9" w:rsidRDefault="00924C34" w:rsidP="00037D59">
      <w:pPr>
        <w:pStyle w:val="Tekstpodstawowywcity3"/>
        <w:spacing w:after="0" w:line="276" w:lineRule="auto"/>
        <w:ind w:left="0"/>
        <w:rPr>
          <w:rFonts w:ascii="Arial" w:hAnsi="Arial" w:cs="Arial"/>
          <w:bCs/>
          <w:sz w:val="24"/>
          <w:szCs w:val="24"/>
          <w:highlight w:val="yellow"/>
        </w:rPr>
      </w:pPr>
    </w:p>
    <w:p w14:paraId="39DEA518" w14:textId="6F507184" w:rsidR="008D7B34" w:rsidRPr="005047A9" w:rsidRDefault="008D7B34" w:rsidP="00037D59">
      <w:pPr>
        <w:spacing w:line="276" w:lineRule="auto"/>
        <w:rPr>
          <w:rFonts w:ascii="Arial" w:hAnsi="Arial" w:cs="Arial"/>
          <w:bCs/>
          <w:sz w:val="24"/>
          <w:szCs w:val="24"/>
        </w:rPr>
      </w:pPr>
      <w:r w:rsidRPr="005047A9">
        <w:rPr>
          <w:rFonts w:ascii="Arial" w:hAnsi="Arial" w:cs="Arial"/>
          <w:bCs/>
          <w:sz w:val="24"/>
          <w:szCs w:val="24"/>
        </w:rPr>
        <w:t xml:space="preserve">Na wniosek Wydziału Nadzoru Właścicielskiego i Gospodarki Komunalnej proponuje się wprowadzenie nowego zadania pn. „Zwrot środków na zadaniu pn. </w:t>
      </w:r>
      <w:r w:rsidRPr="005047A9">
        <w:rPr>
          <w:rFonts w:ascii="Arial" w:hAnsi="Arial" w:cs="Arial"/>
          <w:bCs/>
          <w:iCs/>
          <w:sz w:val="24"/>
          <w:szCs w:val="24"/>
        </w:rPr>
        <w:t>Społeczne budownictwo czynszowe</w:t>
      </w:r>
      <w:r w:rsidRPr="005047A9">
        <w:rPr>
          <w:rFonts w:ascii="Arial" w:hAnsi="Arial" w:cs="Arial"/>
          <w:bCs/>
          <w:sz w:val="24"/>
          <w:szCs w:val="24"/>
        </w:rPr>
        <w:t xml:space="preserve">" na kwotę 67.659,65 zł </w:t>
      </w:r>
      <w:r w:rsidRPr="005047A9">
        <w:rPr>
          <w:rFonts w:ascii="Arial" w:hAnsi="Arial" w:cs="Arial"/>
          <w:sz w:val="24"/>
          <w:szCs w:val="24"/>
        </w:rPr>
        <w:t>wraz z odsetkami w kwocie 1.300,00 zł</w:t>
      </w:r>
      <w:r w:rsidRPr="005047A9">
        <w:rPr>
          <w:rFonts w:ascii="Arial" w:hAnsi="Arial" w:cs="Arial"/>
          <w:bCs/>
          <w:sz w:val="24"/>
          <w:szCs w:val="24"/>
        </w:rPr>
        <w:t xml:space="preserve">. W związku z wniesieniem aportu w postaci dokumentacji projektowo – kosztorysowej do spółki, której powierzono realizację projektu pn. „Społeczne budownictwo czynszowe” konieczne jest rozliczenie umowy o dofinansowanie nr DPT/BDG-II/POPT/116/21 z dnia 29.12.2021 r. Środki na utworzenie zadania pochodzić będą z przesunięcia środków z wydatków bieżących z rozdz. 90002, § 4600. Rok realizacji 2024. </w:t>
      </w:r>
    </w:p>
    <w:p w14:paraId="48C5F74A" w14:textId="77777777" w:rsidR="00E628F8" w:rsidRPr="005047A9" w:rsidRDefault="00E628F8" w:rsidP="00037D59">
      <w:pPr>
        <w:spacing w:line="276" w:lineRule="auto"/>
        <w:rPr>
          <w:rFonts w:ascii="Arial" w:hAnsi="Arial" w:cs="Arial"/>
          <w:sz w:val="24"/>
          <w:szCs w:val="24"/>
          <w:highlight w:val="yellow"/>
        </w:rPr>
      </w:pPr>
    </w:p>
    <w:p w14:paraId="05EF7282" w14:textId="77777777" w:rsidR="00115452" w:rsidRPr="005047A9" w:rsidRDefault="00115452" w:rsidP="00037D59">
      <w:pPr>
        <w:spacing w:line="276" w:lineRule="auto"/>
        <w:rPr>
          <w:rFonts w:ascii="Arial" w:hAnsi="Arial" w:cs="Arial"/>
          <w:bCs/>
          <w:sz w:val="24"/>
          <w:szCs w:val="24"/>
        </w:rPr>
      </w:pPr>
      <w:r w:rsidRPr="005047A9">
        <w:rPr>
          <w:rFonts w:ascii="Arial" w:hAnsi="Arial" w:cs="Arial"/>
          <w:bCs/>
          <w:sz w:val="24"/>
          <w:szCs w:val="24"/>
        </w:rPr>
        <w:lastRenderedPageBreak/>
        <w:t xml:space="preserve">Na wniosek Wydziału Nadzoru Właścicielskiego i Gospodarki Komunalnej proponuje się wprowadzenie nowego zadania pn. „Dokapitalizowanie Miejskiego Towarzystwa Budownictwa Społecznego Sp. z o.o. na realizację zadania pn. </w:t>
      </w:r>
      <w:r w:rsidRPr="005047A9">
        <w:rPr>
          <w:rFonts w:ascii="Arial" w:hAnsi="Arial" w:cs="Arial"/>
          <w:bCs/>
          <w:iCs/>
          <w:sz w:val="24"/>
          <w:szCs w:val="24"/>
        </w:rPr>
        <w:t>Budowa, przebudowa i rozbudowa budynków mieszkalnych i mieszkalno-usługowych wraz z zagospodarowaniem terenu w kwartale pomiędzy ulicami: Brzeska, Cyganka, 3 Maja i Żabia</w:t>
      </w:r>
      <w:r w:rsidRPr="005047A9">
        <w:rPr>
          <w:rFonts w:ascii="Arial" w:hAnsi="Arial" w:cs="Arial"/>
          <w:bCs/>
          <w:sz w:val="24"/>
          <w:szCs w:val="24"/>
        </w:rPr>
        <w:t>" na łączną kwotę nakładów finansowych w wys. 558.667,00 zł. Środki na utworzenie zadania pochodzić będą z przesunięcia środków z zadania pn. „Budowa PSZOK”. Rok realizacji 2024.</w:t>
      </w:r>
    </w:p>
    <w:p w14:paraId="75FFD284" w14:textId="77777777" w:rsidR="00FD0207" w:rsidRPr="005047A9" w:rsidRDefault="00FD0207" w:rsidP="00037D59">
      <w:pPr>
        <w:spacing w:line="276" w:lineRule="auto"/>
        <w:rPr>
          <w:rFonts w:ascii="Arial" w:hAnsi="Arial" w:cs="Arial"/>
          <w:sz w:val="24"/>
          <w:szCs w:val="24"/>
          <w:highlight w:val="yellow"/>
        </w:rPr>
      </w:pPr>
    </w:p>
    <w:p w14:paraId="666D0430" w14:textId="77777777" w:rsidR="00E628F8" w:rsidRPr="005047A9" w:rsidRDefault="00E628F8" w:rsidP="00037D59">
      <w:pPr>
        <w:pStyle w:val="Nagwek2"/>
        <w:spacing w:line="276" w:lineRule="auto"/>
        <w:rPr>
          <w:rFonts w:ascii="Arial" w:hAnsi="Arial" w:cs="Arial"/>
          <w:bCs/>
          <w:szCs w:val="24"/>
          <w:u w:val="none"/>
        </w:rPr>
      </w:pPr>
      <w:r w:rsidRPr="005047A9">
        <w:rPr>
          <w:rFonts w:ascii="Arial" w:hAnsi="Arial" w:cs="Arial"/>
          <w:bCs/>
          <w:szCs w:val="24"/>
          <w:u w:val="none"/>
        </w:rPr>
        <w:t>Dział 710 – Działalność usługowa</w:t>
      </w:r>
    </w:p>
    <w:p w14:paraId="7F468365" w14:textId="77777777" w:rsidR="00E628F8" w:rsidRPr="005047A9" w:rsidRDefault="00E628F8" w:rsidP="00037D59">
      <w:pPr>
        <w:spacing w:line="276" w:lineRule="auto"/>
        <w:rPr>
          <w:rFonts w:ascii="Arial" w:hAnsi="Arial" w:cs="Arial"/>
          <w:iCs/>
          <w:sz w:val="24"/>
          <w:szCs w:val="24"/>
        </w:rPr>
      </w:pPr>
    </w:p>
    <w:p w14:paraId="4F2BB15A" w14:textId="77777777" w:rsidR="00E628F8" w:rsidRPr="005047A9" w:rsidRDefault="00E628F8" w:rsidP="00037D59">
      <w:pPr>
        <w:spacing w:line="276" w:lineRule="auto"/>
        <w:rPr>
          <w:rFonts w:ascii="Arial" w:hAnsi="Arial" w:cs="Arial"/>
          <w:sz w:val="24"/>
          <w:szCs w:val="24"/>
        </w:rPr>
      </w:pPr>
      <w:r w:rsidRPr="005047A9">
        <w:rPr>
          <w:rFonts w:ascii="Arial" w:hAnsi="Arial" w:cs="Arial"/>
          <w:sz w:val="24"/>
          <w:szCs w:val="24"/>
        </w:rPr>
        <w:t xml:space="preserve">Rozdział 71035 – Cmentarze </w:t>
      </w:r>
    </w:p>
    <w:p w14:paraId="5A3FA6AE" w14:textId="77777777" w:rsidR="00E628F8" w:rsidRPr="005047A9" w:rsidRDefault="00E628F8" w:rsidP="00037D59">
      <w:pPr>
        <w:spacing w:line="276" w:lineRule="auto"/>
        <w:rPr>
          <w:rFonts w:ascii="Arial" w:hAnsi="Arial" w:cs="Arial"/>
          <w:sz w:val="24"/>
          <w:szCs w:val="24"/>
        </w:rPr>
      </w:pPr>
    </w:p>
    <w:p w14:paraId="7063A52D" w14:textId="5DBDEF84" w:rsidR="001242E7" w:rsidRPr="005047A9" w:rsidRDefault="00E628F8" w:rsidP="00037D59">
      <w:pPr>
        <w:spacing w:line="276" w:lineRule="auto"/>
        <w:rPr>
          <w:rFonts w:ascii="Arial" w:hAnsi="Arial" w:cs="Arial"/>
          <w:sz w:val="24"/>
          <w:szCs w:val="24"/>
        </w:rPr>
      </w:pPr>
      <w:r w:rsidRPr="005047A9">
        <w:rPr>
          <w:rFonts w:ascii="Arial" w:hAnsi="Arial" w:cs="Arial"/>
          <w:sz w:val="24"/>
          <w:szCs w:val="24"/>
        </w:rPr>
        <w:t>Proponuje się dokonanie zwiększenia</w:t>
      </w:r>
      <w:r w:rsidR="000315B1" w:rsidRPr="005047A9">
        <w:rPr>
          <w:rFonts w:ascii="Arial" w:hAnsi="Arial" w:cs="Arial"/>
          <w:sz w:val="24"/>
          <w:szCs w:val="24"/>
        </w:rPr>
        <w:t xml:space="preserve"> </w:t>
      </w:r>
      <w:r w:rsidRPr="005047A9">
        <w:rPr>
          <w:rFonts w:ascii="Arial" w:hAnsi="Arial" w:cs="Arial"/>
          <w:sz w:val="24"/>
          <w:szCs w:val="24"/>
        </w:rPr>
        <w:t>wydatków Wydziału Nadzoru Właścicielskiego i Gospodarki Komunalnej o kwotę 340.000,00 zł celem zabezpieczenia środków na realizację porozumienia dotyczącego zadania własnego Gminy Miasto Włocławek w zakresie utrzymania i</w:t>
      </w:r>
      <w:r w:rsidR="00056980" w:rsidRPr="005047A9">
        <w:rPr>
          <w:rFonts w:ascii="Arial" w:hAnsi="Arial" w:cs="Arial"/>
          <w:sz w:val="24"/>
          <w:szCs w:val="24"/>
        </w:rPr>
        <w:t xml:space="preserve"> </w:t>
      </w:r>
      <w:r w:rsidRPr="005047A9">
        <w:rPr>
          <w:rFonts w:ascii="Arial" w:hAnsi="Arial" w:cs="Arial"/>
          <w:sz w:val="24"/>
          <w:szCs w:val="24"/>
        </w:rPr>
        <w:t>zarządzania cmentarzami komunalnymi przez BAZA Spółkę z o.o.</w:t>
      </w:r>
      <w:r w:rsidR="001242E7" w:rsidRPr="005047A9">
        <w:rPr>
          <w:rFonts w:ascii="Arial" w:hAnsi="Arial" w:cs="Arial"/>
          <w:sz w:val="24"/>
          <w:szCs w:val="24"/>
        </w:rPr>
        <w:t xml:space="preserve"> Powyższe umożliwi terminowe uregulowanie zobowiązania wobec Spółki wynikającego z rozliczenia miesiąca listopada w zakresie pokrycia zwiększonych wydatków na realizację ww. zadania poniesionych m.in. w związku z organizacją dnia Wszystkich Świętych. </w:t>
      </w:r>
    </w:p>
    <w:p w14:paraId="1DE637E4" w14:textId="6AAE10CD" w:rsidR="000315B1" w:rsidRPr="005047A9" w:rsidRDefault="000315B1" w:rsidP="00037D59">
      <w:pPr>
        <w:spacing w:line="276" w:lineRule="auto"/>
        <w:rPr>
          <w:rFonts w:ascii="Arial" w:hAnsi="Arial" w:cs="Arial"/>
          <w:sz w:val="24"/>
          <w:szCs w:val="24"/>
        </w:rPr>
      </w:pPr>
      <w:r w:rsidRPr="005047A9">
        <w:rPr>
          <w:rFonts w:ascii="Arial" w:hAnsi="Arial" w:cs="Arial"/>
          <w:sz w:val="24"/>
          <w:szCs w:val="24"/>
        </w:rPr>
        <w:t>Zwiększenie proponuje się pokryć ze zmniejszenia wydatków w rozdz. 90002 na § 4600.</w:t>
      </w:r>
    </w:p>
    <w:p w14:paraId="00FB036D" w14:textId="77777777" w:rsidR="00E628F8" w:rsidRPr="005047A9" w:rsidRDefault="00E628F8" w:rsidP="00037D59">
      <w:pPr>
        <w:spacing w:line="276" w:lineRule="auto"/>
        <w:rPr>
          <w:rFonts w:ascii="Arial" w:hAnsi="Arial" w:cs="Arial"/>
          <w:sz w:val="24"/>
          <w:szCs w:val="24"/>
          <w:highlight w:val="yellow"/>
        </w:rPr>
      </w:pPr>
    </w:p>
    <w:p w14:paraId="6388561A" w14:textId="77777777" w:rsidR="00A423C1" w:rsidRPr="005047A9" w:rsidRDefault="00A423C1" w:rsidP="00037D59">
      <w:pPr>
        <w:spacing w:line="276" w:lineRule="auto"/>
        <w:rPr>
          <w:rFonts w:ascii="Arial" w:hAnsi="Arial" w:cs="Arial"/>
          <w:bCs/>
          <w:sz w:val="24"/>
          <w:szCs w:val="24"/>
        </w:rPr>
      </w:pPr>
      <w:r w:rsidRPr="005047A9">
        <w:rPr>
          <w:rFonts w:ascii="Arial" w:hAnsi="Arial" w:cs="Arial"/>
          <w:bCs/>
          <w:sz w:val="24"/>
          <w:szCs w:val="24"/>
        </w:rPr>
        <w:t xml:space="preserve">Na wniosek Wydziału Nadzoru Właścicielskiego i Gospodarki Komunalnej na zadaniu pn. „Wykonanie alejek na terenie Cmentarza Komunalnego we Włocławku” proponuje się zwiększenie wydatków o kwotę 200.000,00 zł. W związku z poniesionymi kosztami uzyskania pozwolenia na budowę oraz posiadaną dokumentacją projektową na wykonanie alejek na całym cmentarzu, zasadnym jest kontynuowanie inwestycji. Utwardzenie kolejnych alejek w znaczący sposób wpłynie na komfort i bezpieczeństwo osób odwiedzających nekropolię, zwłaszcza ułatwi poruszanie się po niej osobom z niepełnosprawnościami. </w:t>
      </w:r>
      <w:r w:rsidRPr="005047A9">
        <w:rPr>
          <w:rFonts w:ascii="Arial" w:hAnsi="Arial" w:cs="Arial"/>
          <w:sz w:val="24"/>
          <w:szCs w:val="24"/>
        </w:rPr>
        <w:t>Powyższe zwiększenie planuje się pokryć z przesunięcia środków z zadania pn. „Budowa PSZOK”. Wartość zadania po zmianie wynosi 500.000,00 zł. Rok realizacji 2024.</w:t>
      </w:r>
    </w:p>
    <w:p w14:paraId="32F2B29B" w14:textId="77777777" w:rsidR="009D527D" w:rsidRPr="005047A9" w:rsidRDefault="009D527D" w:rsidP="00037D59">
      <w:pPr>
        <w:spacing w:line="276" w:lineRule="auto"/>
        <w:rPr>
          <w:rFonts w:ascii="Arial" w:hAnsi="Arial" w:cs="Arial"/>
          <w:sz w:val="24"/>
          <w:szCs w:val="24"/>
          <w:highlight w:val="yellow"/>
        </w:rPr>
      </w:pPr>
    </w:p>
    <w:p w14:paraId="49DDA175" w14:textId="77777777" w:rsidR="004536BE" w:rsidRPr="005047A9" w:rsidRDefault="004536BE" w:rsidP="00037D59">
      <w:pPr>
        <w:pStyle w:val="Nagwek2"/>
        <w:spacing w:line="276" w:lineRule="auto"/>
        <w:rPr>
          <w:rFonts w:ascii="Arial" w:hAnsi="Arial" w:cs="Arial"/>
          <w:bCs/>
          <w:szCs w:val="24"/>
          <w:u w:val="none"/>
        </w:rPr>
      </w:pPr>
      <w:r w:rsidRPr="005047A9">
        <w:rPr>
          <w:rFonts w:ascii="Arial" w:hAnsi="Arial" w:cs="Arial"/>
          <w:bCs/>
          <w:szCs w:val="24"/>
          <w:u w:val="none"/>
        </w:rPr>
        <w:t>Dział 750 – Administracja publiczna</w:t>
      </w:r>
    </w:p>
    <w:p w14:paraId="5687E603" w14:textId="77777777" w:rsidR="004536BE" w:rsidRPr="005047A9" w:rsidRDefault="004536BE" w:rsidP="00037D59">
      <w:pPr>
        <w:spacing w:line="276" w:lineRule="auto"/>
        <w:rPr>
          <w:rFonts w:ascii="Arial" w:hAnsi="Arial" w:cs="Arial"/>
          <w:sz w:val="24"/>
          <w:szCs w:val="24"/>
        </w:rPr>
      </w:pPr>
    </w:p>
    <w:p w14:paraId="368FD922" w14:textId="77777777" w:rsidR="004536BE" w:rsidRPr="005047A9" w:rsidRDefault="004536BE" w:rsidP="00037D59">
      <w:pPr>
        <w:spacing w:line="276" w:lineRule="auto"/>
        <w:rPr>
          <w:rFonts w:ascii="Arial" w:hAnsi="Arial" w:cs="Arial"/>
          <w:sz w:val="24"/>
          <w:szCs w:val="24"/>
        </w:rPr>
      </w:pPr>
      <w:r w:rsidRPr="005047A9">
        <w:rPr>
          <w:rFonts w:ascii="Arial" w:hAnsi="Arial" w:cs="Arial"/>
          <w:sz w:val="24"/>
          <w:szCs w:val="24"/>
        </w:rPr>
        <w:t>Rozdział 75023 – Urzędy gmin (miast i miast na prawach powiatu)</w:t>
      </w:r>
    </w:p>
    <w:p w14:paraId="4789B13D" w14:textId="77777777" w:rsidR="004536BE" w:rsidRPr="005047A9" w:rsidRDefault="004536BE" w:rsidP="00037D59">
      <w:pPr>
        <w:pStyle w:val="Tekstpodstawowywcity3"/>
        <w:spacing w:after="0" w:line="276" w:lineRule="auto"/>
        <w:ind w:left="0"/>
        <w:rPr>
          <w:rFonts w:ascii="Arial" w:hAnsi="Arial" w:cs="Arial"/>
          <w:sz w:val="24"/>
          <w:szCs w:val="24"/>
          <w:highlight w:val="yellow"/>
        </w:rPr>
      </w:pPr>
    </w:p>
    <w:p w14:paraId="6036DF55" w14:textId="048A788A" w:rsidR="009D527D" w:rsidRPr="005047A9" w:rsidRDefault="001242E7" w:rsidP="00037D59">
      <w:pPr>
        <w:spacing w:line="276" w:lineRule="auto"/>
        <w:rPr>
          <w:rFonts w:ascii="Arial" w:hAnsi="Arial" w:cs="Arial"/>
          <w:bCs/>
          <w:sz w:val="24"/>
          <w:szCs w:val="24"/>
        </w:rPr>
      </w:pPr>
      <w:r w:rsidRPr="005047A9">
        <w:rPr>
          <w:rFonts w:ascii="Arial" w:hAnsi="Arial" w:cs="Arial"/>
          <w:sz w:val="24"/>
          <w:szCs w:val="24"/>
        </w:rPr>
        <w:t xml:space="preserve">Proponuje się dokonanie zwiększenia wydatków </w:t>
      </w:r>
      <w:r w:rsidR="00D041B1" w:rsidRPr="005047A9">
        <w:rPr>
          <w:rFonts w:ascii="Arial" w:hAnsi="Arial" w:cs="Arial"/>
          <w:sz w:val="24"/>
          <w:szCs w:val="24"/>
        </w:rPr>
        <w:t xml:space="preserve">Wydziału Informatyki i Danych Miejskich </w:t>
      </w:r>
      <w:r w:rsidR="00D041B1" w:rsidRPr="005047A9">
        <w:rPr>
          <w:rFonts w:ascii="Arial" w:hAnsi="Arial" w:cs="Arial"/>
          <w:bCs/>
          <w:sz w:val="24"/>
          <w:szCs w:val="24"/>
        </w:rPr>
        <w:t xml:space="preserve">o kwotę </w:t>
      </w:r>
      <w:r w:rsidR="00A11C96" w:rsidRPr="005047A9">
        <w:rPr>
          <w:rFonts w:ascii="Arial" w:hAnsi="Arial" w:cs="Arial"/>
          <w:bCs/>
          <w:sz w:val="24"/>
          <w:szCs w:val="24"/>
        </w:rPr>
        <w:t>30</w:t>
      </w:r>
      <w:r w:rsidR="00D041B1" w:rsidRPr="005047A9">
        <w:rPr>
          <w:rFonts w:ascii="Arial" w:hAnsi="Arial" w:cs="Arial"/>
          <w:bCs/>
          <w:sz w:val="24"/>
          <w:szCs w:val="24"/>
        </w:rPr>
        <w:t xml:space="preserve">.000,00 zł </w:t>
      </w:r>
      <w:bookmarkStart w:id="1" w:name="_Hlk180400854"/>
      <w:r w:rsidR="009D527D" w:rsidRPr="005047A9">
        <w:rPr>
          <w:rFonts w:ascii="Arial" w:hAnsi="Arial" w:cs="Arial"/>
          <w:bCs/>
          <w:sz w:val="24"/>
          <w:szCs w:val="24"/>
        </w:rPr>
        <w:t xml:space="preserve">z przeznaczeniem na zakup sprzętu komputerowego wraz z oprogramowaniem dla administracji Cmentarza Komunalnego we Włocławku. Planuje się wymianę przestarzałego sprzętu komputerowego w ilości 7 szt. oraz zakup oprogramowania, ponieważ obecnie wykorzystywany system operacyjny </w:t>
      </w:r>
      <w:r w:rsidR="009D527D" w:rsidRPr="005047A9">
        <w:rPr>
          <w:rFonts w:ascii="Arial" w:hAnsi="Arial" w:cs="Arial"/>
          <w:bCs/>
          <w:sz w:val="24"/>
          <w:szCs w:val="24"/>
        </w:rPr>
        <w:lastRenderedPageBreak/>
        <w:t>Windows 7 nie jest kompatybilny z nowymi aplikacjami (w tym wykorzystywanymi do szkoleń on-line, gdzie wymagany jest Windows 10).</w:t>
      </w:r>
    </w:p>
    <w:p w14:paraId="3422AD33" w14:textId="228AEAC8" w:rsidR="009D527D" w:rsidRPr="005047A9" w:rsidRDefault="009D527D" w:rsidP="00037D59">
      <w:pPr>
        <w:spacing w:line="276" w:lineRule="auto"/>
        <w:rPr>
          <w:rFonts w:ascii="Arial" w:hAnsi="Arial" w:cs="Arial"/>
          <w:bCs/>
          <w:sz w:val="24"/>
          <w:szCs w:val="24"/>
        </w:rPr>
      </w:pPr>
      <w:r w:rsidRPr="005047A9">
        <w:rPr>
          <w:rFonts w:ascii="Arial" w:hAnsi="Arial" w:cs="Arial"/>
          <w:bCs/>
          <w:sz w:val="24"/>
          <w:szCs w:val="24"/>
        </w:rPr>
        <w:t>Zwiększenie proponuje się pokryć ze zmniejszenia wydatków majątkowych w rozdz. 90002 na</w:t>
      </w:r>
      <w:r w:rsidR="003C2607" w:rsidRPr="005047A9">
        <w:rPr>
          <w:rFonts w:ascii="Arial" w:hAnsi="Arial" w:cs="Arial"/>
          <w:bCs/>
          <w:sz w:val="24"/>
          <w:szCs w:val="24"/>
        </w:rPr>
        <w:t xml:space="preserve"> </w:t>
      </w:r>
      <w:r w:rsidRPr="005047A9">
        <w:rPr>
          <w:rFonts w:ascii="Arial" w:hAnsi="Arial" w:cs="Arial"/>
          <w:bCs/>
          <w:sz w:val="24"/>
          <w:szCs w:val="24"/>
        </w:rPr>
        <w:t>§ 6050.</w:t>
      </w:r>
    </w:p>
    <w:bookmarkEnd w:id="1"/>
    <w:p w14:paraId="2F751C7D" w14:textId="77777777" w:rsidR="004536BE" w:rsidRPr="005047A9" w:rsidRDefault="004536BE" w:rsidP="00037D59">
      <w:pPr>
        <w:spacing w:line="276" w:lineRule="auto"/>
        <w:rPr>
          <w:rFonts w:ascii="Arial" w:hAnsi="Arial" w:cs="Arial"/>
          <w:sz w:val="24"/>
          <w:szCs w:val="24"/>
          <w:highlight w:val="yellow"/>
        </w:rPr>
      </w:pPr>
    </w:p>
    <w:p w14:paraId="0B91546F" w14:textId="77777777" w:rsidR="00F84EE4" w:rsidRPr="005047A9" w:rsidRDefault="00F84EE4" w:rsidP="00037D59">
      <w:pPr>
        <w:spacing w:line="276" w:lineRule="auto"/>
        <w:rPr>
          <w:rFonts w:ascii="Arial" w:hAnsi="Arial" w:cs="Arial"/>
          <w:sz w:val="24"/>
          <w:szCs w:val="24"/>
        </w:rPr>
      </w:pPr>
      <w:r w:rsidRPr="005047A9">
        <w:rPr>
          <w:rFonts w:ascii="Arial" w:hAnsi="Arial" w:cs="Arial"/>
          <w:sz w:val="24"/>
          <w:szCs w:val="24"/>
        </w:rPr>
        <w:t>Rozdział 75075 – Promocja jednostek samorządu terytorialnego</w:t>
      </w:r>
    </w:p>
    <w:p w14:paraId="6160DF6B" w14:textId="77777777" w:rsidR="00F84EE4" w:rsidRPr="005047A9" w:rsidRDefault="00F84EE4" w:rsidP="00037D59">
      <w:pPr>
        <w:pStyle w:val="Nagwek6"/>
        <w:spacing w:line="276" w:lineRule="auto"/>
        <w:rPr>
          <w:rFonts w:cs="Arial"/>
          <w:b w:val="0"/>
          <w:sz w:val="24"/>
          <w:szCs w:val="24"/>
        </w:rPr>
      </w:pPr>
    </w:p>
    <w:p w14:paraId="35BAB9C5" w14:textId="25291B53" w:rsidR="00F84EE4" w:rsidRPr="005047A9" w:rsidRDefault="00F84EE4" w:rsidP="00037D59">
      <w:pPr>
        <w:spacing w:line="276" w:lineRule="auto"/>
        <w:rPr>
          <w:rFonts w:ascii="Arial" w:hAnsi="Arial" w:cs="Arial"/>
          <w:sz w:val="24"/>
          <w:szCs w:val="24"/>
        </w:rPr>
      </w:pPr>
      <w:r w:rsidRPr="005047A9">
        <w:rPr>
          <w:rFonts w:ascii="Arial" w:hAnsi="Arial" w:cs="Arial"/>
          <w:sz w:val="24"/>
          <w:szCs w:val="24"/>
        </w:rPr>
        <w:t>Proponuje się dokonanie nw. zmian w ramach wydatków Wydziału Kultury, Turystyki</w:t>
      </w:r>
      <w:r w:rsidR="002723E2" w:rsidRPr="005047A9">
        <w:rPr>
          <w:rFonts w:ascii="Arial" w:hAnsi="Arial" w:cs="Arial"/>
          <w:sz w:val="24"/>
          <w:szCs w:val="24"/>
        </w:rPr>
        <w:t xml:space="preserve"> i </w:t>
      </w:r>
      <w:r w:rsidRPr="005047A9">
        <w:rPr>
          <w:rFonts w:ascii="Arial" w:hAnsi="Arial" w:cs="Arial"/>
          <w:sz w:val="24"/>
          <w:szCs w:val="24"/>
        </w:rPr>
        <w:t xml:space="preserve">Promocji: </w:t>
      </w:r>
    </w:p>
    <w:p w14:paraId="6BDCDA98" w14:textId="233232EC" w:rsidR="00F84EE4" w:rsidRPr="005047A9" w:rsidRDefault="00F84EE4" w:rsidP="00037D59">
      <w:pPr>
        <w:pStyle w:val="Akapitzlist"/>
        <w:numPr>
          <w:ilvl w:val="0"/>
          <w:numId w:val="18"/>
        </w:numPr>
        <w:spacing w:after="0"/>
        <w:ind w:left="142" w:hanging="142"/>
        <w:rPr>
          <w:rFonts w:ascii="Arial" w:hAnsi="Arial" w:cs="Arial"/>
          <w:sz w:val="24"/>
          <w:szCs w:val="24"/>
        </w:rPr>
      </w:pPr>
      <w:r w:rsidRPr="005047A9">
        <w:rPr>
          <w:rFonts w:ascii="Arial" w:hAnsi="Arial" w:cs="Arial"/>
          <w:sz w:val="24"/>
          <w:szCs w:val="24"/>
        </w:rPr>
        <w:t xml:space="preserve">zwiększenia wydatków na § 4210 o kwotę 5.000,00 zł </w:t>
      </w:r>
      <w:r w:rsidR="00FA39AB" w:rsidRPr="005047A9">
        <w:rPr>
          <w:rFonts w:ascii="Arial" w:hAnsi="Arial" w:cs="Arial"/>
          <w:sz w:val="24"/>
          <w:szCs w:val="24"/>
        </w:rPr>
        <w:t>z przeznaczeniem na zakup tradycyjnych wyrobów fajansowych wręczanych przez władze miasta podczas przedsięwzięć organizowanych we Włocławku (środki proponuje się zabezpieczyć ze zmniejszenia wydatków w rozdz. 90095 na § 4610),</w:t>
      </w:r>
    </w:p>
    <w:p w14:paraId="7A38F7D3" w14:textId="2E281DA3" w:rsidR="00271BAF" w:rsidRPr="005047A9" w:rsidRDefault="00F84EE4" w:rsidP="00037D59">
      <w:pPr>
        <w:pStyle w:val="Akapitzlist"/>
        <w:numPr>
          <w:ilvl w:val="0"/>
          <w:numId w:val="18"/>
        </w:numPr>
        <w:spacing w:after="0"/>
        <w:ind w:left="142" w:hanging="142"/>
        <w:rPr>
          <w:rFonts w:ascii="Arial" w:hAnsi="Arial" w:cs="Arial"/>
          <w:sz w:val="24"/>
          <w:szCs w:val="24"/>
        </w:rPr>
      </w:pPr>
      <w:r w:rsidRPr="005047A9">
        <w:rPr>
          <w:rFonts w:ascii="Arial" w:hAnsi="Arial" w:cs="Arial"/>
          <w:sz w:val="24"/>
          <w:szCs w:val="24"/>
        </w:rPr>
        <w:t xml:space="preserve">zmniejszenia wydatków na § 4300 o kwotę </w:t>
      </w:r>
      <w:r w:rsidR="00FA39AB" w:rsidRPr="005047A9">
        <w:rPr>
          <w:rFonts w:ascii="Arial" w:hAnsi="Arial" w:cs="Arial"/>
          <w:sz w:val="24"/>
          <w:szCs w:val="24"/>
        </w:rPr>
        <w:t>31.500</w:t>
      </w:r>
      <w:r w:rsidRPr="005047A9">
        <w:rPr>
          <w:rFonts w:ascii="Arial" w:hAnsi="Arial" w:cs="Arial"/>
          <w:sz w:val="24"/>
          <w:szCs w:val="24"/>
        </w:rPr>
        <w:t>,00 zł i przeniesienia ich do</w:t>
      </w:r>
      <w:r w:rsidR="00FA39AB" w:rsidRPr="005047A9">
        <w:rPr>
          <w:rFonts w:ascii="Arial" w:hAnsi="Arial" w:cs="Arial"/>
          <w:sz w:val="24"/>
          <w:szCs w:val="24"/>
        </w:rPr>
        <w:t>:</w:t>
      </w:r>
      <w:r w:rsidRPr="005047A9">
        <w:rPr>
          <w:rFonts w:ascii="Arial" w:hAnsi="Arial" w:cs="Arial"/>
          <w:sz w:val="24"/>
          <w:szCs w:val="24"/>
        </w:rPr>
        <w:t xml:space="preserve"> rozdz. </w:t>
      </w:r>
      <w:r w:rsidR="00FA39AB" w:rsidRPr="005047A9">
        <w:rPr>
          <w:rFonts w:ascii="Arial" w:hAnsi="Arial" w:cs="Arial"/>
          <w:sz w:val="24"/>
          <w:szCs w:val="24"/>
        </w:rPr>
        <w:t>92114 w kwocie 15.000,00</w:t>
      </w:r>
      <w:r w:rsidR="00B17B40" w:rsidRPr="005047A9">
        <w:rPr>
          <w:rFonts w:ascii="Arial" w:hAnsi="Arial" w:cs="Arial"/>
          <w:sz w:val="24"/>
          <w:szCs w:val="24"/>
        </w:rPr>
        <w:t xml:space="preserve"> zł</w:t>
      </w:r>
      <w:r w:rsidR="00FA39AB" w:rsidRPr="005047A9">
        <w:rPr>
          <w:rFonts w:ascii="Arial" w:hAnsi="Arial" w:cs="Arial"/>
          <w:sz w:val="24"/>
          <w:szCs w:val="24"/>
        </w:rPr>
        <w:t xml:space="preserve"> i rozdz. 92116 w kwocie 16.500,00 zł</w:t>
      </w:r>
      <w:r w:rsidR="00B17B40" w:rsidRPr="005047A9">
        <w:rPr>
          <w:rFonts w:ascii="Arial" w:hAnsi="Arial" w:cs="Arial"/>
          <w:sz w:val="24"/>
          <w:szCs w:val="24"/>
        </w:rPr>
        <w:t>.</w:t>
      </w:r>
    </w:p>
    <w:p w14:paraId="64760410" w14:textId="77777777" w:rsidR="00271BAF" w:rsidRPr="005047A9" w:rsidRDefault="00271BAF" w:rsidP="00037D59">
      <w:pPr>
        <w:spacing w:line="276" w:lineRule="auto"/>
        <w:rPr>
          <w:rFonts w:ascii="Arial" w:hAnsi="Arial" w:cs="Arial"/>
          <w:sz w:val="24"/>
          <w:szCs w:val="24"/>
          <w:highlight w:val="yellow"/>
        </w:rPr>
      </w:pPr>
    </w:p>
    <w:p w14:paraId="23411587" w14:textId="77777777" w:rsidR="00DD6CAE" w:rsidRPr="005047A9" w:rsidRDefault="00DD6CAE" w:rsidP="00037D59">
      <w:pPr>
        <w:spacing w:line="276" w:lineRule="auto"/>
        <w:rPr>
          <w:rFonts w:ascii="Arial" w:hAnsi="Arial" w:cs="Arial"/>
          <w:sz w:val="24"/>
          <w:szCs w:val="24"/>
        </w:rPr>
      </w:pPr>
      <w:r w:rsidRPr="005047A9">
        <w:rPr>
          <w:rFonts w:ascii="Arial" w:hAnsi="Arial" w:cs="Arial"/>
          <w:sz w:val="24"/>
          <w:szCs w:val="24"/>
        </w:rPr>
        <w:t>Rozdział 75085 – Wspólna obsługa jednostek samorządu terytorialnego</w:t>
      </w:r>
    </w:p>
    <w:p w14:paraId="12E3B450" w14:textId="77777777" w:rsidR="00DD6CAE" w:rsidRPr="005047A9" w:rsidRDefault="00DD6CAE" w:rsidP="00037D59">
      <w:pPr>
        <w:spacing w:line="276" w:lineRule="auto"/>
        <w:rPr>
          <w:rFonts w:ascii="Arial" w:hAnsi="Arial" w:cs="Arial"/>
          <w:sz w:val="24"/>
          <w:szCs w:val="24"/>
        </w:rPr>
      </w:pPr>
    </w:p>
    <w:p w14:paraId="5103E784" w14:textId="77777777" w:rsidR="00B17B40" w:rsidRPr="005047A9" w:rsidRDefault="00DD6CAE" w:rsidP="00037D59">
      <w:pPr>
        <w:spacing w:line="276" w:lineRule="auto"/>
        <w:rPr>
          <w:rFonts w:ascii="Arial" w:hAnsi="Arial" w:cs="Arial"/>
          <w:sz w:val="24"/>
          <w:szCs w:val="24"/>
        </w:rPr>
      </w:pPr>
      <w:r w:rsidRPr="005047A9">
        <w:rPr>
          <w:rFonts w:ascii="Arial" w:hAnsi="Arial" w:cs="Arial"/>
          <w:sz w:val="24"/>
          <w:szCs w:val="24"/>
        </w:rPr>
        <w:t xml:space="preserve">Proponuje się dokonanie </w:t>
      </w:r>
      <w:r w:rsidR="00FA39AB" w:rsidRPr="005047A9">
        <w:rPr>
          <w:rFonts w:ascii="Arial" w:hAnsi="Arial" w:cs="Arial"/>
          <w:sz w:val="24"/>
          <w:szCs w:val="24"/>
        </w:rPr>
        <w:t xml:space="preserve">zmniejszenia </w:t>
      </w:r>
      <w:r w:rsidRPr="005047A9">
        <w:rPr>
          <w:rFonts w:ascii="Arial" w:hAnsi="Arial" w:cs="Arial"/>
          <w:sz w:val="24"/>
          <w:szCs w:val="24"/>
        </w:rPr>
        <w:t xml:space="preserve">wydatków o kwotę </w:t>
      </w:r>
      <w:r w:rsidR="00FA39AB" w:rsidRPr="005047A9">
        <w:rPr>
          <w:rFonts w:ascii="Arial" w:hAnsi="Arial" w:cs="Arial"/>
          <w:sz w:val="24"/>
          <w:szCs w:val="24"/>
        </w:rPr>
        <w:t>21.900</w:t>
      </w:r>
      <w:r w:rsidRPr="005047A9">
        <w:rPr>
          <w:rFonts w:ascii="Arial" w:hAnsi="Arial" w:cs="Arial"/>
          <w:sz w:val="24"/>
          <w:szCs w:val="24"/>
        </w:rPr>
        <w:t xml:space="preserve">,00 zł </w:t>
      </w:r>
      <w:r w:rsidR="00FA39AB" w:rsidRPr="005047A9">
        <w:rPr>
          <w:rFonts w:ascii="Arial" w:hAnsi="Arial" w:cs="Arial"/>
          <w:sz w:val="24"/>
          <w:szCs w:val="24"/>
        </w:rPr>
        <w:t xml:space="preserve">i przeniesienia ich do: </w:t>
      </w:r>
    </w:p>
    <w:p w14:paraId="5537581C" w14:textId="4FD0A5D8" w:rsidR="00B17B40" w:rsidRPr="005047A9" w:rsidRDefault="00FA39AB"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B17B40" w:rsidRPr="005047A9">
        <w:rPr>
          <w:rFonts w:ascii="Arial" w:hAnsi="Arial" w:cs="Arial"/>
          <w:sz w:val="24"/>
          <w:szCs w:val="24"/>
        </w:rPr>
        <w:t xml:space="preserve">80101 </w:t>
      </w:r>
      <w:r w:rsidRPr="005047A9">
        <w:rPr>
          <w:rFonts w:ascii="Arial" w:hAnsi="Arial" w:cs="Arial"/>
          <w:sz w:val="24"/>
          <w:szCs w:val="24"/>
        </w:rPr>
        <w:t xml:space="preserve">w kwocie </w:t>
      </w:r>
      <w:r w:rsidR="00B17B40" w:rsidRPr="005047A9">
        <w:rPr>
          <w:rFonts w:ascii="Arial" w:hAnsi="Arial" w:cs="Arial"/>
          <w:sz w:val="24"/>
          <w:szCs w:val="24"/>
        </w:rPr>
        <w:t>14.705</w:t>
      </w:r>
      <w:r w:rsidRPr="005047A9">
        <w:rPr>
          <w:rFonts w:ascii="Arial" w:hAnsi="Arial" w:cs="Arial"/>
          <w:sz w:val="24"/>
          <w:szCs w:val="24"/>
        </w:rPr>
        <w:t xml:space="preserve">,00 </w:t>
      </w:r>
      <w:r w:rsidR="00B17B40" w:rsidRPr="005047A9">
        <w:rPr>
          <w:rFonts w:ascii="Arial" w:hAnsi="Arial" w:cs="Arial"/>
          <w:sz w:val="24"/>
          <w:szCs w:val="24"/>
        </w:rPr>
        <w:t>zł,</w:t>
      </w:r>
    </w:p>
    <w:p w14:paraId="0272769D" w14:textId="43B20C34" w:rsidR="00B17B40" w:rsidRPr="005047A9" w:rsidRDefault="00B17B40"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85410 w kwocie 702,00 zł,</w:t>
      </w:r>
    </w:p>
    <w:p w14:paraId="2C974EAD" w14:textId="229DD397" w:rsidR="00B17B40" w:rsidRPr="005047A9" w:rsidRDefault="00B17B40"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85417 w kwocie 1.209,00 zł,</w:t>
      </w:r>
    </w:p>
    <w:p w14:paraId="1FC2E1B6" w14:textId="6D774B84" w:rsidR="00FA39AB" w:rsidRPr="005047A9" w:rsidRDefault="00FA39AB"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B17B40" w:rsidRPr="005047A9">
        <w:rPr>
          <w:rFonts w:ascii="Arial" w:hAnsi="Arial" w:cs="Arial"/>
          <w:sz w:val="24"/>
          <w:szCs w:val="24"/>
        </w:rPr>
        <w:t>85420</w:t>
      </w:r>
      <w:r w:rsidRPr="005047A9">
        <w:rPr>
          <w:rFonts w:ascii="Arial" w:hAnsi="Arial" w:cs="Arial"/>
          <w:sz w:val="24"/>
          <w:szCs w:val="24"/>
        </w:rPr>
        <w:t xml:space="preserve"> w kwocie </w:t>
      </w:r>
      <w:r w:rsidR="00B17B40" w:rsidRPr="005047A9">
        <w:rPr>
          <w:rFonts w:ascii="Arial" w:hAnsi="Arial" w:cs="Arial"/>
          <w:sz w:val="24"/>
          <w:szCs w:val="24"/>
        </w:rPr>
        <w:t>5.284</w:t>
      </w:r>
      <w:r w:rsidRPr="005047A9">
        <w:rPr>
          <w:rFonts w:ascii="Arial" w:hAnsi="Arial" w:cs="Arial"/>
          <w:sz w:val="24"/>
          <w:szCs w:val="24"/>
        </w:rPr>
        <w:t>,00 zł</w:t>
      </w:r>
      <w:r w:rsidR="00C27D2D" w:rsidRPr="005047A9">
        <w:rPr>
          <w:rFonts w:ascii="Arial" w:hAnsi="Arial" w:cs="Arial"/>
          <w:sz w:val="24"/>
          <w:szCs w:val="24"/>
        </w:rPr>
        <w:t>,</w:t>
      </w:r>
    </w:p>
    <w:p w14:paraId="7FB5C19C" w14:textId="21ECA872" w:rsidR="00B17B40" w:rsidRPr="005047A9" w:rsidRDefault="00B17B40" w:rsidP="00037D59">
      <w:pPr>
        <w:spacing w:line="276" w:lineRule="auto"/>
        <w:rPr>
          <w:rFonts w:ascii="Arial" w:hAnsi="Arial" w:cs="Arial"/>
          <w:sz w:val="24"/>
          <w:szCs w:val="24"/>
        </w:rPr>
      </w:pPr>
      <w:r w:rsidRPr="005047A9">
        <w:rPr>
          <w:rFonts w:ascii="Arial" w:hAnsi="Arial" w:cs="Arial"/>
          <w:sz w:val="24"/>
          <w:szCs w:val="24"/>
        </w:rPr>
        <w:t>celem zabezpieczenia środków na odpisy na zakładowy fundusz świadczeń socjalnych.</w:t>
      </w:r>
    </w:p>
    <w:p w14:paraId="10F56C09" w14:textId="77777777" w:rsidR="00FA255C" w:rsidRPr="005047A9" w:rsidRDefault="00FA255C" w:rsidP="00037D59">
      <w:pPr>
        <w:spacing w:line="276" w:lineRule="auto"/>
        <w:rPr>
          <w:rFonts w:ascii="Arial" w:hAnsi="Arial" w:cs="Arial"/>
          <w:sz w:val="24"/>
          <w:szCs w:val="24"/>
          <w:highlight w:val="yellow"/>
        </w:rPr>
      </w:pPr>
    </w:p>
    <w:p w14:paraId="2C5FEC37" w14:textId="77777777" w:rsidR="004536BE" w:rsidRPr="005047A9" w:rsidRDefault="004536BE" w:rsidP="00037D59">
      <w:pPr>
        <w:spacing w:line="276" w:lineRule="auto"/>
        <w:rPr>
          <w:rFonts w:ascii="Arial" w:hAnsi="Arial" w:cs="Arial"/>
          <w:sz w:val="24"/>
          <w:szCs w:val="24"/>
        </w:rPr>
      </w:pPr>
      <w:r w:rsidRPr="005047A9">
        <w:rPr>
          <w:rFonts w:ascii="Arial" w:hAnsi="Arial" w:cs="Arial"/>
          <w:sz w:val="24"/>
          <w:szCs w:val="24"/>
        </w:rPr>
        <w:t xml:space="preserve">Rozdział 75095 – Pozostała działalność </w:t>
      </w:r>
    </w:p>
    <w:p w14:paraId="76F5D2D8" w14:textId="77777777" w:rsidR="004536BE" w:rsidRPr="005047A9" w:rsidRDefault="004536BE" w:rsidP="00037D59">
      <w:pPr>
        <w:spacing w:line="276" w:lineRule="auto"/>
        <w:rPr>
          <w:rFonts w:ascii="Arial" w:hAnsi="Arial" w:cs="Arial"/>
          <w:sz w:val="24"/>
          <w:szCs w:val="24"/>
          <w:highlight w:val="yellow"/>
        </w:rPr>
      </w:pPr>
    </w:p>
    <w:p w14:paraId="17979AFA" w14:textId="2F2B7CC7" w:rsidR="00EA698E" w:rsidRPr="005047A9" w:rsidRDefault="000B43DB" w:rsidP="00037D59">
      <w:pPr>
        <w:spacing w:line="276" w:lineRule="auto"/>
        <w:rPr>
          <w:rFonts w:ascii="Arial" w:hAnsi="Arial" w:cs="Arial"/>
          <w:sz w:val="24"/>
          <w:szCs w:val="24"/>
          <w:highlight w:val="yellow"/>
        </w:rPr>
      </w:pPr>
      <w:bookmarkStart w:id="2" w:name="_Hlk180398592"/>
      <w:r w:rsidRPr="005047A9">
        <w:rPr>
          <w:rFonts w:ascii="Arial" w:hAnsi="Arial" w:cs="Arial"/>
          <w:sz w:val="24"/>
          <w:szCs w:val="24"/>
        </w:rPr>
        <w:t xml:space="preserve">Proponuje się dokonanie zwiększenia wydatków Wydziału </w:t>
      </w:r>
      <w:proofErr w:type="spellStart"/>
      <w:r w:rsidRPr="005047A9">
        <w:rPr>
          <w:rFonts w:ascii="Arial" w:hAnsi="Arial" w:cs="Arial"/>
          <w:sz w:val="24"/>
          <w:szCs w:val="24"/>
        </w:rPr>
        <w:t>Organizacyjno</w:t>
      </w:r>
      <w:proofErr w:type="spellEnd"/>
      <w:r w:rsidRPr="005047A9">
        <w:rPr>
          <w:rFonts w:ascii="Arial" w:hAnsi="Arial" w:cs="Arial"/>
          <w:sz w:val="24"/>
          <w:szCs w:val="24"/>
        </w:rPr>
        <w:t xml:space="preserve"> - Prawnego i Kadr o kwotę 10.000,00 zł celem zabezpieczenia środków na pokrycie kosztów organizowanych spotkań i konferencji.</w:t>
      </w:r>
    </w:p>
    <w:p w14:paraId="4752E0C4" w14:textId="06EE2B1D" w:rsidR="00EA698E" w:rsidRPr="005047A9" w:rsidRDefault="000B43DB" w:rsidP="00037D59">
      <w:pPr>
        <w:spacing w:line="276" w:lineRule="auto"/>
        <w:rPr>
          <w:rFonts w:ascii="Arial" w:hAnsi="Arial" w:cs="Arial"/>
          <w:sz w:val="24"/>
          <w:szCs w:val="24"/>
        </w:rPr>
      </w:pPr>
      <w:r w:rsidRPr="005047A9">
        <w:rPr>
          <w:rFonts w:ascii="Arial" w:hAnsi="Arial" w:cs="Arial"/>
          <w:bCs/>
          <w:sz w:val="24"/>
          <w:szCs w:val="24"/>
        </w:rPr>
        <w:t>Zwiększenie proponuje się pokryć</w:t>
      </w:r>
      <w:r w:rsidRPr="005047A9">
        <w:rPr>
          <w:rFonts w:ascii="Arial" w:hAnsi="Arial" w:cs="Arial"/>
          <w:sz w:val="24"/>
          <w:szCs w:val="24"/>
        </w:rPr>
        <w:t xml:space="preserve"> ze zmniejszenia wydatków w rozdz. 90095 na § 4610</w:t>
      </w:r>
      <w:r w:rsidR="000D0B67" w:rsidRPr="005047A9">
        <w:rPr>
          <w:rFonts w:ascii="Arial" w:hAnsi="Arial" w:cs="Arial"/>
          <w:sz w:val="24"/>
          <w:szCs w:val="24"/>
        </w:rPr>
        <w:t>.</w:t>
      </w:r>
    </w:p>
    <w:p w14:paraId="5554F1C9" w14:textId="77777777" w:rsidR="000D0B67" w:rsidRPr="005047A9" w:rsidRDefault="000D0B67" w:rsidP="00037D59">
      <w:pPr>
        <w:spacing w:line="276" w:lineRule="auto"/>
        <w:rPr>
          <w:rFonts w:ascii="Arial" w:hAnsi="Arial" w:cs="Arial"/>
          <w:sz w:val="24"/>
          <w:szCs w:val="24"/>
          <w:highlight w:val="yellow"/>
        </w:rPr>
      </w:pPr>
    </w:p>
    <w:p w14:paraId="3FEA3F0A" w14:textId="4CB50C08" w:rsidR="005D4F9B" w:rsidRPr="005047A9" w:rsidRDefault="000D0B67" w:rsidP="00037D59">
      <w:pPr>
        <w:spacing w:line="276" w:lineRule="auto"/>
        <w:rPr>
          <w:rFonts w:ascii="Arial" w:hAnsi="Arial" w:cs="Arial"/>
          <w:sz w:val="24"/>
          <w:szCs w:val="24"/>
        </w:rPr>
      </w:pPr>
      <w:r w:rsidRPr="005047A9">
        <w:rPr>
          <w:rFonts w:ascii="Arial" w:hAnsi="Arial" w:cs="Arial"/>
          <w:sz w:val="24"/>
          <w:szCs w:val="24"/>
        </w:rPr>
        <w:t xml:space="preserve">Proponuje się dokonanie zmniejszenia wydatków </w:t>
      </w:r>
      <w:r w:rsidR="005D4F9B" w:rsidRPr="005047A9">
        <w:rPr>
          <w:rFonts w:ascii="Arial" w:hAnsi="Arial" w:cs="Arial"/>
          <w:sz w:val="24"/>
          <w:szCs w:val="24"/>
        </w:rPr>
        <w:t xml:space="preserve">Wydziału Inwestycji i Zamówień Publicznych </w:t>
      </w:r>
      <w:r w:rsidRPr="005047A9">
        <w:rPr>
          <w:rFonts w:ascii="Arial" w:hAnsi="Arial" w:cs="Arial"/>
          <w:sz w:val="24"/>
          <w:szCs w:val="24"/>
        </w:rPr>
        <w:t>o łączną kwotę 50.000,00 zł i przeniesienia ich do rozdz. 60016 do</w:t>
      </w:r>
      <w:r w:rsidR="00B67DBA" w:rsidRPr="005047A9">
        <w:rPr>
          <w:rFonts w:ascii="Arial" w:hAnsi="Arial" w:cs="Arial"/>
          <w:sz w:val="24"/>
          <w:szCs w:val="24"/>
        </w:rPr>
        <w:t>:</w:t>
      </w:r>
      <w:r w:rsidRPr="005047A9">
        <w:rPr>
          <w:rFonts w:ascii="Arial" w:hAnsi="Arial" w:cs="Arial"/>
          <w:sz w:val="24"/>
          <w:szCs w:val="24"/>
        </w:rPr>
        <w:t xml:space="preserve"> § </w:t>
      </w:r>
      <w:r w:rsidR="00B67DBA" w:rsidRPr="005047A9">
        <w:rPr>
          <w:rFonts w:ascii="Arial" w:hAnsi="Arial" w:cs="Arial"/>
          <w:sz w:val="24"/>
          <w:szCs w:val="24"/>
        </w:rPr>
        <w:t>4300 i § 4399.</w:t>
      </w:r>
    </w:p>
    <w:bookmarkEnd w:id="2"/>
    <w:p w14:paraId="65936ED7" w14:textId="77777777" w:rsidR="00F274B5" w:rsidRPr="005047A9" w:rsidRDefault="00F274B5" w:rsidP="00037D59">
      <w:pPr>
        <w:spacing w:line="276" w:lineRule="auto"/>
        <w:rPr>
          <w:rFonts w:ascii="Arial" w:hAnsi="Arial" w:cs="Arial"/>
          <w:sz w:val="24"/>
          <w:szCs w:val="24"/>
        </w:rPr>
      </w:pPr>
    </w:p>
    <w:p w14:paraId="603A4D6D" w14:textId="7147A89D" w:rsidR="00F274B5" w:rsidRPr="005047A9" w:rsidRDefault="00F274B5" w:rsidP="00037D59">
      <w:pPr>
        <w:spacing w:line="276" w:lineRule="auto"/>
        <w:rPr>
          <w:rFonts w:ascii="Arial" w:hAnsi="Arial" w:cs="Arial"/>
          <w:sz w:val="24"/>
          <w:szCs w:val="24"/>
        </w:rPr>
      </w:pPr>
      <w:r w:rsidRPr="005047A9">
        <w:rPr>
          <w:rFonts w:ascii="Arial" w:hAnsi="Arial" w:cs="Arial"/>
          <w:sz w:val="24"/>
          <w:szCs w:val="24"/>
        </w:rPr>
        <w:t xml:space="preserve">Proponuje się dokonanie zmniejszenia wydatków zaplanowanych na realizację przez Wydział Rozwoju Miasta projektu pn. „WŁOCŁAWEK – MIASTO NOWYCH MOŻLIWOŚCI. Tutaj mieszkam, pracuję, inwestuję i tu wypoczywam” o łączną kwotę 225.414,77 zł. </w:t>
      </w:r>
    </w:p>
    <w:p w14:paraId="37B929C9" w14:textId="55B37570" w:rsidR="00F274B5" w:rsidRPr="005047A9" w:rsidRDefault="00F274B5" w:rsidP="00037D59">
      <w:pPr>
        <w:spacing w:line="276" w:lineRule="auto"/>
        <w:rPr>
          <w:rFonts w:ascii="Arial" w:hAnsi="Arial" w:cs="Arial"/>
          <w:sz w:val="24"/>
          <w:szCs w:val="24"/>
        </w:rPr>
      </w:pPr>
      <w:r w:rsidRPr="005047A9">
        <w:rPr>
          <w:rFonts w:ascii="Arial" w:hAnsi="Arial" w:cs="Arial"/>
          <w:sz w:val="24"/>
          <w:szCs w:val="24"/>
        </w:rPr>
        <w:lastRenderedPageBreak/>
        <w:t>Powyższej zmiany dokonuje się w związku z zakończeniem realizacji ww. projektu i dostosowaniem planu do faktycznie poniesionych wydatków.</w:t>
      </w:r>
    </w:p>
    <w:p w14:paraId="32BC7539" w14:textId="77777777" w:rsidR="00B17B40" w:rsidRPr="005047A9" w:rsidRDefault="00B17B40" w:rsidP="00037D59">
      <w:pPr>
        <w:spacing w:line="276" w:lineRule="auto"/>
        <w:rPr>
          <w:rFonts w:ascii="Arial" w:hAnsi="Arial" w:cs="Arial"/>
          <w:sz w:val="24"/>
          <w:szCs w:val="24"/>
          <w:highlight w:val="yellow"/>
        </w:rPr>
      </w:pPr>
    </w:p>
    <w:p w14:paraId="30BC5425" w14:textId="77777777" w:rsidR="0029143D" w:rsidRPr="005047A9" w:rsidRDefault="0029143D" w:rsidP="00037D59">
      <w:pPr>
        <w:spacing w:line="276" w:lineRule="auto"/>
        <w:rPr>
          <w:rFonts w:ascii="Arial" w:hAnsi="Arial" w:cs="Arial"/>
          <w:bCs/>
          <w:sz w:val="24"/>
          <w:szCs w:val="24"/>
        </w:rPr>
      </w:pPr>
      <w:r w:rsidRPr="005047A9">
        <w:rPr>
          <w:rFonts w:ascii="Arial" w:hAnsi="Arial" w:cs="Arial"/>
          <w:bCs/>
          <w:sz w:val="24"/>
          <w:szCs w:val="24"/>
        </w:rPr>
        <w:t>Dział 757 - Obsługa długu publicznego</w:t>
      </w:r>
    </w:p>
    <w:p w14:paraId="43F4E5D5" w14:textId="77777777" w:rsidR="0029143D" w:rsidRPr="005047A9" w:rsidRDefault="0029143D" w:rsidP="00037D59">
      <w:pPr>
        <w:spacing w:line="276" w:lineRule="auto"/>
        <w:rPr>
          <w:rFonts w:ascii="Arial" w:hAnsi="Arial" w:cs="Arial"/>
          <w:sz w:val="24"/>
          <w:szCs w:val="24"/>
        </w:rPr>
      </w:pPr>
    </w:p>
    <w:p w14:paraId="252206C7" w14:textId="77777777" w:rsidR="0029143D" w:rsidRPr="005047A9" w:rsidRDefault="0029143D" w:rsidP="00037D59">
      <w:pPr>
        <w:spacing w:line="276" w:lineRule="auto"/>
        <w:rPr>
          <w:rFonts w:ascii="Arial" w:hAnsi="Arial" w:cs="Arial"/>
          <w:sz w:val="24"/>
          <w:szCs w:val="24"/>
        </w:rPr>
      </w:pPr>
      <w:r w:rsidRPr="005047A9">
        <w:rPr>
          <w:rFonts w:ascii="Arial" w:hAnsi="Arial" w:cs="Arial"/>
          <w:sz w:val="24"/>
          <w:szCs w:val="24"/>
        </w:rPr>
        <w:t>Rozdział 75702 - Obsługa papierów wartościowych, kredytów i pożyczek oraz innych zobowiązań jednostek samorządu terytorialnego zaliczanych do tytułu dłużnego - kredyty i pożyczki</w:t>
      </w:r>
    </w:p>
    <w:p w14:paraId="256AD770" w14:textId="77777777" w:rsidR="0029143D" w:rsidRPr="005047A9" w:rsidRDefault="0029143D" w:rsidP="00037D59">
      <w:pPr>
        <w:spacing w:line="276" w:lineRule="auto"/>
        <w:rPr>
          <w:rFonts w:ascii="Arial" w:hAnsi="Arial" w:cs="Arial"/>
          <w:sz w:val="24"/>
          <w:szCs w:val="24"/>
        </w:rPr>
      </w:pPr>
    </w:p>
    <w:p w14:paraId="0ED7A0AF" w14:textId="11786BB6" w:rsidR="0029143D" w:rsidRPr="005047A9" w:rsidRDefault="0029143D" w:rsidP="00037D59">
      <w:pPr>
        <w:spacing w:line="276" w:lineRule="auto"/>
        <w:rPr>
          <w:rFonts w:ascii="Arial" w:hAnsi="Arial" w:cs="Arial"/>
          <w:sz w:val="24"/>
          <w:szCs w:val="24"/>
          <w:shd w:val="clear" w:color="auto" w:fill="FFFFFF"/>
        </w:rPr>
      </w:pPr>
      <w:r w:rsidRPr="005047A9">
        <w:rPr>
          <w:rFonts w:ascii="Arial" w:hAnsi="Arial" w:cs="Arial"/>
          <w:sz w:val="24"/>
          <w:szCs w:val="24"/>
        </w:rPr>
        <w:t xml:space="preserve">Proponuje się dokonanie zwiększenia wydatków o kwotę 3.100.000,00 zł. Zmiana podyktowana jest koniecznością zabezpieczenia środków </w:t>
      </w:r>
      <w:r w:rsidRPr="005047A9">
        <w:rPr>
          <w:rFonts w:ascii="Arial" w:hAnsi="Arial" w:cs="Arial"/>
          <w:bCs/>
          <w:iCs/>
          <w:sz w:val="24"/>
          <w:szCs w:val="24"/>
        </w:rPr>
        <w:t xml:space="preserve">na odsetki od zaciągniętych kredytów i pożyczek z uwagi na wysokie koszty obsługi zadłużenia w 2024 roku. Zwiększenie proponuje się pokryć </w:t>
      </w:r>
      <w:r w:rsidRPr="005047A9">
        <w:rPr>
          <w:rFonts w:ascii="Arial" w:hAnsi="Arial" w:cs="Arial"/>
          <w:bCs/>
          <w:iCs/>
          <w:sz w:val="24"/>
          <w:szCs w:val="24"/>
          <w:shd w:val="clear" w:color="auto" w:fill="FFFFFF"/>
        </w:rPr>
        <w:t xml:space="preserve">z </w:t>
      </w:r>
      <w:r w:rsidRPr="005047A9">
        <w:rPr>
          <w:rFonts w:ascii="Arial" w:hAnsi="Arial" w:cs="Arial"/>
          <w:sz w:val="24"/>
          <w:szCs w:val="24"/>
          <w:shd w:val="clear" w:color="auto" w:fill="FFFFFF"/>
        </w:rPr>
        <w:t>dochodów budżetowych.</w:t>
      </w:r>
    </w:p>
    <w:p w14:paraId="013C0782" w14:textId="77777777" w:rsidR="0029143D" w:rsidRPr="005047A9" w:rsidRDefault="0029143D" w:rsidP="00037D59">
      <w:pPr>
        <w:pStyle w:val="Tekstpodstawowywcity3"/>
        <w:spacing w:after="0" w:line="276" w:lineRule="auto"/>
        <w:ind w:left="0"/>
        <w:rPr>
          <w:rFonts w:ascii="Arial" w:hAnsi="Arial" w:cs="Arial"/>
          <w:sz w:val="24"/>
          <w:szCs w:val="24"/>
          <w:highlight w:val="yellow"/>
        </w:rPr>
      </w:pPr>
    </w:p>
    <w:p w14:paraId="76F8C6F6" w14:textId="5FD4482F" w:rsidR="0029143D" w:rsidRPr="005047A9" w:rsidRDefault="0029143D"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Ponadto proponuje się dokonanie zwiększenia wydatków Wydziału Gospodarowania Mieniem Komunalnym o kwotę 2.040,00 zł celem zabezpieczenia środków na spłatę zadłużenia, w związku z przejęciem spadku po zmarłym mieszkańcu miasta</w:t>
      </w:r>
      <w:r w:rsidR="00804717" w:rsidRPr="005047A9">
        <w:rPr>
          <w:rFonts w:ascii="Arial" w:hAnsi="Arial" w:cs="Arial"/>
          <w:sz w:val="24"/>
          <w:szCs w:val="24"/>
        </w:rPr>
        <w:t xml:space="preserve"> (zobowiązania z tytułu składek ZUS)</w:t>
      </w:r>
      <w:r w:rsidRPr="005047A9">
        <w:rPr>
          <w:rFonts w:ascii="Arial" w:hAnsi="Arial" w:cs="Arial"/>
          <w:sz w:val="24"/>
          <w:szCs w:val="24"/>
        </w:rPr>
        <w:t>.</w:t>
      </w:r>
    </w:p>
    <w:p w14:paraId="40F5C92C" w14:textId="53C8E4CE" w:rsidR="0029143D" w:rsidRPr="005047A9" w:rsidRDefault="0029143D" w:rsidP="00037D59">
      <w:pPr>
        <w:spacing w:line="276" w:lineRule="auto"/>
        <w:rPr>
          <w:rFonts w:ascii="Arial" w:hAnsi="Arial" w:cs="Arial"/>
          <w:sz w:val="24"/>
          <w:szCs w:val="24"/>
        </w:rPr>
      </w:pPr>
      <w:r w:rsidRPr="005047A9">
        <w:rPr>
          <w:rFonts w:ascii="Arial" w:hAnsi="Arial" w:cs="Arial"/>
          <w:sz w:val="24"/>
          <w:szCs w:val="24"/>
        </w:rPr>
        <w:t>Zwiększenie proponuje się pokryć ze zmniejszenia wydatków Wydziału Gospodarowania Mieniem Komunalnym w rozdz. 70005.</w:t>
      </w:r>
    </w:p>
    <w:p w14:paraId="4F0F0213" w14:textId="77777777" w:rsidR="00B17B40" w:rsidRPr="005047A9" w:rsidRDefault="00B17B40" w:rsidP="00037D59">
      <w:pPr>
        <w:spacing w:line="276" w:lineRule="auto"/>
        <w:rPr>
          <w:rFonts w:ascii="Arial" w:hAnsi="Arial" w:cs="Arial"/>
          <w:sz w:val="24"/>
          <w:szCs w:val="24"/>
          <w:highlight w:val="yellow"/>
        </w:rPr>
      </w:pPr>
    </w:p>
    <w:p w14:paraId="740DA659" w14:textId="77777777" w:rsidR="00DD6CAE" w:rsidRPr="005047A9" w:rsidRDefault="00DD6CAE" w:rsidP="00037D59">
      <w:pPr>
        <w:pStyle w:val="Nagwek4"/>
        <w:numPr>
          <w:ilvl w:val="0"/>
          <w:numId w:val="0"/>
        </w:numPr>
        <w:spacing w:line="276" w:lineRule="auto"/>
        <w:rPr>
          <w:rFonts w:cs="Arial"/>
          <w:b w:val="0"/>
          <w:sz w:val="24"/>
          <w:szCs w:val="24"/>
        </w:rPr>
      </w:pPr>
      <w:r w:rsidRPr="005047A9">
        <w:rPr>
          <w:rFonts w:cs="Arial"/>
          <w:b w:val="0"/>
          <w:sz w:val="24"/>
          <w:szCs w:val="24"/>
        </w:rPr>
        <w:t>Dział 801 – Oświata i wychowanie</w:t>
      </w:r>
    </w:p>
    <w:p w14:paraId="4AB38B6F" w14:textId="77777777" w:rsidR="00DD6CAE" w:rsidRPr="005047A9" w:rsidRDefault="00DD6CAE" w:rsidP="00037D59">
      <w:pPr>
        <w:spacing w:line="276" w:lineRule="auto"/>
        <w:rPr>
          <w:rFonts w:ascii="Arial" w:hAnsi="Arial" w:cs="Arial"/>
          <w:sz w:val="24"/>
          <w:szCs w:val="24"/>
          <w:highlight w:val="yellow"/>
        </w:rPr>
      </w:pPr>
    </w:p>
    <w:p w14:paraId="44485335" w14:textId="3D891D1B" w:rsidR="00DD6CAE" w:rsidRPr="005047A9" w:rsidRDefault="00DD6CAE" w:rsidP="00037D59">
      <w:pPr>
        <w:spacing w:line="276" w:lineRule="auto"/>
        <w:rPr>
          <w:rFonts w:ascii="Arial" w:hAnsi="Arial" w:cs="Arial"/>
          <w:sz w:val="24"/>
          <w:szCs w:val="24"/>
        </w:rPr>
      </w:pPr>
      <w:r w:rsidRPr="005047A9">
        <w:rPr>
          <w:rFonts w:ascii="Arial" w:hAnsi="Arial" w:cs="Arial"/>
          <w:sz w:val="24"/>
          <w:szCs w:val="24"/>
        </w:rPr>
        <w:t>Na podstawie wniosk</w:t>
      </w:r>
      <w:r w:rsidR="000B43DB" w:rsidRPr="005047A9">
        <w:rPr>
          <w:rFonts w:ascii="Arial" w:hAnsi="Arial" w:cs="Arial"/>
          <w:sz w:val="24"/>
          <w:szCs w:val="24"/>
        </w:rPr>
        <w:t>u</w:t>
      </w:r>
      <w:r w:rsidRPr="005047A9">
        <w:rPr>
          <w:rFonts w:ascii="Arial" w:hAnsi="Arial" w:cs="Arial"/>
          <w:sz w:val="24"/>
          <w:szCs w:val="24"/>
        </w:rPr>
        <w:t xml:space="preserve"> Wydziału Edukacji, Zdrowia i</w:t>
      </w:r>
      <w:r w:rsidR="000B43DB" w:rsidRPr="005047A9">
        <w:rPr>
          <w:rFonts w:ascii="Arial" w:hAnsi="Arial" w:cs="Arial"/>
          <w:sz w:val="24"/>
          <w:szCs w:val="24"/>
        </w:rPr>
        <w:t xml:space="preserve"> </w:t>
      </w:r>
      <w:r w:rsidRPr="005047A9">
        <w:rPr>
          <w:rFonts w:ascii="Arial" w:hAnsi="Arial" w:cs="Arial"/>
          <w:sz w:val="24"/>
          <w:szCs w:val="24"/>
        </w:rPr>
        <w:t xml:space="preserve">Polityki Społecznej proponuje się dokonanie zwiększenia wydatków o łączną kwotę </w:t>
      </w:r>
      <w:r w:rsidR="00804717" w:rsidRPr="005047A9">
        <w:rPr>
          <w:rFonts w:ascii="Arial" w:hAnsi="Arial" w:cs="Arial"/>
          <w:sz w:val="24"/>
          <w:szCs w:val="24"/>
        </w:rPr>
        <w:t>1.520.000</w:t>
      </w:r>
      <w:r w:rsidRPr="005047A9">
        <w:rPr>
          <w:rFonts w:ascii="Arial" w:hAnsi="Arial" w:cs="Arial"/>
          <w:sz w:val="24"/>
          <w:szCs w:val="24"/>
        </w:rPr>
        <w:t>,00</w:t>
      </w:r>
      <w:r w:rsidR="00804717" w:rsidRPr="005047A9">
        <w:rPr>
          <w:rFonts w:ascii="Arial" w:hAnsi="Arial" w:cs="Arial"/>
          <w:sz w:val="24"/>
          <w:szCs w:val="24"/>
        </w:rPr>
        <w:t xml:space="preserve"> </w:t>
      </w:r>
      <w:r w:rsidRPr="005047A9">
        <w:rPr>
          <w:rFonts w:ascii="Arial" w:hAnsi="Arial" w:cs="Arial"/>
          <w:sz w:val="24"/>
          <w:szCs w:val="24"/>
        </w:rPr>
        <w:t>zł celem zabezpieczenia środków na</w:t>
      </w:r>
      <w:r w:rsidR="000B43DB" w:rsidRPr="005047A9">
        <w:rPr>
          <w:rFonts w:ascii="Arial" w:hAnsi="Arial" w:cs="Arial"/>
          <w:sz w:val="24"/>
          <w:szCs w:val="24"/>
        </w:rPr>
        <w:t xml:space="preserve"> </w:t>
      </w:r>
      <w:r w:rsidRPr="005047A9">
        <w:rPr>
          <w:rFonts w:ascii="Arial" w:hAnsi="Arial" w:cs="Arial"/>
          <w:sz w:val="24"/>
          <w:szCs w:val="24"/>
        </w:rPr>
        <w:t xml:space="preserve">dotacje podmiotowe w miesiącu </w:t>
      </w:r>
      <w:r w:rsidR="000B43DB" w:rsidRPr="005047A9">
        <w:rPr>
          <w:rFonts w:ascii="Arial" w:hAnsi="Arial" w:cs="Arial"/>
          <w:sz w:val="24"/>
          <w:szCs w:val="24"/>
        </w:rPr>
        <w:t>grudniu</w:t>
      </w:r>
      <w:r w:rsidRPr="005047A9">
        <w:rPr>
          <w:rFonts w:ascii="Arial" w:hAnsi="Arial" w:cs="Arial"/>
          <w:sz w:val="24"/>
          <w:szCs w:val="24"/>
        </w:rPr>
        <w:t xml:space="preserve"> br. dla placówek niepublicznych i publicznych prowadzonych przez osoby prawne inne niż jednostka samorządu terytorialnego lub osoby fizyczne, w tym w rozdz.:</w:t>
      </w:r>
    </w:p>
    <w:p w14:paraId="25ACFDB5" w14:textId="670308B1" w:rsidR="00DD6CAE" w:rsidRPr="005047A9" w:rsidRDefault="00DD6CAE"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shd w:val="clear" w:color="auto" w:fill="FFFFFF"/>
        </w:rPr>
        <w:t xml:space="preserve">80101 </w:t>
      </w:r>
      <w:r w:rsidRPr="005047A9">
        <w:rPr>
          <w:rFonts w:ascii="Arial" w:hAnsi="Arial" w:cs="Arial"/>
          <w:sz w:val="24"/>
          <w:szCs w:val="24"/>
        </w:rPr>
        <w:t>–</w:t>
      </w:r>
      <w:r w:rsidRPr="005047A9">
        <w:rPr>
          <w:rFonts w:ascii="Arial" w:hAnsi="Arial" w:cs="Arial"/>
          <w:sz w:val="24"/>
          <w:szCs w:val="24"/>
          <w:shd w:val="clear" w:color="auto" w:fill="FFFFFF"/>
        </w:rPr>
        <w:t xml:space="preserve"> Szkoły podstawowe – </w:t>
      </w:r>
      <w:r w:rsidR="00804717" w:rsidRPr="005047A9">
        <w:rPr>
          <w:rFonts w:ascii="Arial" w:hAnsi="Arial" w:cs="Arial"/>
          <w:sz w:val="24"/>
          <w:szCs w:val="24"/>
          <w:shd w:val="clear" w:color="auto" w:fill="FFFFFF"/>
        </w:rPr>
        <w:t>630</w:t>
      </w:r>
      <w:r w:rsidRPr="005047A9">
        <w:rPr>
          <w:rFonts w:ascii="Arial" w:hAnsi="Arial" w:cs="Arial"/>
          <w:sz w:val="24"/>
          <w:szCs w:val="24"/>
          <w:shd w:val="clear" w:color="auto" w:fill="FFFFFF"/>
        </w:rPr>
        <w:t>.000,00 zł,</w:t>
      </w:r>
    </w:p>
    <w:p w14:paraId="75E476C4" w14:textId="6C0543E8" w:rsidR="00DD6CAE" w:rsidRPr="005047A9" w:rsidRDefault="00DD6CAE"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rPr>
        <w:t xml:space="preserve">80115 – Technika – </w:t>
      </w:r>
      <w:r w:rsidR="00CC0D00" w:rsidRPr="005047A9">
        <w:rPr>
          <w:rFonts w:ascii="Arial" w:hAnsi="Arial" w:cs="Arial"/>
          <w:sz w:val="24"/>
          <w:szCs w:val="24"/>
        </w:rPr>
        <w:t>2</w:t>
      </w:r>
      <w:r w:rsidR="00804717" w:rsidRPr="005047A9">
        <w:rPr>
          <w:rFonts w:ascii="Arial" w:hAnsi="Arial" w:cs="Arial"/>
          <w:sz w:val="24"/>
          <w:szCs w:val="24"/>
        </w:rPr>
        <w:t>1</w:t>
      </w:r>
      <w:r w:rsidR="00CC0D00" w:rsidRPr="005047A9">
        <w:rPr>
          <w:rFonts w:ascii="Arial" w:hAnsi="Arial" w:cs="Arial"/>
          <w:sz w:val="24"/>
          <w:szCs w:val="24"/>
        </w:rPr>
        <w:t>0</w:t>
      </w:r>
      <w:r w:rsidRPr="005047A9">
        <w:rPr>
          <w:rFonts w:ascii="Arial" w:hAnsi="Arial" w:cs="Arial"/>
          <w:sz w:val="24"/>
          <w:szCs w:val="24"/>
        </w:rPr>
        <w:t>.000,00 zł,</w:t>
      </w:r>
    </w:p>
    <w:p w14:paraId="0A500290" w14:textId="3501D2DC" w:rsidR="00DD6CAE" w:rsidRPr="005047A9" w:rsidRDefault="00DD6CAE"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rPr>
        <w:t xml:space="preserve">80117 – Szkoły branżowe I </w:t>
      </w:r>
      <w:proofErr w:type="spellStart"/>
      <w:r w:rsidRPr="005047A9">
        <w:rPr>
          <w:rFonts w:ascii="Arial" w:hAnsi="Arial" w:cs="Arial"/>
          <w:sz w:val="24"/>
          <w:szCs w:val="24"/>
        </w:rPr>
        <w:t>i</w:t>
      </w:r>
      <w:proofErr w:type="spellEnd"/>
      <w:r w:rsidRPr="005047A9">
        <w:rPr>
          <w:rFonts w:ascii="Arial" w:hAnsi="Arial" w:cs="Arial"/>
          <w:sz w:val="24"/>
          <w:szCs w:val="24"/>
        </w:rPr>
        <w:t xml:space="preserve"> II stopnia – </w:t>
      </w:r>
      <w:r w:rsidR="00804717" w:rsidRPr="005047A9">
        <w:rPr>
          <w:rFonts w:ascii="Arial" w:hAnsi="Arial" w:cs="Arial"/>
          <w:sz w:val="24"/>
          <w:szCs w:val="24"/>
        </w:rPr>
        <w:t>180</w:t>
      </w:r>
      <w:r w:rsidRPr="005047A9">
        <w:rPr>
          <w:rFonts w:ascii="Arial" w:hAnsi="Arial" w:cs="Arial"/>
          <w:sz w:val="24"/>
          <w:szCs w:val="24"/>
        </w:rPr>
        <w:t>.000,00 zł,</w:t>
      </w:r>
    </w:p>
    <w:p w14:paraId="3A7F1798" w14:textId="749CC7A4" w:rsidR="00DD6CAE" w:rsidRPr="005047A9" w:rsidRDefault="00DD6CAE"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rPr>
        <w:t xml:space="preserve">80120 – Licea ogólnokształcące – </w:t>
      </w:r>
      <w:r w:rsidR="00804717" w:rsidRPr="005047A9">
        <w:rPr>
          <w:rFonts w:ascii="Arial" w:hAnsi="Arial" w:cs="Arial"/>
          <w:sz w:val="24"/>
          <w:szCs w:val="24"/>
        </w:rPr>
        <w:t>400</w:t>
      </w:r>
      <w:r w:rsidRPr="005047A9">
        <w:rPr>
          <w:rFonts w:ascii="Arial" w:hAnsi="Arial" w:cs="Arial"/>
          <w:sz w:val="24"/>
          <w:szCs w:val="24"/>
        </w:rPr>
        <w:t>.000,00 zł,</w:t>
      </w:r>
    </w:p>
    <w:p w14:paraId="299F74A9" w14:textId="3E70B705" w:rsidR="00DD6CAE" w:rsidRPr="005047A9" w:rsidRDefault="00DD6CAE"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rPr>
        <w:t>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5047A9">
        <w:rPr>
          <w:rFonts w:ascii="Arial" w:hAnsi="Arial" w:cs="Arial"/>
          <w:sz w:val="24"/>
          <w:szCs w:val="24"/>
        </w:rPr>
        <w:t>i</w:t>
      </w:r>
      <w:proofErr w:type="spellEnd"/>
      <w:r w:rsidRPr="005047A9">
        <w:rPr>
          <w:rFonts w:ascii="Arial" w:hAnsi="Arial" w:cs="Arial"/>
          <w:sz w:val="24"/>
          <w:szCs w:val="24"/>
        </w:rPr>
        <w:t xml:space="preserve"> II stopnia i klasach dotychczasowej zasadniczej szkoły zawodowej prowadzonych w branżowych szkołach I stopnia oraz szkołach artystycznych – </w:t>
      </w:r>
      <w:r w:rsidR="00804717" w:rsidRPr="005047A9">
        <w:rPr>
          <w:rFonts w:ascii="Arial" w:hAnsi="Arial" w:cs="Arial"/>
          <w:sz w:val="24"/>
          <w:szCs w:val="24"/>
        </w:rPr>
        <w:t>100</w:t>
      </w:r>
      <w:r w:rsidRPr="005047A9">
        <w:rPr>
          <w:rFonts w:ascii="Arial" w:hAnsi="Arial" w:cs="Arial"/>
          <w:sz w:val="24"/>
          <w:szCs w:val="24"/>
        </w:rPr>
        <w:t>.000,00 zł.</w:t>
      </w:r>
    </w:p>
    <w:p w14:paraId="654B3F8C" w14:textId="77BF52CE" w:rsidR="00DD6CAE" w:rsidRPr="005047A9" w:rsidRDefault="00DD6CAE" w:rsidP="00037D59">
      <w:pPr>
        <w:spacing w:line="276" w:lineRule="auto"/>
        <w:rPr>
          <w:rFonts w:ascii="Arial" w:hAnsi="Arial" w:cs="Arial"/>
          <w:sz w:val="24"/>
          <w:szCs w:val="24"/>
          <w:shd w:val="clear" w:color="auto" w:fill="FFFFFF"/>
        </w:rPr>
      </w:pPr>
      <w:r w:rsidRPr="005047A9">
        <w:rPr>
          <w:rFonts w:ascii="Arial" w:hAnsi="Arial" w:cs="Arial"/>
          <w:bCs/>
          <w:iCs/>
          <w:sz w:val="24"/>
          <w:szCs w:val="24"/>
        </w:rPr>
        <w:t xml:space="preserve">Powyższe zwiększenia proponuje się pokryć </w:t>
      </w:r>
      <w:r w:rsidRPr="005047A9">
        <w:rPr>
          <w:rFonts w:ascii="Arial" w:hAnsi="Arial" w:cs="Arial"/>
          <w:sz w:val="24"/>
          <w:szCs w:val="24"/>
        </w:rPr>
        <w:t xml:space="preserve">z </w:t>
      </w:r>
      <w:r w:rsidR="00EF7C9F" w:rsidRPr="005047A9">
        <w:rPr>
          <w:rFonts w:ascii="Arial" w:hAnsi="Arial" w:cs="Arial"/>
          <w:sz w:val="24"/>
          <w:szCs w:val="24"/>
        </w:rPr>
        <w:t xml:space="preserve">dochodów budżetowych w wysokości </w:t>
      </w:r>
      <w:r w:rsidR="00804717" w:rsidRPr="005047A9">
        <w:rPr>
          <w:rFonts w:ascii="Arial" w:hAnsi="Arial" w:cs="Arial"/>
          <w:sz w:val="24"/>
          <w:szCs w:val="24"/>
        </w:rPr>
        <w:t>1.217.785</w:t>
      </w:r>
      <w:r w:rsidR="00EF7C9F" w:rsidRPr="005047A9">
        <w:rPr>
          <w:rFonts w:ascii="Arial" w:hAnsi="Arial" w:cs="Arial"/>
          <w:sz w:val="24"/>
          <w:szCs w:val="24"/>
        </w:rPr>
        <w:t xml:space="preserve">,00 zł oraz ze zmniejszenia wydatków </w:t>
      </w:r>
      <w:r w:rsidR="00804717" w:rsidRPr="005047A9">
        <w:rPr>
          <w:rFonts w:ascii="Arial" w:hAnsi="Arial" w:cs="Arial"/>
          <w:sz w:val="24"/>
          <w:szCs w:val="24"/>
        </w:rPr>
        <w:t xml:space="preserve">w rozdz. 85228 </w:t>
      </w:r>
      <w:r w:rsidR="00EF7C9F" w:rsidRPr="005047A9">
        <w:rPr>
          <w:rFonts w:ascii="Arial" w:hAnsi="Arial" w:cs="Arial"/>
          <w:sz w:val="24"/>
          <w:szCs w:val="24"/>
        </w:rPr>
        <w:t xml:space="preserve">o kwotę </w:t>
      </w:r>
      <w:r w:rsidR="00804717" w:rsidRPr="005047A9">
        <w:rPr>
          <w:rFonts w:ascii="Arial" w:hAnsi="Arial" w:cs="Arial"/>
          <w:sz w:val="24"/>
          <w:szCs w:val="24"/>
        </w:rPr>
        <w:t>175.423,00</w:t>
      </w:r>
      <w:r w:rsidR="00EF7C9F" w:rsidRPr="005047A9">
        <w:rPr>
          <w:rFonts w:ascii="Arial" w:hAnsi="Arial" w:cs="Arial"/>
          <w:sz w:val="24"/>
          <w:szCs w:val="24"/>
        </w:rPr>
        <w:t xml:space="preserve"> zł</w:t>
      </w:r>
      <w:r w:rsidR="00804717" w:rsidRPr="005047A9">
        <w:rPr>
          <w:rFonts w:ascii="Arial" w:hAnsi="Arial" w:cs="Arial"/>
          <w:sz w:val="24"/>
          <w:szCs w:val="24"/>
        </w:rPr>
        <w:t xml:space="preserve"> i w rozdz. 85295</w:t>
      </w:r>
      <w:r w:rsidR="006D2CCD" w:rsidRPr="005047A9">
        <w:rPr>
          <w:rFonts w:ascii="Arial" w:hAnsi="Arial" w:cs="Arial"/>
          <w:sz w:val="24"/>
          <w:szCs w:val="24"/>
        </w:rPr>
        <w:t xml:space="preserve"> o kwotę 126.</w:t>
      </w:r>
      <w:r w:rsidR="00E942D0" w:rsidRPr="005047A9">
        <w:rPr>
          <w:rFonts w:ascii="Arial" w:hAnsi="Arial" w:cs="Arial"/>
          <w:sz w:val="24"/>
          <w:szCs w:val="24"/>
        </w:rPr>
        <w:t>792</w:t>
      </w:r>
      <w:r w:rsidR="006D2CCD" w:rsidRPr="005047A9">
        <w:rPr>
          <w:rFonts w:ascii="Arial" w:hAnsi="Arial" w:cs="Arial"/>
          <w:sz w:val="24"/>
          <w:szCs w:val="24"/>
        </w:rPr>
        <w:t>,00 zł</w:t>
      </w:r>
      <w:r w:rsidRPr="005047A9">
        <w:rPr>
          <w:rFonts w:ascii="Arial" w:hAnsi="Arial" w:cs="Arial"/>
          <w:sz w:val="24"/>
          <w:szCs w:val="24"/>
          <w:shd w:val="clear" w:color="auto" w:fill="FFFFFF"/>
        </w:rPr>
        <w:t>.</w:t>
      </w:r>
    </w:p>
    <w:p w14:paraId="12D1DAFE" w14:textId="77777777" w:rsidR="00DD6CAE" w:rsidRPr="005047A9" w:rsidRDefault="00DD6CAE" w:rsidP="00037D59">
      <w:pPr>
        <w:spacing w:line="276" w:lineRule="auto"/>
        <w:rPr>
          <w:rFonts w:ascii="Arial" w:hAnsi="Arial" w:cs="Arial"/>
          <w:sz w:val="24"/>
          <w:szCs w:val="24"/>
        </w:rPr>
      </w:pPr>
    </w:p>
    <w:p w14:paraId="17CB02CA" w14:textId="77777777" w:rsidR="00DD6CAE" w:rsidRPr="005047A9" w:rsidRDefault="00DD6CAE" w:rsidP="00037D59">
      <w:pPr>
        <w:spacing w:line="276" w:lineRule="auto"/>
        <w:rPr>
          <w:rFonts w:ascii="Arial" w:hAnsi="Arial" w:cs="Arial"/>
          <w:sz w:val="24"/>
          <w:szCs w:val="24"/>
        </w:rPr>
      </w:pPr>
      <w:r w:rsidRPr="005047A9">
        <w:rPr>
          <w:rFonts w:ascii="Arial" w:hAnsi="Arial" w:cs="Arial"/>
          <w:sz w:val="24"/>
          <w:szCs w:val="24"/>
        </w:rPr>
        <w:t>Ponadto dokonuje się następujących zmian:</w:t>
      </w:r>
    </w:p>
    <w:p w14:paraId="6236C1EB" w14:textId="77777777" w:rsidR="00DD6CAE" w:rsidRPr="005047A9" w:rsidRDefault="00DD6CAE" w:rsidP="00037D59">
      <w:pPr>
        <w:spacing w:line="276" w:lineRule="auto"/>
        <w:rPr>
          <w:rFonts w:ascii="Arial" w:hAnsi="Arial" w:cs="Arial"/>
          <w:sz w:val="24"/>
          <w:szCs w:val="24"/>
          <w:highlight w:val="yellow"/>
        </w:rPr>
      </w:pPr>
    </w:p>
    <w:p w14:paraId="69BA3999" w14:textId="77777777" w:rsidR="00DD6CAE" w:rsidRPr="005047A9" w:rsidRDefault="00DD6CAE" w:rsidP="00037D59">
      <w:pPr>
        <w:pStyle w:val="Nagwek5"/>
        <w:spacing w:line="276" w:lineRule="auto"/>
        <w:jc w:val="left"/>
        <w:rPr>
          <w:rFonts w:cs="Arial"/>
          <w:szCs w:val="24"/>
        </w:rPr>
      </w:pPr>
      <w:r w:rsidRPr="005047A9">
        <w:rPr>
          <w:rFonts w:cs="Arial"/>
          <w:szCs w:val="24"/>
        </w:rPr>
        <w:lastRenderedPageBreak/>
        <w:t>Rozdział 80101 – Szkoły podstawowe</w:t>
      </w:r>
    </w:p>
    <w:p w14:paraId="28408BA2" w14:textId="77777777" w:rsidR="00DD6CAE" w:rsidRPr="005047A9" w:rsidRDefault="00DD6CAE" w:rsidP="00037D59">
      <w:pPr>
        <w:pStyle w:val="Tekstpodstawowywcity3"/>
        <w:spacing w:after="0" w:line="276" w:lineRule="auto"/>
        <w:ind w:left="0"/>
        <w:rPr>
          <w:rFonts w:ascii="Arial" w:hAnsi="Arial" w:cs="Arial"/>
          <w:sz w:val="24"/>
          <w:szCs w:val="24"/>
        </w:rPr>
      </w:pPr>
    </w:p>
    <w:p w14:paraId="07C0989F" w14:textId="5509B627" w:rsidR="002B7F40" w:rsidRPr="005047A9" w:rsidRDefault="0007358D" w:rsidP="00037D59">
      <w:pPr>
        <w:spacing w:line="276" w:lineRule="auto"/>
        <w:rPr>
          <w:rFonts w:ascii="Arial" w:hAnsi="Arial" w:cs="Arial"/>
          <w:bCs/>
          <w:sz w:val="24"/>
          <w:szCs w:val="24"/>
        </w:rPr>
      </w:pPr>
      <w:r w:rsidRPr="005047A9">
        <w:rPr>
          <w:rFonts w:ascii="Arial" w:hAnsi="Arial" w:cs="Arial"/>
          <w:bCs/>
          <w:sz w:val="24"/>
          <w:szCs w:val="24"/>
        </w:rPr>
        <w:t xml:space="preserve">Zwiększa się wydatki </w:t>
      </w:r>
      <w:r w:rsidR="002B7F40" w:rsidRPr="005047A9">
        <w:rPr>
          <w:rFonts w:ascii="Arial" w:hAnsi="Arial" w:cs="Arial"/>
          <w:bCs/>
          <w:sz w:val="24"/>
          <w:szCs w:val="24"/>
        </w:rPr>
        <w:t xml:space="preserve">o łączną kwotę </w:t>
      </w:r>
      <w:r w:rsidR="00EF29E9" w:rsidRPr="005047A9">
        <w:rPr>
          <w:rFonts w:ascii="Arial" w:hAnsi="Arial" w:cs="Arial"/>
          <w:bCs/>
          <w:sz w:val="24"/>
          <w:szCs w:val="24"/>
        </w:rPr>
        <w:t>24.705</w:t>
      </w:r>
      <w:r w:rsidR="002B7F40" w:rsidRPr="005047A9">
        <w:rPr>
          <w:rFonts w:ascii="Arial" w:hAnsi="Arial" w:cs="Arial"/>
          <w:bCs/>
          <w:sz w:val="24"/>
          <w:szCs w:val="24"/>
        </w:rPr>
        <w:t>,00 zł</w:t>
      </w:r>
      <w:r w:rsidR="00DA17B4" w:rsidRPr="005047A9">
        <w:rPr>
          <w:rFonts w:ascii="Arial" w:hAnsi="Arial" w:cs="Arial"/>
          <w:bCs/>
          <w:sz w:val="24"/>
          <w:szCs w:val="24"/>
        </w:rPr>
        <w:t>, w tym:</w:t>
      </w:r>
    </w:p>
    <w:p w14:paraId="72080579" w14:textId="0384BDD4" w:rsidR="00DA17B4" w:rsidRPr="005047A9" w:rsidRDefault="00DA17B4" w:rsidP="00037D59">
      <w:pPr>
        <w:pStyle w:val="Akapitzlist"/>
        <w:numPr>
          <w:ilvl w:val="0"/>
          <w:numId w:val="20"/>
        </w:numPr>
        <w:spacing w:after="0"/>
        <w:ind w:left="142" w:hanging="142"/>
        <w:rPr>
          <w:rFonts w:ascii="Arial" w:hAnsi="Arial" w:cs="Arial"/>
          <w:bCs/>
          <w:sz w:val="24"/>
          <w:szCs w:val="24"/>
        </w:rPr>
      </w:pPr>
      <w:r w:rsidRPr="005047A9">
        <w:rPr>
          <w:rFonts w:ascii="Arial" w:hAnsi="Arial" w:cs="Arial"/>
          <w:bCs/>
          <w:sz w:val="24"/>
          <w:szCs w:val="24"/>
        </w:rPr>
        <w:t>o kwotę 10.000,00 zł z przeznaczeniem na pokrycie kosztów wywozu nieczystości, odprowadzenia ścieków, monitoringu, opłat pocztowych oraz usług związanych ze zwalczaniem szkodników (dla Szkoły Podstawowej Nr 7),</w:t>
      </w:r>
    </w:p>
    <w:p w14:paraId="32DEA53C" w14:textId="2EF09D5E" w:rsidR="00DA17B4" w:rsidRPr="005047A9" w:rsidRDefault="00DA17B4" w:rsidP="00037D59">
      <w:pPr>
        <w:pStyle w:val="Akapitzlist"/>
        <w:numPr>
          <w:ilvl w:val="0"/>
          <w:numId w:val="20"/>
        </w:numPr>
        <w:spacing w:after="0"/>
        <w:ind w:left="142" w:hanging="142"/>
        <w:rPr>
          <w:rFonts w:ascii="Arial" w:hAnsi="Arial" w:cs="Arial"/>
          <w:bCs/>
          <w:sz w:val="24"/>
          <w:szCs w:val="24"/>
        </w:rPr>
      </w:pPr>
      <w:r w:rsidRPr="005047A9">
        <w:rPr>
          <w:rFonts w:ascii="Arial" w:hAnsi="Arial" w:cs="Arial"/>
          <w:bCs/>
          <w:sz w:val="24"/>
          <w:szCs w:val="24"/>
        </w:rPr>
        <w:t>o kwotę 14.705,00 zł na odpisy na zakładowy fundusz świadczeń socjalnych (dla Szkoły Podstawowej Nr 10).</w:t>
      </w:r>
    </w:p>
    <w:p w14:paraId="42D5C4FF" w14:textId="4EFC9F91" w:rsidR="0007358D" w:rsidRPr="005047A9" w:rsidRDefault="0007358D" w:rsidP="00037D59">
      <w:pPr>
        <w:spacing w:line="276" w:lineRule="auto"/>
        <w:rPr>
          <w:rFonts w:ascii="Arial" w:hAnsi="Arial" w:cs="Arial"/>
          <w:sz w:val="24"/>
          <w:szCs w:val="24"/>
        </w:rPr>
      </w:pPr>
      <w:r w:rsidRPr="005047A9">
        <w:rPr>
          <w:rFonts w:ascii="Arial" w:hAnsi="Arial" w:cs="Arial"/>
          <w:sz w:val="24"/>
          <w:szCs w:val="24"/>
        </w:rPr>
        <w:t>Zwiększeni</w:t>
      </w:r>
      <w:r w:rsidR="00986292" w:rsidRPr="005047A9">
        <w:rPr>
          <w:rFonts w:ascii="Arial" w:hAnsi="Arial" w:cs="Arial"/>
          <w:sz w:val="24"/>
          <w:szCs w:val="24"/>
        </w:rPr>
        <w:t>e</w:t>
      </w:r>
      <w:r w:rsidRPr="005047A9">
        <w:rPr>
          <w:rFonts w:ascii="Arial" w:hAnsi="Arial" w:cs="Arial"/>
          <w:sz w:val="24"/>
          <w:szCs w:val="24"/>
        </w:rPr>
        <w:t xml:space="preserve"> proponuje się pokryć </w:t>
      </w:r>
      <w:r w:rsidR="002B7F40" w:rsidRPr="005047A9">
        <w:rPr>
          <w:rFonts w:ascii="Arial" w:hAnsi="Arial" w:cs="Arial"/>
          <w:sz w:val="24"/>
          <w:szCs w:val="24"/>
        </w:rPr>
        <w:t>ze zmniejszenia wydatków w rozdz. 75085 o kwotę 14.705,00 zł i w rozdz. 92601 o kwotę 10.000,00 zł.</w:t>
      </w:r>
    </w:p>
    <w:p w14:paraId="0EFC91BC" w14:textId="77777777" w:rsidR="00FA255C" w:rsidRPr="005047A9" w:rsidRDefault="00FA255C" w:rsidP="00037D59">
      <w:pPr>
        <w:spacing w:line="276" w:lineRule="auto"/>
        <w:rPr>
          <w:rFonts w:ascii="Arial" w:hAnsi="Arial" w:cs="Arial"/>
          <w:sz w:val="24"/>
          <w:szCs w:val="24"/>
          <w:highlight w:val="yellow"/>
        </w:rPr>
      </w:pPr>
    </w:p>
    <w:p w14:paraId="44DBE8D6" w14:textId="77777777" w:rsidR="000B0ED2" w:rsidRPr="005047A9" w:rsidRDefault="000B0ED2" w:rsidP="00037D59">
      <w:pPr>
        <w:pStyle w:val="Nagwek5"/>
        <w:spacing w:line="276" w:lineRule="auto"/>
        <w:jc w:val="left"/>
        <w:rPr>
          <w:rFonts w:cs="Arial"/>
          <w:szCs w:val="24"/>
        </w:rPr>
      </w:pPr>
      <w:r w:rsidRPr="005047A9">
        <w:rPr>
          <w:rFonts w:cs="Arial"/>
          <w:szCs w:val="24"/>
        </w:rPr>
        <w:t xml:space="preserve">Rozdział 80104 – Przedszkola </w:t>
      </w:r>
    </w:p>
    <w:p w14:paraId="2A6F93F9" w14:textId="77777777" w:rsidR="000B0ED2" w:rsidRPr="005047A9" w:rsidRDefault="000B0ED2" w:rsidP="00037D59">
      <w:pPr>
        <w:pStyle w:val="Tekstpodstawowywcity3"/>
        <w:spacing w:after="0" w:line="276" w:lineRule="auto"/>
        <w:ind w:left="0"/>
        <w:rPr>
          <w:rFonts w:ascii="Arial" w:hAnsi="Arial" w:cs="Arial"/>
          <w:sz w:val="24"/>
          <w:szCs w:val="24"/>
          <w:highlight w:val="yellow"/>
        </w:rPr>
      </w:pPr>
    </w:p>
    <w:p w14:paraId="686FCC9B" w14:textId="21943DDC" w:rsidR="00C443FF" w:rsidRPr="005047A9" w:rsidRDefault="00C443FF" w:rsidP="00037D59">
      <w:pPr>
        <w:spacing w:line="276" w:lineRule="auto"/>
        <w:rPr>
          <w:rFonts w:ascii="Arial" w:hAnsi="Arial" w:cs="Arial"/>
          <w:sz w:val="24"/>
          <w:szCs w:val="24"/>
          <w:shd w:val="clear" w:color="auto" w:fill="FFFFFF"/>
        </w:rPr>
      </w:pPr>
      <w:r w:rsidRPr="005047A9">
        <w:rPr>
          <w:rFonts w:ascii="Arial" w:hAnsi="Arial" w:cs="Arial"/>
          <w:sz w:val="24"/>
          <w:szCs w:val="24"/>
          <w:shd w:val="clear" w:color="auto" w:fill="FFFFFF"/>
        </w:rPr>
        <w:t xml:space="preserve">Proponuje się dokonanie zwiększenia wydatków </w:t>
      </w:r>
      <w:r w:rsidRPr="005047A9">
        <w:rPr>
          <w:rFonts w:ascii="Arial" w:hAnsi="Arial" w:cs="Arial"/>
          <w:sz w:val="24"/>
          <w:szCs w:val="24"/>
        </w:rPr>
        <w:t>Zespołu Szkół Nr 11 o kwotę 3.500,00 zł na opłacenie dostępu do serwisu online (materiały dla nauczycieli).</w:t>
      </w:r>
    </w:p>
    <w:p w14:paraId="05AF6717" w14:textId="77777777" w:rsidR="00C443FF" w:rsidRPr="005047A9" w:rsidRDefault="00C443FF" w:rsidP="00037D59">
      <w:pPr>
        <w:spacing w:line="276" w:lineRule="auto"/>
        <w:rPr>
          <w:rFonts w:ascii="Arial" w:hAnsi="Arial" w:cs="Arial"/>
          <w:sz w:val="24"/>
          <w:szCs w:val="24"/>
        </w:rPr>
      </w:pPr>
      <w:r w:rsidRPr="005047A9">
        <w:rPr>
          <w:rFonts w:ascii="Arial" w:hAnsi="Arial" w:cs="Arial"/>
          <w:sz w:val="24"/>
          <w:szCs w:val="24"/>
        </w:rPr>
        <w:t>Zwiększenie proponuje się pokryć z dochodów osiągniętych przez jednostkę.</w:t>
      </w:r>
    </w:p>
    <w:p w14:paraId="14DE560D" w14:textId="77777777" w:rsidR="00C443FF" w:rsidRPr="005047A9" w:rsidRDefault="00C443FF" w:rsidP="00037D59">
      <w:pPr>
        <w:spacing w:line="276" w:lineRule="auto"/>
        <w:rPr>
          <w:rFonts w:ascii="Arial" w:hAnsi="Arial" w:cs="Arial"/>
          <w:sz w:val="24"/>
          <w:szCs w:val="24"/>
          <w:highlight w:val="yellow"/>
          <w:shd w:val="clear" w:color="auto" w:fill="FFFFFF"/>
        </w:rPr>
      </w:pPr>
    </w:p>
    <w:p w14:paraId="307F25B6" w14:textId="77777777" w:rsidR="0012588F" w:rsidRPr="005047A9" w:rsidRDefault="0012588F" w:rsidP="00037D59">
      <w:pPr>
        <w:spacing w:line="276" w:lineRule="auto"/>
        <w:rPr>
          <w:rFonts w:ascii="Arial" w:hAnsi="Arial" w:cs="Arial"/>
          <w:bCs/>
          <w:sz w:val="24"/>
          <w:szCs w:val="24"/>
        </w:rPr>
      </w:pPr>
      <w:r w:rsidRPr="005047A9">
        <w:rPr>
          <w:rFonts w:ascii="Arial" w:hAnsi="Arial" w:cs="Arial"/>
          <w:bCs/>
          <w:sz w:val="24"/>
          <w:szCs w:val="24"/>
        </w:rPr>
        <w:t>Na wniosek Wydziału Edukacji, Zdrowia i Polityki Społecznej na zadaniu pn. „Zakupy inwestycyjne dla przedszkoli” proponuje się zmniejszenie wydatków o kwotę 30.000,00 zł. Środki planowane pierwotnie na zakup pieca konwekcyjnego w Przedszkolu Publicznym Nr 36 proponuje się przeznaczyć na utworzenie nowego zadania pn. „Modernizacja wejścia głównego do przedszkola” (§ 6050). Ponadto proponuje się zmianę przeznaczenia środków finansowych w wys. 21.000,00 zł zaplanowanych w budżecie Przedszkola Publicznego Nr 19 na zakup ogrodzenia, bramy wjazdowej i bramki głównej na zakup dwóch chłodziarko – zamrażarek. Wartość zadania pn. „Zakupy inwestycyjne dla przedszkoli” po zmianie wynosi 233.000,00 zł. Rok realizacji 2024.</w:t>
      </w:r>
    </w:p>
    <w:p w14:paraId="7B0875F7" w14:textId="77777777" w:rsidR="00C443FF" w:rsidRPr="005047A9" w:rsidRDefault="00C443FF" w:rsidP="00037D59">
      <w:pPr>
        <w:spacing w:line="276" w:lineRule="auto"/>
        <w:rPr>
          <w:rFonts w:ascii="Arial" w:hAnsi="Arial" w:cs="Arial"/>
          <w:sz w:val="24"/>
          <w:szCs w:val="24"/>
          <w:shd w:val="clear" w:color="auto" w:fill="FFFFFF"/>
        </w:rPr>
      </w:pPr>
    </w:p>
    <w:p w14:paraId="45A0E816" w14:textId="2DBD6D1C" w:rsidR="006A70E0" w:rsidRPr="005047A9" w:rsidRDefault="00C443FF" w:rsidP="00037D59">
      <w:pPr>
        <w:spacing w:line="276" w:lineRule="auto"/>
        <w:rPr>
          <w:rFonts w:ascii="Arial" w:hAnsi="Arial" w:cs="Arial"/>
          <w:sz w:val="24"/>
          <w:szCs w:val="24"/>
        </w:rPr>
      </w:pPr>
      <w:r w:rsidRPr="005047A9">
        <w:rPr>
          <w:rFonts w:ascii="Arial" w:hAnsi="Arial" w:cs="Arial"/>
          <w:sz w:val="24"/>
          <w:szCs w:val="24"/>
          <w:shd w:val="clear" w:color="auto" w:fill="FFFFFF"/>
        </w:rPr>
        <w:t>Ponadto p</w:t>
      </w:r>
      <w:r w:rsidR="000B0ED2" w:rsidRPr="005047A9">
        <w:rPr>
          <w:rFonts w:ascii="Arial" w:hAnsi="Arial" w:cs="Arial"/>
          <w:sz w:val="24"/>
          <w:szCs w:val="24"/>
          <w:shd w:val="clear" w:color="auto" w:fill="FFFFFF"/>
        </w:rPr>
        <w:t xml:space="preserve">roponuje się dokonanie zwiększenia wydatków </w:t>
      </w:r>
      <w:r w:rsidR="000B0ED2" w:rsidRPr="005047A9">
        <w:rPr>
          <w:rFonts w:ascii="Arial" w:hAnsi="Arial" w:cs="Arial"/>
          <w:sz w:val="24"/>
          <w:szCs w:val="24"/>
        </w:rPr>
        <w:t xml:space="preserve">Wydziału Edukacji, Zdrowia i Polityki Społecznej </w:t>
      </w:r>
      <w:r w:rsidR="000B0ED2" w:rsidRPr="005047A9">
        <w:rPr>
          <w:rFonts w:ascii="Arial" w:hAnsi="Arial" w:cs="Arial"/>
          <w:sz w:val="24"/>
          <w:szCs w:val="24"/>
          <w:shd w:val="clear" w:color="auto" w:fill="FFFFFF"/>
        </w:rPr>
        <w:t xml:space="preserve">o kwotę </w:t>
      </w:r>
      <w:r w:rsidRPr="005047A9">
        <w:rPr>
          <w:rFonts w:ascii="Arial" w:hAnsi="Arial" w:cs="Arial"/>
          <w:sz w:val="24"/>
          <w:szCs w:val="24"/>
          <w:shd w:val="clear" w:color="auto" w:fill="FFFFFF"/>
        </w:rPr>
        <w:t>150</w:t>
      </w:r>
      <w:r w:rsidR="000B0ED2" w:rsidRPr="005047A9">
        <w:rPr>
          <w:rFonts w:ascii="Arial" w:hAnsi="Arial" w:cs="Arial"/>
          <w:sz w:val="24"/>
          <w:szCs w:val="24"/>
          <w:shd w:val="clear" w:color="auto" w:fill="FFFFFF"/>
        </w:rPr>
        <w:t>.000,00 zł</w:t>
      </w:r>
      <w:r w:rsidR="006A70E0" w:rsidRPr="005047A9">
        <w:rPr>
          <w:rFonts w:ascii="Arial" w:hAnsi="Arial" w:cs="Arial"/>
          <w:sz w:val="24"/>
          <w:szCs w:val="24"/>
          <w:shd w:val="clear" w:color="auto" w:fill="FFFFFF"/>
        </w:rPr>
        <w:t xml:space="preserve">, w </w:t>
      </w:r>
      <w:r w:rsidR="006A70E0" w:rsidRPr="005047A9">
        <w:rPr>
          <w:rFonts w:ascii="Arial" w:hAnsi="Arial" w:cs="Arial"/>
          <w:sz w:val="24"/>
          <w:szCs w:val="24"/>
        </w:rPr>
        <w:t>związku z koniecznością zwrotu kosztów wychowania przedszkolnego za dzieci zamieszkałe na terenie naszej gminy a uczęszczające do przedszkoli gmin ościennych (Gminy Kowal, Gminy Fabianki, Gminy Bądkowo, Gminy Włocławek, Gminy Lubanie, Gminy Brześć Kujawski, Gminy Dobrzyń nad Wisłą i Gminy Dobre).</w:t>
      </w:r>
    </w:p>
    <w:p w14:paraId="7D52CA1C" w14:textId="5CDFDF9B" w:rsidR="00000538" w:rsidRPr="005047A9" w:rsidRDefault="00000538" w:rsidP="00037D59">
      <w:pPr>
        <w:spacing w:line="276" w:lineRule="auto"/>
        <w:rPr>
          <w:rFonts w:ascii="Arial" w:hAnsi="Arial" w:cs="Arial"/>
          <w:sz w:val="24"/>
          <w:szCs w:val="24"/>
        </w:rPr>
      </w:pPr>
      <w:r w:rsidRPr="005047A9">
        <w:rPr>
          <w:rFonts w:ascii="Arial" w:hAnsi="Arial" w:cs="Arial"/>
          <w:sz w:val="24"/>
          <w:szCs w:val="24"/>
        </w:rPr>
        <w:t>Powyższe zwiększenie proponuje się pokryć z dochodów.</w:t>
      </w:r>
    </w:p>
    <w:p w14:paraId="7EC9C27D" w14:textId="77777777" w:rsidR="00C443FF" w:rsidRPr="005047A9" w:rsidRDefault="00C443FF" w:rsidP="00037D59">
      <w:pPr>
        <w:spacing w:line="276" w:lineRule="auto"/>
        <w:rPr>
          <w:rFonts w:ascii="Arial" w:hAnsi="Arial" w:cs="Arial"/>
          <w:sz w:val="24"/>
          <w:szCs w:val="24"/>
        </w:rPr>
      </w:pPr>
    </w:p>
    <w:p w14:paraId="5AEBFB99" w14:textId="7874B250" w:rsidR="008116FA" w:rsidRPr="005047A9" w:rsidRDefault="008116FA" w:rsidP="00037D59">
      <w:pPr>
        <w:pStyle w:val="Nagwek5"/>
        <w:spacing w:line="276" w:lineRule="auto"/>
        <w:jc w:val="left"/>
        <w:rPr>
          <w:rFonts w:cs="Arial"/>
          <w:szCs w:val="24"/>
        </w:rPr>
      </w:pPr>
      <w:r w:rsidRPr="005047A9">
        <w:rPr>
          <w:rFonts w:cs="Arial"/>
          <w:szCs w:val="24"/>
        </w:rPr>
        <w:t>Rozdział 801</w:t>
      </w:r>
      <w:r w:rsidR="002B7FC5" w:rsidRPr="005047A9">
        <w:rPr>
          <w:rFonts w:cs="Arial"/>
          <w:szCs w:val="24"/>
        </w:rPr>
        <w:t>32</w:t>
      </w:r>
      <w:r w:rsidRPr="005047A9">
        <w:rPr>
          <w:rFonts w:cs="Arial"/>
          <w:szCs w:val="24"/>
        </w:rPr>
        <w:t xml:space="preserve"> – </w:t>
      </w:r>
      <w:r w:rsidR="002B7FC5" w:rsidRPr="005047A9">
        <w:rPr>
          <w:rFonts w:cs="Arial"/>
          <w:szCs w:val="24"/>
        </w:rPr>
        <w:t>Szkoły artystyczne</w:t>
      </w:r>
    </w:p>
    <w:p w14:paraId="2A1FF141" w14:textId="77777777" w:rsidR="008116FA" w:rsidRPr="005047A9" w:rsidRDefault="008116FA" w:rsidP="00037D59">
      <w:pPr>
        <w:pStyle w:val="Nagwek5"/>
        <w:spacing w:line="276" w:lineRule="auto"/>
        <w:jc w:val="left"/>
        <w:rPr>
          <w:rFonts w:cs="Arial"/>
          <w:szCs w:val="24"/>
        </w:rPr>
      </w:pPr>
    </w:p>
    <w:p w14:paraId="131F070C" w14:textId="77777777" w:rsidR="00F62C82" w:rsidRPr="005047A9" w:rsidRDefault="008116FA" w:rsidP="00037D59">
      <w:pPr>
        <w:spacing w:line="276" w:lineRule="auto"/>
        <w:rPr>
          <w:rFonts w:ascii="Arial" w:hAnsi="Arial" w:cs="Arial"/>
          <w:bCs/>
          <w:sz w:val="24"/>
          <w:szCs w:val="24"/>
        </w:rPr>
      </w:pPr>
      <w:r w:rsidRPr="005047A9">
        <w:rPr>
          <w:rFonts w:ascii="Arial" w:hAnsi="Arial" w:cs="Arial"/>
          <w:bCs/>
          <w:sz w:val="24"/>
          <w:szCs w:val="24"/>
        </w:rPr>
        <w:t xml:space="preserve">Zwiększa się wydatki Zespołu Szkół </w:t>
      </w:r>
      <w:r w:rsidR="00F62C82" w:rsidRPr="005047A9">
        <w:rPr>
          <w:rFonts w:ascii="Arial" w:hAnsi="Arial" w:cs="Arial"/>
          <w:bCs/>
          <w:sz w:val="24"/>
          <w:szCs w:val="24"/>
        </w:rPr>
        <w:t>Muzycznych o łączną kwotę 1.700,00 zł, w tym:</w:t>
      </w:r>
    </w:p>
    <w:p w14:paraId="267707D5" w14:textId="561BB920" w:rsidR="008116FA" w:rsidRPr="005047A9" w:rsidRDefault="008116FA" w:rsidP="00037D59">
      <w:pPr>
        <w:pStyle w:val="Akapitzlist"/>
        <w:numPr>
          <w:ilvl w:val="1"/>
          <w:numId w:val="21"/>
        </w:numPr>
        <w:spacing w:after="0"/>
        <w:ind w:left="142" w:hanging="142"/>
        <w:rPr>
          <w:rFonts w:ascii="Arial" w:hAnsi="Arial" w:cs="Arial"/>
          <w:bCs/>
          <w:sz w:val="24"/>
          <w:szCs w:val="24"/>
        </w:rPr>
      </w:pPr>
      <w:r w:rsidRPr="005047A9">
        <w:rPr>
          <w:rFonts w:ascii="Arial" w:hAnsi="Arial" w:cs="Arial"/>
          <w:bCs/>
          <w:sz w:val="24"/>
          <w:szCs w:val="24"/>
        </w:rPr>
        <w:t xml:space="preserve">kwotę </w:t>
      </w:r>
      <w:r w:rsidR="00F62C82" w:rsidRPr="005047A9">
        <w:rPr>
          <w:rFonts w:ascii="Arial" w:hAnsi="Arial" w:cs="Arial"/>
          <w:bCs/>
          <w:sz w:val="24"/>
          <w:szCs w:val="24"/>
        </w:rPr>
        <w:t>700</w:t>
      </w:r>
      <w:r w:rsidR="00352B34" w:rsidRPr="005047A9">
        <w:rPr>
          <w:rFonts w:ascii="Arial" w:hAnsi="Arial" w:cs="Arial"/>
          <w:bCs/>
          <w:sz w:val="24"/>
          <w:szCs w:val="24"/>
        </w:rPr>
        <w:t>,00</w:t>
      </w:r>
      <w:r w:rsidRPr="005047A9">
        <w:rPr>
          <w:rFonts w:ascii="Arial" w:hAnsi="Arial" w:cs="Arial"/>
          <w:bCs/>
          <w:sz w:val="24"/>
          <w:szCs w:val="24"/>
        </w:rPr>
        <w:t xml:space="preserve"> zł </w:t>
      </w:r>
      <w:r w:rsidR="00F62C82" w:rsidRPr="005047A9">
        <w:rPr>
          <w:rFonts w:ascii="Arial" w:hAnsi="Arial" w:cs="Arial"/>
          <w:bCs/>
          <w:sz w:val="24"/>
          <w:szCs w:val="24"/>
        </w:rPr>
        <w:t>na badania lekarskie pracowników,</w:t>
      </w:r>
    </w:p>
    <w:p w14:paraId="07CA3CE4" w14:textId="472E5E7E" w:rsidR="00F62C82" w:rsidRPr="005047A9" w:rsidRDefault="00F62C82" w:rsidP="00037D59">
      <w:pPr>
        <w:pStyle w:val="Akapitzlist"/>
        <w:numPr>
          <w:ilvl w:val="1"/>
          <w:numId w:val="21"/>
        </w:numPr>
        <w:spacing w:after="0"/>
        <w:ind w:left="142" w:hanging="142"/>
        <w:rPr>
          <w:rFonts w:ascii="Arial" w:hAnsi="Arial" w:cs="Arial"/>
          <w:bCs/>
          <w:sz w:val="24"/>
          <w:szCs w:val="24"/>
        </w:rPr>
      </w:pPr>
      <w:r w:rsidRPr="005047A9">
        <w:rPr>
          <w:rFonts w:ascii="Arial" w:hAnsi="Arial" w:cs="Arial"/>
          <w:bCs/>
          <w:sz w:val="24"/>
          <w:szCs w:val="24"/>
        </w:rPr>
        <w:t>kwotę 1.000,00 zł na pokrycie kosztów podróży służbowych pracowników</w:t>
      </w:r>
      <w:r w:rsidR="00E16541" w:rsidRPr="005047A9">
        <w:rPr>
          <w:rFonts w:ascii="Arial" w:hAnsi="Arial" w:cs="Arial"/>
          <w:bCs/>
          <w:sz w:val="24"/>
          <w:szCs w:val="24"/>
        </w:rPr>
        <w:t>.</w:t>
      </w:r>
    </w:p>
    <w:p w14:paraId="3F743937" w14:textId="77777777" w:rsidR="008116FA" w:rsidRPr="005047A9" w:rsidRDefault="008116FA" w:rsidP="00037D59">
      <w:pPr>
        <w:spacing w:line="276" w:lineRule="auto"/>
        <w:rPr>
          <w:rFonts w:ascii="Arial" w:hAnsi="Arial" w:cs="Arial"/>
          <w:sz w:val="24"/>
          <w:szCs w:val="24"/>
        </w:rPr>
      </w:pPr>
      <w:r w:rsidRPr="005047A9">
        <w:rPr>
          <w:rFonts w:ascii="Arial" w:hAnsi="Arial" w:cs="Arial"/>
          <w:sz w:val="24"/>
          <w:szCs w:val="24"/>
        </w:rPr>
        <w:t>Zwiększenie proponuje się pokryć z dochodów osiągniętych przez jednostkę.</w:t>
      </w:r>
    </w:p>
    <w:p w14:paraId="0E3E40CA" w14:textId="77777777" w:rsidR="0022065B" w:rsidRPr="005047A9" w:rsidRDefault="0022065B" w:rsidP="00037D59">
      <w:pPr>
        <w:spacing w:line="276" w:lineRule="auto"/>
        <w:rPr>
          <w:rFonts w:ascii="Arial" w:hAnsi="Arial" w:cs="Arial"/>
          <w:sz w:val="24"/>
          <w:szCs w:val="24"/>
        </w:rPr>
      </w:pPr>
    </w:p>
    <w:p w14:paraId="0644E769" w14:textId="77777777" w:rsidR="008116FA" w:rsidRPr="005047A9" w:rsidRDefault="008116FA" w:rsidP="00037D59">
      <w:pPr>
        <w:pStyle w:val="Nagwek5"/>
        <w:spacing w:line="276" w:lineRule="auto"/>
        <w:jc w:val="left"/>
        <w:rPr>
          <w:rFonts w:cs="Arial"/>
          <w:szCs w:val="24"/>
        </w:rPr>
      </w:pPr>
      <w:r w:rsidRPr="005047A9">
        <w:rPr>
          <w:rFonts w:cs="Arial"/>
          <w:szCs w:val="24"/>
        </w:rPr>
        <w:lastRenderedPageBreak/>
        <w:t>Rozdział 80146 – Dokształcanie i doskonalenie nauczycieli</w:t>
      </w:r>
    </w:p>
    <w:p w14:paraId="1C6E4C29" w14:textId="77777777" w:rsidR="008116FA" w:rsidRPr="005047A9" w:rsidRDefault="008116FA" w:rsidP="00037D59">
      <w:pPr>
        <w:spacing w:line="276" w:lineRule="auto"/>
        <w:rPr>
          <w:rFonts w:ascii="Arial" w:hAnsi="Arial" w:cs="Arial"/>
          <w:sz w:val="24"/>
          <w:szCs w:val="24"/>
        </w:rPr>
      </w:pPr>
    </w:p>
    <w:p w14:paraId="4E6C9065" w14:textId="45029084" w:rsidR="008116FA" w:rsidRPr="005047A9" w:rsidRDefault="008116FA" w:rsidP="00037D59">
      <w:pPr>
        <w:spacing w:line="276" w:lineRule="auto"/>
        <w:rPr>
          <w:rFonts w:ascii="Arial" w:hAnsi="Arial" w:cs="Arial"/>
          <w:sz w:val="24"/>
          <w:szCs w:val="24"/>
        </w:rPr>
      </w:pPr>
      <w:r w:rsidRPr="005047A9">
        <w:rPr>
          <w:rFonts w:ascii="Arial" w:hAnsi="Arial" w:cs="Arial"/>
          <w:sz w:val="24"/>
          <w:szCs w:val="24"/>
        </w:rPr>
        <w:t xml:space="preserve">W związku z </w:t>
      </w:r>
      <w:r w:rsidR="00F20249" w:rsidRPr="005047A9">
        <w:rPr>
          <w:rFonts w:ascii="Arial" w:hAnsi="Arial" w:cs="Arial"/>
          <w:sz w:val="24"/>
          <w:szCs w:val="24"/>
        </w:rPr>
        <w:t>pozyskaniem</w:t>
      </w:r>
      <w:r w:rsidRPr="005047A9">
        <w:rPr>
          <w:rFonts w:ascii="Arial" w:hAnsi="Arial" w:cs="Arial"/>
          <w:sz w:val="24"/>
          <w:szCs w:val="24"/>
        </w:rPr>
        <w:t xml:space="preserve"> </w:t>
      </w:r>
      <w:r w:rsidR="00F20249" w:rsidRPr="005047A9">
        <w:rPr>
          <w:rFonts w:ascii="Arial" w:hAnsi="Arial" w:cs="Arial"/>
          <w:sz w:val="24"/>
          <w:szCs w:val="24"/>
        </w:rPr>
        <w:t>środków</w:t>
      </w:r>
      <w:r w:rsidRPr="005047A9">
        <w:rPr>
          <w:rFonts w:ascii="Arial" w:hAnsi="Arial" w:cs="Arial"/>
          <w:sz w:val="24"/>
          <w:szCs w:val="24"/>
        </w:rPr>
        <w:t xml:space="preserve"> z Powiatowego Urzędu Pracy </w:t>
      </w:r>
      <w:r w:rsidR="00F20249" w:rsidRPr="005047A9">
        <w:rPr>
          <w:rFonts w:ascii="Arial" w:hAnsi="Arial" w:cs="Arial"/>
          <w:sz w:val="24"/>
          <w:szCs w:val="24"/>
        </w:rPr>
        <w:t xml:space="preserve">na sfinansowanie kosztów kształcenia ustawicznego pracowników i pracodawcy w Zespole </w:t>
      </w:r>
      <w:proofErr w:type="spellStart"/>
      <w:r w:rsidR="00F20249" w:rsidRPr="005047A9">
        <w:rPr>
          <w:rFonts w:ascii="Arial" w:hAnsi="Arial" w:cs="Arial"/>
          <w:sz w:val="24"/>
          <w:szCs w:val="24"/>
        </w:rPr>
        <w:t>Szkolno</w:t>
      </w:r>
      <w:proofErr w:type="spellEnd"/>
      <w:r w:rsidR="00F20249" w:rsidRPr="005047A9">
        <w:rPr>
          <w:rFonts w:ascii="Arial" w:hAnsi="Arial" w:cs="Arial"/>
          <w:sz w:val="24"/>
          <w:szCs w:val="24"/>
        </w:rPr>
        <w:t xml:space="preserve"> – Przedszkoln</w:t>
      </w:r>
      <w:r w:rsidR="00CA67B3" w:rsidRPr="005047A9">
        <w:rPr>
          <w:rFonts w:ascii="Arial" w:hAnsi="Arial" w:cs="Arial"/>
          <w:sz w:val="24"/>
          <w:szCs w:val="24"/>
        </w:rPr>
        <w:t>ym</w:t>
      </w:r>
      <w:r w:rsidR="00F20249" w:rsidRPr="005047A9">
        <w:rPr>
          <w:rFonts w:ascii="Arial" w:hAnsi="Arial" w:cs="Arial"/>
          <w:sz w:val="24"/>
          <w:szCs w:val="24"/>
        </w:rPr>
        <w:t xml:space="preserve"> Nr 1</w:t>
      </w:r>
      <w:r w:rsidR="00CA67B3" w:rsidRPr="005047A9">
        <w:rPr>
          <w:rFonts w:ascii="Arial" w:hAnsi="Arial" w:cs="Arial"/>
          <w:sz w:val="24"/>
          <w:szCs w:val="24"/>
        </w:rPr>
        <w:t xml:space="preserve"> </w:t>
      </w:r>
      <w:r w:rsidRPr="005047A9">
        <w:rPr>
          <w:rFonts w:ascii="Arial" w:hAnsi="Arial" w:cs="Arial"/>
          <w:sz w:val="24"/>
          <w:szCs w:val="24"/>
        </w:rPr>
        <w:t xml:space="preserve">proponuje się dokonanie zwiększenia wydatków o kwotę </w:t>
      </w:r>
      <w:r w:rsidR="00E16541" w:rsidRPr="005047A9">
        <w:rPr>
          <w:rFonts w:ascii="Arial" w:hAnsi="Arial" w:cs="Arial"/>
          <w:sz w:val="24"/>
          <w:szCs w:val="24"/>
        </w:rPr>
        <w:t>26.554,40</w:t>
      </w:r>
      <w:r w:rsidR="00CA67B3" w:rsidRPr="005047A9">
        <w:rPr>
          <w:rFonts w:ascii="Arial" w:hAnsi="Arial" w:cs="Arial"/>
          <w:sz w:val="24"/>
          <w:szCs w:val="24"/>
        </w:rPr>
        <w:t xml:space="preserve"> </w:t>
      </w:r>
      <w:r w:rsidRPr="005047A9">
        <w:rPr>
          <w:rFonts w:ascii="Arial" w:hAnsi="Arial" w:cs="Arial"/>
          <w:sz w:val="24"/>
          <w:szCs w:val="24"/>
        </w:rPr>
        <w:t>zł.</w:t>
      </w:r>
    </w:p>
    <w:p w14:paraId="3DBD2CFA" w14:textId="77777777" w:rsidR="0022065B" w:rsidRPr="005047A9" w:rsidRDefault="0022065B" w:rsidP="00037D59">
      <w:pPr>
        <w:spacing w:line="276" w:lineRule="auto"/>
        <w:rPr>
          <w:rFonts w:ascii="Arial" w:hAnsi="Arial" w:cs="Arial"/>
          <w:sz w:val="24"/>
          <w:szCs w:val="24"/>
        </w:rPr>
      </w:pPr>
    </w:p>
    <w:p w14:paraId="18F56CBE" w14:textId="77777777" w:rsidR="00CA67B3" w:rsidRPr="005047A9" w:rsidRDefault="00CA67B3" w:rsidP="00037D59">
      <w:pPr>
        <w:spacing w:line="276" w:lineRule="auto"/>
        <w:rPr>
          <w:rFonts w:ascii="Arial" w:hAnsi="Arial" w:cs="Arial"/>
          <w:sz w:val="24"/>
          <w:szCs w:val="24"/>
        </w:rPr>
      </w:pPr>
      <w:r w:rsidRPr="005047A9">
        <w:rPr>
          <w:rFonts w:ascii="Arial" w:hAnsi="Arial" w:cs="Arial"/>
          <w:sz w:val="24"/>
          <w:szCs w:val="24"/>
        </w:rPr>
        <w:t>Rozdział 80195 – Pozostała działalność</w:t>
      </w:r>
    </w:p>
    <w:p w14:paraId="1A596D13" w14:textId="77777777" w:rsidR="00CA67B3" w:rsidRPr="005047A9" w:rsidRDefault="00CA67B3" w:rsidP="00037D59">
      <w:pPr>
        <w:spacing w:line="276" w:lineRule="auto"/>
        <w:rPr>
          <w:rFonts w:ascii="Arial" w:hAnsi="Arial" w:cs="Arial"/>
          <w:sz w:val="24"/>
          <w:szCs w:val="24"/>
          <w:highlight w:val="yellow"/>
        </w:rPr>
      </w:pPr>
    </w:p>
    <w:p w14:paraId="03B28545" w14:textId="33510DF5" w:rsidR="00785554" w:rsidRPr="005047A9" w:rsidRDefault="00785554" w:rsidP="00037D59">
      <w:pPr>
        <w:spacing w:line="276" w:lineRule="auto"/>
        <w:rPr>
          <w:rFonts w:ascii="Arial" w:hAnsi="Arial" w:cs="Arial"/>
          <w:sz w:val="24"/>
          <w:szCs w:val="24"/>
          <w:shd w:val="clear" w:color="auto" w:fill="FFFFFF"/>
        </w:rPr>
      </w:pPr>
      <w:r w:rsidRPr="005047A9">
        <w:rPr>
          <w:rFonts w:ascii="Arial" w:hAnsi="Arial" w:cs="Arial"/>
          <w:sz w:val="24"/>
          <w:szCs w:val="24"/>
          <w:shd w:val="clear" w:color="auto" w:fill="FFFFFF"/>
        </w:rPr>
        <w:t>Proponuje się dokonanie zwiększenia wydatków o łączną kwotę 37.374,12 zł z przeznaczeniem na pokrycie kosztów likwidacji szkód wyrządzonych w mieniu jednostek oświatowych (środki z odszkodowania).</w:t>
      </w:r>
    </w:p>
    <w:p w14:paraId="10EAB446" w14:textId="77777777" w:rsidR="00EB5A5F" w:rsidRPr="005047A9" w:rsidRDefault="00EB5A5F" w:rsidP="00037D59">
      <w:pPr>
        <w:pStyle w:val="Tekstpodstawowywcity3"/>
        <w:spacing w:after="0" w:line="276" w:lineRule="auto"/>
        <w:ind w:left="0"/>
        <w:rPr>
          <w:rFonts w:ascii="Arial" w:hAnsi="Arial" w:cs="Arial"/>
          <w:sz w:val="24"/>
          <w:szCs w:val="24"/>
          <w:highlight w:val="yellow"/>
        </w:rPr>
      </w:pPr>
    </w:p>
    <w:p w14:paraId="26B4BA63" w14:textId="77777777" w:rsidR="001A6A5F" w:rsidRPr="005047A9" w:rsidRDefault="001A6A5F" w:rsidP="00037D59">
      <w:pPr>
        <w:pStyle w:val="Nagwek6"/>
        <w:spacing w:line="276" w:lineRule="auto"/>
        <w:rPr>
          <w:rFonts w:cs="Arial"/>
          <w:b w:val="0"/>
          <w:sz w:val="24"/>
          <w:szCs w:val="24"/>
        </w:rPr>
      </w:pPr>
      <w:r w:rsidRPr="005047A9">
        <w:rPr>
          <w:rFonts w:cs="Arial"/>
          <w:b w:val="0"/>
          <w:sz w:val="24"/>
          <w:szCs w:val="24"/>
        </w:rPr>
        <w:t>Dział 852 – Pomoc społeczna</w:t>
      </w:r>
    </w:p>
    <w:p w14:paraId="7E5F2388" w14:textId="77777777" w:rsidR="001A6A5F" w:rsidRPr="005047A9" w:rsidRDefault="001A6A5F" w:rsidP="00037D59">
      <w:pPr>
        <w:spacing w:line="276" w:lineRule="auto"/>
        <w:rPr>
          <w:rFonts w:ascii="Arial" w:hAnsi="Arial" w:cs="Arial"/>
          <w:sz w:val="24"/>
          <w:szCs w:val="24"/>
        </w:rPr>
      </w:pPr>
    </w:p>
    <w:p w14:paraId="22E301C2" w14:textId="77777777" w:rsidR="001A6A5F" w:rsidRPr="005047A9" w:rsidRDefault="001A6A5F" w:rsidP="00037D59">
      <w:pPr>
        <w:spacing w:line="276" w:lineRule="auto"/>
        <w:rPr>
          <w:rFonts w:ascii="Arial" w:hAnsi="Arial" w:cs="Arial"/>
          <w:sz w:val="24"/>
          <w:szCs w:val="24"/>
        </w:rPr>
      </w:pPr>
      <w:r w:rsidRPr="005047A9">
        <w:rPr>
          <w:rFonts w:ascii="Arial" w:hAnsi="Arial" w:cs="Arial"/>
          <w:sz w:val="24"/>
          <w:szCs w:val="24"/>
        </w:rPr>
        <w:t>Rozdział 85202 – Domy pomocy społecznej</w:t>
      </w:r>
    </w:p>
    <w:p w14:paraId="79C731EF" w14:textId="77777777" w:rsidR="001A6A5F" w:rsidRPr="005047A9" w:rsidRDefault="001A6A5F" w:rsidP="00037D59">
      <w:pPr>
        <w:spacing w:line="276" w:lineRule="auto"/>
        <w:rPr>
          <w:rFonts w:ascii="Arial" w:hAnsi="Arial" w:cs="Arial"/>
          <w:sz w:val="24"/>
          <w:szCs w:val="24"/>
        </w:rPr>
      </w:pPr>
    </w:p>
    <w:p w14:paraId="4DC5C277" w14:textId="265431AE" w:rsidR="00DD7377" w:rsidRPr="005047A9" w:rsidRDefault="00194B63" w:rsidP="00037D59">
      <w:pPr>
        <w:spacing w:line="276" w:lineRule="auto"/>
        <w:rPr>
          <w:rFonts w:ascii="Arial" w:hAnsi="Arial" w:cs="Arial"/>
          <w:sz w:val="24"/>
          <w:szCs w:val="24"/>
        </w:rPr>
      </w:pPr>
      <w:r w:rsidRPr="005047A9">
        <w:rPr>
          <w:rFonts w:ascii="Arial" w:hAnsi="Arial" w:cs="Arial"/>
          <w:sz w:val="24"/>
          <w:szCs w:val="24"/>
        </w:rPr>
        <w:t>Proponuje się dokonanie zwiększenia wydatków Domu Pomocy Społecznej przy ul. Nowomiejskiej 19 o </w:t>
      </w:r>
      <w:r w:rsidR="001273D2" w:rsidRPr="005047A9">
        <w:rPr>
          <w:rFonts w:ascii="Arial" w:hAnsi="Arial" w:cs="Arial"/>
          <w:sz w:val="24"/>
          <w:szCs w:val="24"/>
        </w:rPr>
        <w:t xml:space="preserve">łączną </w:t>
      </w:r>
      <w:r w:rsidRPr="005047A9">
        <w:rPr>
          <w:rFonts w:ascii="Arial" w:hAnsi="Arial" w:cs="Arial"/>
          <w:sz w:val="24"/>
          <w:szCs w:val="24"/>
        </w:rPr>
        <w:t xml:space="preserve">kwotę </w:t>
      </w:r>
      <w:r w:rsidR="001273D2" w:rsidRPr="005047A9">
        <w:rPr>
          <w:rFonts w:ascii="Arial" w:hAnsi="Arial" w:cs="Arial"/>
          <w:sz w:val="24"/>
          <w:szCs w:val="24"/>
        </w:rPr>
        <w:t>357.594,00</w:t>
      </w:r>
      <w:r w:rsidRPr="005047A9">
        <w:rPr>
          <w:rFonts w:ascii="Arial" w:hAnsi="Arial" w:cs="Arial"/>
          <w:sz w:val="24"/>
          <w:szCs w:val="24"/>
        </w:rPr>
        <w:t xml:space="preserve"> zł</w:t>
      </w:r>
      <w:r w:rsidR="001273D2" w:rsidRPr="005047A9">
        <w:rPr>
          <w:rFonts w:ascii="Arial" w:hAnsi="Arial" w:cs="Arial"/>
          <w:sz w:val="24"/>
          <w:szCs w:val="24"/>
        </w:rPr>
        <w:t>, w tym:</w:t>
      </w:r>
    </w:p>
    <w:p w14:paraId="43E58E8E" w14:textId="77777777" w:rsidR="003939CF" w:rsidRPr="005047A9" w:rsidRDefault="003939CF" w:rsidP="00037D59">
      <w:pPr>
        <w:spacing w:line="276" w:lineRule="auto"/>
        <w:rPr>
          <w:rFonts w:ascii="Arial" w:hAnsi="Arial" w:cs="Arial"/>
          <w:sz w:val="24"/>
          <w:szCs w:val="24"/>
        </w:rPr>
      </w:pPr>
    </w:p>
    <w:p w14:paraId="15A3FEDC" w14:textId="77777777" w:rsidR="00F55ABD" w:rsidRPr="005047A9" w:rsidRDefault="001273D2"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 xml:space="preserve">na § 4010 o kwotę 314.830,00 zł, na § 4110 o kwotę 11.925,00 zł i na § 4120 o kwotę 1.674,00 zł celem zabezpieczenia środków na </w:t>
      </w:r>
      <w:r w:rsidR="008B70D8" w:rsidRPr="005047A9">
        <w:rPr>
          <w:rFonts w:ascii="Arial" w:hAnsi="Arial" w:cs="Arial"/>
          <w:sz w:val="24"/>
          <w:szCs w:val="24"/>
        </w:rPr>
        <w:t>wpłatę wynagrodzeń dla pracowników w miesiącu grudniu br. oraz wypłatę nagród z okazji Dnia Pracownika Socjalnego dla pracowników jednostki (wraz z pochodnymi)</w:t>
      </w:r>
      <w:r w:rsidR="00F55ABD" w:rsidRPr="005047A9">
        <w:rPr>
          <w:rFonts w:ascii="Arial" w:hAnsi="Arial" w:cs="Arial"/>
          <w:sz w:val="24"/>
          <w:szCs w:val="24"/>
        </w:rPr>
        <w:t>.</w:t>
      </w:r>
    </w:p>
    <w:p w14:paraId="0D08A254" w14:textId="2C88853C" w:rsidR="00F55ABD" w:rsidRPr="005047A9" w:rsidRDefault="00F55ABD" w:rsidP="00037D59">
      <w:pPr>
        <w:spacing w:line="276" w:lineRule="auto"/>
        <w:ind w:left="142"/>
        <w:rPr>
          <w:rFonts w:ascii="Arial" w:hAnsi="Arial" w:cs="Arial"/>
          <w:sz w:val="24"/>
          <w:szCs w:val="24"/>
        </w:rPr>
      </w:pPr>
      <w:r w:rsidRPr="005047A9">
        <w:rPr>
          <w:rFonts w:ascii="Arial" w:hAnsi="Arial" w:cs="Arial"/>
          <w:sz w:val="24"/>
          <w:szCs w:val="24"/>
        </w:rPr>
        <w:t>Nagrody przyznawane są w związku z całorocznym zaangażowaniem pracowników w zapewnienie jak najlepszej opieki seniorom umieszczonym w placówkach.</w:t>
      </w:r>
    </w:p>
    <w:p w14:paraId="77C10FF8" w14:textId="77DFA952" w:rsidR="008B70D8" w:rsidRPr="005047A9" w:rsidRDefault="008B70D8"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na § 4260 o kwotę 3.000,00 zł celem zabezpieczenia środków na pokrycie kosztów zakupu energii</w:t>
      </w:r>
      <w:r w:rsidRPr="005047A9">
        <w:rPr>
          <w:rFonts w:ascii="Arial" w:eastAsia="Times New Roman" w:hAnsi="Arial" w:cs="Arial"/>
          <w:sz w:val="24"/>
          <w:szCs w:val="24"/>
          <w:lang w:eastAsia="pl-PL"/>
        </w:rPr>
        <w:t xml:space="preserve">, </w:t>
      </w:r>
    </w:p>
    <w:p w14:paraId="2B863D31" w14:textId="7A3FF25C" w:rsidR="008B70D8" w:rsidRPr="005047A9" w:rsidRDefault="008B70D8"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na § 4300 o kwotę 25.165,00 zł celem zabezpieczenia środków na pokrycie kosztów</w:t>
      </w:r>
      <w:r w:rsidR="008776C7" w:rsidRPr="005047A9">
        <w:rPr>
          <w:rFonts w:ascii="Arial" w:hAnsi="Arial" w:cs="Arial"/>
          <w:sz w:val="24"/>
          <w:szCs w:val="24"/>
        </w:rPr>
        <w:t xml:space="preserve"> opłat bieżących</w:t>
      </w:r>
      <w:r w:rsidRPr="005047A9">
        <w:rPr>
          <w:rFonts w:ascii="Arial" w:hAnsi="Arial" w:cs="Arial"/>
          <w:sz w:val="24"/>
          <w:szCs w:val="24"/>
        </w:rPr>
        <w:t>,</w:t>
      </w:r>
    </w:p>
    <w:p w14:paraId="050FD6C4" w14:textId="3E4CE05B" w:rsidR="008B70D8" w:rsidRPr="005047A9" w:rsidRDefault="008B70D8"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 xml:space="preserve">na § 4410 o kwotę </w:t>
      </w:r>
      <w:r w:rsidR="002900A4" w:rsidRPr="005047A9">
        <w:rPr>
          <w:rFonts w:ascii="Arial" w:hAnsi="Arial" w:cs="Arial"/>
          <w:sz w:val="24"/>
          <w:szCs w:val="24"/>
        </w:rPr>
        <w:t>1.000</w:t>
      </w:r>
      <w:r w:rsidRPr="005047A9">
        <w:rPr>
          <w:rFonts w:ascii="Arial" w:hAnsi="Arial" w:cs="Arial"/>
          <w:sz w:val="24"/>
          <w:szCs w:val="24"/>
        </w:rPr>
        <w:t xml:space="preserve">,00 zł </w:t>
      </w:r>
      <w:r w:rsidRPr="005047A9">
        <w:rPr>
          <w:rFonts w:ascii="Arial" w:hAnsi="Arial" w:cs="Arial"/>
          <w:bCs/>
          <w:sz w:val="24"/>
          <w:szCs w:val="24"/>
        </w:rPr>
        <w:t>na pokrycie kosztów podróży służbowych pracowników.</w:t>
      </w:r>
    </w:p>
    <w:p w14:paraId="0F0F3C10" w14:textId="7689BB2E" w:rsidR="00A906E2" w:rsidRPr="005047A9" w:rsidRDefault="00A906E2" w:rsidP="00037D59">
      <w:pPr>
        <w:spacing w:line="276" w:lineRule="auto"/>
        <w:rPr>
          <w:rFonts w:ascii="Arial" w:hAnsi="Arial" w:cs="Arial"/>
          <w:sz w:val="24"/>
          <w:szCs w:val="24"/>
        </w:rPr>
      </w:pPr>
      <w:r w:rsidRPr="005047A9">
        <w:rPr>
          <w:rFonts w:ascii="Arial" w:hAnsi="Arial" w:cs="Arial"/>
          <w:sz w:val="24"/>
          <w:szCs w:val="24"/>
        </w:rPr>
        <w:t xml:space="preserve">Zwiększenia proponuje się pokryć </w:t>
      </w:r>
      <w:r w:rsidR="00645737" w:rsidRPr="005047A9">
        <w:rPr>
          <w:rFonts w:ascii="Arial" w:hAnsi="Arial" w:cs="Arial"/>
          <w:sz w:val="24"/>
          <w:szCs w:val="24"/>
        </w:rPr>
        <w:t xml:space="preserve">z dochodów osiągniętych przez jednostkę w kwocie 132.000,00 zł oraz ze zmniejszenia wydatków jednostki o łączną kwotę 8.693,00 zł, wydatków w rozdz. 85228 o kwotę 135.002,00 zł i w rozdz. 85295 o kwotę </w:t>
      </w:r>
      <w:r w:rsidR="0027761E" w:rsidRPr="005047A9">
        <w:rPr>
          <w:rFonts w:ascii="Arial" w:hAnsi="Arial" w:cs="Arial"/>
          <w:sz w:val="24"/>
          <w:szCs w:val="24"/>
        </w:rPr>
        <w:t>81.899,00 zł</w:t>
      </w:r>
      <w:r w:rsidR="00645737" w:rsidRPr="005047A9">
        <w:rPr>
          <w:rFonts w:ascii="Arial" w:hAnsi="Arial" w:cs="Arial"/>
          <w:sz w:val="24"/>
          <w:szCs w:val="24"/>
        </w:rPr>
        <w:t>.</w:t>
      </w:r>
    </w:p>
    <w:p w14:paraId="460A10C9" w14:textId="77777777" w:rsidR="008B70D8" w:rsidRPr="005047A9" w:rsidRDefault="008B70D8" w:rsidP="00037D59">
      <w:pPr>
        <w:spacing w:line="276" w:lineRule="auto"/>
        <w:ind w:left="142" w:hanging="142"/>
        <w:rPr>
          <w:rFonts w:ascii="Arial" w:hAnsi="Arial" w:cs="Arial"/>
          <w:sz w:val="24"/>
          <w:szCs w:val="24"/>
        </w:rPr>
      </w:pPr>
    </w:p>
    <w:p w14:paraId="74D24E48" w14:textId="09CD6591" w:rsidR="00A906E2" w:rsidRPr="005047A9" w:rsidRDefault="007E0A9E" w:rsidP="00037D59">
      <w:pPr>
        <w:spacing w:line="276" w:lineRule="auto"/>
        <w:rPr>
          <w:rFonts w:ascii="Arial" w:hAnsi="Arial" w:cs="Arial"/>
          <w:sz w:val="24"/>
          <w:szCs w:val="24"/>
        </w:rPr>
      </w:pPr>
      <w:r w:rsidRPr="005047A9">
        <w:rPr>
          <w:rFonts w:ascii="Arial" w:hAnsi="Arial" w:cs="Arial"/>
          <w:sz w:val="24"/>
          <w:szCs w:val="24"/>
        </w:rPr>
        <w:t>Proponuje się dokonanie zwiększenia wydatków Domu Pomocy Społecznej przy ul. Dobrzyńskiej 102 o łączną kwotę 55.000,00 zł, w tym:</w:t>
      </w:r>
      <w:r w:rsidR="00A906E2" w:rsidRPr="005047A9">
        <w:rPr>
          <w:rFonts w:ascii="Arial" w:hAnsi="Arial" w:cs="Arial"/>
          <w:sz w:val="24"/>
          <w:szCs w:val="24"/>
        </w:rPr>
        <w:t xml:space="preserve"> na § 4010 o kwotę </w:t>
      </w:r>
      <w:r w:rsidR="0027761E" w:rsidRPr="005047A9">
        <w:rPr>
          <w:rFonts w:ascii="Arial" w:hAnsi="Arial" w:cs="Arial"/>
          <w:sz w:val="24"/>
          <w:szCs w:val="24"/>
        </w:rPr>
        <w:t>46.900</w:t>
      </w:r>
      <w:r w:rsidR="00A906E2" w:rsidRPr="005047A9">
        <w:rPr>
          <w:rFonts w:ascii="Arial" w:hAnsi="Arial" w:cs="Arial"/>
          <w:sz w:val="24"/>
          <w:szCs w:val="24"/>
        </w:rPr>
        <w:t>,00 zł</w:t>
      </w:r>
      <w:r w:rsidR="0027761E" w:rsidRPr="005047A9">
        <w:rPr>
          <w:rFonts w:ascii="Arial" w:hAnsi="Arial" w:cs="Arial"/>
          <w:sz w:val="24"/>
          <w:szCs w:val="24"/>
        </w:rPr>
        <w:t xml:space="preserve"> i</w:t>
      </w:r>
      <w:r w:rsidR="00A906E2" w:rsidRPr="005047A9">
        <w:rPr>
          <w:rFonts w:ascii="Arial" w:hAnsi="Arial" w:cs="Arial"/>
          <w:sz w:val="24"/>
          <w:szCs w:val="24"/>
        </w:rPr>
        <w:t xml:space="preserve"> na § 4110 o kwotę </w:t>
      </w:r>
      <w:r w:rsidR="0027761E" w:rsidRPr="005047A9">
        <w:rPr>
          <w:rFonts w:ascii="Arial" w:hAnsi="Arial" w:cs="Arial"/>
          <w:sz w:val="24"/>
          <w:szCs w:val="24"/>
        </w:rPr>
        <w:t>8.100</w:t>
      </w:r>
      <w:r w:rsidR="00A906E2" w:rsidRPr="005047A9">
        <w:rPr>
          <w:rFonts w:ascii="Arial" w:hAnsi="Arial" w:cs="Arial"/>
          <w:sz w:val="24"/>
          <w:szCs w:val="24"/>
        </w:rPr>
        <w:t>,00 zł celem zabezpieczenia środków na wpłatę wypłatę nagród z okazji Dnia Pracownika Socjalnego dla pracowników jednostki (wraz z pochodnymi).</w:t>
      </w:r>
      <w:r w:rsidR="0027761E" w:rsidRPr="005047A9">
        <w:rPr>
          <w:rFonts w:ascii="Arial" w:hAnsi="Arial" w:cs="Arial"/>
          <w:sz w:val="24"/>
          <w:szCs w:val="24"/>
        </w:rPr>
        <w:t xml:space="preserve"> </w:t>
      </w:r>
      <w:r w:rsidR="00A906E2" w:rsidRPr="005047A9">
        <w:rPr>
          <w:rFonts w:ascii="Arial" w:hAnsi="Arial" w:cs="Arial"/>
          <w:sz w:val="24"/>
          <w:szCs w:val="24"/>
        </w:rPr>
        <w:t>Nagrody przyznawane są w związku z całorocznym zaangażowaniem pracowników w zapewnienie jak najlepszej opieki seniorom umieszczonym w placówkach.</w:t>
      </w:r>
    </w:p>
    <w:p w14:paraId="4447E6A2" w14:textId="2CD45F29" w:rsidR="0027761E" w:rsidRPr="005047A9" w:rsidRDefault="0027761E" w:rsidP="00037D59">
      <w:pPr>
        <w:spacing w:line="276" w:lineRule="auto"/>
        <w:rPr>
          <w:rFonts w:ascii="Arial" w:hAnsi="Arial" w:cs="Arial"/>
          <w:sz w:val="24"/>
          <w:szCs w:val="24"/>
        </w:rPr>
      </w:pPr>
      <w:r w:rsidRPr="005047A9">
        <w:rPr>
          <w:rFonts w:ascii="Arial" w:hAnsi="Arial" w:cs="Arial"/>
          <w:sz w:val="24"/>
          <w:szCs w:val="24"/>
        </w:rPr>
        <w:lastRenderedPageBreak/>
        <w:t>Zwiększenia proponuje się pokryć ze zmniejszenia wydatków w rozdz. 85295.</w:t>
      </w:r>
    </w:p>
    <w:p w14:paraId="301636C9" w14:textId="77777777" w:rsidR="007E0A9E" w:rsidRPr="005047A9" w:rsidRDefault="007E0A9E" w:rsidP="00037D59">
      <w:pPr>
        <w:spacing w:line="276" w:lineRule="auto"/>
        <w:rPr>
          <w:rFonts w:ascii="Arial" w:hAnsi="Arial" w:cs="Arial"/>
          <w:sz w:val="24"/>
          <w:szCs w:val="24"/>
          <w:shd w:val="clear" w:color="auto" w:fill="FFFFFF"/>
        </w:rPr>
      </w:pPr>
    </w:p>
    <w:p w14:paraId="69D3A272" w14:textId="2E7E67FB" w:rsidR="001A6A5F" w:rsidRPr="005047A9" w:rsidRDefault="00DD7377" w:rsidP="00037D59">
      <w:pPr>
        <w:spacing w:line="276" w:lineRule="auto"/>
        <w:rPr>
          <w:rFonts w:ascii="Arial" w:hAnsi="Arial" w:cs="Arial"/>
          <w:sz w:val="24"/>
          <w:szCs w:val="24"/>
          <w:shd w:val="clear" w:color="auto" w:fill="FFFFFF"/>
        </w:rPr>
      </w:pPr>
      <w:r w:rsidRPr="005047A9">
        <w:rPr>
          <w:rFonts w:ascii="Arial" w:hAnsi="Arial" w:cs="Arial"/>
          <w:sz w:val="24"/>
          <w:szCs w:val="24"/>
          <w:shd w:val="clear" w:color="auto" w:fill="FFFFFF"/>
        </w:rPr>
        <w:t>Ponadto p</w:t>
      </w:r>
      <w:r w:rsidR="001A6A5F" w:rsidRPr="005047A9">
        <w:rPr>
          <w:rFonts w:ascii="Arial" w:hAnsi="Arial" w:cs="Arial"/>
          <w:sz w:val="24"/>
          <w:szCs w:val="24"/>
          <w:shd w:val="clear" w:color="auto" w:fill="FFFFFF"/>
        </w:rPr>
        <w:t xml:space="preserve">roponuje się dokonanie zwiększenia wydatków </w:t>
      </w:r>
      <w:r w:rsidR="001A6A5F" w:rsidRPr="005047A9">
        <w:rPr>
          <w:rFonts w:ascii="Arial" w:hAnsi="Arial" w:cs="Arial"/>
          <w:sz w:val="24"/>
          <w:szCs w:val="24"/>
        </w:rPr>
        <w:t>Miejskiego Ośrodka Pomocy Rodzinie o</w:t>
      </w:r>
      <w:r w:rsidR="006103BC" w:rsidRPr="005047A9">
        <w:rPr>
          <w:rFonts w:ascii="Arial" w:hAnsi="Arial" w:cs="Arial"/>
          <w:sz w:val="24"/>
          <w:szCs w:val="24"/>
        </w:rPr>
        <w:t xml:space="preserve"> </w:t>
      </w:r>
      <w:r w:rsidR="001A6A5F" w:rsidRPr="005047A9">
        <w:rPr>
          <w:rFonts w:ascii="Arial" w:hAnsi="Arial" w:cs="Arial"/>
          <w:sz w:val="24"/>
          <w:szCs w:val="24"/>
        </w:rPr>
        <w:t xml:space="preserve">kwotę </w:t>
      </w:r>
      <w:r w:rsidRPr="005047A9">
        <w:rPr>
          <w:rFonts w:ascii="Arial" w:hAnsi="Arial" w:cs="Arial"/>
          <w:sz w:val="24"/>
          <w:szCs w:val="24"/>
          <w:shd w:val="clear" w:color="auto" w:fill="FFFFFF"/>
        </w:rPr>
        <w:t>418.536</w:t>
      </w:r>
      <w:r w:rsidR="001A6A5F" w:rsidRPr="005047A9">
        <w:rPr>
          <w:rFonts w:ascii="Arial" w:hAnsi="Arial" w:cs="Arial"/>
          <w:sz w:val="24"/>
          <w:szCs w:val="24"/>
          <w:shd w:val="clear" w:color="auto" w:fill="FFFFFF"/>
        </w:rPr>
        <w:t xml:space="preserve">,00 </w:t>
      </w:r>
      <w:r w:rsidR="001A6A5F" w:rsidRPr="005047A9">
        <w:rPr>
          <w:rFonts w:ascii="Arial" w:hAnsi="Arial" w:cs="Arial"/>
          <w:sz w:val="24"/>
          <w:szCs w:val="24"/>
        </w:rPr>
        <w:t>zł celem zabezpieczenia środków na opłaty związane z pobytem mieszkańców Włocławka w DPS-ach na terenie innych powiatów</w:t>
      </w:r>
      <w:r w:rsidR="002D1EC2" w:rsidRPr="005047A9">
        <w:rPr>
          <w:rFonts w:ascii="Arial" w:hAnsi="Arial" w:cs="Arial"/>
          <w:sz w:val="24"/>
          <w:szCs w:val="24"/>
        </w:rPr>
        <w:t>.</w:t>
      </w:r>
    </w:p>
    <w:p w14:paraId="770BDCBB" w14:textId="69223AD9" w:rsidR="001A6A5F" w:rsidRPr="005047A9" w:rsidRDefault="001A6A5F" w:rsidP="00037D59">
      <w:pPr>
        <w:spacing w:line="276" w:lineRule="auto"/>
        <w:rPr>
          <w:rFonts w:ascii="Arial" w:hAnsi="Arial" w:cs="Arial"/>
          <w:sz w:val="24"/>
          <w:szCs w:val="24"/>
        </w:rPr>
      </w:pPr>
      <w:r w:rsidRPr="005047A9">
        <w:rPr>
          <w:rFonts w:ascii="Arial" w:hAnsi="Arial" w:cs="Arial"/>
          <w:sz w:val="24"/>
          <w:szCs w:val="24"/>
        </w:rPr>
        <w:t xml:space="preserve">Zwiększenie proponuje się pokryć </w:t>
      </w:r>
      <w:r w:rsidR="00DD7377" w:rsidRPr="005047A9">
        <w:rPr>
          <w:rFonts w:ascii="Arial" w:hAnsi="Arial" w:cs="Arial"/>
          <w:sz w:val="24"/>
          <w:szCs w:val="24"/>
        </w:rPr>
        <w:t>ze zmniejszenia wydatków w rozdz. 85510 na § 4330.</w:t>
      </w:r>
    </w:p>
    <w:p w14:paraId="40D8A394" w14:textId="77777777" w:rsidR="00EB5A5F" w:rsidRPr="005047A9" w:rsidRDefault="00EB5A5F" w:rsidP="00037D59">
      <w:pPr>
        <w:pStyle w:val="Tekstpodstawowywcity3"/>
        <w:spacing w:after="0" w:line="276" w:lineRule="auto"/>
        <w:ind w:left="0"/>
        <w:rPr>
          <w:rFonts w:ascii="Arial" w:hAnsi="Arial" w:cs="Arial"/>
          <w:sz w:val="24"/>
          <w:szCs w:val="24"/>
          <w:highlight w:val="yellow"/>
        </w:rPr>
      </w:pPr>
    </w:p>
    <w:p w14:paraId="51358D3E" w14:textId="77777777" w:rsidR="004276C9" w:rsidRPr="005047A9" w:rsidRDefault="004276C9" w:rsidP="00037D59">
      <w:pPr>
        <w:spacing w:line="276" w:lineRule="auto"/>
        <w:rPr>
          <w:rFonts w:ascii="Arial" w:hAnsi="Arial" w:cs="Arial"/>
          <w:sz w:val="24"/>
          <w:szCs w:val="24"/>
        </w:rPr>
      </w:pPr>
      <w:r w:rsidRPr="005047A9">
        <w:rPr>
          <w:rFonts w:ascii="Arial" w:hAnsi="Arial" w:cs="Arial"/>
          <w:sz w:val="24"/>
          <w:szCs w:val="24"/>
        </w:rPr>
        <w:t>Rozdział 85203 – Ośrodki wsparcia</w:t>
      </w:r>
    </w:p>
    <w:p w14:paraId="0E785F9D" w14:textId="77777777" w:rsidR="004276C9" w:rsidRPr="005047A9" w:rsidRDefault="004276C9" w:rsidP="00037D59">
      <w:pPr>
        <w:spacing w:line="276" w:lineRule="auto"/>
        <w:rPr>
          <w:rFonts w:ascii="Arial" w:hAnsi="Arial" w:cs="Arial"/>
          <w:sz w:val="24"/>
          <w:szCs w:val="24"/>
          <w:highlight w:val="yellow"/>
        </w:rPr>
      </w:pPr>
    </w:p>
    <w:p w14:paraId="7F699AD4" w14:textId="7ED5F68E" w:rsidR="00015115" w:rsidRPr="005047A9" w:rsidRDefault="00015115" w:rsidP="00037D59">
      <w:pPr>
        <w:spacing w:line="276" w:lineRule="auto"/>
        <w:rPr>
          <w:rFonts w:ascii="Arial" w:hAnsi="Arial" w:cs="Arial"/>
          <w:sz w:val="24"/>
          <w:szCs w:val="24"/>
        </w:rPr>
      </w:pPr>
      <w:r w:rsidRPr="005047A9">
        <w:rPr>
          <w:rFonts w:ascii="Arial" w:hAnsi="Arial" w:cs="Arial"/>
          <w:sz w:val="24"/>
          <w:szCs w:val="24"/>
        </w:rPr>
        <w:t>Proponuje się dokonanie zwiększenia wydatków Domu Pomocy Społecznej przy ul. Nowomiejskiej 19 Centrum Wsparcia Społecznego o łączną kwotę 56.209,00 zł, w tym:</w:t>
      </w:r>
      <w:r w:rsidR="005E2E5F" w:rsidRPr="005047A9">
        <w:rPr>
          <w:rFonts w:ascii="Arial" w:hAnsi="Arial" w:cs="Arial"/>
          <w:sz w:val="24"/>
          <w:szCs w:val="24"/>
        </w:rPr>
        <w:t xml:space="preserve"> </w:t>
      </w:r>
      <w:r w:rsidRPr="005047A9">
        <w:rPr>
          <w:rFonts w:ascii="Arial" w:hAnsi="Arial" w:cs="Arial"/>
          <w:sz w:val="24"/>
          <w:szCs w:val="24"/>
        </w:rPr>
        <w:t xml:space="preserve">na § 4010 o kwotę </w:t>
      </w:r>
      <w:r w:rsidR="005E2E5F" w:rsidRPr="005047A9">
        <w:rPr>
          <w:rFonts w:ascii="Arial" w:hAnsi="Arial" w:cs="Arial"/>
          <w:sz w:val="24"/>
          <w:szCs w:val="24"/>
        </w:rPr>
        <w:t>51.000</w:t>
      </w:r>
      <w:r w:rsidRPr="005047A9">
        <w:rPr>
          <w:rFonts w:ascii="Arial" w:hAnsi="Arial" w:cs="Arial"/>
          <w:sz w:val="24"/>
          <w:szCs w:val="24"/>
        </w:rPr>
        <w:t xml:space="preserve">,00 zł, na § 4110 o kwotę </w:t>
      </w:r>
      <w:r w:rsidR="005E2E5F" w:rsidRPr="005047A9">
        <w:rPr>
          <w:rFonts w:ascii="Arial" w:hAnsi="Arial" w:cs="Arial"/>
          <w:sz w:val="24"/>
          <w:szCs w:val="24"/>
        </w:rPr>
        <w:t>4.875</w:t>
      </w:r>
      <w:r w:rsidRPr="005047A9">
        <w:rPr>
          <w:rFonts w:ascii="Arial" w:hAnsi="Arial" w:cs="Arial"/>
          <w:sz w:val="24"/>
          <w:szCs w:val="24"/>
        </w:rPr>
        <w:t xml:space="preserve">,00 zł i na § 4120 o kwotę </w:t>
      </w:r>
      <w:r w:rsidR="005E2E5F" w:rsidRPr="005047A9">
        <w:rPr>
          <w:rFonts w:ascii="Arial" w:hAnsi="Arial" w:cs="Arial"/>
          <w:sz w:val="24"/>
          <w:szCs w:val="24"/>
        </w:rPr>
        <w:t>334</w:t>
      </w:r>
      <w:r w:rsidRPr="005047A9">
        <w:rPr>
          <w:rFonts w:ascii="Arial" w:hAnsi="Arial" w:cs="Arial"/>
          <w:sz w:val="24"/>
          <w:szCs w:val="24"/>
        </w:rPr>
        <w:t>,00 zł celem zabezpieczenia środków na wpłatę wynagrodzeń dla pracowników w miesiącu grudniu br. oraz wypłatę nagród z okazji Dnia Pracownika Socjalnego dla pracowników jednostki (wraz z pochodnymi).</w:t>
      </w:r>
    </w:p>
    <w:p w14:paraId="1165B739" w14:textId="77777777" w:rsidR="00015115" w:rsidRPr="005047A9" w:rsidRDefault="00015115" w:rsidP="00037D59">
      <w:pPr>
        <w:spacing w:line="276" w:lineRule="auto"/>
        <w:rPr>
          <w:rFonts w:ascii="Arial" w:hAnsi="Arial" w:cs="Arial"/>
          <w:sz w:val="24"/>
          <w:szCs w:val="24"/>
        </w:rPr>
      </w:pPr>
      <w:r w:rsidRPr="005047A9">
        <w:rPr>
          <w:rFonts w:ascii="Arial" w:hAnsi="Arial" w:cs="Arial"/>
          <w:sz w:val="24"/>
          <w:szCs w:val="24"/>
        </w:rPr>
        <w:t>Nagrody przyznawane są w związku z całorocznym zaangażowaniem pracowników w zapewnienie jak najlepszej opieki seniorom umieszczonym w placówkach.</w:t>
      </w:r>
    </w:p>
    <w:p w14:paraId="0762BBA0" w14:textId="18EDADA6" w:rsidR="00015115" w:rsidRPr="005047A9" w:rsidRDefault="00015115" w:rsidP="00037D59">
      <w:pPr>
        <w:spacing w:line="276" w:lineRule="auto"/>
        <w:rPr>
          <w:rFonts w:ascii="Arial" w:hAnsi="Arial" w:cs="Arial"/>
          <w:sz w:val="24"/>
          <w:szCs w:val="24"/>
        </w:rPr>
      </w:pPr>
      <w:r w:rsidRPr="005047A9">
        <w:rPr>
          <w:rFonts w:ascii="Arial" w:hAnsi="Arial" w:cs="Arial"/>
          <w:sz w:val="24"/>
          <w:szCs w:val="24"/>
        </w:rPr>
        <w:t xml:space="preserve">Zwiększenia proponuje się pokryć ze zmniejszenia wydatków jednostki o łączną kwotę </w:t>
      </w:r>
      <w:r w:rsidR="00601B28" w:rsidRPr="005047A9">
        <w:rPr>
          <w:rFonts w:ascii="Arial" w:hAnsi="Arial" w:cs="Arial"/>
          <w:sz w:val="24"/>
          <w:szCs w:val="24"/>
        </w:rPr>
        <w:t>22.972</w:t>
      </w:r>
      <w:r w:rsidRPr="005047A9">
        <w:rPr>
          <w:rFonts w:ascii="Arial" w:hAnsi="Arial" w:cs="Arial"/>
          <w:sz w:val="24"/>
          <w:szCs w:val="24"/>
        </w:rPr>
        <w:t xml:space="preserve">,00 zł, wydatków w rozdz. 85228 o kwotę </w:t>
      </w:r>
      <w:r w:rsidR="00601B28" w:rsidRPr="005047A9">
        <w:rPr>
          <w:rFonts w:ascii="Arial" w:hAnsi="Arial" w:cs="Arial"/>
          <w:sz w:val="24"/>
          <w:szCs w:val="24"/>
        </w:rPr>
        <w:t>16.928</w:t>
      </w:r>
      <w:r w:rsidRPr="005047A9">
        <w:rPr>
          <w:rFonts w:ascii="Arial" w:hAnsi="Arial" w:cs="Arial"/>
          <w:sz w:val="24"/>
          <w:szCs w:val="24"/>
        </w:rPr>
        <w:t xml:space="preserve">,00 zł i w rozdz. 85295 o kwotę </w:t>
      </w:r>
      <w:r w:rsidR="009F6324" w:rsidRPr="005047A9">
        <w:rPr>
          <w:rFonts w:ascii="Arial" w:hAnsi="Arial" w:cs="Arial"/>
          <w:sz w:val="24"/>
          <w:szCs w:val="24"/>
        </w:rPr>
        <w:t>16.309</w:t>
      </w:r>
      <w:r w:rsidRPr="005047A9">
        <w:rPr>
          <w:rFonts w:ascii="Arial" w:hAnsi="Arial" w:cs="Arial"/>
          <w:sz w:val="24"/>
          <w:szCs w:val="24"/>
        </w:rPr>
        <w:t>,00 zł.</w:t>
      </w:r>
    </w:p>
    <w:p w14:paraId="608D7F3E" w14:textId="77777777" w:rsidR="00015115" w:rsidRPr="005047A9" w:rsidRDefault="00015115" w:rsidP="00037D59">
      <w:pPr>
        <w:pStyle w:val="Tekstpodstawowywcity3"/>
        <w:spacing w:after="0" w:line="276" w:lineRule="auto"/>
        <w:ind w:left="0"/>
        <w:rPr>
          <w:rFonts w:ascii="Arial" w:hAnsi="Arial" w:cs="Arial"/>
          <w:sz w:val="24"/>
          <w:szCs w:val="24"/>
          <w:highlight w:val="yellow"/>
        </w:rPr>
      </w:pPr>
    </w:p>
    <w:p w14:paraId="1DEEA452" w14:textId="77777777" w:rsidR="007812E8" w:rsidRPr="005047A9" w:rsidRDefault="007812E8" w:rsidP="00037D59">
      <w:pPr>
        <w:spacing w:line="276" w:lineRule="auto"/>
        <w:rPr>
          <w:rFonts w:ascii="Arial" w:hAnsi="Arial" w:cs="Arial"/>
          <w:sz w:val="24"/>
          <w:szCs w:val="24"/>
        </w:rPr>
      </w:pPr>
      <w:r w:rsidRPr="005047A9">
        <w:rPr>
          <w:rFonts w:ascii="Arial" w:hAnsi="Arial" w:cs="Arial"/>
          <w:sz w:val="24"/>
          <w:szCs w:val="24"/>
        </w:rPr>
        <w:t>Rozdział 85219 - Ośrodki pomocy społecznej</w:t>
      </w:r>
    </w:p>
    <w:p w14:paraId="46A2D24A" w14:textId="77777777" w:rsidR="00E96FB5" w:rsidRPr="005047A9" w:rsidRDefault="00E96FB5" w:rsidP="00037D59">
      <w:pPr>
        <w:spacing w:line="276" w:lineRule="auto"/>
        <w:rPr>
          <w:rFonts w:ascii="Arial" w:hAnsi="Arial" w:cs="Arial"/>
          <w:iCs/>
          <w:sz w:val="24"/>
          <w:szCs w:val="24"/>
        </w:rPr>
      </w:pPr>
      <w:r w:rsidRPr="005047A9">
        <w:rPr>
          <w:rFonts w:ascii="Arial" w:hAnsi="Arial" w:cs="Arial"/>
          <w:sz w:val="24"/>
          <w:szCs w:val="24"/>
        </w:rPr>
        <w:t>Rozdział 85295 – Pozostała działalność</w:t>
      </w:r>
    </w:p>
    <w:p w14:paraId="6722AE8F" w14:textId="77777777" w:rsidR="007812E8" w:rsidRPr="005047A9" w:rsidRDefault="007812E8" w:rsidP="00037D59">
      <w:pPr>
        <w:spacing w:line="276" w:lineRule="auto"/>
        <w:rPr>
          <w:rFonts w:ascii="Arial" w:hAnsi="Arial" w:cs="Arial"/>
          <w:bCs/>
          <w:sz w:val="24"/>
          <w:szCs w:val="24"/>
          <w:highlight w:val="yellow"/>
        </w:rPr>
      </w:pPr>
    </w:p>
    <w:p w14:paraId="3537A178" w14:textId="38E7BB45" w:rsidR="00E96FB5" w:rsidRPr="005047A9" w:rsidRDefault="00E96FB5"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Miejskiego Ośrodka Pomocy Rodzinie o łączną kwotę </w:t>
      </w:r>
      <w:r w:rsidR="00D57EE3" w:rsidRPr="005047A9">
        <w:rPr>
          <w:rFonts w:ascii="Arial" w:hAnsi="Arial" w:cs="Arial"/>
          <w:sz w:val="24"/>
          <w:szCs w:val="24"/>
        </w:rPr>
        <w:t>362.123</w:t>
      </w:r>
      <w:r w:rsidRPr="005047A9">
        <w:rPr>
          <w:rFonts w:ascii="Arial" w:hAnsi="Arial" w:cs="Arial"/>
          <w:sz w:val="24"/>
          <w:szCs w:val="24"/>
        </w:rPr>
        <w:t xml:space="preserve">,00 zł, w tym: </w:t>
      </w:r>
    </w:p>
    <w:p w14:paraId="484BC87D" w14:textId="65B4F80A" w:rsidR="00D57EE3" w:rsidRPr="005047A9" w:rsidRDefault="00D57EE3"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w rozdz. 85219 o łączną kwotę 304.123,00 zł, w tym: na § 4010 o kwotę 245.</w:t>
      </w:r>
      <w:r w:rsidR="0029314E" w:rsidRPr="005047A9">
        <w:rPr>
          <w:rFonts w:ascii="Arial" w:hAnsi="Arial" w:cs="Arial"/>
          <w:sz w:val="24"/>
          <w:szCs w:val="24"/>
        </w:rPr>
        <w:t>393</w:t>
      </w:r>
      <w:r w:rsidRPr="005047A9">
        <w:rPr>
          <w:rFonts w:ascii="Arial" w:hAnsi="Arial" w:cs="Arial"/>
          <w:sz w:val="24"/>
          <w:szCs w:val="24"/>
        </w:rPr>
        <w:t>,00 zł, na § 4110 o</w:t>
      </w:r>
      <w:r w:rsidR="0029314E" w:rsidRPr="005047A9">
        <w:rPr>
          <w:rFonts w:ascii="Arial" w:hAnsi="Arial" w:cs="Arial"/>
          <w:sz w:val="24"/>
          <w:szCs w:val="24"/>
        </w:rPr>
        <w:t> </w:t>
      </w:r>
      <w:r w:rsidRPr="005047A9">
        <w:rPr>
          <w:rFonts w:ascii="Arial" w:hAnsi="Arial" w:cs="Arial"/>
          <w:sz w:val="24"/>
          <w:szCs w:val="24"/>
        </w:rPr>
        <w:t xml:space="preserve">kwotę </w:t>
      </w:r>
      <w:r w:rsidR="0029314E" w:rsidRPr="005047A9">
        <w:rPr>
          <w:rFonts w:ascii="Arial" w:hAnsi="Arial" w:cs="Arial"/>
          <w:sz w:val="24"/>
          <w:szCs w:val="24"/>
        </w:rPr>
        <w:t>44.000</w:t>
      </w:r>
      <w:r w:rsidRPr="005047A9">
        <w:rPr>
          <w:rFonts w:ascii="Arial" w:hAnsi="Arial" w:cs="Arial"/>
          <w:sz w:val="24"/>
          <w:szCs w:val="24"/>
        </w:rPr>
        <w:t xml:space="preserve">,00 zł i na § 4120 o kwotę </w:t>
      </w:r>
      <w:r w:rsidR="0029314E" w:rsidRPr="005047A9">
        <w:rPr>
          <w:rFonts w:ascii="Arial" w:hAnsi="Arial" w:cs="Arial"/>
          <w:sz w:val="24"/>
          <w:szCs w:val="24"/>
        </w:rPr>
        <w:t>14.730</w:t>
      </w:r>
      <w:r w:rsidRPr="005047A9">
        <w:rPr>
          <w:rFonts w:ascii="Arial" w:hAnsi="Arial" w:cs="Arial"/>
          <w:sz w:val="24"/>
          <w:szCs w:val="24"/>
        </w:rPr>
        <w:t>,00 zł</w:t>
      </w:r>
      <w:r w:rsidRPr="005047A9">
        <w:rPr>
          <w:rFonts w:ascii="Arial" w:eastAsia="Times New Roman" w:hAnsi="Arial" w:cs="Arial"/>
          <w:sz w:val="24"/>
          <w:szCs w:val="24"/>
          <w:lang w:eastAsia="pl-PL"/>
        </w:rPr>
        <w:t xml:space="preserve">, </w:t>
      </w:r>
    </w:p>
    <w:p w14:paraId="1E574A10" w14:textId="4894C4E4" w:rsidR="00D57EE3" w:rsidRPr="005047A9" w:rsidRDefault="0029314E" w:rsidP="00037D59">
      <w:pPr>
        <w:pStyle w:val="Akapitzlist"/>
        <w:numPr>
          <w:ilvl w:val="0"/>
          <w:numId w:val="22"/>
        </w:numPr>
        <w:spacing w:after="0"/>
        <w:ind w:left="142" w:hanging="142"/>
        <w:rPr>
          <w:rFonts w:ascii="Arial" w:hAnsi="Arial" w:cs="Arial"/>
          <w:sz w:val="24"/>
          <w:szCs w:val="24"/>
        </w:rPr>
      </w:pPr>
      <w:r w:rsidRPr="005047A9">
        <w:rPr>
          <w:rFonts w:ascii="Arial" w:hAnsi="Arial" w:cs="Arial"/>
          <w:sz w:val="24"/>
          <w:szCs w:val="24"/>
        </w:rPr>
        <w:t>w rozdz. 85295</w:t>
      </w:r>
      <w:r w:rsidR="00D57EE3" w:rsidRPr="005047A9">
        <w:rPr>
          <w:rFonts w:ascii="Arial" w:hAnsi="Arial" w:cs="Arial"/>
          <w:sz w:val="24"/>
          <w:szCs w:val="24"/>
        </w:rPr>
        <w:t xml:space="preserve"> o kwotę </w:t>
      </w:r>
      <w:r w:rsidRPr="005047A9">
        <w:rPr>
          <w:rFonts w:ascii="Arial" w:hAnsi="Arial" w:cs="Arial"/>
          <w:sz w:val="24"/>
          <w:szCs w:val="24"/>
        </w:rPr>
        <w:t>58.000</w:t>
      </w:r>
      <w:r w:rsidR="00D57EE3" w:rsidRPr="005047A9">
        <w:rPr>
          <w:rFonts w:ascii="Arial" w:hAnsi="Arial" w:cs="Arial"/>
          <w:sz w:val="24"/>
          <w:szCs w:val="24"/>
        </w:rPr>
        <w:t xml:space="preserve">,00 zł </w:t>
      </w:r>
      <w:r w:rsidRPr="005047A9">
        <w:rPr>
          <w:rFonts w:ascii="Arial" w:hAnsi="Arial" w:cs="Arial"/>
          <w:sz w:val="24"/>
          <w:szCs w:val="24"/>
        </w:rPr>
        <w:t>na § 4010</w:t>
      </w:r>
      <w:r w:rsidR="0081105C" w:rsidRPr="005047A9">
        <w:rPr>
          <w:rFonts w:ascii="Arial" w:hAnsi="Arial" w:cs="Arial"/>
          <w:sz w:val="24"/>
          <w:szCs w:val="24"/>
        </w:rPr>
        <w:t>.</w:t>
      </w:r>
    </w:p>
    <w:p w14:paraId="0BE4C24E" w14:textId="77777777" w:rsidR="003939CF" w:rsidRPr="005047A9" w:rsidRDefault="0029314E" w:rsidP="00037D59">
      <w:pPr>
        <w:pStyle w:val="Akapitzlist"/>
        <w:spacing w:after="0"/>
        <w:ind w:left="0"/>
        <w:rPr>
          <w:rFonts w:ascii="Arial" w:eastAsia="Times New Roman" w:hAnsi="Arial" w:cs="Arial"/>
          <w:sz w:val="24"/>
          <w:szCs w:val="24"/>
          <w:lang w:eastAsia="pl-PL"/>
        </w:rPr>
      </w:pPr>
      <w:r w:rsidRPr="005047A9">
        <w:rPr>
          <w:rFonts w:ascii="Arial" w:eastAsia="Times New Roman" w:hAnsi="Arial" w:cs="Arial"/>
          <w:sz w:val="24"/>
          <w:szCs w:val="24"/>
          <w:lang w:eastAsia="pl-PL"/>
        </w:rPr>
        <w:t>Zmiany dokonuje się w związku z koniecznością zabezpieczenia środków na wypłatę dodatków motywacyjnych dla pracowników Sekcji Rehabilitacji Zawodowej i Społecznej Osób Niepełnosprawnych, Sekcji Profilaktyki i Wsparcia Społecznego Osób z Niepełnosprawnością, Sekcji Dodatków Mieszkaniowych oraz Sekcji Świadczeń Rodzinnych i Alimentacyjnych, nie objętych rządowym programem dofinansowania do wynagrodzeń (dot. 52 osób - zgodnie z uzgodnieniami z Prezydentem</w:t>
      </w:r>
    </w:p>
    <w:p w14:paraId="10DD32B2" w14:textId="77777777" w:rsidR="003939CF" w:rsidRPr="005047A9" w:rsidRDefault="003939CF" w:rsidP="00037D59">
      <w:pPr>
        <w:pStyle w:val="Akapitzlist"/>
        <w:spacing w:after="0"/>
        <w:ind w:left="0"/>
        <w:rPr>
          <w:rFonts w:ascii="Arial" w:eastAsia="Times New Roman" w:hAnsi="Arial" w:cs="Arial"/>
          <w:sz w:val="24"/>
          <w:szCs w:val="24"/>
          <w:lang w:eastAsia="pl-PL"/>
        </w:rPr>
      </w:pPr>
    </w:p>
    <w:p w14:paraId="21640CB5" w14:textId="2892ABA2" w:rsidR="0029314E" w:rsidRPr="005047A9" w:rsidRDefault="0029314E" w:rsidP="00037D59">
      <w:pPr>
        <w:pStyle w:val="Akapitzlist"/>
        <w:spacing w:after="0"/>
        <w:ind w:left="0"/>
        <w:rPr>
          <w:rFonts w:ascii="Arial" w:eastAsia="Times New Roman" w:hAnsi="Arial" w:cs="Arial"/>
          <w:sz w:val="24"/>
          <w:szCs w:val="24"/>
          <w:lang w:eastAsia="pl-PL"/>
        </w:rPr>
      </w:pPr>
      <w:r w:rsidRPr="005047A9">
        <w:rPr>
          <w:rFonts w:ascii="Arial" w:eastAsia="Times New Roman" w:hAnsi="Arial" w:cs="Arial"/>
          <w:sz w:val="24"/>
          <w:szCs w:val="24"/>
          <w:lang w:eastAsia="pl-PL"/>
        </w:rPr>
        <w:t>Miasta Włocławek) a także na ewentualne skutki podwyżek wynagrodzeń wynikających z porozumienia zawartego ze związkami zawodowymi.</w:t>
      </w:r>
    </w:p>
    <w:p w14:paraId="4D8B74FB" w14:textId="3FDA4A2A" w:rsidR="00E96FB5" w:rsidRPr="005047A9" w:rsidRDefault="0029314E" w:rsidP="00037D59">
      <w:pPr>
        <w:spacing w:line="276" w:lineRule="auto"/>
        <w:rPr>
          <w:rFonts w:ascii="Arial" w:hAnsi="Arial" w:cs="Arial"/>
          <w:sz w:val="24"/>
          <w:szCs w:val="24"/>
        </w:rPr>
      </w:pPr>
      <w:r w:rsidRPr="005047A9">
        <w:rPr>
          <w:rFonts w:ascii="Arial" w:hAnsi="Arial" w:cs="Arial"/>
          <w:sz w:val="24"/>
          <w:szCs w:val="24"/>
        </w:rPr>
        <w:t>Przedmiotowe z</w:t>
      </w:r>
      <w:r w:rsidR="00E96FB5" w:rsidRPr="005047A9">
        <w:rPr>
          <w:rFonts w:ascii="Arial" w:hAnsi="Arial" w:cs="Arial"/>
          <w:sz w:val="24"/>
          <w:szCs w:val="24"/>
        </w:rPr>
        <w:t xml:space="preserve">większenia proponuje się pokryć ze zmniejszenia wydatków jednostki w rozdz. </w:t>
      </w:r>
      <w:r w:rsidRPr="005047A9">
        <w:rPr>
          <w:rFonts w:ascii="Arial" w:hAnsi="Arial" w:cs="Arial"/>
          <w:sz w:val="24"/>
          <w:szCs w:val="24"/>
        </w:rPr>
        <w:t>85508</w:t>
      </w:r>
      <w:r w:rsidR="00E96FB5" w:rsidRPr="005047A9">
        <w:rPr>
          <w:rFonts w:ascii="Arial" w:hAnsi="Arial" w:cs="Arial"/>
          <w:sz w:val="24"/>
          <w:szCs w:val="24"/>
        </w:rPr>
        <w:t xml:space="preserve"> o</w:t>
      </w:r>
      <w:r w:rsidRPr="005047A9">
        <w:rPr>
          <w:rFonts w:ascii="Arial" w:hAnsi="Arial" w:cs="Arial"/>
          <w:sz w:val="24"/>
          <w:szCs w:val="24"/>
        </w:rPr>
        <w:t> </w:t>
      </w:r>
      <w:r w:rsidR="00E96FB5" w:rsidRPr="005047A9">
        <w:rPr>
          <w:rFonts w:ascii="Arial" w:hAnsi="Arial" w:cs="Arial"/>
          <w:sz w:val="24"/>
          <w:szCs w:val="24"/>
        </w:rPr>
        <w:t xml:space="preserve">kwotę </w:t>
      </w:r>
      <w:r w:rsidRPr="005047A9">
        <w:rPr>
          <w:rFonts w:ascii="Arial" w:hAnsi="Arial" w:cs="Arial"/>
          <w:sz w:val="24"/>
          <w:szCs w:val="24"/>
        </w:rPr>
        <w:t>225.000</w:t>
      </w:r>
      <w:r w:rsidR="00E96FB5" w:rsidRPr="005047A9">
        <w:rPr>
          <w:rFonts w:ascii="Arial" w:hAnsi="Arial" w:cs="Arial"/>
          <w:sz w:val="24"/>
          <w:szCs w:val="24"/>
        </w:rPr>
        <w:t xml:space="preserve">,00 zł i w rozdz. </w:t>
      </w:r>
      <w:r w:rsidRPr="005047A9">
        <w:rPr>
          <w:rFonts w:ascii="Arial" w:hAnsi="Arial" w:cs="Arial"/>
          <w:sz w:val="24"/>
          <w:szCs w:val="24"/>
        </w:rPr>
        <w:t>85510</w:t>
      </w:r>
      <w:r w:rsidR="00E96FB5" w:rsidRPr="005047A9">
        <w:rPr>
          <w:rFonts w:ascii="Arial" w:hAnsi="Arial" w:cs="Arial"/>
          <w:sz w:val="24"/>
          <w:szCs w:val="24"/>
        </w:rPr>
        <w:t xml:space="preserve"> o kwotę </w:t>
      </w:r>
      <w:r w:rsidRPr="005047A9">
        <w:rPr>
          <w:rFonts w:ascii="Arial" w:hAnsi="Arial" w:cs="Arial"/>
          <w:sz w:val="24"/>
          <w:szCs w:val="24"/>
        </w:rPr>
        <w:t>137.123</w:t>
      </w:r>
      <w:r w:rsidR="00E96FB5" w:rsidRPr="005047A9">
        <w:rPr>
          <w:rFonts w:ascii="Arial" w:hAnsi="Arial" w:cs="Arial"/>
          <w:sz w:val="24"/>
          <w:szCs w:val="24"/>
        </w:rPr>
        <w:t>,00 zł.</w:t>
      </w:r>
    </w:p>
    <w:p w14:paraId="2BD910BB" w14:textId="77777777" w:rsidR="009F6324" w:rsidRPr="005047A9" w:rsidRDefault="009F6324" w:rsidP="00037D59">
      <w:pPr>
        <w:pStyle w:val="Tekstpodstawowywcity3"/>
        <w:spacing w:after="0" w:line="276" w:lineRule="auto"/>
        <w:ind w:left="0"/>
        <w:rPr>
          <w:rFonts w:ascii="Arial" w:hAnsi="Arial" w:cs="Arial"/>
          <w:sz w:val="24"/>
          <w:szCs w:val="24"/>
          <w:highlight w:val="yellow"/>
          <w:shd w:val="clear" w:color="auto" w:fill="FFFFFF"/>
        </w:rPr>
      </w:pPr>
    </w:p>
    <w:p w14:paraId="556F9783" w14:textId="6FAB5B94" w:rsidR="00A906E2" w:rsidRPr="005047A9" w:rsidRDefault="00A906E2"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lastRenderedPageBreak/>
        <w:t>Rozdział 85228 – Usługi opiekuńcze i specjalistyczne usługi opiekuńcze</w:t>
      </w:r>
    </w:p>
    <w:p w14:paraId="6783F44C" w14:textId="77777777" w:rsidR="00A906E2" w:rsidRPr="005047A9" w:rsidRDefault="00A906E2" w:rsidP="00037D59">
      <w:pPr>
        <w:pStyle w:val="Tekstpodstawowywcity3"/>
        <w:spacing w:after="0" w:line="276" w:lineRule="auto"/>
        <w:ind w:left="0"/>
        <w:rPr>
          <w:rFonts w:ascii="Arial" w:hAnsi="Arial" w:cs="Arial"/>
          <w:sz w:val="24"/>
          <w:szCs w:val="24"/>
          <w:highlight w:val="yellow"/>
        </w:rPr>
      </w:pPr>
    </w:p>
    <w:p w14:paraId="4AC9DE2A" w14:textId="0D9AA863" w:rsidR="00A906E2" w:rsidRPr="005047A9" w:rsidRDefault="00FE2B32"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Proponuje się dokonanie zmniejszenia wydatków Wydziału Edukacji, Zdrowia i Polityki Społecznej</w:t>
      </w:r>
      <w:r w:rsidR="00D11F35" w:rsidRPr="005047A9">
        <w:rPr>
          <w:rFonts w:ascii="Arial" w:hAnsi="Arial" w:cs="Arial"/>
          <w:sz w:val="24"/>
          <w:szCs w:val="24"/>
        </w:rPr>
        <w:t xml:space="preserve"> zaplanowanych na usługi opiekuńcze świadczone przez organizacje pozarządowe w miejscu zamieszkania osób potrzebujących tej formy wsparcia (§ 2360) </w:t>
      </w:r>
      <w:r w:rsidRPr="005047A9">
        <w:rPr>
          <w:rFonts w:ascii="Arial" w:hAnsi="Arial" w:cs="Arial"/>
          <w:sz w:val="24"/>
          <w:szCs w:val="24"/>
        </w:rPr>
        <w:t xml:space="preserve">o kwotę </w:t>
      </w:r>
      <w:r w:rsidR="00240034" w:rsidRPr="005047A9">
        <w:rPr>
          <w:rFonts w:ascii="Arial" w:hAnsi="Arial" w:cs="Arial"/>
          <w:sz w:val="24"/>
          <w:szCs w:val="24"/>
        </w:rPr>
        <w:t>1.100.000,00</w:t>
      </w:r>
      <w:r w:rsidRPr="005047A9">
        <w:rPr>
          <w:rFonts w:ascii="Arial" w:hAnsi="Arial" w:cs="Arial"/>
          <w:sz w:val="24"/>
          <w:szCs w:val="24"/>
        </w:rPr>
        <w:t xml:space="preserve"> zł i przeniesienia ich do:</w:t>
      </w:r>
    </w:p>
    <w:p w14:paraId="157F8CF4" w14:textId="04DF7843" w:rsidR="00240034" w:rsidRPr="005047A9" w:rsidRDefault="00FE5D59"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dz. 8</w:t>
      </w:r>
      <w:r w:rsidR="00240034" w:rsidRPr="005047A9">
        <w:rPr>
          <w:rFonts w:ascii="Arial" w:hAnsi="Arial" w:cs="Arial"/>
          <w:sz w:val="24"/>
          <w:szCs w:val="24"/>
        </w:rPr>
        <w:t xml:space="preserve">01 w kwocie </w:t>
      </w:r>
      <w:r w:rsidRPr="005047A9">
        <w:rPr>
          <w:rFonts w:ascii="Arial" w:hAnsi="Arial" w:cs="Arial"/>
          <w:sz w:val="24"/>
          <w:szCs w:val="24"/>
        </w:rPr>
        <w:t>175.423</w:t>
      </w:r>
      <w:r w:rsidR="00240034" w:rsidRPr="005047A9">
        <w:rPr>
          <w:rFonts w:ascii="Arial" w:hAnsi="Arial" w:cs="Arial"/>
          <w:sz w:val="24"/>
          <w:szCs w:val="24"/>
        </w:rPr>
        <w:t>,00 zł,</w:t>
      </w:r>
    </w:p>
    <w:p w14:paraId="594F2F53" w14:textId="1D758A7A" w:rsidR="00240034" w:rsidRPr="005047A9" w:rsidRDefault="00FE5D59"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dz. </w:t>
      </w:r>
      <w:r w:rsidR="00240034" w:rsidRPr="005047A9">
        <w:rPr>
          <w:rFonts w:ascii="Arial" w:hAnsi="Arial" w:cs="Arial"/>
          <w:sz w:val="24"/>
          <w:szCs w:val="24"/>
        </w:rPr>
        <w:t xml:space="preserve">854 w kwocie </w:t>
      </w:r>
      <w:r w:rsidRPr="005047A9">
        <w:rPr>
          <w:rFonts w:ascii="Arial" w:hAnsi="Arial" w:cs="Arial"/>
          <w:sz w:val="24"/>
          <w:szCs w:val="24"/>
        </w:rPr>
        <w:t>357.000</w:t>
      </w:r>
      <w:r w:rsidR="00240034" w:rsidRPr="005047A9">
        <w:rPr>
          <w:rFonts w:ascii="Arial" w:hAnsi="Arial" w:cs="Arial"/>
          <w:sz w:val="24"/>
          <w:szCs w:val="24"/>
        </w:rPr>
        <w:t>,00 zł,</w:t>
      </w:r>
    </w:p>
    <w:p w14:paraId="4DD77651" w14:textId="4EA5AAA9" w:rsidR="00240034" w:rsidRPr="005047A9" w:rsidRDefault="00240034"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D11F35" w:rsidRPr="005047A9">
        <w:rPr>
          <w:rFonts w:ascii="Arial" w:hAnsi="Arial" w:cs="Arial"/>
          <w:sz w:val="24"/>
          <w:szCs w:val="24"/>
        </w:rPr>
        <w:t>85202</w:t>
      </w:r>
      <w:r w:rsidRPr="005047A9">
        <w:rPr>
          <w:rFonts w:ascii="Arial" w:hAnsi="Arial" w:cs="Arial"/>
          <w:sz w:val="24"/>
          <w:szCs w:val="24"/>
        </w:rPr>
        <w:t xml:space="preserve"> w kwocie </w:t>
      </w:r>
      <w:r w:rsidR="00D11F35" w:rsidRPr="005047A9">
        <w:rPr>
          <w:rFonts w:ascii="Arial" w:hAnsi="Arial" w:cs="Arial"/>
          <w:sz w:val="24"/>
          <w:szCs w:val="24"/>
        </w:rPr>
        <w:t>135.002</w:t>
      </w:r>
      <w:r w:rsidRPr="005047A9">
        <w:rPr>
          <w:rFonts w:ascii="Arial" w:hAnsi="Arial" w:cs="Arial"/>
          <w:sz w:val="24"/>
          <w:szCs w:val="24"/>
        </w:rPr>
        <w:t>,00 zł,</w:t>
      </w:r>
    </w:p>
    <w:p w14:paraId="5DE2E23B" w14:textId="42E37EB4" w:rsidR="00240034" w:rsidRPr="005047A9" w:rsidRDefault="00240034"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w:t>
      </w:r>
      <w:r w:rsidR="00D11F35" w:rsidRPr="005047A9">
        <w:rPr>
          <w:rFonts w:ascii="Arial" w:hAnsi="Arial" w:cs="Arial"/>
          <w:sz w:val="24"/>
          <w:szCs w:val="24"/>
        </w:rPr>
        <w:t>203</w:t>
      </w:r>
      <w:r w:rsidRPr="005047A9">
        <w:rPr>
          <w:rFonts w:ascii="Arial" w:hAnsi="Arial" w:cs="Arial"/>
          <w:sz w:val="24"/>
          <w:szCs w:val="24"/>
        </w:rPr>
        <w:t xml:space="preserve"> w kwocie </w:t>
      </w:r>
      <w:r w:rsidR="00D11F35" w:rsidRPr="005047A9">
        <w:rPr>
          <w:rFonts w:ascii="Arial" w:hAnsi="Arial" w:cs="Arial"/>
          <w:sz w:val="24"/>
          <w:szCs w:val="24"/>
        </w:rPr>
        <w:t>16.928</w:t>
      </w:r>
      <w:r w:rsidRPr="005047A9">
        <w:rPr>
          <w:rFonts w:ascii="Arial" w:hAnsi="Arial" w:cs="Arial"/>
          <w:sz w:val="24"/>
          <w:szCs w:val="24"/>
        </w:rPr>
        <w:t>,00 zł,</w:t>
      </w:r>
    </w:p>
    <w:p w14:paraId="018681D1" w14:textId="0EB76BA6" w:rsidR="00D11F35" w:rsidRPr="005047A9" w:rsidRDefault="00D11F35"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AE4AC5" w:rsidRPr="005047A9">
        <w:rPr>
          <w:rFonts w:ascii="Arial" w:hAnsi="Arial" w:cs="Arial"/>
          <w:sz w:val="24"/>
          <w:szCs w:val="24"/>
        </w:rPr>
        <w:t>85395</w:t>
      </w:r>
      <w:r w:rsidRPr="005047A9">
        <w:rPr>
          <w:rFonts w:ascii="Arial" w:hAnsi="Arial" w:cs="Arial"/>
          <w:sz w:val="24"/>
          <w:szCs w:val="24"/>
        </w:rPr>
        <w:t xml:space="preserve"> w kwocie </w:t>
      </w:r>
      <w:r w:rsidR="00AE4AC5" w:rsidRPr="005047A9">
        <w:rPr>
          <w:rFonts w:ascii="Arial" w:hAnsi="Arial" w:cs="Arial"/>
          <w:sz w:val="24"/>
          <w:szCs w:val="24"/>
        </w:rPr>
        <w:t>17.000</w:t>
      </w:r>
      <w:r w:rsidRPr="005047A9">
        <w:rPr>
          <w:rFonts w:ascii="Arial" w:hAnsi="Arial" w:cs="Arial"/>
          <w:sz w:val="24"/>
          <w:szCs w:val="24"/>
        </w:rPr>
        <w:t>,00 zł,</w:t>
      </w:r>
    </w:p>
    <w:p w14:paraId="613F8368" w14:textId="47EEAD78" w:rsidR="00D11F35" w:rsidRPr="005047A9" w:rsidRDefault="00D11F35"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AE4AC5" w:rsidRPr="005047A9">
        <w:rPr>
          <w:rFonts w:ascii="Arial" w:hAnsi="Arial" w:cs="Arial"/>
          <w:sz w:val="24"/>
          <w:szCs w:val="24"/>
        </w:rPr>
        <w:t>85516</w:t>
      </w:r>
      <w:r w:rsidRPr="005047A9">
        <w:rPr>
          <w:rFonts w:ascii="Arial" w:hAnsi="Arial" w:cs="Arial"/>
          <w:sz w:val="24"/>
          <w:szCs w:val="24"/>
        </w:rPr>
        <w:t xml:space="preserve"> w kwocie </w:t>
      </w:r>
      <w:r w:rsidR="00AE4AC5" w:rsidRPr="005047A9">
        <w:rPr>
          <w:rFonts w:ascii="Arial" w:hAnsi="Arial" w:cs="Arial"/>
          <w:sz w:val="24"/>
          <w:szCs w:val="24"/>
        </w:rPr>
        <w:t>398.647</w:t>
      </w:r>
      <w:r w:rsidRPr="005047A9">
        <w:rPr>
          <w:rFonts w:ascii="Arial" w:hAnsi="Arial" w:cs="Arial"/>
          <w:sz w:val="24"/>
          <w:szCs w:val="24"/>
        </w:rPr>
        <w:t>,00 zł</w:t>
      </w:r>
      <w:r w:rsidR="00AE4AC5" w:rsidRPr="005047A9">
        <w:rPr>
          <w:rFonts w:ascii="Arial" w:hAnsi="Arial" w:cs="Arial"/>
          <w:sz w:val="24"/>
          <w:szCs w:val="24"/>
        </w:rPr>
        <w:t>.</w:t>
      </w:r>
    </w:p>
    <w:p w14:paraId="2C52FFC9" w14:textId="15532105" w:rsidR="00D57EE3" w:rsidRPr="005047A9" w:rsidRDefault="00D57EE3" w:rsidP="00037D59">
      <w:pPr>
        <w:spacing w:line="276" w:lineRule="auto"/>
        <w:rPr>
          <w:rFonts w:ascii="Arial" w:hAnsi="Arial" w:cs="Arial"/>
          <w:sz w:val="24"/>
          <w:szCs w:val="24"/>
        </w:rPr>
      </w:pPr>
      <w:r w:rsidRPr="005047A9">
        <w:rPr>
          <w:rFonts w:ascii="Arial" w:hAnsi="Arial" w:cs="Arial"/>
          <w:sz w:val="24"/>
          <w:szCs w:val="24"/>
        </w:rPr>
        <w:t xml:space="preserve">Kwota pozostała w planie wydatków </w:t>
      </w:r>
      <w:r w:rsidR="00AE4AC5" w:rsidRPr="005047A9">
        <w:rPr>
          <w:rFonts w:ascii="Arial" w:hAnsi="Arial" w:cs="Arial"/>
          <w:sz w:val="24"/>
          <w:szCs w:val="24"/>
        </w:rPr>
        <w:t xml:space="preserve">na § 2360 w wysokości </w:t>
      </w:r>
      <w:r w:rsidRPr="005047A9">
        <w:rPr>
          <w:rFonts w:ascii="Arial" w:hAnsi="Arial" w:cs="Arial"/>
          <w:sz w:val="24"/>
          <w:szCs w:val="24"/>
        </w:rPr>
        <w:t>3</w:t>
      </w:r>
      <w:r w:rsidR="00AE4AC5" w:rsidRPr="005047A9">
        <w:rPr>
          <w:rFonts w:ascii="Arial" w:hAnsi="Arial" w:cs="Arial"/>
          <w:sz w:val="24"/>
          <w:szCs w:val="24"/>
        </w:rPr>
        <w:t>.</w:t>
      </w:r>
      <w:r w:rsidRPr="005047A9">
        <w:rPr>
          <w:rFonts w:ascii="Arial" w:hAnsi="Arial" w:cs="Arial"/>
          <w:sz w:val="24"/>
          <w:szCs w:val="24"/>
        </w:rPr>
        <w:t>623</w:t>
      </w:r>
      <w:r w:rsidR="00AE4AC5" w:rsidRPr="005047A9">
        <w:rPr>
          <w:rFonts w:ascii="Arial" w:hAnsi="Arial" w:cs="Arial"/>
          <w:sz w:val="24"/>
          <w:szCs w:val="24"/>
        </w:rPr>
        <w:t>.</w:t>
      </w:r>
      <w:r w:rsidRPr="005047A9">
        <w:rPr>
          <w:rFonts w:ascii="Arial" w:hAnsi="Arial" w:cs="Arial"/>
          <w:sz w:val="24"/>
          <w:szCs w:val="24"/>
        </w:rPr>
        <w:t xml:space="preserve">112,54 zł pozwoli na realizację zadania do końca </w:t>
      </w:r>
      <w:r w:rsidR="00AE4AC5" w:rsidRPr="005047A9">
        <w:rPr>
          <w:rFonts w:ascii="Arial" w:hAnsi="Arial" w:cs="Arial"/>
          <w:sz w:val="24"/>
          <w:szCs w:val="24"/>
        </w:rPr>
        <w:t>br. O</w:t>
      </w:r>
      <w:r w:rsidRPr="005047A9">
        <w:rPr>
          <w:rFonts w:ascii="Arial" w:hAnsi="Arial" w:cs="Arial"/>
          <w:sz w:val="24"/>
          <w:szCs w:val="24"/>
        </w:rPr>
        <w:t>szczędności powstały w wyniku mniejszego niż szacowano zapotrzebowania mieszkańców na usługi opiekuńcze organizowane przez miast</w:t>
      </w:r>
      <w:r w:rsidR="00AE4AC5" w:rsidRPr="005047A9">
        <w:rPr>
          <w:rFonts w:ascii="Arial" w:hAnsi="Arial" w:cs="Arial"/>
          <w:sz w:val="24"/>
          <w:szCs w:val="24"/>
        </w:rPr>
        <w:t>o</w:t>
      </w:r>
      <w:r w:rsidRPr="005047A9">
        <w:rPr>
          <w:rFonts w:ascii="Arial" w:hAnsi="Arial" w:cs="Arial"/>
          <w:sz w:val="24"/>
          <w:szCs w:val="24"/>
        </w:rPr>
        <w:t>.</w:t>
      </w:r>
    </w:p>
    <w:p w14:paraId="2AA93E1C" w14:textId="77777777" w:rsidR="00A906E2" w:rsidRPr="005047A9" w:rsidRDefault="00A906E2" w:rsidP="00037D59">
      <w:pPr>
        <w:pStyle w:val="Tekstpodstawowywcity3"/>
        <w:spacing w:after="0" w:line="276" w:lineRule="auto"/>
        <w:ind w:left="0"/>
        <w:rPr>
          <w:rFonts w:ascii="Arial" w:hAnsi="Arial" w:cs="Arial"/>
          <w:sz w:val="24"/>
          <w:szCs w:val="24"/>
          <w:highlight w:val="yellow"/>
        </w:rPr>
      </w:pPr>
    </w:p>
    <w:p w14:paraId="3A51C6B3" w14:textId="77777777" w:rsidR="00717E25" w:rsidRPr="005047A9" w:rsidRDefault="00717E25" w:rsidP="00037D59">
      <w:pPr>
        <w:spacing w:line="276" w:lineRule="auto"/>
        <w:rPr>
          <w:rFonts w:ascii="Arial" w:hAnsi="Arial" w:cs="Arial"/>
          <w:iCs/>
          <w:sz w:val="24"/>
          <w:szCs w:val="24"/>
        </w:rPr>
      </w:pPr>
      <w:r w:rsidRPr="005047A9">
        <w:rPr>
          <w:rFonts w:ascii="Arial" w:hAnsi="Arial" w:cs="Arial"/>
          <w:sz w:val="24"/>
          <w:szCs w:val="24"/>
        </w:rPr>
        <w:t>Rozdział 85295 – Pozostała działalność</w:t>
      </w:r>
    </w:p>
    <w:p w14:paraId="58A3C955" w14:textId="77777777" w:rsidR="00A906E2" w:rsidRPr="005047A9" w:rsidRDefault="00A906E2" w:rsidP="00037D59">
      <w:pPr>
        <w:spacing w:line="276" w:lineRule="auto"/>
        <w:rPr>
          <w:rFonts w:ascii="Arial" w:hAnsi="Arial" w:cs="Arial"/>
          <w:iCs/>
          <w:sz w:val="24"/>
          <w:szCs w:val="24"/>
          <w:highlight w:val="yellow"/>
        </w:rPr>
      </w:pPr>
    </w:p>
    <w:p w14:paraId="36DAB296" w14:textId="511CEB2C" w:rsidR="00865756" w:rsidRPr="005047A9" w:rsidRDefault="00865756"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Proponuje się dokonanie zmniejszenia wydatków Wydziału Edukacji, Zdrowia i Polityki Społecznej zaplanowanych na zapewnienie schronienia osobom bezdomnym (§ 2360)</w:t>
      </w:r>
      <w:r w:rsidR="002B3D56" w:rsidRPr="005047A9">
        <w:rPr>
          <w:rFonts w:ascii="Arial" w:hAnsi="Arial" w:cs="Arial"/>
          <w:sz w:val="24"/>
          <w:szCs w:val="24"/>
        </w:rPr>
        <w:t xml:space="preserve"> </w:t>
      </w:r>
      <w:r w:rsidRPr="005047A9">
        <w:rPr>
          <w:rFonts w:ascii="Arial" w:hAnsi="Arial" w:cs="Arial"/>
          <w:sz w:val="24"/>
          <w:szCs w:val="24"/>
        </w:rPr>
        <w:t>o</w:t>
      </w:r>
      <w:r w:rsidR="002B3D56" w:rsidRPr="005047A9">
        <w:rPr>
          <w:rFonts w:ascii="Arial" w:hAnsi="Arial" w:cs="Arial"/>
          <w:sz w:val="24"/>
          <w:szCs w:val="24"/>
        </w:rPr>
        <w:t xml:space="preserve"> </w:t>
      </w:r>
      <w:r w:rsidRPr="005047A9">
        <w:rPr>
          <w:rFonts w:ascii="Arial" w:hAnsi="Arial" w:cs="Arial"/>
          <w:sz w:val="24"/>
          <w:szCs w:val="24"/>
        </w:rPr>
        <w:t>kwotę 280.000,00 zł i przeniesienia ich do:</w:t>
      </w:r>
    </w:p>
    <w:p w14:paraId="7F01ED8B" w14:textId="5905943F" w:rsidR="00865756" w:rsidRPr="005047A9" w:rsidRDefault="00865756"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dz. 801 w kwocie 126.792,00 zł,</w:t>
      </w:r>
    </w:p>
    <w:p w14:paraId="73F85740" w14:textId="5C21CEBE" w:rsidR="00865756" w:rsidRPr="005047A9" w:rsidRDefault="00865756"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85202 w kwocie 136.899,00 zł,</w:t>
      </w:r>
    </w:p>
    <w:p w14:paraId="19382D96" w14:textId="26B5A952" w:rsidR="00865756" w:rsidRPr="005047A9" w:rsidRDefault="00865756"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85203 w kwocie 16.</w:t>
      </w:r>
      <w:r w:rsidR="00064911" w:rsidRPr="005047A9">
        <w:rPr>
          <w:rFonts w:ascii="Arial" w:hAnsi="Arial" w:cs="Arial"/>
          <w:sz w:val="24"/>
          <w:szCs w:val="24"/>
        </w:rPr>
        <w:t>309</w:t>
      </w:r>
      <w:r w:rsidRPr="005047A9">
        <w:rPr>
          <w:rFonts w:ascii="Arial" w:hAnsi="Arial" w:cs="Arial"/>
          <w:sz w:val="24"/>
          <w:szCs w:val="24"/>
        </w:rPr>
        <w:t>,00 zł</w:t>
      </w:r>
      <w:r w:rsidR="00E942D0" w:rsidRPr="005047A9">
        <w:rPr>
          <w:rFonts w:ascii="Arial" w:hAnsi="Arial" w:cs="Arial"/>
          <w:sz w:val="24"/>
          <w:szCs w:val="24"/>
        </w:rPr>
        <w:t>.</w:t>
      </w:r>
    </w:p>
    <w:p w14:paraId="463372EE" w14:textId="57EA42EE" w:rsidR="00A906E2" w:rsidRPr="005047A9" w:rsidRDefault="00A906E2" w:rsidP="00037D59">
      <w:pPr>
        <w:spacing w:line="276" w:lineRule="auto"/>
        <w:rPr>
          <w:rFonts w:ascii="Arial" w:hAnsi="Arial" w:cs="Arial"/>
          <w:sz w:val="24"/>
          <w:szCs w:val="24"/>
        </w:rPr>
      </w:pPr>
      <w:r w:rsidRPr="005047A9">
        <w:rPr>
          <w:rFonts w:ascii="Arial" w:hAnsi="Arial" w:cs="Arial"/>
          <w:sz w:val="24"/>
          <w:szCs w:val="24"/>
        </w:rPr>
        <w:t xml:space="preserve">Urealnienia planu </w:t>
      </w:r>
      <w:r w:rsidR="00865756" w:rsidRPr="005047A9">
        <w:rPr>
          <w:rFonts w:ascii="Arial" w:hAnsi="Arial" w:cs="Arial"/>
          <w:sz w:val="24"/>
          <w:szCs w:val="24"/>
        </w:rPr>
        <w:t xml:space="preserve">wydatków na § 2360 </w:t>
      </w:r>
      <w:r w:rsidRPr="005047A9">
        <w:rPr>
          <w:rFonts w:ascii="Arial" w:hAnsi="Arial" w:cs="Arial"/>
          <w:sz w:val="24"/>
          <w:szCs w:val="24"/>
        </w:rPr>
        <w:t xml:space="preserve">dokonuje się w wyniku analizy kosztów realizacji powierzonego zadania na koniec października br. W bieżącym roku przekazana zostanie </w:t>
      </w:r>
      <w:r w:rsidR="00865756" w:rsidRPr="005047A9">
        <w:rPr>
          <w:rFonts w:ascii="Arial" w:hAnsi="Arial" w:cs="Arial"/>
          <w:sz w:val="24"/>
          <w:szCs w:val="24"/>
        </w:rPr>
        <w:t xml:space="preserve">jeszcze </w:t>
      </w:r>
      <w:r w:rsidRPr="005047A9">
        <w:rPr>
          <w:rFonts w:ascii="Arial" w:hAnsi="Arial" w:cs="Arial"/>
          <w:sz w:val="24"/>
          <w:szCs w:val="24"/>
        </w:rPr>
        <w:t>tylko jedna transza dotacji za listopad (grudzień rozliczony zostanie w styczniu 2025 r.). Ze względu na utrzymujący się niski wskaźnik wykorzystania miejsc w schronisku dla bezdomnych (99 osób korzystających</w:t>
      </w:r>
      <w:r w:rsidR="00865756" w:rsidRPr="005047A9">
        <w:rPr>
          <w:rFonts w:ascii="Arial" w:hAnsi="Arial" w:cs="Arial"/>
          <w:sz w:val="24"/>
          <w:szCs w:val="24"/>
        </w:rPr>
        <w:t xml:space="preserve"> na</w:t>
      </w:r>
      <w:r w:rsidR="00E31A90" w:rsidRPr="005047A9">
        <w:rPr>
          <w:rFonts w:ascii="Arial" w:hAnsi="Arial" w:cs="Arial"/>
          <w:sz w:val="24"/>
          <w:szCs w:val="24"/>
        </w:rPr>
        <w:t> </w:t>
      </w:r>
      <w:r w:rsidRPr="005047A9">
        <w:rPr>
          <w:rFonts w:ascii="Arial" w:hAnsi="Arial" w:cs="Arial"/>
          <w:sz w:val="24"/>
          <w:szCs w:val="24"/>
        </w:rPr>
        <w:t>110</w:t>
      </w:r>
      <w:r w:rsidR="00E31A90" w:rsidRPr="005047A9">
        <w:rPr>
          <w:rFonts w:ascii="Arial" w:hAnsi="Arial" w:cs="Arial"/>
          <w:sz w:val="24"/>
          <w:szCs w:val="24"/>
        </w:rPr>
        <w:t> </w:t>
      </w:r>
      <w:r w:rsidRPr="005047A9">
        <w:rPr>
          <w:rFonts w:ascii="Arial" w:hAnsi="Arial" w:cs="Arial"/>
          <w:sz w:val="24"/>
          <w:szCs w:val="24"/>
        </w:rPr>
        <w:t>przewidywanych) w tracie roku powstały oszczędności.</w:t>
      </w:r>
    </w:p>
    <w:p w14:paraId="0C272656" w14:textId="77777777" w:rsidR="00F955DA" w:rsidRPr="005047A9" w:rsidRDefault="00F955DA" w:rsidP="00037D59">
      <w:pPr>
        <w:pStyle w:val="Tekstpodstawowywcity3"/>
        <w:spacing w:after="0" w:line="276" w:lineRule="auto"/>
        <w:ind w:left="0"/>
        <w:rPr>
          <w:rFonts w:ascii="Arial" w:hAnsi="Arial" w:cs="Arial"/>
          <w:sz w:val="24"/>
          <w:szCs w:val="24"/>
          <w:highlight w:val="yellow"/>
        </w:rPr>
      </w:pPr>
    </w:p>
    <w:p w14:paraId="544DCF9A" w14:textId="77777777" w:rsidR="00E31A90" w:rsidRPr="005047A9" w:rsidRDefault="00E31A90" w:rsidP="00037D59">
      <w:pPr>
        <w:pStyle w:val="Nagwek4"/>
        <w:numPr>
          <w:ilvl w:val="0"/>
          <w:numId w:val="0"/>
        </w:numPr>
        <w:spacing w:line="276" w:lineRule="auto"/>
        <w:rPr>
          <w:rFonts w:cs="Arial"/>
          <w:b w:val="0"/>
          <w:bCs/>
          <w:iCs/>
          <w:sz w:val="24"/>
          <w:szCs w:val="24"/>
        </w:rPr>
      </w:pPr>
      <w:r w:rsidRPr="005047A9">
        <w:rPr>
          <w:rFonts w:cs="Arial"/>
          <w:b w:val="0"/>
          <w:bCs/>
          <w:sz w:val="24"/>
          <w:szCs w:val="24"/>
        </w:rPr>
        <w:t>Dział 853 – Pozostałe zadania w zakresie polityki społecznej</w:t>
      </w:r>
    </w:p>
    <w:p w14:paraId="6A481B7E" w14:textId="77777777" w:rsidR="00E31A90" w:rsidRPr="005047A9" w:rsidRDefault="00E31A90" w:rsidP="00037D59">
      <w:pPr>
        <w:pStyle w:val="Tekstpodstawowywcity3"/>
        <w:spacing w:after="0" w:line="276" w:lineRule="auto"/>
        <w:ind w:left="0"/>
        <w:rPr>
          <w:rFonts w:ascii="Arial" w:hAnsi="Arial" w:cs="Arial"/>
          <w:sz w:val="24"/>
          <w:szCs w:val="24"/>
        </w:rPr>
      </w:pPr>
    </w:p>
    <w:p w14:paraId="71581D6C" w14:textId="77777777" w:rsidR="00E31A90" w:rsidRPr="005047A9" w:rsidRDefault="00E31A90" w:rsidP="00037D59">
      <w:pPr>
        <w:pStyle w:val="Nagwek5"/>
        <w:spacing w:line="276" w:lineRule="auto"/>
        <w:jc w:val="left"/>
        <w:rPr>
          <w:rFonts w:cs="Arial"/>
          <w:bCs/>
          <w:iCs/>
          <w:szCs w:val="24"/>
        </w:rPr>
      </w:pPr>
      <w:r w:rsidRPr="005047A9">
        <w:rPr>
          <w:rFonts w:cs="Arial"/>
          <w:szCs w:val="24"/>
        </w:rPr>
        <w:t xml:space="preserve">Rozdział 85395 – Pozostała działalność </w:t>
      </w:r>
    </w:p>
    <w:p w14:paraId="5C6DBEBB" w14:textId="77777777" w:rsidR="00E31A90" w:rsidRPr="005047A9" w:rsidRDefault="00E31A90" w:rsidP="00037D59">
      <w:pPr>
        <w:spacing w:line="276" w:lineRule="auto"/>
        <w:rPr>
          <w:rFonts w:ascii="Arial" w:hAnsi="Arial" w:cs="Arial"/>
          <w:bCs/>
          <w:iCs/>
          <w:sz w:val="24"/>
          <w:szCs w:val="24"/>
        </w:rPr>
      </w:pPr>
    </w:p>
    <w:p w14:paraId="23382643" w14:textId="569A9A92" w:rsidR="00E31A90" w:rsidRPr="005047A9" w:rsidRDefault="00E31A90"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o łączną kwotę 17.000,00 zł z przeznaczeniem dla: </w:t>
      </w:r>
    </w:p>
    <w:p w14:paraId="46D4848B" w14:textId="2ECA032D" w:rsidR="005503F1" w:rsidRPr="005047A9" w:rsidRDefault="0007337E" w:rsidP="00037D59">
      <w:pPr>
        <w:pStyle w:val="Tekstpodstawowywcity3"/>
        <w:numPr>
          <w:ilvl w:val="0"/>
          <w:numId w:val="23"/>
        </w:numPr>
        <w:spacing w:after="0" w:line="276" w:lineRule="auto"/>
        <w:ind w:left="142" w:hanging="142"/>
        <w:rPr>
          <w:rFonts w:ascii="Arial" w:hAnsi="Arial" w:cs="Arial"/>
          <w:sz w:val="24"/>
          <w:szCs w:val="24"/>
        </w:rPr>
      </w:pPr>
      <w:r w:rsidRPr="005047A9">
        <w:rPr>
          <w:rFonts w:ascii="Arial" w:hAnsi="Arial" w:cs="Arial"/>
          <w:sz w:val="24"/>
          <w:szCs w:val="24"/>
        </w:rPr>
        <w:t xml:space="preserve">Miejskiej Jadłodajni „U Św. Antoniego” </w:t>
      </w:r>
      <w:r w:rsidR="00E31A90" w:rsidRPr="005047A9">
        <w:rPr>
          <w:rFonts w:ascii="Arial" w:hAnsi="Arial" w:cs="Arial"/>
          <w:sz w:val="24"/>
          <w:szCs w:val="24"/>
        </w:rPr>
        <w:t>w kwocie 5.000</w:t>
      </w:r>
      <w:r w:rsidRPr="005047A9">
        <w:rPr>
          <w:rFonts w:ascii="Arial" w:hAnsi="Arial" w:cs="Arial"/>
          <w:sz w:val="24"/>
          <w:szCs w:val="24"/>
        </w:rPr>
        <w:t>,00 zł,</w:t>
      </w:r>
    </w:p>
    <w:p w14:paraId="74EC89BD" w14:textId="02C27E84" w:rsidR="005503F1" w:rsidRPr="005047A9" w:rsidRDefault="0007337E" w:rsidP="00037D59">
      <w:pPr>
        <w:pStyle w:val="Tekstpodstawowywcity3"/>
        <w:numPr>
          <w:ilvl w:val="0"/>
          <w:numId w:val="23"/>
        </w:numPr>
        <w:spacing w:after="0" w:line="276" w:lineRule="auto"/>
        <w:ind w:left="142" w:hanging="142"/>
        <w:rPr>
          <w:rFonts w:ascii="Arial" w:hAnsi="Arial" w:cs="Arial"/>
          <w:sz w:val="24"/>
          <w:szCs w:val="24"/>
        </w:rPr>
      </w:pPr>
      <w:r w:rsidRPr="005047A9">
        <w:rPr>
          <w:rFonts w:ascii="Arial" w:hAnsi="Arial" w:cs="Arial"/>
          <w:iCs/>
          <w:sz w:val="24"/>
          <w:szCs w:val="24"/>
        </w:rPr>
        <w:t>Włocławskiego Centrum Organizacji Pozarządowych i Wolontariatu</w:t>
      </w:r>
      <w:r w:rsidRPr="005047A9">
        <w:rPr>
          <w:rFonts w:ascii="Arial" w:hAnsi="Arial" w:cs="Arial"/>
          <w:sz w:val="24"/>
          <w:szCs w:val="24"/>
        </w:rPr>
        <w:t xml:space="preserve"> </w:t>
      </w:r>
      <w:r w:rsidR="00E31A90" w:rsidRPr="005047A9">
        <w:rPr>
          <w:rFonts w:ascii="Arial" w:hAnsi="Arial" w:cs="Arial"/>
          <w:sz w:val="24"/>
          <w:szCs w:val="24"/>
        </w:rPr>
        <w:t>w kwocie 12.000</w:t>
      </w:r>
      <w:r w:rsidRPr="005047A9">
        <w:rPr>
          <w:rFonts w:ascii="Arial" w:hAnsi="Arial" w:cs="Arial"/>
          <w:sz w:val="24"/>
          <w:szCs w:val="24"/>
        </w:rPr>
        <w:t>,00 zł</w:t>
      </w:r>
      <w:r w:rsidR="00E31A90" w:rsidRPr="005047A9">
        <w:rPr>
          <w:rFonts w:ascii="Arial" w:hAnsi="Arial" w:cs="Arial"/>
          <w:sz w:val="24"/>
          <w:szCs w:val="24"/>
        </w:rPr>
        <w:t>,</w:t>
      </w:r>
    </w:p>
    <w:p w14:paraId="2A78CDDB" w14:textId="77777777" w:rsidR="00E31A90" w:rsidRPr="005047A9" w:rsidRDefault="00E31A90" w:rsidP="00037D59">
      <w:pPr>
        <w:spacing w:line="276" w:lineRule="auto"/>
        <w:rPr>
          <w:rFonts w:ascii="Arial" w:hAnsi="Arial" w:cs="Arial"/>
          <w:sz w:val="24"/>
          <w:szCs w:val="24"/>
        </w:rPr>
      </w:pPr>
      <w:r w:rsidRPr="005047A9">
        <w:rPr>
          <w:rFonts w:ascii="Arial" w:hAnsi="Arial" w:cs="Arial"/>
          <w:sz w:val="24"/>
          <w:szCs w:val="24"/>
        </w:rPr>
        <w:t>celem zabezpieczenia środków na wypłatę wynagrodzeń dla pracowników w miesiącu grudniu br.</w:t>
      </w:r>
    </w:p>
    <w:p w14:paraId="6568F8D9" w14:textId="6228E90A" w:rsidR="00E31A90" w:rsidRPr="005047A9" w:rsidRDefault="00E31A90" w:rsidP="00037D59">
      <w:pPr>
        <w:spacing w:line="276" w:lineRule="auto"/>
        <w:rPr>
          <w:rFonts w:ascii="Arial" w:hAnsi="Arial" w:cs="Arial"/>
          <w:sz w:val="24"/>
          <w:szCs w:val="24"/>
        </w:rPr>
      </w:pPr>
      <w:r w:rsidRPr="005047A9">
        <w:rPr>
          <w:rFonts w:ascii="Arial" w:hAnsi="Arial" w:cs="Arial"/>
          <w:sz w:val="24"/>
          <w:szCs w:val="24"/>
        </w:rPr>
        <w:t>Zwiększenia proponuje się pokryć ze zmniejszenia wydatków w rozdz. 85228.</w:t>
      </w:r>
    </w:p>
    <w:p w14:paraId="3F731F77" w14:textId="77777777" w:rsidR="005503F1" w:rsidRPr="005047A9" w:rsidRDefault="005503F1" w:rsidP="00037D59">
      <w:pPr>
        <w:pStyle w:val="Tekstpodstawowywcity3"/>
        <w:spacing w:after="0" w:line="276" w:lineRule="auto"/>
        <w:ind w:left="0"/>
        <w:rPr>
          <w:rFonts w:ascii="Arial" w:hAnsi="Arial" w:cs="Arial"/>
          <w:sz w:val="24"/>
          <w:szCs w:val="24"/>
          <w:highlight w:val="yellow"/>
        </w:rPr>
      </w:pPr>
    </w:p>
    <w:p w14:paraId="4E2EF753" w14:textId="77777777" w:rsidR="00521D8C" w:rsidRPr="005047A9" w:rsidRDefault="00521D8C" w:rsidP="00037D59">
      <w:pPr>
        <w:pStyle w:val="Nagwek4"/>
        <w:numPr>
          <w:ilvl w:val="0"/>
          <w:numId w:val="0"/>
        </w:numPr>
        <w:spacing w:line="276" w:lineRule="auto"/>
        <w:rPr>
          <w:rFonts w:cs="Arial"/>
          <w:b w:val="0"/>
          <w:sz w:val="24"/>
          <w:szCs w:val="24"/>
        </w:rPr>
      </w:pPr>
      <w:r w:rsidRPr="005047A9">
        <w:rPr>
          <w:rFonts w:cs="Arial"/>
          <w:b w:val="0"/>
          <w:sz w:val="24"/>
          <w:szCs w:val="24"/>
        </w:rPr>
        <w:t>Dział 854 – Edukacyjna opieka wychowawcza</w:t>
      </w:r>
    </w:p>
    <w:p w14:paraId="7AD30C08" w14:textId="77777777" w:rsidR="00521D8C" w:rsidRPr="005047A9" w:rsidRDefault="00521D8C" w:rsidP="00037D59">
      <w:pPr>
        <w:spacing w:line="276" w:lineRule="auto"/>
        <w:rPr>
          <w:rFonts w:ascii="Arial" w:hAnsi="Arial" w:cs="Arial"/>
          <w:sz w:val="24"/>
          <w:szCs w:val="24"/>
          <w:highlight w:val="yellow"/>
        </w:rPr>
      </w:pPr>
    </w:p>
    <w:p w14:paraId="399A998D" w14:textId="77777777" w:rsidR="003939CF" w:rsidRPr="005047A9" w:rsidRDefault="00521D8C" w:rsidP="00037D59">
      <w:pPr>
        <w:spacing w:line="276" w:lineRule="auto"/>
        <w:rPr>
          <w:rFonts w:ascii="Arial" w:hAnsi="Arial" w:cs="Arial"/>
          <w:sz w:val="24"/>
          <w:szCs w:val="24"/>
        </w:rPr>
      </w:pPr>
      <w:r w:rsidRPr="005047A9">
        <w:rPr>
          <w:rFonts w:ascii="Arial" w:hAnsi="Arial" w:cs="Arial"/>
          <w:sz w:val="24"/>
          <w:szCs w:val="24"/>
        </w:rPr>
        <w:t>Na podstawie wniosk</w:t>
      </w:r>
      <w:r w:rsidR="005503F1" w:rsidRPr="005047A9">
        <w:rPr>
          <w:rFonts w:ascii="Arial" w:hAnsi="Arial" w:cs="Arial"/>
          <w:sz w:val="24"/>
          <w:szCs w:val="24"/>
        </w:rPr>
        <w:t>u</w:t>
      </w:r>
      <w:r w:rsidRPr="005047A9">
        <w:rPr>
          <w:rFonts w:ascii="Arial" w:hAnsi="Arial" w:cs="Arial"/>
          <w:sz w:val="24"/>
          <w:szCs w:val="24"/>
        </w:rPr>
        <w:t xml:space="preserve"> Wydziału Edukacji, Zdrowia i</w:t>
      </w:r>
      <w:r w:rsidR="005503F1" w:rsidRPr="005047A9">
        <w:rPr>
          <w:rFonts w:ascii="Arial" w:hAnsi="Arial" w:cs="Arial"/>
          <w:sz w:val="24"/>
          <w:szCs w:val="24"/>
        </w:rPr>
        <w:t xml:space="preserve"> </w:t>
      </w:r>
      <w:r w:rsidRPr="005047A9">
        <w:rPr>
          <w:rFonts w:ascii="Arial" w:hAnsi="Arial" w:cs="Arial"/>
          <w:sz w:val="24"/>
          <w:szCs w:val="24"/>
        </w:rPr>
        <w:t xml:space="preserve">Polityki Społecznej proponuje się dokonanie zwiększenia wydatków o łączną kwotę </w:t>
      </w:r>
      <w:r w:rsidR="005503F1" w:rsidRPr="005047A9">
        <w:rPr>
          <w:rFonts w:ascii="Arial" w:hAnsi="Arial" w:cs="Arial"/>
          <w:sz w:val="24"/>
          <w:szCs w:val="24"/>
        </w:rPr>
        <w:t>3</w:t>
      </w:r>
      <w:r w:rsidR="00E942D0" w:rsidRPr="005047A9">
        <w:rPr>
          <w:rFonts w:ascii="Arial" w:hAnsi="Arial" w:cs="Arial"/>
          <w:sz w:val="24"/>
          <w:szCs w:val="24"/>
        </w:rPr>
        <w:t>5</w:t>
      </w:r>
      <w:r w:rsidR="005503F1" w:rsidRPr="005047A9">
        <w:rPr>
          <w:rFonts w:ascii="Arial" w:hAnsi="Arial" w:cs="Arial"/>
          <w:sz w:val="24"/>
          <w:szCs w:val="24"/>
        </w:rPr>
        <w:t>7.000</w:t>
      </w:r>
      <w:r w:rsidRPr="005047A9">
        <w:rPr>
          <w:rFonts w:ascii="Arial" w:hAnsi="Arial" w:cs="Arial"/>
          <w:sz w:val="24"/>
          <w:szCs w:val="24"/>
        </w:rPr>
        <w:t>,00 zł celem zabezpieczenia środków na</w:t>
      </w:r>
      <w:r w:rsidR="005503F1" w:rsidRPr="005047A9">
        <w:rPr>
          <w:rFonts w:ascii="Arial" w:hAnsi="Arial" w:cs="Arial"/>
          <w:sz w:val="24"/>
          <w:szCs w:val="24"/>
        </w:rPr>
        <w:t xml:space="preserve"> </w:t>
      </w:r>
      <w:r w:rsidRPr="005047A9">
        <w:rPr>
          <w:rFonts w:ascii="Arial" w:hAnsi="Arial" w:cs="Arial"/>
          <w:sz w:val="24"/>
          <w:szCs w:val="24"/>
        </w:rPr>
        <w:t>dotacje</w:t>
      </w:r>
    </w:p>
    <w:p w14:paraId="0EC575C2" w14:textId="77777777" w:rsidR="003939CF" w:rsidRPr="005047A9" w:rsidRDefault="003939CF" w:rsidP="00037D59">
      <w:pPr>
        <w:spacing w:line="276" w:lineRule="auto"/>
        <w:rPr>
          <w:rFonts w:ascii="Arial" w:hAnsi="Arial" w:cs="Arial"/>
          <w:sz w:val="24"/>
          <w:szCs w:val="24"/>
        </w:rPr>
      </w:pPr>
    </w:p>
    <w:p w14:paraId="0655A8D8" w14:textId="484353B1" w:rsidR="005503F1" w:rsidRPr="005047A9" w:rsidRDefault="00521D8C" w:rsidP="00037D59">
      <w:pPr>
        <w:spacing w:line="276" w:lineRule="auto"/>
        <w:rPr>
          <w:rFonts w:ascii="Arial" w:hAnsi="Arial" w:cs="Arial"/>
          <w:sz w:val="24"/>
          <w:szCs w:val="24"/>
        </w:rPr>
      </w:pPr>
      <w:r w:rsidRPr="005047A9">
        <w:rPr>
          <w:rFonts w:ascii="Arial" w:hAnsi="Arial" w:cs="Arial"/>
          <w:sz w:val="24"/>
          <w:szCs w:val="24"/>
        </w:rPr>
        <w:t xml:space="preserve">podmiotowe w miesiącu </w:t>
      </w:r>
      <w:r w:rsidR="005503F1" w:rsidRPr="005047A9">
        <w:rPr>
          <w:rFonts w:ascii="Arial" w:hAnsi="Arial" w:cs="Arial"/>
          <w:sz w:val="24"/>
          <w:szCs w:val="24"/>
        </w:rPr>
        <w:t>grudniu</w:t>
      </w:r>
      <w:r w:rsidRPr="005047A9">
        <w:rPr>
          <w:rFonts w:ascii="Arial" w:hAnsi="Arial" w:cs="Arial"/>
          <w:sz w:val="24"/>
          <w:szCs w:val="24"/>
        </w:rPr>
        <w:t xml:space="preserve"> br. dla placówek niepublicznych</w:t>
      </w:r>
      <w:r w:rsidR="009C4E5A" w:rsidRPr="005047A9">
        <w:rPr>
          <w:rFonts w:ascii="Arial" w:hAnsi="Arial" w:cs="Arial"/>
          <w:sz w:val="24"/>
          <w:szCs w:val="24"/>
        </w:rPr>
        <w:t xml:space="preserve"> </w:t>
      </w:r>
      <w:r w:rsidR="005503F1" w:rsidRPr="005047A9">
        <w:rPr>
          <w:rFonts w:ascii="Arial" w:hAnsi="Arial" w:cs="Arial"/>
          <w:sz w:val="24"/>
          <w:szCs w:val="24"/>
        </w:rPr>
        <w:t>i publicznych prowadzonych przez osoby prawne inne niż jednostka samorządu terytorialnego lub osoby fizyczne, w tym w rozdz.:</w:t>
      </w:r>
    </w:p>
    <w:p w14:paraId="1F3B1D9E" w14:textId="229F07F6" w:rsidR="005503F1" w:rsidRPr="005047A9" w:rsidRDefault="005503F1" w:rsidP="00037D59">
      <w:pPr>
        <w:pStyle w:val="Akapitzlist"/>
        <w:numPr>
          <w:ilvl w:val="0"/>
          <w:numId w:val="12"/>
        </w:numPr>
        <w:spacing w:after="0"/>
        <w:ind w:left="142" w:hanging="142"/>
        <w:contextualSpacing w:val="0"/>
        <w:rPr>
          <w:rFonts w:ascii="Arial" w:hAnsi="Arial" w:cs="Arial"/>
          <w:sz w:val="24"/>
          <w:szCs w:val="24"/>
        </w:rPr>
      </w:pPr>
      <w:r w:rsidRPr="005047A9">
        <w:rPr>
          <w:rFonts w:ascii="Arial" w:hAnsi="Arial" w:cs="Arial"/>
          <w:sz w:val="24"/>
          <w:szCs w:val="24"/>
          <w:shd w:val="clear" w:color="auto" w:fill="FFFFFF"/>
        </w:rPr>
        <w:t xml:space="preserve">85402 </w:t>
      </w:r>
      <w:r w:rsidR="00E31A90" w:rsidRPr="005047A9">
        <w:rPr>
          <w:rFonts w:ascii="Arial" w:hAnsi="Arial" w:cs="Arial"/>
          <w:sz w:val="24"/>
          <w:szCs w:val="24"/>
        </w:rPr>
        <w:t>-</w:t>
      </w:r>
      <w:r w:rsidRPr="005047A9">
        <w:rPr>
          <w:rFonts w:ascii="Arial" w:hAnsi="Arial" w:cs="Arial"/>
          <w:sz w:val="24"/>
          <w:szCs w:val="24"/>
        </w:rPr>
        <w:t xml:space="preserve"> </w:t>
      </w:r>
      <w:r w:rsidR="00E31A90" w:rsidRPr="005047A9">
        <w:rPr>
          <w:rFonts w:ascii="Arial" w:hAnsi="Arial" w:cs="Arial"/>
          <w:sz w:val="24"/>
          <w:szCs w:val="24"/>
        </w:rPr>
        <w:t>Specjalne ośrodki wychowawcze</w:t>
      </w:r>
      <w:r w:rsidRPr="005047A9">
        <w:rPr>
          <w:rFonts w:ascii="Arial" w:hAnsi="Arial" w:cs="Arial"/>
          <w:sz w:val="24"/>
          <w:szCs w:val="24"/>
        </w:rPr>
        <w:t xml:space="preserve"> </w:t>
      </w:r>
      <w:r w:rsidRPr="005047A9">
        <w:rPr>
          <w:rFonts w:ascii="Arial" w:hAnsi="Arial" w:cs="Arial"/>
          <w:sz w:val="24"/>
          <w:szCs w:val="24"/>
          <w:shd w:val="clear" w:color="auto" w:fill="FFFFFF"/>
        </w:rPr>
        <w:t xml:space="preserve">– </w:t>
      </w:r>
      <w:r w:rsidR="00E942D0" w:rsidRPr="005047A9">
        <w:rPr>
          <w:rFonts w:ascii="Arial" w:hAnsi="Arial" w:cs="Arial"/>
          <w:sz w:val="24"/>
          <w:szCs w:val="24"/>
          <w:shd w:val="clear" w:color="auto" w:fill="FFFFFF"/>
        </w:rPr>
        <w:t>18</w:t>
      </w:r>
      <w:r w:rsidRPr="005047A9">
        <w:rPr>
          <w:rFonts w:ascii="Arial" w:hAnsi="Arial" w:cs="Arial"/>
          <w:sz w:val="24"/>
          <w:szCs w:val="24"/>
          <w:shd w:val="clear" w:color="auto" w:fill="FFFFFF"/>
        </w:rPr>
        <w:t>.000,00 zł,</w:t>
      </w:r>
    </w:p>
    <w:p w14:paraId="65020453" w14:textId="114188BA" w:rsidR="005503F1" w:rsidRPr="005047A9" w:rsidRDefault="005503F1" w:rsidP="00037D59">
      <w:pPr>
        <w:pStyle w:val="Akapitzlist"/>
        <w:numPr>
          <w:ilvl w:val="0"/>
          <w:numId w:val="12"/>
        </w:numPr>
        <w:spacing w:after="0"/>
        <w:ind w:left="142" w:hanging="142"/>
        <w:rPr>
          <w:rFonts w:ascii="Arial" w:hAnsi="Arial" w:cs="Arial"/>
          <w:sz w:val="24"/>
          <w:szCs w:val="24"/>
          <w:shd w:val="clear" w:color="auto" w:fill="FFFFFF"/>
        </w:rPr>
      </w:pPr>
      <w:r w:rsidRPr="005047A9">
        <w:rPr>
          <w:rFonts w:ascii="Arial" w:hAnsi="Arial" w:cs="Arial"/>
          <w:sz w:val="24"/>
          <w:szCs w:val="24"/>
        </w:rPr>
        <w:t xml:space="preserve">85404 - Wczesne wspomaganie rozwoju dziecka </w:t>
      </w:r>
      <w:r w:rsidR="00E31A90" w:rsidRPr="005047A9">
        <w:rPr>
          <w:rFonts w:ascii="Arial" w:hAnsi="Arial" w:cs="Arial"/>
          <w:sz w:val="24"/>
          <w:szCs w:val="24"/>
          <w:shd w:val="clear" w:color="auto" w:fill="FFFFFF"/>
        </w:rPr>
        <w:t>–</w:t>
      </w:r>
      <w:r w:rsidRPr="005047A9">
        <w:rPr>
          <w:rFonts w:ascii="Arial" w:hAnsi="Arial" w:cs="Arial"/>
          <w:sz w:val="24"/>
          <w:szCs w:val="24"/>
          <w:shd w:val="clear" w:color="auto" w:fill="FFFFFF"/>
        </w:rPr>
        <w:t xml:space="preserve"> </w:t>
      </w:r>
      <w:r w:rsidR="00E31A90" w:rsidRPr="005047A9">
        <w:rPr>
          <w:rFonts w:ascii="Arial" w:hAnsi="Arial" w:cs="Arial"/>
          <w:sz w:val="24"/>
          <w:szCs w:val="24"/>
          <w:shd w:val="clear" w:color="auto" w:fill="FFFFFF"/>
        </w:rPr>
        <w:t>59.000</w:t>
      </w:r>
      <w:r w:rsidRPr="005047A9">
        <w:rPr>
          <w:rFonts w:ascii="Arial" w:hAnsi="Arial" w:cs="Arial"/>
          <w:sz w:val="24"/>
          <w:szCs w:val="24"/>
          <w:shd w:val="clear" w:color="auto" w:fill="FFFFFF"/>
        </w:rPr>
        <w:t>,00 zł,</w:t>
      </w:r>
    </w:p>
    <w:p w14:paraId="65208587" w14:textId="2C3EE979" w:rsidR="00E31A90" w:rsidRPr="005047A9" w:rsidRDefault="00E31A90" w:rsidP="00037D59">
      <w:pPr>
        <w:pStyle w:val="Akapitzlist"/>
        <w:numPr>
          <w:ilvl w:val="0"/>
          <w:numId w:val="12"/>
        </w:numPr>
        <w:spacing w:after="0"/>
        <w:ind w:left="142" w:hanging="142"/>
        <w:rPr>
          <w:rFonts w:ascii="Arial" w:hAnsi="Arial" w:cs="Arial"/>
          <w:sz w:val="24"/>
          <w:szCs w:val="24"/>
          <w:shd w:val="clear" w:color="auto" w:fill="FFFFFF"/>
        </w:rPr>
      </w:pPr>
      <w:r w:rsidRPr="005047A9">
        <w:rPr>
          <w:rFonts w:ascii="Arial" w:hAnsi="Arial" w:cs="Arial"/>
          <w:sz w:val="24"/>
          <w:szCs w:val="24"/>
        </w:rPr>
        <w:t>85410 - Internaty i bursy szkolne – 280.000,00 zł.</w:t>
      </w:r>
    </w:p>
    <w:p w14:paraId="1E2F8076" w14:textId="604279AE" w:rsidR="005503F1" w:rsidRPr="005047A9" w:rsidRDefault="005503F1" w:rsidP="00037D59">
      <w:pPr>
        <w:spacing w:line="276" w:lineRule="auto"/>
        <w:rPr>
          <w:rFonts w:ascii="Arial" w:hAnsi="Arial" w:cs="Arial"/>
          <w:sz w:val="24"/>
          <w:szCs w:val="24"/>
          <w:shd w:val="clear" w:color="auto" w:fill="FFFFFF"/>
        </w:rPr>
      </w:pPr>
      <w:r w:rsidRPr="005047A9">
        <w:rPr>
          <w:rFonts w:ascii="Arial" w:hAnsi="Arial" w:cs="Arial"/>
          <w:bCs/>
          <w:iCs/>
          <w:sz w:val="24"/>
          <w:szCs w:val="24"/>
        </w:rPr>
        <w:t xml:space="preserve">Powyższe zwiększenia proponuje się pokryć </w:t>
      </w:r>
      <w:r w:rsidRPr="005047A9">
        <w:rPr>
          <w:rFonts w:ascii="Arial" w:hAnsi="Arial" w:cs="Arial"/>
          <w:sz w:val="24"/>
          <w:szCs w:val="24"/>
        </w:rPr>
        <w:t>ze zmniejszenia wydatków w rozdz. 85228</w:t>
      </w:r>
      <w:r w:rsidR="00E31A90" w:rsidRPr="005047A9">
        <w:rPr>
          <w:rFonts w:ascii="Arial" w:hAnsi="Arial" w:cs="Arial"/>
          <w:sz w:val="24"/>
          <w:szCs w:val="24"/>
        </w:rPr>
        <w:t>.</w:t>
      </w:r>
    </w:p>
    <w:p w14:paraId="1F5FF873" w14:textId="77777777" w:rsidR="005503F1" w:rsidRPr="005047A9" w:rsidRDefault="005503F1" w:rsidP="00037D59">
      <w:pPr>
        <w:spacing w:line="276" w:lineRule="auto"/>
        <w:rPr>
          <w:rFonts w:ascii="Arial" w:hAnsi="Arial" w:cs="Arial"/>
          <w:sz w:val="24"/>
          <w:szCs w:val="24"/>
        </w:rPr>
      </w:pPr>
    </w:p>
    <w:p w14:paraId="50D7327A" w14:textId="7EC385DE" w:rsidR="006B6A68" w:rsidRPr="005047A9" w:rsidRDefault="005503F1" w:rsidP="00037D59">
      <w:pPr>
        <w:spacing w:line="276" w:lineRule="auto"/>
        <w:rPr>
          <w:rFonts w:ascii="Arial" w:hAnsi="Arial" w:cs="Arial"/>
          <w:sz w:val="24"/>
          <w:szCs w:val="24"/>
        </w:rPr>
      </w:pPr>
      <w:r w:rsidRPr="005047A9">
        <w:rPr>
          <w:rFonts w:ascii="Arial" w:hAnsi="Arial" w:cs="Arial"/>
          <w:sz w:val="24"/>
          <w:szCs w:val="24"/>
        </w:rPr>
        <w:t xml:space="preserve">Ponadto </w:t>
      </w:r>
      <w:r w:rsidR="006B6A68" w:rsidRPr="005047A9">
        <w:rPr>
          <w:rFonts w:ascii="Arial" w:hAnsi="Arial" w:cs="Arial"/>
          <w:sz w:val="24"/>
          <w:szCs w:val="24"/>
        </w:rPr>
        <w:t xml:space="preserve">na podstawie wniosków Dyrektorów: Przedszkola Publicznego Nr 36, Poradni </w:t>
      </w:r>
      <w:proofErr w:type="spellStart"/>
      <w:r w:rsidR="006B6A68" w:rsidRPr="005047A9">
        <w:rPr>
          <w:rFonts w:ascii="Arial" w:hAnsi="Arial" w:cs="Arial"/>
          <w:sz w:val="24"/>
          <w:szCs w:val="24"/>
        </w:rPr>
        <w:t>Psychologiczno</w:t>
      </w:r>
      <w:proofErr w:type="spellEnd"/>
      <w:r w:rsidR="006B6A68" w:rsidRPr="005047A9">
        <w:rPr>
          <w:rFonts w:ascii="Arial" w:hAnsi="Arial" w:cs="Arial"/>
          <w:sz w:val="24"/>
          <w:szCs w:val="24"/>
        </w:rPr>
        <w:t xml:space="preserve"> – Pedagogicznej</w:t>
      </w:r>
      <w:r w:rsidR="006B6A68" w:rsidRPr="005047A9">
        <w:rPr>
          <w:rFonts w:ascii="Arial" w:hAnsi="Arial" w:cs="Arial"/>
          <w:color w:val="000000"/>
          <w:sz w:val="24"/>
          <w:szCs w:val="24"/>
        </w:rPr>
        <w:t xml:space="preserve">, Zespołu Placówek Nr 1 i Młodzieżowego Ośrodka Wychowawczego </w:t>
      </w:r>
      <w:r w:rsidR="006B6A68" w:rsidRPr="005047A9">
        <w:rPr>
          <w:rFonts w:ascii="Arial" w:hAnsi="Arial" w:cs="Arial"/>
          <w:sz w:val="24"/>
          <w:szCs w:val="24"/>
        </w:rPr>
        <w:t>proponuje się dokonanie zwiększenia wydatków o łączną kwotę 8.163,00 zł, w tym w rozdz.:</w:t>
      </w:r>
    </w:p>
    <w:p w14:paraId="3A0CE26E" w14:textId="75F14C50" w:rsidR="006B6A68" w:rsidRPr="005047A9" w:rsidRDefault="006B6A68" w:rsidP="00037D59">
      <w:pPr>
        <w:pStyle w:val="Akapitzlist"/>
        <w:numPr>
          <w:ilvl w:val="0"/>
          <w:numId w:val="24"/>
        </w:numPr>
        <w:spacing w:after="0"/>
        <w:ind w:left="142" w:hanging="142"/>
        <w:contextualSpacing w:val="0"/>
        <w:rPr>
          <w:rFonts w:ascii="Arial" w:hAnsi="Arial" w:cs="Arial"/>
          <w:sz w:val="24"/>
          <w:szCs w:val="24"/>
        </w:rPr>
      </w:pPr>
      <w:r w:rsidRPr="005047A9">
        <w:rPr>
          <w:rFonts w:ascii="Arial" w:hAnsi="Arial" w:cs="Arial"/>
          <w:sz w:val="24"/>
          <w:szCs w:val="24"/>
        </w:rPr>
        <w:t xml:space="preserve">85406 - Poradnie </w:t>
      </w:r>
      <w:proofErr w:type="spellStart"/>
      <w:r w:rsidRPr="005047A9">
        <w:rPr>
          <w:rFonts w:ascii="Arial" w:hAnsi="Arial" w:cs="Arial"/>
          <w:sz w:val="24"/>
          <w:szCs w:val="24"/>
        </w:rPr>
        <w:t>psychologiczno</w:t>
      </w:r>
      <w:proofErr w:type="spellEnd"/>
      <w:r w:rsidRPr="005047A9">
        <w:rPr>
          <w:rFonts w:ascii="Arial" w:hAnsi="Arial" w:cs="Arial"/>
          <w:sz w:val="24"/>
          <w:szCs w:val="24"/>
        </w:rPr>
        <w:t xml:space="preserve"> – pedagogiczne, w tym poradnie specjalistyczne o kwotę 695,00 zł</w:t>
      </w:r>
      <w:r w:rsidRPr="005047A9">
        <w:rPr>
          <w:rFonts w:ascii="Arial" w:hAnsi="Arial" w:cs="Arial"/>
          <w:sz w:val="24"/>
          <w:szCs w:val="24"/>
          <w:shd w:val="clear" w:color="auto" w:fill="FFFFFF"/>
        </w:rPr>
        <w:t>,</w:t>
      </w:r>
    </w:p>
    <w:p w14:paraId="1B5764DD" w14:textId="1963F8D2" w:rsidR="006B6A68" w:rsidRPr="005047A9" w:rsidRDefault="006B6A68" w:rsidP="00037D59">
      <w:pPr>
        <w:pStyle w:val="Akapitzlist"/>
        <w:numPr>
          <w:ilvl w:val="0"/>
          <w:numId w:val="24"/>
        </w:numPr>
        <w:spacing w:after="0"/>
        <w:ind w:left="142" w:hanging="142"/>
        <w:contextualSpacing w:val="0"/>
        <w:rPr>
          <w:rFonts w:ascii="Arial" w:hAnsi="Arial" w:cs="Arial"/>
          <w:sz w:val="24"/>
          <w:szCs w:val="24"/>
        </w:rPr>
      </w:pPr>
      <w:r w:rsidRPr="005047A9">
        <w:rPr>
          <w:rFonts w:ascii="Arial" w:hAnsi="Arial" w:cs="Arial"/>
          <w:sz w:val="24"/>
          <w:szCs w:val="24"/>
        </w:rPr>
        <w:t>85410 - Internaty i bursy szkolne o kwotę 975,00 zł</w:t>
      </w:r>
      <w:r w:rsidRPr="005047A9">
        <w:rPr>
          <w:rFonts w:ascii="Arial" w:hAnsi="Arial" w:cs="Arial"/>
          <w:sz w:val="24"/>
          <w:szCs w:val="24"/>
          <w:shd w:val="clear" w:color="auto" w:fill="FFFFFF"/>
        </w:rPr>
        <w:t>,</w:t>
      </w:r>
    </w:p>
    <w:p w14:paraId="160740DD" w14:textId="3104482D" w:rsidR="006B6A68" w:rsidRPr="005047A9" w:rsidRDefault="006B6A68" w:rsidP="00037D59">
      <w:pPr>
        <w:pStyle w:val="Akapitzlist"/>
        <w:numPr>
          <w:ilvl w:val="0"/>
          <w:numId w:val="24"/>
        </w:numPr>
        <w:spacing w:after="0"/>
        <w:ind w:left="142" w:hanging="142"/>
        <w:contextualSpacing w:val="0"/>
        <w:rPr>
          <w:rFonts w:ascii="Arial" w:hAnsi="Arial" w:cs="Arial"/>
          <w:sz w:val="24"/>
          <w:szCs w:val="24"/>
        </w:rPr>
      </w:pPr>
      <w:r w:rsidRPr="005047A9">
        <w:rPr>
          <w:rFonts w:ascii="Arial" w:hAnsi="Arial" w:cs="Arial"/>
          <w:sz w:val="24"/>
          <w:szCs w:val="24"/>
          <w:shd w:val="clear" w:color="auto" w:fill="FFFFFF"/>
        </w:rPr>
        <w:t xml:space="preserve">85417 - </w:t>
      </w:r>
      <w:r w:rsidRPr="005047A9">
        <w:rPr>
          <w:rFonts w:ascii="Arial" w:hAnsi="Arial" w:cs="Arial"/>
          <w:sz w:val="24"/>
          <w:szCs w:val="24"/>
        </w:rPr>
        <w:t>Szkolne schroniska młodzieżowe o kwotę 1.209,00 zł</w:t>
      </w:r>
      <w:r w:rsidRPr="005047A9">
        <w:rPr>
          <w:rFonts w:ascii="Arial" w:hAnsi="Arial" w:cs="Arial"/>
          <w:sz w:val="24"/>
          <w:szCs w:val="24"/>
          <w:shd w:val="clear" w:color="auto" w:fill="FFFFFF"/>
        </w:rPr>
        <w:t>,</w:t>
      </w:r>
    </w:p>
    <w:p w14:paraId="02C53008" w14:textId="7068E9B0" w:rsidR="006B6A68" w:rsidRPr="005047A9" w:rsidRDefault="006B6A68" w:rsidP="00037D59">
      <w:pPr>
        <w:pStyle w:val="Akapitzlist"/>
        <w:numPr>
          <w:ilvl w:val="0"/>
          <w:numId w:val="24"/>
        </w:numPr>
        <w:spacing w:after="0"/>
        <w:ind w:left="142" w:hanging="142"/>
        <w:contextualSpacing w:val="0"/>
        <w:rPr>
          <w:rFonts w:ascii="Arial" w:hAnsi="Arial" w:cs="Arial"/>
          <w:sz w:val="24"/>
          <w:szCs w:val="24"/>
        </w:rPr>
      </w:pPr>
      <w:r w:rsidRPr="005047A9">
        <w:rPr>
          <w:rFonts w:ascii="Arial" w:hAnsi="Arial" w:cs="Arial"/>
          <w:sz w:val="24"/>
          <w:szCs w:val="24"/>
        </w:rPr>
        <w:t>85420 - Młodzieżowe ośrodki wychowawcze o kwotę 5.284,00 zł,</w:t>
      </w:r>
    </w:p>
    <w:p w14:paraId="667910FA" w14:textId="7BEAA63F" w:rsidR="00E31A90" w:rsidRPr="005047A9" w:rsidRDefault="006B6A68" w:rsidP="00037D59">
      <w:pPr>
        <w:spacing w:line="276" w:lineRule="auto"/>
        <w:rPr>
          <w:rFonts w:ascii="Arial" w:hAnsi="Arial" w:cs="Arial"/>
          <w:sz w:val="24"/>
          <w:szCs w:val="24"/>
          <w:highlight w:val="yellow"/>
        </w:rPr>
      </w:pPr>
      <w:r w:rsidRPr="005047A9">
        <w:rPr>
          <w:rFonts w:ascii="Arial" w:hAnsi="Arial" w:cs="Arial"/>
          <w:sz w:val="24"/>
          <w:szCs w:val="24"/>
        </w:rPr>
        <w:t>celem zabezpieczenia środków</w:t>
      </w:r>
      <w:r w:rsidR="00E31A90" w:rsidRPr="005047A9">
        <w:rPr>
          <w:rFonts w:ascii="Arial" w:hAnsi="Arial" w:cs="Arial"/>
          <w:bCs/>
          <w:sz w:val="24"/>
          <w:szCs w:val="24"/>
        </w:rPr>
        <w:t xml:space="preserve"> na odpisy na zakładowy fundusz świadczeń socjalnych</w:t>
      </w:r>
      <w:r w:rsidRPr="005047A9">
        <w:rPr>
          <w:rFonts w:ascii="Arial" w:hAnsi="Arial" w:cs="Arial"/>
          <w:bCs/>
          <w:sz w:val="24"/>
          <w:szCs w:val="24"/>
        </w:rPr>
        <w:t>.</w:t>
      </w:r>
    </w:p>
    <w:p w14:paraId="19B4254B" w14:textId="77777777" w:rsidR="005047A9" w:rsidRDefault="006B6A68" w:rsidP="005047A9">
      <w:pPr>
        <w:spacing w:line="276" w:lineRule="auto"/>
        <w:rPr>
          <w:rFonts w:ascii="Arial" w:hAnsi="Arial" w:cs="Arial"/>
          <w:sz w:val="24"/>
          <w:szCs w:val="24"/>
        </w:rPr>
      </w:pPr>
      <w:r w:rsidRPr="005047A9">
        <w:rPr>
          <w:rFonts w:ascii="Arial" w:hAnsi="Arial" w:cs="Arial"/>
          <w:bCs/>
          <w:iCs/>
          <w:sz w:val="24"/>
          <w:szCs w:val="24"/>
        </w:rPr>
        <w:t xml:space="preserve">Zwiększenia proponuje się pokryć </w:t>
      </w:r>
      <w:r w:rsidRPr="005047A9">
        <w:rPr>
          <w:rFonts w:ascii="Arial" w:hAnsi="Arial" w:cs="Arial"/>
          <w:sz w:val="24"/>
          <w:szCs w:val="24"/>
        </w:rPr>
        <w:t xml:space="preserve">ze zmniejszenia wydatków </w:t>
      </w:r>
      <w:r w:rsidR="00253A22" w:rsidRPr="005047A9">
        <w:rPr>
          <w:rFonts w:ascii="Arial" w:hAnsi="Arial" w:cs="Arial"/>
          <w:sz w:val="24"/>
          <w:szCs w:val="24"/>
        </w:rPr>
        <w:t>w rozdz. 75095 o kwotę 7.195,00 zł i </w:t>
      </w:r>
      <w:r w:rsidRPr="005047A9">
        <w:rPr>
          <w:rFonts w:ascii="Arial" w:hAnsi="Arial" w:cs="Arial"/>
          <w:sz w:val="24"/>
          <w:szCs w:val="24"/>
        </w:rPr>
        <w:t>w</w:t>
      </w:r>
      <w:r w:rsidR="00253A22" w:rsidRPr="005047A9">
        <w:rPr>
          <w:rFonts w:ascii="Arial" w:hAnsi="Arial" w:cs="Arial"/>
          <w:sz w:val="24"/>
          <w:szCs w:val="24"/>
        </w:rPr>
        <w:t> </w:t>
      </w:r>
      <w:r w:rsidRPr="005047A9">
        <w:rPr>
          <w:rFonts w:ascii="Arial" w:hAnsi="Arial" w:cs="Arial"/>
          <w:sz w:val="24"/>
          <w:szCs w:val="24"/>
        </w:rPr>
        <w:t xml:space="preserve">rozdz. </w:t>
      </w:r>
      <w:r w:rsidR="00253A22" w:rsidRPr="005047A9">
        <w:rPr>
          <w:rFonts w:ascii="Arial" w:hAnsi="Arial" w:cs="Arial"/>
          <w:sz w:val="24"/>
          <w:szCs w:val="24"/>
        </w:rPr>
        <w:t>85404 o kwotę 968,00 zł.</w:t>
      </w:r>
    </w:p>
    <w:p w14:paraId="60C481C9" w14:textId="3F32C4C9" w:rsidR="00521D8C" w:rsidRPr="005047A9" w:rsidRDefault="00521D8C" w:rsidP="005047A9">
      <w:pPr>
        <w:spacing w:line="276" w:lineRule="auto"/>
        <w:rPr>
          <w:rFonts w:ascii="Arial" w:hAnsi="Arial" w:cs="Arial"/>
          <w:sz w:val="24"/>
          <w:szCs w:val="24"/>
          <w:shd w:val="clear" w:color="auto" w:fill="FFFFFF"/>
        </w:rPr>
      </w:pPr>
      <w:r w:rsidRPr="005047A9">
        <w:rPr>
          <w:rFonts w:ascii="Arial" w:hAnsi="Arial" w:cs="Arial"/>
          <w:sz w:val="24"/>
          <w:szCs w:val="24"/>
        </w:rPr>
        <w:t>Dział 855 – Rodzina</w:t>
      </w:r>
    </w:p>
    <w:p w14:paraId="6DB3DA47" w14:textId="77777777" w:rsidR="00521D8C" w:rsidRPr="005047A9" w:rsidRDefault="00521D8C" w:rsidP="00037D59">
      <w:pPr>
        <w:pStyle w:val="Tekstpodstawowywcity3"/>
        <w:spacing w:after="0" w:line="276" w:lineRule="auto"/>
        <w:ind w:left="0"/>
        <w:rPr>
          <w:rFonts w:ascii="Arial" w:hAnsi="Arial" w:cs="Arial"/>
          <w:sz w:val="24"/>
          <w:szCs w:val="24"/>
        </w:rPr>
      </w:pPr>
    </w:p>
    <w:p w14:paraId="27C9C2F7" w14:textId="77777777" w:rsidR="00521D8C" w:rsidRPr="005047A9" w:rsidRDefault="00521D8C" w:rsidP="00037D59">
      <w:pPr>
        <w:spacing w:line="276" w:lineRule="auto"/>
        <w:rPr>
          <w:rFonts w:ascii="Arial" w:hAnsi="Arial" w:cs="Arial"/>
          <w:sz w:val="24"/>
          <w:szCs w:val="24"/>
        </w:rPr>
      </w:pPr>
      <w:r w:rsidRPr="005047A9">
        <w:rPr>
          <w:rFonts w:ascii="Arial" w:hAnsi="Arial" w:cs="Arial"/>
          <w:sz w:val="24"/>
          <w:szCs w:val="24"/>
        </w:rPr>
        <w:t xml:space="preserve">Rozdział 85501 – Świadczenie wychowawcze </w:t>
      </w:r>
    </w:p>
    <w:p w14:paraId="02494A3D" w14:textId="77777777" w:rsidR="00521D8C" w:rsidRPr="005047A9" w:rsidRDefault="00521D8C" w:rsidP="00037D59">
      <w:pPr>
        <w:spacing w:line="276" w:lineRule="auto"/>
        <w:rPr>
          <w:rFonts w:ascii="Arial" w:hAnsi="Arial" w:cs="Arial"/>
          <w:sz w:val="24"/>
          <w:szCs w:val="24"/>
        </w:rPr>
      </w:pPr>
    </w:p>
    <w:p w14:paraId="50B1A4BB" w14:textId="31C8B115" w:rsidR="00521D8C" w:rsidRPr="005047A9" w:rsidRDefault="00521D8C"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w:t>
      </w:r>
      <w:r w:rsidR="002357B3" w:rsidRPr="005047A9">
        <w:rPr>
          <w:rFonts w:ascii="Arial" w:hAnsi="Arial" w:cs="Arial"/>
          <w:sz w:val="24"/>
          <w:szCs w:val="24"/>
        </w:rPr>
        <w:t xml:space="preserve">Wydziału Edukacji, Zdrowia i Polityki Społecznej </w:t>
      </w:r>
      <w:r w:rsidRPr="005047A9">
        <w:rPr>
          <w:rFonts w:ascii="Arial" w:hAnsi="Arial" w:cs="Arial"/>
          <w:sz w:val="24"/>
          <w:szCs w:val="24"/>
        </w:rPr>
        <w:t>o</w:t>
      </w:r>
      <w:r w:rsidR="002357B3" w:rsidRPr="005047A9">
        <w:rPr>
          <w:rFonts w:ascii="Arial" w:hAnsi="Arial" w:cs="Arial"/>
          <w:sz w:val="24"/>
          <w:szCs w:val="24"/>
        </w:rPr>
        <w:t xml:space="preserve"> łączną </w:t>
      </w:r>
      <w:r w:rsidRPr="005047A9">
        <w:rPr>
          <w:rFonts w:ascii="Arial" w:hAnsi="Arial" w:cs="Arial"/>
          <w:sz w:val="24"/>
          <w:szCs w:val="24"/>
        </w:rPr>
        <w:t xml:space="preserve">kwotę </w:t>
      </w:r>
      <w:r w:rsidR="004A008B" w:rsidRPr="005047A9">
        <w:rPr>
          <w:rFonts w:ascii="Arial" w:hAnsi="Arial" w:cs="Arial"/>
          <w:sz w:val="24"/>
          <w:szCs w:val="24"/>
        </w:rPr>
        <w:t>2</w:t>
      </w:r>
      <w:r w:rsidR="00ED0601" w:rsidRPr="005047A9">
        <w:rPr>
          <w:rFonts w:ascii="Arial" w:hAnsi="Arial" w:cs="Arial"/>
          <w:sz w:val="24"/>
          <w:szCs w:val="24"/>
        </w:rPr>
        <w:t>0.000</w:t>
      </w:r>
      <w:r w:rsidRPr="005047A9">
        <w:rPr>
          <w:rFonts w:ascii="Arial" w:hAnsi="Arial" w:cs="Arial"/>
          <w:sz w:val="24"/>
          <w:szCs w:val="24"/>
        </w:rPr>
        <w:t>,00 zł z przeznaczeniem na zwrot do budżetu Wojewody nienależnie pobranych przez świadczeniobiorców świadczeń wychowawczych wraz z odsetkami wypłaconych przez Miejski Ośrodek Pomocy Rodzinie ze środków budżetu państwa.</w:t>
      </w:r>
    </w:p>
    <w:p w14:paraId="4A0977F8" w14:textId="77777777" w:rsidR="00521D8C" w:rsidRPr="005047A9" w:rsidRDefault="00521D8C" w:rsidP="00037D59">
      <w:pPr>
        <w:spacing w:line="276" w:lineRule="auto"/>
        <w:rPr>
          <w:rFonts w:ascii="Arial" w:hAnsi="Arial" w:cs="Arial"/>
          <w:sz w:val="24"/>
          <w:szCs w:val="24"/>
          <w:highlight w:val="yellow"/>
        </w:rPr>
      </w:pPr>
    </w:p>
    <w:p w14:paraId="6E0011EE" w14:textId="77777777" w:rsidR="002357B3" w:rsidRPr="005047A9" w:rsidRDefault="002357B3" w:rsidP="00037D59">
      <w:pPr>
        <w:spacing w:line="276" w:lineRule="auto"/>
        <w:rPr>
          <w:rFonts w:ascii="Arial" w:hAnsi="Arial" w:cs="Arial"/>
          <w:sz w:val="24"/>
          <w:szCs w:val="24"/>
        </w:rPr>
      </w:pPr>
      <w:r w:rsidRPr="005047A9">
        <w:rPr>
          <w:rFonts w:ascii="Arial" w:hAnsi="Arial" w:cs="Arial"/>
          <w:sz w:val="24"/>
          <w:szCs w:val="24"/>
        </w:rPr>
        <w:t xml:space="preserve">Rozdział 85502 – Świadczenia rodzinne, świadczenie z funduszu alimentacyjnego oraz składki na ubezpieczenia emerytalne i rentowe z ubezpieczenia społecznego </w:t>
      </w:r>
    </w:p>
    <w:p w14:paraId="13BCC575" w14:textId="77777777" w:rsidR="002357B3" w:rsidRPr="005047A9" w:rsidRDefault="002357B3" w:rsidP="00037D59">
      <w:pPr>
        <w:spacing w:line="276" w:lineRule="auto"/>
        <w:rPr>
          <w:rFonts w:ascii="Arial" w:hAnsi="Arial" w:cs="Arial"/>
          <w:sz w:val="24"/>
          <w:szCs w:val="24"/>
        </w:rPr>
      </w:pPr>
    </w:p>
    <w:p w14:paraId="4BEFE5DB" w14:textId="6428EC80" w:rsidR="002357B3" w:rsidRPr="005047A9" w:rsidRDefault="002357B3" w:rsidP="00037D59">
      <w:pPr>
        <w:spacing w:line="276" w:lineRule="auto"/>
        <w:rPr>
          <w:rFonts w:ascii="Arial" w:hAnsi="Arial" w:cs="Arial"/>
          <w:bCs/>
          <w:sz w:val="24"/>
          <w:szCs w:val="24"/>
        </w:rPr>
      </w:pPr>
      <w:r w:rsidRPr="005047A9">
        <w:rPr>
          <w:rFonts w:ascii="Arial" w:hAnsi="Arial" w:cs="Arial"/>
          <w:sz w:val="24"/>
          <w:szCs w:val="24"/>
        </w:rPr>
        <w:t xml:space="preserve">Proponuje się dokonanie zwiększenia wydatków Wydziału Edukacji, Zdrowia i Polityki Społecznej o kwotę </w:t>
      </w:r>
      <w:r w:rsidR="004A008B" w:rsidRPr="005047A9">
        <w:rPr>
          <w:rFonts w:ascii="Arial" w:hAnsi="Arial" w:cs="Arial"/>
          <w:sz w:val="24"/>
          <w:szCs w:val="24"/>
        </w:rPr>
        <w:t>14</w:t>
      </w:r>
      <w:r w:rsidRPr="005047A9">
        <w:rPr>
          <w:rFonts w:ascii="Arial" w:hAnsi="Arial" w:cs="Arial"/>
          <w:sz w:val="24"/>
          <w:szCs w:val="24"/>
        </w:rPr>
        <w:t xml:space="preserve">4.000,00 zł z przeznaczeniem na zwrot do budżetu Wojewody </w:t>
      </w:r>
      <w:r w:rsidRPr="005047A9">
        <w:rPr>
          <w:rFonts w:ascii="Arial" w:hAnsi="Arial" w:cs="Arial"/>
          <w:sz w:val="24"/>
          <w:szCs w:val="24"/>
        </w:rPr>
        <w:lastRenderedPageBreak/>
        <w:t xml:space="preserve">nienależnie pobranych świadczeń rodzinnych </w:t>
      </w:r>
      <w:r w:rsidR="004A008B" w:rsidRPr="005047A9">
        <w:rPr>
          <w:rFonts w:ascii="Arial" w:hAnsi="Arial" w:cs="Arial"/>
          <w:sz w:val="24"/>
          <w:szCs w:val="24"/>
        </w:rPr>
        <w:t xml:space="preserve">wraz z odsetkami </w:t>
      </w:r>
      <w:r w:rsidRPr="005047A9">
        <w:rPr>
          <w:rFonts w:ascii="Arial" w:hAnsi="Arial" w:cs="Arial"/>
          <w:sz w:val="24"/>
          <w:szCs w:val="24"/>
        </w:rPr>
        <w:t>wypłaconych przez MOPR ze środków budżetu państwa.</w:t>
      </w:r>
    </w:p>
    <w:p w14:paraId="2006CB54" w14:textId="77777777" w:rsidR="004A008B" w:rsidRPr="005047A9" w:rsidRDefault="004A008B" w:rsidP="00037D59">
      <w:pPr>
        <w:pStyle w:val="Tekstpodstawowywcity3"/>
        <w:spacing w:after="0" w:line="276" w:lineRule="auto"/>
        <w:ind w:left="0"/>
        <w:rPr>
          <w:rFonts w:ascii="Arial" w:hAnsi="Arial" w:cs="Arial"/>
          <w:sz w:val="24"/>
          <w:szCs w:val="24"/>
        </w:rPr>
      </w:pPr>
    </w:p>
    <w:p w14:paraId="1E253595" w14:textId="77777777" w:rsidR="004A008B" w:rsidRPr="005047A9" w:rsidRDefault="004A008B" w:rsidP="00037D59">
      <w:pPr>
        <w:pStyle w:val="Nagwek5"/>
        <w:spacing w:line="276" w:lineRule="auto"/>
        <w:ind w:left="1701" w:hanging="1701"/>
        <w:jc w:val="left"/>
        <w:rPr>
          <w:rFonts w:cs="Arial"/>
          <w:szCs w:val="24"/>
        </w:rPr>
      </w:pPr>
      <w:r w:rsidRPr="005047A9">
        <w:rPr>
          <w:rFonts w:cs="Arial"/>
          <w:szCs w:val="24"/>
        </w:rPr>
        <w:t xml:space="preserve">Rozdział 85504 – Wspieranie rodziny </w:t>
      </w:r>
    </w:p>
    <w:p w14:paraId="14854F20" w14:textId="77777777" w:rsidR="004A008B" w:rsidRPr="005047A9" w:rsidRDefault="004A008B" w:rsidP="00037D59">
      <w:pPr>
        <w:spacing w:line="276" w:lineRule="auto"/>
        <w:rPr>
          <w:rFonts w:ascii="Arial" w:hAnsi="Arial" w:cs="Arial"/>
          <w:sz w:val="24"/>
          <w:szCs w:val="24"/>
        </w:rPr>
      </w:pPr>
    </w:p>
    <w:p w14:paraId="593948BA" w14:textId="2A08CB4B" w:rsidR="004A008B" w:rsidRPr="005047A9" w:rsidRDefault="004A008B" w:rsidP="00037D59">
      <w:pPr>
        <w:spacing w:line="276" w:lineRule="auto"/>
        <w:rPr>
          <w:rFonts w:ascii="Arial" w:hAnsi="Arial" w:cs="Arial"/>
          <w:sz w:val="24"/>
          <w:szCs w:val="24"/>
        </w:rPr>
      </w:pPr>
      <w:r w:rsidRPr="005047A9">
        <w:rPr>
          <w:rFonts w:ascii="Arial" w:hAnsi="Arial" w:cs="Arial"/>
          <w:sz w:val="24"/>
          <w:szCs w:val="24"/>
        </w:rPr>
        <w:t xml:space="preserve">W związku z planowanym dofinansowaniem z Funduszu Pracy realizacji </w:t>
      </w:r>
      <w:r w:rsidRPr="005047A9">
        <w:rPr>
          <w:rFonts w:ascii="Arial" w:hAnsi="Arial" w:cs="Arial"/>
          <w:bCs/>
          <w:iCs/>
          <w:sz w:val="24"/>
          <w:szCs w:val="24"/>
        </w:rPr>
        <w:t xml:space="preserve">Programu „Asystent rodziny na rok 2024” </w:t>
      </w:r>
      <w:r w:rsidRPr="005047A9">
        <w:rPr>
          <w:rFonts w:ascii="Arial" w:hAnsi="Arial" w:cs="Arial"/>
          <w:sz w:val="24"/>
          <w:szCs w:val="24"/>
        </w:rPr>
        <w:t>proponuje się dokonanie zwiększenia wydatków Miejskiego Ośrodka Pomocy Rodzinie o łączną kwotę 104.919,75 zł.</w:t>
      </w:r>
    </w:p>
    <w:p w14:paraId="05A7FA11" w14:textId="0F5F3D5D" w:rsidR="004A008B" w:rsidRPr="005047A9" w:rsidRDefault="004A008B" w:rsidP="00037D59">
      <w:pPr>
        <w:spacing w:line="276" w:lineRule="auto"/>
        <w:rPr>
          <w:rFonts w:ascii="Arial" w:hAnsi="Arial" w:cs="Arial"/>
          <w:bCs/>
          <w:iCs/>
          <w:sz w:val="24"/>
          <w:szCs w:val="24"/>
        </w:rPr>
      </w:pPr>
      <w:r w:rsidRPr="005047A9">
        <w:rPr>
          <w:rFonts w:ascii="Arial" w:hAnsi="Arial" w:cs="Arial"/>
          <w:sz w:val="24"/>
          <w:szCs w:val="24"/>
        </w:rPr>
        <w:t xml:space="preserve">Powyższe środki przeznaczone są na </w:t>
      </w:r>
      <w:r w:rsidRPr="005047A9">
        <w:rPr>
          <w:rFonts w:ascii="Arial" w:hAnsi="Arial" w:cs="Arial"/>
          <w:bCs/>
          <w:iCs/>
          <w:sz w:val="24"/>
          <w:szCs w:val="24"/>
        </w:rPr>
        <w:t>dofinansowanie kosztów wypłaty dodatku do wynagrodzenia dla asystentów rodziny oraz dofinansowanie kosztów zatrudnienia asystentów rodziny w okresie lipiec – grudzień 2024 r.</w:t>
      </w:r>
    </w:p>
    <w:p w14:paraId="28FEA49A" w14:textId="77777777" w:rsidR="004A008B" w:rsidRPr="005047A9" w:rsidRDefault="004A008B" w:rsidP="00037D59">
      <w:pPr>
        <w:pStyle w:val="Tekstpodstawowywcity3"/>
        <w:spacing w:after="0" w:line="276" w:lineRule="auto"/>
        <w:ind w:left="0"/>
        <w:rPr>
          <w:rFonts w:ascii="Arial" w:hAnsi="Arial" w:cs="Arial"/>
          <w:sz w:val="24"/>
          <w:szCs w:val="24"/>
        </w:rPr>
      </w:pPr>
    </w:p>
    <w:p w14:paraId="3C481D22" w14:textId="77777777" w:rsidR="004A008B" w:rsidRPr="005047A9" w:rsidRDefault="004A008B" w:rsidP="00037D59">
      <w:pPr>
        <w:spacing w:line="276" w:lineRule="auto"/>
        <w:rPr>
          <w:rFonts w:ascii="Arial" w:hAnsi="Arial" w:cs="Arial"/>
          <w:sz w:val="24"/>
          <w:szCs w:val="24"/>
        </w:rPr>
      </w:pPr>
      <w:r w:rsidRPr="005047A9">
        <w:rPr>
          <w:rFonts w:ascii="Arial" w:hAnsi="Arial" w:cs="Arial"/>
          <w:sz w:val="24"/>
          <w:szCs w:val="24"/>
        </w:rPr>
        <w:t>Rozdział 85508 – Rodziny zastępcze</w:t>
      </w:r>
    </w:p>
    <w:p w14:paraId="359280BC" w14:textId="77777777" w:rsidR="004A008B" w:rsidRPr="005047A9" w:rsidRDefault="004A008B" w:rsidP="00037D59">
      <w:pPr>
        <w:spacing w:line="276" w:lineRule="auto"/>
        <w:rPr>
          <w:rFonts w:ascii="Arial" w:hAnsi="Arial" w:cs="Arial"/>
          <w:sz w:val="24"/>
          <w:szCs w:val="24"/>
        </w:rPr>
      </w:pPr>
    </w:p>
    <w:p w14:paraId="4F7F8CAD" w14:textId="53A4FC82" w:rsidR="007C2519" w:rsidRPr="005047A9" w:rsidRDefault="007C2519" w:rsidP="00037D59">
      <w:pPr>
        <w:spacing w:line="276" w:lineRule="auto"/>
        <w:rPr>
          <w:rFonts w:ascii="Arial" w:hAnsi="Arial" w:cs="Arial"/>
          <w:sz w:val="24"/>
          <w:szCs w:val="24"/>
        </w:rPr>
      </w:pPr>
      <w:r w:rsidRPr="005047A9">
        <w:rPr>
          <w:rFonts w:ascii="Arial" w:hAnsi="Arial" w:cs="Arial"/>
          <w:sz w:val="24"/>
          <w:szCs w:val="24"/>
        </w:rPr>
        <w:t>Proponuje się dokonanie zmniejszenia wydatków Miejskiego Ośrodka Pomocy Rodzinie o łączną kwotę 225.000,00 zł i przeniesienia ich do rozdz. 85219.</w:t>
      </w:r>
    </w:p>
    <w:p w14:paraId="5299C1BB" w14:textId="77777777" w:rsidR="005047A9" w:rsidRPr="005047A9" w:rsidRDefault="005047A9" w:rsidP="00037D59">
      <w:pPr>
        <w:spacing w:line="276" w:lineRule="auto"/>
        <w:rPr>
          <w:rFonts w:ascii="Arial" w:hAnsi="Arial" w:cs="Arial"/>
          <w:bCs/>
          <w:sz w:val="24"/>
          <w:szCs w:val="24"/>
        </w:rPr>
      </w:pPr>
    </w:p>
    <w:p w14:paraId="41DA7B82" w14:textId="5EF0AFEB" w:rsidR="00521D8C" w:rsidRPr="005047A9" w:rsidRDefault="00521D8C" w:rsidP="00037D59">
      <w:pPr>
        <w:spacing w:line="276" w:lineRule="auto"/>
        <w:rPr>
          <w:rFonts w:ascii="Arial" w:hAnsi="Arial" w:cs="Arial"/>
          <w:bCs/>
          <w:sz w:val="24"/>
          <w:szCs w:val="24"/>
        </w:rPr>
      </w:pPr>
      <w:r w:rsidRPr="005047A9">
        <w:rPr>
          <w:rFonts w:ascii="Arial" w:hAnsi="Arial" w:cs="Arial"/>
          <w:bCs/>
          <w:sz w:val="24"/>
          <w:szCs w:val="24"/>
        </w:rPr>
        <w:t>Rozdział 85510 – Działalność placówek opiekuńczo</w:t>
      </w:r>
      <w:r w:rsidR="0063276B" w:rsidRPr="005047A9">
        <w:rPr>
          <w:rFonts w:ascii="Arial" w:hAnsi="Arial" w:cs="Arial"/>
          <w:bCs/>
          <w:sz w:val="24"/>
          <w:szCs w:val="24"/>
        </w:rPr>
        <w:t xml:space="preserve"> </w:t>
      </w:r>
      <w:r w:rsidRPr="005047A9">
        <w:rPr>
          <w:rFonts w:ascii="Arial" w:hAnsi="Arial" w:cs="Arial"/>
          <w:bCs/>
          <w:sz w:val="24"/>
          <w:szCs w:val="24"/>
        </w:rPr>
        <w:t>-</w:t>
      </w:r>
      <w:r w:rsidR="0063276B" w:rsidRPr="005047A9">
        <w:rPr>
          <w:rFonts w:ascii="Arial" w:hAnsi="Arial" w:cs="Arial"/>
          <w:bCs/>
          <w:sz w:val="24"/>
          <w:szCs w:val="24"/>
        </w:rPr>
        <w:t xml:space="preserve"> </w:t>
      </w:r>
      <w:r w:rsidRPr="005047A9">
        <w:rPr>
          <w:rFonts w:ascii="Arial" w:hAnsi="Arial" w:cs="Arial"/>
          <w:bCs/>
          <w:sz w:val="24"/>
          <w:szCs w:val="24"/>
        </w:rPr>
        <w:t>wychowawczych</w:t>
      </w:r>
      <w:r w:rsidR="00037D59" w:rsidRPr="005047A9">
        <w:rPr>
          <w:rFonts w:ascii="Arial" w:hAnsi="Arial" w:cs="Arial"/>
          <w:bCs/>
          <w:sz w:val="24"/>
          <w:szCs w:val="24"/>
        </w:rPr>
        <w:t xml:space="preserve"> </w:t>
      </w:r>
    </w:p>
    <w:p w14:paraId="75C109C2" w14:textId="77777777" w:rsidR="00521D8C" w:rsidRPr="005047A9" w:rsidRDefault="00521D8C" w:rsidP="00037D59">
      <w:pPr>
        <w:pStyle w:val="Tekstpodstawowywcity3"/>
        <w:spacing w:after="0" w:line="276" w:lineRule="auto"/>
        <w:ind w:left="0"/>
        <w:rPr>
          <w:rFonts w:ascii="Arial" w:hAnsi="Arial" w:cs="Arial"/>
          <w:sz w:val="24"/>
          <w:szCs w:val="24"/>
          <w:highlight w:val="yellow"/>
        </w:rPr>
      </w:pPr>
    </w:p>
    <w:p w14:paraId="733A4C5A" w14:textId="112184F5" w:rsidR="00BB79FA" w:rsidRPr="005047A9" w:rsidRDefault="00735FF8" w:rsidP="00037D59">
      <w:pPr>
        <w:spacing w:line="276" w:lineRule="auto"/>
        <w:rPr>
          <w:rFonts w:ascii="Arial" w:hAnsi="Arial" w:cs="Arial"/>
          <w:sz w:val="24"/>
          <w:szCs w:val="24"/>
        </w:rPr>
      </w:pPr>
      <w:r w:rsidRPr="005047A9">
        <w:rPr>
          <w:rFonts w:ascii="Arial" w:hAnsi="Arial" w:cs="Arial"/>
          <w:sz w:val="24"/>
          <w:szCs w:val="24"/>
        </w:rPr>
        <w:t>Proponuje się dokonanie zwiększenia wydatków Placówki Opiekuńczo - Wychowawczej Nr 2 „</w:t>
      </w:r>
      <w:proofErr w:type="spellStart"/>
      <w:r w:rsidRPr="005047A9">
        <w:rPr>
          <w:rFonts w:ascii="Arial" w:hAnsi="Arial" w:cs="Arial"/>
          <w:sz w:val="24"/>
          <w:szCs w:val="24"/>
        </w:rPr>
        <w:t>Calineczka</w:t>
      </w:r>
      <w:proofErr w:type="spellEnd"/>
      <w:r w:rsidRPr="005047A9">
        <w:rPr>
          <w:rFonts w:ascii="Arial" w:hAnsi="Arial" w:cs="Arial"/>
          <w:sz w:val="24"/>
          <w:szCs w:val="24"/>
        </w:rPr>
        <w:t>” o łączną kwotę 59.641,00 zł z przeznaczeniem na wydatki związane z pobytem małoletniego dziecka z powiatu włocławskiego w Placówce Opiekuńczo - Wychowawczej Nr 2 "</w:t>
      </w:r>
      <w:proofErr w:type="spellStart"/>
      <w:r w:rsidRPr="005047A9">
        <w:rPr>
          <w:rFonts w:ascii="Arial" w:hAnsi="Arial" w:cs="Arial"/>
          <w:sz w:val="24"/>
          <w:szCs w:val="24"/>
        </w:rPr>
        <w:t>Calineczka</w:t>
      </w:r>
      <w:proofErr w:type="spellEnd"/>
      <w:r w:rsidRPr="005047A9">
        <w:rPr>
          <w:rFonts w:ascii="Arial" w:hAnsi="Arial" w:cs="Arial"/>
          <w:sz w:val="24"/>
          <w:szCs w:val="24"/>
        </w:rPr>
        <w:t>", którego koszty utrzymania ponosi Powiatowe Centrum Pomocy Rodzinie.</w:t>
      </w:r>
    </w:p>
    <w:p w14:paraId="757D8B61" w14:textId="77777777" w:rsidR="00BB79FA" w:rsidRPr="005047A9" w:rsidRDefault="00BB79FA" w:rsidP="00037D59">
      <w:pPr>
        <w:spacing w:line="276" w:lineRule="auto"/>
        <w:rPr>
          <w:rFonts w:ascii="Arial" w:hAnsi="Arial" w:cs="Arial"/>
          <w:sz w:val="24"/>
          <w:szCs w:val="24"/>
        </w:rPr>
      </w:pPr>
    </w:p>
    <w:p w14:paraId="442B24FF" w14:textId="49C6DA7E" w:rsidR="00BB79FA" w:rsidRPr="005047A9" w:rsidRDefault="00BB79FA" w:rsidP="00037D59">
      <w:pPr>
        <w:spacing w:line="276" w:lineRule="auto"/>
        <w:rPr>
          <w:rFonts w:ascii="Arial" w:hAnsi="Arial" w:cs="Arial"/>
          <w:sz w:val="24"/>
          <w:szCs w:val="24"/>
        </w:rPr>
      </w:pPr>
      <w:r w:rsidRPr="005047A9">
        <w:rPr>
          <w:rFonts w:ascii="Arial" w:hAnsi="Arial" w:cs="Arial"/>
          <w:sz w:val="24"/>
          <w:szCs w:val="24"/>
        </w:rPr>
        <w:t>Ponadto proponuje się dokonanie zmniejszenia wydatków Miejskiego Ośrodka Pomocy Rodzinie na § 4330 o kwotę 555.659,00 zł i przeniesienia ich do:</w:t>
      </w:r>
    </w:p>
    <w:p w14:paraId="42A2AF3D" w14:textId="509DBC47" w:rsidR="00BB79FA" w:rsidRPr="005047A9" w:rsidRDefault="00BB79FA"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85202 w kwocie 418.536,00 zł,</w:t>
      </w:r>
    </w:p>
    <w:p w14:paraId="762998CA" w14:textId="529280EC" w:rsidR="00BB79FA" w:rsidRPr="005047A9" w:rsidRDefault="00BB79FA"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85219 w kwocie 79.123,00 zł,</w:t>
      </w:r>
    </w:p>
    <w:p w14:paraId="34D77139" w14:textId="35290674" w:rsidR="00BB79FA" w:rsidRPr="005047A9" w:rsidRDefault="00BB79FA"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85295 w kwocie 58.000,00 zł.</w:t>
      </w:r>
    </w:p>
    <w:p w14:paraId="5741D918" w14:textId="2D2DFDFF" w:rsidR="00265CC5" w:rsidRPr="005047A9" w:rsidRDefault="00265CC5" w:rsidP="00037D59">
      <w:pPr>
        <w:spacing w:line="276" w:lineRule="auto"/>
        <w:rPr>
          <w:rFonts w:ascii="Arial" w:hAnsi="Arial" w:cs="Arial"/>
          <w:sz w:val="24"/>
          <w:szCs w:val="24"/>
        </w:rPr>
      </w:pPr>
      <w:r w:rsidRPr="005047A9">
        <w:rPr>
          <w:rFonts w:ascii="Arial" w:hAnsi="Arial" w:cs="Arial"/>
          <w:sz w:val="24"/>
          <w:szCs w:val="24"/>
        </w:rPr>
        <w:t xml:space="preserve">Oszczędności </w:t>
      </w:r>
      <w:r w:rsidR="00BB79FA" w:rsidRPr="005047A9">
        <w:rPr>
          <w:rFonts w:ascii="Arial" w:hAnsi="Arial" w:cs="Arial"/>
          <w:sz w:val="24"/>
          <w:szCs w:val="24"/>
        </w:rPr>
        <w:t>na § 4330</w:t>
      </w:r>
      <w:r w:rsidRPr="005047A9">
        <w:rPr>
          <w:rFonts w:ascii="Arial" w:hAnsi="Arial" w:cs="Arial"/>
          <w:sz w:val="24"/>
          <w:szCs w:val="24"/>
        </w:rPr>
        <w:t xml:space="preserve"> wynikają z braku wolnych miejsc w placówkach opiekuńczo</w:t>
      </w:r>
      <w:r w:rsidR="00BB79FA" w:rsidRPr="005047A9">
        <w:rPr>
          <w:rFonts w:ascii="Arial" w:hAnsi="Arial" w:cs="Arial"/>
          <w:sz w:val="24"/>
          <w:szCs w:val="24"/>
        </w:rPr>
        <w:t xml:space="preserve"> </w:t>
      </w:r>
      <w:r w:rsidRPr="005047A9">
        <w:rPr>
          <w:rFonts w:ascii="Arial" w:hAnsi="Arial" w:cs="Arial"/>
          <w:sz w:val="24"/>
          <w:szCs w:val="24"/>
        </w:rPr>
        <w:t>-</w:t>
      </w:r>
      <w:r w:rsidR="00BB79FA" w:rsidRPr="005047A9">
        <w:rPr>
          <w:rFonts w:ascii="Arial" w:hAnsi="Arial" w:cs="Arial"/>
          <w:sz w:val="24"/>
          <w:szCs w:val="24"/>
        </w:rPr>
        <w:t xml:space="preserve"> </w:t>
      </w:r>
      <w:r w:rsidRPr="005047A9">
        <w:rPr>
          <w:rFonts w:ascii="Arial" w:hAnsi="Arial" w:cs="Arial"/>
          <w:sz w:val="24"/>
          <w:szCs w:val="24"/>
        </w:rPr>
        <w:t>wychowawczych na terenie innych powiatów</w:t>
      </w:r>
      <w:r w:rsidR="00BB79FA" w:rsidRPr="005047A9">
        <w:rPr>
          <w:rFonts w:ascii="Arial" w:hAnsi="Arial" w:cs="Arial"/>
          <w:sz w:val="24"/>
          <w:szCs w:val="24"/>
        </w:rPr>
        <w:t>,</w:t>
      </w:r>
      <w:r w:rsidRPr="005047A9">
        <w:rPr>
          <w:rFonts w:ascii="Arial" w:hAnsi="Arial" w:cs="Arial"/>
          <w:sz w:val="24"/>
          <w:szCs w:val="24"/>
        </w:rPr>
        <w:t xml:space="preserve"> co wiąże się z mniejszą </w:t>
      </w:r>
      <w:r w:rsidR="00BB79FA" w:rsidRPr="005047A9">
        <w:rPr>
          <w:rFonts w:ascii="Arial" w:hAnsi="Arial" w:cs="Arial"/>
          <w:sz w:val="24"/>
          <w:szCs w:val="24"/>
        </w:rPr>
        <w:t>liczbą</w:t>
      </w:r>
      <w:r w:rsidRPr="005047A9">
        <w:rPr>
          <w:rFonts w:ascii="Arial" w:hAnsi="Arial" w:cs="Arial"/>
          <w:sz w:val="24"/>
          <w:szCs w:val="24"/>
        </w:rPr>
        <w:t xml:space="preserve"> dzieci w nich umieszczanych.</w:t>
      </w:r>
    </w:p>
    <w:p w14:paraId="0DBF783B" w14:textId="77777777" w:rsidR="00F955DA" w:rsidRPr="005047A9" w:rsidRDefault="00F955DA" w:rsidP="00037D59">
      <w:pPr>
        <w:spacing w:line="276" w:lineRule="auto"/>
        <w:rPr>
          <w:rFonts w:ascii="Arial" w:hAnsi="Arial" w:cs="Arial"/>
          <w:bCs/>
          <w:sz w:val="24"/>
          <w:szCs w:val="24"/>
          <w:highlight w:val="yellow"/>
        </w:rPr>
      </w:pPr>
    </w:p>
    <w:p w14:paraId="0310D127" w14:textId="77777777" w:rsidR="004A008B" w:rsidRPr="005047A9" w:rsidRDefault="004A008B" w:rsidP="00037D59">
      <w:pPr>
        <w:pStyle w:val="Nagwek5"/>
        <w:spacing w:line="276" w:lineRule="auto"/>
        <w:jc w:val="left"/>
        <w:rPr>
          <w:rFonts w:cs="Arial"/>
          <w:bCs/>
          <w:iCs/>
          <w:szCs w:val="24"/>
        </w:rPr>
      </w:pPr>
      <w:bookmarkStart w:id="3" w:name="_Hlk180398638"/>
      <w:r w:rsidRPr="005047A9">
        <w:rPr>
          <w:rFonts w:cs="Arial"/>
          <w:szCs w:val="24"/>
        </w:rPr>
        <w:t>Rozdział 85516 – System opieki nad dziećmi do lat 3</w:t>
      </w:r>
    </w:p>
    <w:p w14:paraId="37347AAB" w14:textId="77777777" w:rsidR="004A008B" w:rsidRPr="005047A9" w:rsidRDefault="004A008B" w:rsidP="00037D59">
      <w:pPr>
        <w:pStyle w:val="Nagwek"/>
        <w:tabs>
          <w:tab w:val="clear" w:pos="4536"/>
          <w:tab w:val="clear" w:pos="9072"/>
        </w:tabs>
        <w:spacing w:line="276" w:lineRule="auto"/>
        <w:rPr>
          <w:rFonts w:ascii="Arial" w:hAnsi="Arial" w:cs="Arial"/>
          <w:sz w:val="24"/>
          <w:szCs w:val="24"/>
        </w:rPr>
      </w:pPr>
    </w:p>
    <w:p w14:paraId="7352C01F" w14:textId="2225EFE1" w:rsidR="004A008B" w:rsidRPr="005047A9" w:rsidRDefault="004A008B"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Miejskiego Zespołu Żłobków o kwotę </w:t>
      </w:r>
      <w:r w:rsidR="00DC6859" w:rsidRPr="005047A9">
        <w:rPr>
          <w:rFonts w:ascii="Arial" w:hAnsi="Arial" w:cs="Arial"/>
          <w:sz w:val="24"/>
          <w:szCs w:val="24"/>
        </w:rPr>
        <w:t>398.647</w:t>
      </w:r>
      <w:r w:rsidRPr="005047A9">
        <w:rPr>
          <w:rFonts w:ascii="Arial" w:hAnsi="Arial" w:cs="Arial"/>
          <w:sz w:val="24"/>
          <w:szCs w:val="24"/>
        </w:rPr>
        <w:t xml:space="preserve">,00 zł </w:t>
      </w:r>
      <w:r w:rsidRPr="005047A9">
        <w:rPr>
          <w:rFonts w:ascii="Arial" w:hAnsi="Arial" w:cs="Arial"/>
          <w:bCs/>
          <w:iCs/>
          <w:sz w:val="24"/>
          <w:szCs w:val="24"/>
        </w:rPr>
        <w:t>celem zabezpieczenia środków na wypłaty wynagrodzeń dla pracowników w miesiącu grudniu br.</w:t>
      </w:r>
    </w:p>
    <w:p w14:paraId="5D433EAD" w14:textId="3EAE14A8" w:rsidR="00DC6859" w:rsidRPr="005047A9" w:rsidRDefault="004A008B" w:rsidP="00037D59">
      <w:pPr>
        <w:spacing w:line="276" w:lineRule="auto"/>
        <w:rPr>
          <w:rFonts w:ascii="Arial" w:hAnsi="Arial" w:cs="Arial"/>
          <w:sz w:val="24"/>
          <w:szCs w:val="24"/>
        </w:rPr>
      </w:pPr>
      <w:r w:rsidRPr="005047A9">
        <w:rPr>
          <w:rFonts w:ascii="Arial" w:hAnsi="Arial" w:cs="Arial"/>
          <w:sz w:val="24"/>
          <w:szCs w:val="24"/>
        </w:rPr>
        <w:t xml:space="preserve">Powyższe zwiększenie proponuje się pokryć </w:t>
      </w:r>
      <w:r w:rsidR="00DC6859" w:rsidRPr="005047A9">
        <w:rPr>
          <w:rFonts w:ascii="Arial" w:hAnsi="Arial" w:cs="Arial"/>
          <w:sz w:val="24"/>
          <w:szCs w:val="24"/>
        </w:rPr>
        <w:t>ze zmniejszenia wydatków w rozdz. 85228.</w:t>
      </w:r>
    </w:p>
    <w:bookmarkEnd w:id="3"/>
    <w:p w14:paraId="5E37AEEA" w14:textId="77777777" w:rsidR="006106BE" w:rsidRPr="005047A9" w:rsidRDefault="006106BE" w:rsidP="00037D59">
      <w:pPr>
        <w:spacing w:line="276" w:lineRule="auto"/>
        <w:rPr>
          <w:rFonts w:ascii="Arial" w:hAnsi="Arial" w:cs="Arial"/>
          <w:bCs/>
          <w:sz w:val="24"/>
          <w:szCs w:val="24"/>
          <w:highlight w:val="yellow"/>
        </w:rPr>
      </w:pPr>
    </w:p>
    <w:p w14:paraId="3F39F862" w14:textId="77777777" w:rsidR="00521D8C" w:rsidRPr="005047A9" w:rsidRDefault="00521D8C" w:rsidP="00037D59">
      <w:pPr>
        <w:spacing w:line="276" w:lineRule="auto"/>
        <w:rPr>
          <w:rFonts w:ascii="Arial" w:hAnsi="Arial" w:cs="Arial"/>
          <w:bCs/>
          <w:sz w:val="24"/>
          <w:szCs w:val="24"/>
        </w:rPr>
      </w:pPr>
      <w:r w:rsidRPr="005047A9">
        <w:rPr>
          <w:rFonts w:ascii="Arial" w:hAnsi="Arial" w:cs="Arial"/>
          <w:bCs/>
          <w:sz w:val="24"/>
          <w:szCs w:val="24"/>
        </w:rPr>
        <w:t xml:space="preserve">Rozdział 85595 – </w:t>
      </w:r>
      <w:r w:rsidRPr="005047A9">
        <w:rPr>
          <w:rFonts w:ascii="Arial" w:hAnsi="Arial" w:cs="Arial"/>
          <w:sz w:val="24"/>
          <w:szCs w:val="24"/>
        </w:rPr>
        <w:t>Pozostała działalność</w:t>
      </w:r>
    </w:p>
    <w:p w14:paraId="2DFA9DC5" w14:textId="77777777" w:rsidR="00521D8C" w:rsidRPr="005047A9" w:rsidRDefault="00521D8C" w:rsidP="00037D59">
      <w:pPr>
        <w:spacing w:line="276" w:lineRule="auto"/>
        <w:rPr>
          <w:rFonts w:ascii="Arial" w:hAnsi="Arial" w:cs="Arial"/>
          <w:sz w:val="24"/>
          <w:szCs w:val="24"/>
          <w:highlight w:val="yellow"/>
        </w:rPr>
      </w:pPr>
    </w:p>
    <w:p w14:paraId="5297CAD3" w14:textId="0114AF1B" w:rsidR="00DC6859" w:rsidRPr="005047A9" w:rsidRDefault="00DC6859" w:rsidP="00037D59">
      <w:pPr>
        <w:spacing w:line="276" w:lineRule="auto"/>
        <w:rPr>
          <w:rFonts w:ascii="Arial" w:hAnsi="Arial" w:cs="Arial"/>
          <w:sz w:val="24"/>
          <w:szCs w:val="24"/>
        </w:rPr>
      </w:pPr>
      <w:r w:rsidRPr="005047A9">
        <w:rPr>
          <w:rFonts w:ascii="Arial" w:hAnsi="Arial" w:cs="Arial"/>
          <w:sz w:val="24"/>
          <w:szCs w:val="24"/>
        </w:rPr>
        <w:lastRenderedPageBreak/>
        <w:t xml:space="preserve">Zwiększa się wydatki Centrum Opieki nad Dzieckiem o kwotę 2.777,00 zł z przeznaczeniem na zakup materiałów i wyposażenia, w tym ozdób świątecznych dla placówek. </w:t>
      </w:r>
    </w:p>
    <w:p w14:paraId="244CE296" w14:textId="77777777" w:rsidR="00DC6859" w:rsidRPr="005047A9" w:rsidRDefault="00DC6859" w:rsidP="00037D59">
      <w:pPr>
        <w:spacing w:line="276" w:lineRule="auto"/>
        <w:rPr>
          <w:rFonts w:ascii="Arial" w:hAnsi="Arial" w:cs="Arial"/>
          <w:sz w:val="24"/>
          <w:szCs w:val="24"/>
        </w:rPr>
      </w:pPr>
      <w:r w:rsidRPr="005047A9">
        <w:rPr>
          <w:rFonts w:ascii="Arial" w:hAnsi="Arial" w:cs="Arial"/>
          <w:sz w:val="24"/>
          <w:szCs w:val="24"/>
        </w:rPr>
        <w:t>Zwiększenie proponuje się pokryć z wypracowanych przez jednostkę dochodów.</w:t>
      </w:r>
    </w:p>
    <w:p w14:paraId="3CA54816" w14:textId="77777777" w:rsidR="00DC6859" w:rsidRPr="005047A9" w:rsidRDefault="00DC6859" w:rsidP="00037D59">
      <w:pPr>
        <w:spacing w:line="276" w:lineRule="auto"/>
        <w:rPr>
          <w:rFonts w:ascii="Arial" w:hAnsi="Arial" w:cs="Arial"/>
          <w:sz w:val="24"/>
          <w:szCs w:val="24"/>
        </w:rPr>
      </w:pPr>
    </w:p>
    <w:p w14:paraId="11CBBA36" w14:textId="77777777" w:rsidR="00DC6859" w:rsidRPr="005047A9" w:rsidRDefault="00DC6859" w:rsidP="00037D59">
      <w:pPr>
        <w:spacing w:line="276" w:lineRule="auto"/>
        <w:rPr>
          <w:rFonts w:ascii="Arial" w:hAnsi="Arial" w:cs="Arial"/>
          <w:bCs/>
          <w:sz w:val="24"/>
          <w:szCs w:val="24"/>
        </w:rPr>
      </w:pPr>
      <w:r w:rsidRPr="005047A9">
        <w:rPr>
          <w:rFonts w:ascii="Arial" w:hAnsi="Arial" w:cs="Arial"/>
          <w:sz w:val="24"/>
          <w:szCs w:val="24"/>
        </w:rPr>
        <w:t xml:space="preserve">Zwiększa się wydatki </w:t>
      </w:r>
      <w:r w:rsidRPr="005047A9">
        <w:rPr>
          <w:rFonts w:ascii="Arial" w:hAnsi="Arial" w:cs="Arial"/>
          <w:bCs/>
          <w:sz w:val="24"/>
          <w:szCs w:val="24"/>
        </w:rPr>
        <w:t>Placówki Opiekuńczo – Wychowawczej Nr 1 „Maluch”</w:t>
      </w:r>
      <w:r w:rsidRPr="005047A9">
        <w:rPr>
          <w:rFonts w:ascii="Arial" w:hAnsi="Arial" w:cs="Arial"/>
          <w:sz w:val="24"/>
          <w:szCs w:val="24"/>
        </w:rPr>
        <w:t xml:space="preserve"> o łączną kwotę 35.481,00 zł z przeznaczeniem na doposażenie placówki oraz na </w:t>
      </w:r>
      <w:r w:rsidRPr="005047A9">
        <w:rPr>
          <w:rFonts w:ascii="Arial" w:hAnsi="Arial" w:cs="Arial"/>
          <w:bCs/>
          <w:sz w:val="24"/>
          <w:szCs w:val="24"/>
        </w:rPr>
        <w:t xml:space="preserve">wyjazdy i wycieczki wychowanków. </w:t>
      </w:r>
    </w:p>
    <w:p w14:paraId="2860E971" w14:textId="5EDAFA93" w:rsidR="00DC6859" w:rsidRPr="005047A9" w:rsidRDefault="00DC6859" w:rsidP="00037D59">
      <w:pPr>
        <w:spacing w:line="276" w:lineRule="auto"/>
        <w:rPr>
          <w:rFonts w:ascii="Arial" w:hAnsi="Arial" w:cs="Arial"/>
          <w:sz w:val="24"/>
          <w:szCs w:val="24"/>
        </w:rPr>
      </w:pPr>
      <w:r w:rsidRPr="005047A9">
        <w:rPr>
          <w:rFonts w:ascii="Arial" w:hAnsi="Arial" w:cs="Arial"/>
          <w:sz w:val="24"/>
          <w:szCs w:val="24"/>
        </w:rPr>
        <w:t>Zwiększenie proponuje się pokryć z wypracowanych przez jednostkę dochodów.</w:t>
      </w:r>
    </w:p>
    <w:p w14:paraId="28E863ED" w14:textId="77777777" w:rsidR="00DC6859" w:rsidRPr="005047A9" w:rsidRDefault="00DC6859" w:rsidP="00037D59">
      <w:pPr>
        <w:spacing w:line="276" w:lineRule="auto"/>
        <w:rPr>
          <w:rFonts w:ascii="Arial" w:hAnsi="Arial" w:cs="Arial"/>
          <w:sz w:val="24"/>
          <w:szCs w:val="24"/>
        </w:rPr>
      </w:pPr>
    </w:p>
    <w:p w14:paraId="3ABD70DD" w14:textId="1E4BCFD2" w:rsidR="00521D8C" w:rsidRPr="005047A9" w:rsidRDefault="00521D8C" w:rsidP="00037D59">
      <w:pPr>
        <w:spacing w:line="276" w:lineRule="auto"/>
        <w:rPr>
          <w:rFonts w:ascii="Arial" w:hAnsi="Arial" w:cs="Arial"/>
          <w:sz w:val="24"/>
          <w:szCs w:val="24"/>
        </w:rPr>
      </w:pPr>
      <w:r w:rsidRPr="005047A9">
        <w:rPr>
          <w:rFonts w:ascii="Arial" w:hAnsi="Arial" w:cs="Arial"/>
          <w:sz w:val="24"/>
          <w:szCs w:val="24"/>
        </w:rPr>
        <w:t xml:space="preserve">Ponadto zwiększa się wydatki </w:t>
      </w:r>
      <w:r w:rsidR="00A13BC3" w:rsidRPr="005047A9">
        <w:rPr>
          <w:rFonts w:ascii="Arial" w:hAnsi="Arial" w:cs="Arial"/>
          <w:sz w:val="24"/>
          <w:szCs w:val="24"/>
        </w:rPr>
        <w:t xml:space="preserve">Wydziału Edukacji, Zdrowia i Polityki Społecznej </w:t>
      </w:r>
      <w:r w:rsidRPr="005047A9">
        <w:rPr>
          <w:rFonts w:ascii="Arial" w:hAnsi="Arial" w:cs="Arial"/>
          <w:sz w:val="24"/>
          <w:szCs w:val="24"/>
        </w:rPr>
        <w:t xml:space="preserve">o kwotę </w:t>
      </w:r>
      <w:r w:rsidR="004A008B" w:rsidRPr="005047A9">
        <w:rPr>
          <w:rFonts w:ascii="Arial" w:hAnsi="Arial" w:cs="Arial"/>
          <w:sz w:val="24"/>
          <w:szCs w:val="24"/>
        </w:rPr>
        <w:t>30</w:t>
      </w:r>
      <w:r w:rsidRPr="005047A9">
        <w:rPr>
          <w:rFonts w:ascii="Arial" w:hAnsi="Arial" w:cs="Arial"/>
          <w:sz w:val="24"/>
          <w:szCs w:val="24"/>
        </w:rPr>
        <w:t xml:space="preserve">,00 zł </w:t>
      </w:r>
      <w:r w:rsidR="00A13BC3" w:rsidRPr="005047A9">
        <w:rPr>
          <w:rFonts w:ascii="Arial" w:hAnsi="Arial" w:cs="Arial"/>
          <w:sz w:val="24"/>
          <w:szCs w:val="24"/>
        </w:rPr>
        <w:t>z przeznaczeniem na zwrot do budżetu Wojewody odsetek od nienależnie pobranych przez obywateli Ukrainy świadczeń rodzinnych wypłaconych przez MOPR ze środków budżetu państwa.</w:t>
      </w:r>
    </w:p>
    <w:p w14:paraId="109FB47E" w14:textId="77777777" w:rsidR="00521D8C" w:rsidRPr="005047A9" w:rsidRDefault="00521D8C" w:rsidP="00037D59">
      <w:pPr>
        <w:pStyle w:val="Tekstpodstawowywcity3"/>
        <w:spacing w:after="0" w:line="276" w:lineRule="auto"/>
        <w:ind w:left="0"/>
        <w:rPr>
          <w:rFonts w:ascii="Arial" w:hAnsi="Arial" w:cs="Arial"/>
          <w:sz w:val="24"/>
          <w:szCs w:val="24"/>
          <w:highlight w:val="yellow"/>
        </w:rPr>
      </w:pPr>
    </w:p>
    <w:p w14:paraId="59DBEFF5" w14:textId="77777777" w:rsidR="00521D8C" w:rsidRPr="005047A9" w:rsidRDefault="00521D8C" w:rsidP="00037D59">
      <w:pPr>
        <w:spacing w:line="276" w:lineRule="auto"/>
        <w:rPr>
          <w:rFonts w:ascii="Arial" w:hAnsi="Arial" w:cs="Arial"/>
          <w:sz w:val="24"/>
          <w:szCs w:val="24"/>
        </w:rPr>
      </w:pPr>
      <w:r w:rsidRPr="005047A9">
        <w:rPr>
          <w:rFonts w:ascii="Arial" w:hAnsi="Arial" w:cs="Arial"/>
          <w:sz w:val="24"/>
          <w:szCs w:val="24"/>
        </w:rPr>
        <w:t>Dział 900 – Gospodarka komunalna i ochrona środowiska</w:t>
      </w:r>
    </w:p>
    <w:p w14:paraId="65916DF5" w14:textId="77777777" w:rsidR="00521D8C" w:rsidRPr="005047A9" w:rsidRDefault="00521D8C" w:rsidP="00037D59">
      <w:pPr>
        <w:pStyle w:val="Tekstpodstawowywcity3"/>
        <w:spacing w:after="0" w:line="276" w:lineRule="auto"/>
        <w:ind w:left="0"/>
        <w:rPr>
          <w:rFonts w:ascii="Arial" w:hAnsi="Arial" w:cs="Arial"/>
          <w:sz w:val="24"/>
          <w:szCs w:val="24"/>
        </w:rPr>
      </w:pPr>
    </w:p>
    <w:p w14:paraId="173435AF" w14:textId="77777777" w:rsidR="00521D8C" w:rsidRPr="005047A9" w:rsidRDefault="00521D8C"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Rozdział 90002 – Gospodarka odpadami komunalnymi</w:t>
      </w:r>
    </w:p>
    <w:p w14:paraId="48FC40B5" w14:textId="77777777" w:rsidR="00521D8C" w:rsidRPr="005047A9" w:rsidRDefault="00521D8C" w:rsidP="00037D59">
      <w:pPr>
        <w:spacing w:line="276" w:lineRule="auto"/>
        <w:rPr>
          <w:rFonts w:ascii="Arial" w:hAnsi="Arial" w:cs="Arial"/>
          <w:sz w:val="24"/>
          <w:szCs w:val="24"/>
          <w:highlight w:val="yellow"/>
        </w:rPr>
      </w:pPr>
    </w:p>
    <w:p w14:paraId="5DAE68F5" w14:textId="37944AC4" w:rsidR="0005048C" w:rsidRPr="005047A9" w:rsidRDefault="00DC6859"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 xml:space="preserve">Proponuje się dokonanie zmniejszenia wydatków bieżących </w:t>
      </w:r>
      <w:r w:rsidR="00B8092F" w:rsidRPr="005047A9">
        <w:rPr>
          <w:rFonts w:ascii="Arial" w:hAnsi="Arial" w:cs="Arial"/>
          <w:sz w:val="24"/>
          <w:szCs w:val="24"/>
        </w:rPr>
        <w:t>Wydziału Nadzoru Właścicielskiego i Gospodarki Komunalnej o łączną kwotę 608.959,65 zł i przeniesienia ich do:</w:t>
      </w:r>
    </w:p>
    <w:p w14:paraId="3BD724E4" w14:textId="57501B10" w:rsidR="00B8092F" w:rsidRPr="005047A9" w:rsidRDefault="00B8092F"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60004 w kwocie 100.000,00 zł,</w:t>
      </w:r>
    </w:p>
    <w:p w14:paraId="47AF058F" w14:textId="073F3270" w:rsidR="00B8092F" w:rsidRPr="005047A9" w:rsidRDefault="00B8092F"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70007 w kwocie 100.000,00 zł,</w:t>
      </w:r>
    </w:p>
    <w:p w14:paraId="2375A7C1" w14:textId="0EAC2700" w:rsidR="00B8092F" w:rsidRPr="005047A9" w:rsidRDefault="00B8092F"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70095 w kwocie 68.959,65 zł,</w:t>
      </w:r>
    </w:p>
    <w:p w14:paraId="20752AC6" w14:textId="56D546C8" w:rsidR="00B8092F" w:rsidRPr="005047A9" w:rsidRDefault="00B8092F"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71035 w kwocie 340.000,00 zł.</w:t>
      </w:r>
    </w:p>
    <w:p w14:paraId="347C0777" w14:textId="77777777" w:rsidR="00D5641D" w:rsidRPr="005047A9" w:rsidRDefault="00D5641D" w:rsidP="00037D59">
      <w:pPr>
        <w:spacing w:line="276" w:lineRule="auto"/>
        <w:rPr>
          <w:rFonts w:ascii="Arial" w:hAnsi="Arial" w:cs="Arial"/>
          <w:sz w:val="24"/>
          <w:szCs w:val="24"/>
        </w:rPr>
      </w:pPr>
    </w:p>
    <w:p w14:paraId="4FA632F4" w14:textId="77777777" w:rsidR="00314067" w:rsidRPr="005047A9" w:rsidRDefault="00314067" w:rsidP="00037D59">
      <w:pPr>
        <w:spacing w:line="276" w:lineRule="auto"/>
        <w:rPr>
          <w:rFonts w:ascii="Arial" w:hAnsi="Arial" w:cs="Arial"/>
          <w:bCs/>
          <w:sz w:val="24"/>
          <w:szCs w:val="24"/>
        </w:rPr>
      </w:pPr>
      <w:r w:rsidRPr="005047A9">
        <w:rPr>
          <w:rFonts w:ascii="Arial" w:hAnsi="Arial" w:cs="Arial"/>
          <w:bCs/>
          <w:sz w:val="24"/>
          <w:szCs w:val="24"/>
        </w:rPr>
        <w:t>Na wniosek Wydziału Nadzoru Właścicielskiego i Gospodarki Komunalnej na zadaniu pn. „Budowa PSZOK” proponuje się zmniejszenie wydatków o kwotę 788.667,00 zł z przeznaczeniem na zwiększenie wydatków majątkowych w rozdz. 70095 w wys. 558.667,00 zł, w rozdz. 71035 w wys. 200.000,00 zł</w:t>
      </w:r>
    </w:p>
    <w:p w14:paraId="09B40FE8" w14:textId="77777777" w:rsidR="00314067" w:rsidRPr="005047A9" w:rsidRDefault="00314067" w:rsidP="00037D59">
      <w:pPr>
        <w:spacing w:line="276" w:lineRule="auto"/>
        <w:rPr>
          <w:rFonts w:ascii="Arial" w:hAnsi="Arial" w:cs="Arial"/>
          <w:bCs/>
          <w:sz w:val="24"/>
          <w:szCs w:val="24"/>
        </w:rPr>
      </w:pPr>
    </w:p>
    <w:p w14:paraId="4576820F" w14:textId="22AE5C0D" w:rsidR="00314067" w:rsidRPr="005047A9" w:rsidRDefault="00314067" w:rsidP="00037D59">
      <w:pPr>
        <w:spacing w:line="276" w:lineRule="auto"/>
        <w:rPr>
          <w:rFonts w:ascii="Arial" w:hAnsi="Arial" w:cs="Arial"/>
          <w:bCs/>
          <w:sz w:val="24"/>
          <w:szCs w:val="24"/>
        </w:rPr>
      </w:pPr>
      <w:r w:rsidRPr="005047A9">
        <w:rPr>
          <w:rFonts w:ascii="Arial" w:hAnsi="Arial" w:cs="Arial"/>
          <w:bCs/>
          <w:sz w:val="24"/>
          <w:szCs w:val="24"/>
        </w:rPr>
        <w:t>i</w:t>
      </w:r>
      <w:r w:rsidR="00037D59" w:rsidRPr="005047A9">
        <w:rPr>
          <w:rFonts w:ascii="Arial" w:hAnsi="Arial" w:cs="Arial"/>
          <w:bCs/>
          <w:sz w:val="24"/>
          <w:szCs w:val="24"/>
        </w:rPr>
        <w:t xml:space="preserve"> </w:t>
      </w:r>
      <w:r w:rsidRPr="005047A9">
        <w:rPr>
          <w:rFonts w:ascii="Arial" w:hAnsi="Arial" w:cs="Arial"/>
          <w:bCs/>
          <w:sz w:val="24"/>
          <w:szCs w:val="24"/>
        </w:rPr>
        <w:t>wydatków bieżących w rozdz. 75023 w wys. 30.000,00 zł. Z powodu braku możliwości pozyskania w bieżącym roku środków zewnętrznych, które warunkują realizację przedmiotowej inwestycji, zostanie wykonany jedynie jej projekt, przez co pozostaną niewykorzystane środki finansowe. Wartość zadania po zmianie wynosi 56.676,91 zł. Rok realizacji zadania 2024.</w:t>
      </w:r>
    </w:p>
    <w:p w14:paraId="49729865" w14:textId="77777777" w:rsidR="00DB21AB" w:rsidRPr="005047A9" w:rsidRDefault="00DB21AB" w:rsidP="00037D59">
      <w:pPr>
        <w:pStyle w:val="Tekstpodstawowywcity3"/>
        <w:spacing w:after="0" w:line="276" w:lineRule="auto"/>
        <w:ind w:left="0"/>
        <w:rPr>
          <w:rFonts w:ascii="Arial" w:hAnsi="Arial" w:cs="Arial"/>
          <w:bCs/>
          <w:sz w:val="24"/>
          <w:szCs w:val="24"/>
        </w:rPr>
      </w:pPr>
    </w:p>
    <w:p w14:paraId="5EB9A5D9" w14:textId="77777777" w:rsidR="00B2077B" w:rsidRPr="005047A9" w:rsidRDefault="00B2077B"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Rozdział 90004 – Utrzymanie zieleni w miastach i gminach</w:t>
      </w:r>
    </w:p>
    <w:p w14:paraId="4666BBB8" w14:textId="77777777" w:rsidR="0005048C" w:rsidRPr="005047A9" w:rsidRDefault="0005048C" w:rsidP="00037D59">
      <w:pPr>
        <w:pStyle w:val="Tekstpodstawowywcity3"/>
        <w:spacing w:after="0" w:line="276" w:lineRule="auto"/>
        <w:ind w:left="0"/>
        <w:rPr>
          <w:rFonts w:ascii="Arial" w:hAnsi="Arial" w:cs="Arial"/>
          <w:bCs/>
          <w:sz w:val="24"/>
          <w:szCs w:val="24"/>
        </w:rPr>
      </w:pPr>
    </w:p>
    <w:p w14:paraId="24447FA6" w14:textId="111BC10D" w:rsidR="0005048C" w:rsidRPr="005047A9" w:rsidRDefault="0005048C"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Proponuje się dokonanie zmniejszenia wydatków Miejskiego Zarządu Infrastruktury Drogowej i Transportu o kwotę 60.000,00 zł i przeniesienia ich do rozdz. 60004 do dyspozycji Wydziału Dróg, Transportu Zbiorowego i Energii.</w:t>
      </w:r>
    </w:p>
    <w:p w14:paraId="58FD2088" w14:textId="77777777" w:rsidR="004E40AB" w:rsidRPr="005047A9" w:rsidRDefault="004E40AB" w:rsidP="00037D59">
      <w:pPr>
        <w:spacing w:line="276" w:lineRule="auto"/>
        <w:rPr>
          <w:rFonts w:ascii="Arial" w:hAnsi="Arial" w:cs="Arial"/>
          <w:sz w:val="24"/>
          <w:szCs w:val="24"/>
          <w:highlight w:val="yellow"/>
        </w:rPr>
      </w:pPr>
    </w:p>
    <w:p w14:paraId="635F3642" w14:textId="77777777" w:rsidR="00521D8C" w:rsidRPr="005047A9" w:rsidRDefault="00521D8C" w:rsidP="00037D59">
      <w:pPr>
        <w:spacing w:line="276" w:lineRule="auto"/>
        <w:rPr>
          <w:rFonts w:ascii="Arial" w:hAnsi="Arial" w:cs="Arial"/>
          <w:bCs/>
          <w:iCs/>
          <w:sz w:val="24"/>
          <w:szCs w:val="24"/>
        </w:rPr>
      </w:pPr>
      <w:r w:rsidRPr="005047A9">
        <w:rPr>
          <w:rFonts w:ascii="Arial" w:hAnsi="Arial" w:cs="Arial"/>
          <w:sz w:val="24"/>
          <w:szCs w:val="24"/>
        </w:rPr>
        <w:lastRenderedPageBreak/>
        <w:t>Rozdział 90005 – Ochrona powietrza atmosferycznego i klimatu</w:t>
      </w:r>
    </w:p>
    <w:p w14:paraId="56B16B66" w14:textId="77777777" w:rsidR="00521D8C" w:rsidRPr="005047A9" w:rsidRDefault="00521D8C" w:rsidP="00037D59">
      <w:pPr>
        <w:spacing w:line="276" w:lineRule="auto"/>
        <w:rPr>
          <w:rFonts w:ascii="Arial" w:hAnsi="Arial" w:cs="Arial"/>
          <w:sz w:val="24"/>
          <w:szCs w:val="24"/>
          <w:highlight w:val="yellow"/>
        </w:rPr>
      </w:pPr>
    </w:p>
    <w:p w14:paraId="23F29305" w14:textId="206FD74D" w:rsidR="00D95672" w:rsidRPr="005047A9" w:rsidRDefault="00D95672" w:rsidP="00037D59">
      <w:pPr>
        <w:spacing w:line="276" w:lineRule="auto"/>
        <w:rPr>
          <w:rFonts w:ascii="Arial" w:hAnsi="Arial" w:cs="Arial"/>
          <w:sz w:val="24"/>
          <w:szCs w:val="24"/>
        </w:rPr>
      </w:pPr>
      <w:r w:rsidRPr="005047A9">
        <w:rPr>
          <w:rFonts w:ascii="Arial" w:hAnsi="Arial" w:cs="Arial"/>
          <w:sz w:val="24"/>
          <w:szCs w:val="24"/>
        </w:rPr>
        <w:t xml:space="preserve">Zwiększa się wydatki o kwotę 5.675,00 zł </w:t>
      </w:r>
      <w:r w:rsidRPr="005047A9">
        <w:rPr>
          <w:rFonts w:ascii="Arial" w:hAnsi="Arial" w:cs="Arial"/>
          <w:bCs/>
          <w:iCs/>
          <w:sz w:val="24"/>
          <w:szCs w:val="24"/>
        </w:rPr>
        <w:t>z przeznaczeniem na pokrycie kosztów wydawania zaświadczeń o dochodzie dla osób ubiegających się o dofinansowanie w ramach Programu „Czyste Powietrze”</w:t>
      </w:r>
      <w:r w:rsidRPr="005047A9">
        <w:rPr>
          <w:rFonts w:ascii="Arial" w:hAnsi="Arial" w:cs="Arial"/>
          <w:sz w:val="24"/>
          <w:szCs w:val="24"/>
        </w:rPr>
        <w:t xml:space="preserve">. Przedmiotowe zaświadczenia wydaje MOPR. </w:t>
      </w:r>
    </w:p>
    <w:p w14:paraId="2CCADDBF" w14:textId="77777777" w:rsidR="0028753C" w:rsidRPr="005047A9" w:rsidRDefault="0028753C" w:rsidP="00037D59">
      <w:pPr>
        <w:spacing w:line="276" w:lineRule="auto"/>
        <w:rPr>
          <w:rFonts w:ascii="Arial" w:hAnsi="Arial" w:cs="Arial"/>
          <w:bCs/>
          <w:sz w:val="24"/>
          <w:szCs w:val="24"/>
          <w:highlight w:val="yellow"/>
        </w:rPr>
      </w:pPr>
    </w:p>
    <w:p w14:paraId="24B18DDA" w14:textId="77777777" w:rsidR="0028753C" w:rsidRPr="005047A9" w:rsidRDefault="0028753C" w:rsidP="00037D59">
      <w:pPr>
        <w:pStyle w:val="Nagwek5"/>
        <w:spacing w:line="276" w:lineRule="auto"/>
        <w:jc w:val="left"/>
        <w:rPr>
          <w:rFonts w:cs="Arial"/>
          <w:szCs w:val="24"/>
        </w:rPr>
      </w:pPr>
      <w:r w:rsidRPr="005047A9">
        <w:rPr>
          <w:rFonts w:cs="Arial"/>
          <w:szCs w:val="24"/>
        </w:rPr>
        <w:t>Rozdział 90013 – Schroniska dla zwierząt</w:t>
      </w:r>
    </w:p>
    <w:p w14:paraId="4A9B9A98" w14:textId="77777777" w:rsidR="0028753C" w:rsidRPr="005047A9" w:rsidRDefault="0028753C" w:rsidP="00037D59">
      <w:pPr>
        <w:spacing w:line="276" w:lineRule="auto"/>
        <w:rPr>
          <w:rFonts w:ascii="Arial" w:hAnsi="Arial" w:cs="Arial"/>
          <w:iCs/>
          <w:sz w:val="24"/>
          <w:szCs w:val="24"/>
        </w:rPr>
      </w:pPr>
    </w:p>
    <w:p w14:paraId="0D568639" w14:textId="3353F375" w:rsidR="00C32576" w:rsidRPr="005047A9" w:rsidRDefault="0028753C"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w:t>
      </w:r>
      <w:r w:rsidRPr="005047A9">
        <w:rPr>
          <w:rFonts w:ascii="Arial" w:hAnsi="Arial" w:cs="Arial"/>
          <w:iCs/>
          <w:sz w:val="24"/>
          <w:szCs w:val="24"/>
        </w:rPr>
        <w:t xml:space="preserve">Schroniska dla Zwierząt </w:t>
      </w:r>
      <w:r w:rsidRPr="005047A9">
        <w:rPr>
          <w:rFonts w:ascii="Arial" w:hAnsi="Arial" w:cs="Arial"/>
          <w:sz w:val="24"/>
          <w:szCs w:val="24"/>
        </w:rPr>
        <w:t xml:space="preserve">o łączną kwotę </w:t>
      </w:r>
      <w:r w:rsidR="00D5641D" w:rsidRPr="005047A9">
        <w:rPr>
          <w:rFonts w:ascii="Arial" w:hAnsi="Arial" w:cs="Arial"/>
          <w:sz w:val="24"/>
          <w:szCs w:val="24"/>
        </w:rPr>
        <w:t>43.800</w:t>
      </w:r>
      <w:r w:rsidRPr="005047A9">
        <w:rPr>
          <w:rFonts w:ascii="Arial" w:hAnsi="Arial" w:cs="Arial"/>
          <w:sz w:val="24"/>
          <w:szCs w:val="24"/>
        </w:rPr>
        <w:t>,00 zł, w ty</w:t>
      </w:r>
      <w:r w:rsidR="00D5641D" w:rsidRPr="005047A9">
        <w:rPr>
          <w:rFonts w:ascii="Arial" w:hAnsi="Arial" w:cs="Arial"/>
          <w:sz w:val="24"/>
          <w:szCs w:val="24"/>
        </w:rPr>
        <w:t>m:</w:t>
      </w:r>
      <w:r w:rsidRPr="005047A9">
        <w:rPr>
          <w:rFonts w:ascii="Arial" w:hAnsi="Arial" w:cs="Arial"/>
          <w:sz w:val="24"/>
          <w:szCs w:val="24"/>
        </w:rPr>
        <w:t xml:space="preserve"> na § 4010</w:t>
      </w:r>
      <w:r w:rsidR="00D5641D" w:rsidRPr="005047A9">
        <w:rPr>
          <w:rFonts w:ascii="Arial" w:hAnsi="Arial" w:cs="Arial"/>
          <w:sz w:val="24"/>
          <w:szCs w:val="24"/>
        </w:rPr>
        <w:t xml:space="preserve"> o kwotę 43.000,00 zł i </w:t>
      </w:r>
      <w:r w:rsidRPr="005047A9">
        <w:rPr>
          <w:rFonts w:ascii="Arial" w:hAnsi="Arial" w:cs="Arial"/>
          <w:sz w:val="24"/>
          <w:szCs w:val="24"/>
        </w:rPr>
        <w:t xml:space="preserve">na § 4110 </w:t>
      </w:r>
      <w:r w:rsidR="00D5641D" w:rsidRPr="005047A9">
        <w:rPr>
          <w:rFonts w:ascii="Arial" w:hAnsi="Arial" w:cs="Arial"/>
          <w:sz w:val="24"/>
          <w:szCs w:val="24"/>
        </w:rPr>
        <w:t>o</w:t>
      </w:r>
      <w:r w:rsidRPr="005047A9">
        <w:rPr>
          <w:rFonts w:ascii="Arial" w:hAnsi="Arial" w:cs="Arial"/>
          <w:sz w:val="24"/>
          <w:szCs w:val="24"/>
        </w:rPr>
        <w:t xml:space="preserve"> kwotę </w:t>
      </w:r>
      <w:r w:rsidR="00D5641D" w:rsidRPr="005047A9">
        <w:rPr>
          <w:rFonts w:ascii="Arial" w:hAnsi="Arial" w:cs="Arial"/>
          <w:sz w:val="24"/>
          <w:szCs w:val="24"/>
        </w:rPr>
        <w:t>800</w:t>
      </w:r>
      <w:r w:rsidRPr="005047A9">
        <w:rPr>
          <w:rFonts w:ascii="Arial" w:hAnsi="Arial" w:cs="Arial"/>
          <w:sz w:val="24"/>
          <w:szCs w:val="24"/>
        </w:rPr>
        <w:t>,00 zł</w:t>
      </w:r>
      <w:r w:rsidR="00C32576" w:rsidRPr="005047A9">
        <w:rPr>
          <w:rFonts w:ascii="Arial" w:hAnsi="Arial" w:cs="Arial"/>
          <w:sz w:val="24"/>
          <w:szCs w:val="24"/>
        </w:rPr>
        <w:t xml:space="preserve"> z przeznaczeniem na wynagrodzenia pracowników wraz z pochodnymi. </w:t>
      </w:r>
    </w:p>
    <w:p w14:paraId="08C20414" w14:textId="4F6A882A" w:rsidR="00266981" w:rsidRPr="005047A9" w:rsidRDefault="00C32576" w:rsidP="00037D59">
      <w:pPr>
        <w:spacing w:line="276" w:lineRule="auto"/>
        <w:rPr>
          <w:rFonts w:ascii="Arial" w:hAnsi="Arial" w:cs="Arial"/>
          <w:sz w:val="24"/>
          <w:szCs w:val="24"/>
        </w:rPr>
      </w:pPr>
      <w:r w:rsidRPr="005047A9">
        <w:rPr>
          <w:rFonts w:ascii="Arial" w:hAnsi="Arial" w:cs="Arial"/>
          <w:sz w:val="24"/>
          <w:szCs w:val="24"/>
        </w:rPr>
        <w:t>W związku z podpisanymi porozumieniami zakres obowiązków pracowników Schroniska uległ znacznemu zwiększeniu z powodu opieki nad większą liczbą zwierząt (przyjmowanie zwierząt, profilaktyka, karmienie, socjalizacja, sprzątanie boksów itp.)</w:t>
      </w:r>
      <w:r w:rsidR="001D4E2D" w:rsidRPr="005047A9">
        <w:rPr>
          <w:rFonts w:ascii="Arial" w:hAnsi="Arial" w:cs="Arial"/>
          <w:sz w:val="24"/>
          <w:szCs w:val="24"/>
        </w:rPr>
        <w:t>.</w:t>
      </w:r>
      <w:r w:rsidR="0028753C" w:rsidRPr="005047A9">
        <w:rPr>
          <w:rFonts w:ascii="Arial" w:hAnsi="Arial" w:cs="Arial"/>
          <w:sz w:val="24"/>
          <w:szCs w:val="24"/>
        </w:rPr>
        <w:t xml:space="preserve"> </w:t>
      </w:r>
    </w:p>
    <w:p w14:paraId="2A71DE73" w14:textId="35A2882C" w:rsidR="0028753C" w:rsidRPr="005047A9" w:rsidRDefault="0028753C"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Powyższe zwiększeni</w:t>
      </w:r>
      <w:r w:rsidR="00C32576" w:rsidRPr="005047A9">
        <w:rPr>
          <w:rFonts w:ascii="Arial" w:hAnsi="Arial" w:cs="Arial"/>
          <w:sz w:val="24"/>
          <w:szCs w:val="24"/>
        </w:rPr>
        <w:t>a</w:t>
      </w:r>
      <w:r w:rsidRPr="005047A9">
        <w:rPr>
          <w:rFonts w:ascii="Arial" w:hAnsi="Arial" w:cs="Arial"/>
          <w:sz w:val="24"/>
          <w:szCs w:val="24"/>
        </w:rPr>
        <w:t xml:space="preserve"> proponuje się pokryć z uzyskanych </w:t>
      </w:r>
      <w:r w:rsidR="00D5641D" w:rsidRPr="005047A9">
        <w:rPr>
          <w:rFonts w:ascii="Arial" w:hAnsi="Arial" w:cs="Arial"/>
          <w:sz w:val="24"/>
          <w:szCs w:val="24"/>
        </w:rPr>
        <w:t xml:space="preserve">przez jednostkę </w:t>
      </w:r>
      <w:r w:rsidRPr="005047A9">
        <w:rPr>
          <w:rFonts w:ascii="Arial" w:hAnsi="Arial" w:cs="Arial"/>
          <w:sz w:val="24"/>
          <w:szCs w:val="24"/>
        </w:rPr>
        <w:t>dochodów</w:t>
      </w:r>
      <w:r w:rsidR="00C60F71" w:rsidRPr="005047A9">
        <w:rPr>
          <w:rFonts w:ascii="Arial" w:hAnsi="Arial" w:cs="Arial"/>
          <w:sz w:val="24"/>
          <w:szCs w:val="24"/>
        </w:rPr>
        <w:t>.</w:t>
      </w:r>
    </w:p>
    <w:p w14:paraId="0703FA3C" w14:textId="77777777" w:rsidR="00521D8C" w:rsidRPr="005047A9" w:rsidRDefault="00521D8C" w:rsidP="00037D59">
      <w:pPr>
        <w:spacing w:line="276" w:lineRule="auto"/>
        <w:rPr>
          <w:rFonts w:ascii="Arial" w:hAnsi="Arial" w:cs="Arial"/>
          <w:sz w:val="24"/>
          <w:szCs w:val="24"/>
          <w:highlight w:val="yellow"/>
        </w:rPr>
      </w:pPr>
    </w:p>
    <w:p w14:paraId="16AF8BED" w14:textId="77777777" w:rsidR="00521D8C" w:rsidRPr="005047A9" w:rsidRDefault="00521D8C" w:rsidP="00037D59">
      <w:pPr>
        <w:pStyle w:val="Nagwek5"/>
        <w:spacing w:line="276" w:lineRule="auto"/>
        <w:jc w:val="left"/>
        <w:rPr>
          <w:rFonts w:cs="Arial"/>
          <w:szCs w:val="24"/>
        </w:rPr>
      </w:pPr>
      <w:r w:rsidRPr="005047A9">
        <w:rPr>
          <w:rFonts w:cs="Arial"/>
          <w:szCs w:val="24"/>
        </w:rPr>
        <w:t>Rozdział 90015 – Oświetlenie ulic, placów i dróg</w:t>
      </w:r>
    </w:p>
    <w:p w14:paraId="6797D3B8" w14:textId="77777777" w:rsidR="00521D8C" w:rsidRPr="005047A9" w:rsidRDefault="00521D8C" w:rsidP="00037D59">
      <w:pPr>
        <w:spacing w:line="276" w:lineRule="auto"/>
        <w:rPr>
          <w:rFonts w:ascii="Arial" w:hAnsi="Arial" w:cs="Arial"/>
          <w:sz w:val="24"/>
          <w:szCs w:val="24"/>
        </w:rPr>
      </w:pPr>
    </w:p>
    <w:p w14:paraId="31395040" w14:textId="43B93F24" w:rsidR="008145FC" w:rsidRPr="005047A9" w:rsidRDefault="00D5641D" w:rsidP="00037D59">
      <w:pPr>
        <w:spacing w:line="276" w:lineRule="auto"/>
        <w:rPr>
          <w:rFonts w:ascii="Arial" w:hAnsi="Arial" w:cs="Arial"/>
          <w:bCs/>
          <w:sz w:val="24"/>
          <w:szCs w:val="24"/>
        </w:rPr>
      </w:pPr>
      <w:bookmarkStart w:id="4" w:name="_Hlk180400886"/>
      <w:r w:rsidRPr="005047A9">
        <w:rPr>
          <w:rFonts w:ascii="Arial" w:hAnsi="Arial" w:cs="Arial"/>
          <w:bCs/>
          <w:sz w:val="24"/>
          <w:szCs w:val="24"/>
        </w:rPr>
        <w:t xml:space="preserve">Proponuje się dokonanie zmniejszenia wydatków </w:t>
      </w:r>
      <w:r w:rsidR="008145FC" w:rsidRPr="005047A9">
        <w:rPr>
          <w:rFonts w:ascii="Arial" w:hAnsi="Arial" w:cs="Arial"/>
          <w:bCs/>
          <w:sz w:val="24"/>
          <w:szCs w:val="24"/>
        </w:rPr>
        <w:t xml:space="preserve">Wydziału Dróg, Transportu Zbiorowego i Energii proponuje się </w:t>
      </w:r>
      <w:r w:rsidRPr="005047A9">
        <w:rPr>
          <w:rFonts w:ascii="Arial" w:hAnsi="Arial" w:cs="Arial"/>
          <w:bCs/>
          <w:sz w:val="24"/>
          <w:szCs w:val="24"/>
        </w:rPr>
        <w:t xml:space="preserve">dokonanie </w:t>
      </w:r>
      <w:r w:rsidR="008145FC" w:rsidRPr="005047A9">
        <w:rPr>
          <w:rFonts w:ascii="Arial" w:hAnsi="Arial" w:cs="Arial"/>
          <w:bCs/>
          <w:sz w:val="24"/>
          <w:szCs w:val="24"/>
        </w:rPr>
        <w:t>zmniejszeni</w:t>
      </w:r>
      <w:r w:rsidRPr="005047A9">
        <w:rPr>
          <w:rFonts w:ascii="Arial" w:hAnsi="Arial" w:cs="Arial"/>
          <w:bCs/>
          <w:sz w:val="24"/>
          <w:szCs w:val="24"/>
        </w:rPr>
        <w:t>a</w:t>
      </w:r>
      <w:r w:rsidR="008145FC" w:rsidRPr="005047A9">
        <w:rPr>
          <w:rFonts w:ascii="Arial" w:hAnsi="Arial" w:cs="Arial"/>
          <w:bCs/>
          <w:sz w:val="24"/>
          <w:szCs w:val="24"/>
        </w:rPr>
        <w:t xml:space="preserve"> wydatków o kwotę </w:t>
      </w:r>
      <w:r w:rsidRPr="005047A9">
        <w:rPr>
          <w:rFonts w:ascii="Arial" w:hAnsi="Arial" w:cs="Arial"/>
          <w:bCs/>
          <w:sz w:val="24"/>
          <w:szCs w:val="24"/>
        </w:rPr>
        <w:t>348.000,00</w:t>
      </w:r>
      <w:r w:rsidR="008145FC" w:rsidRPr="005047A9">
        <w:rPr>
          <w:rFonts w:ascii="Arial" w:hAnsi="Arial" w:cs="Arial"/>
          <w:bCs/>
          <w:sz w:val="24"/>
          <w:szCs w:val="24"/>
        </w:rPr>
        <w:t xml:space="preserve"> zł </w:t>
      </w:r>
      <w:r w:rsidRPr="005047A9">
        <w:rPr>
          <w:rFonts w:ascii="Arial" w:hAnsi="Arial" w:cs="Arial"/>
          <w:bCs/>
          <w:sz w:val="24"/>
          <w:szCs w:val="24"/>
        </w:rPr>
        <w:t>i przeniesienia ich do rozdz. 60004</w:t>
      </w:r>
      <w:r w:rsidR="008145FC" w:rsidRPr="005047A9">
        <w:rPr>
          <w:rFonts w:ascii="Arial" w:hAnsi="Arial" w:cs="Arial"/>
          <w:bCs/>
          <w:sz w:val="24"/>
          <w:szCs w:val="24"/>
        </w:rPr>
        <w:t xml:space="preserve">. </w:t>
      </w:r>
    </w:p>
    <w:bookmarkEnd w:id="4"/>
    <w:p w14:paraId="65A58109" w14:textId="77777777" w:rsidR="00F955DA" w:rsidRPr="005047A9" w:rsidRDefault="00F955DA" w:rsidP="00037D59">
      <w:pPr>
        <w:spacing w:line="276" w:lineRule="auto"/>
        <w:rPr>
          <w:rFonts w:ascii="Arial" w:hAnsi="Arial" w:cs="Arial"/>
          <w:sz w:val="24"/>
          <w:szCs w:val="24"/>
          <w:highlight w:val="yellow"/>
        </w:rPr>
      </w:pPr>
    </w:p>
    <w:p w14:paraId="44286FEC" w14:textId="77777777" w:rsidR="00A951B1" w:rsidRPr="005047A9" w:rsidRDefault="00A951B1" w:rsidP="00037D59">
      <w:pPr>
        <w:pStyle w:val="Tekstpodstawowy"/>
        <w:spacing w:line="276" w:lineRule="auto"/>
        <w:jc w:val="left"/>
        <w:outlineLvl w:val="0"/>
        <w:rPr>
          <w:rFonts w:ascii="Arial" w:hAnsi="Arial" w:cs="Arial"/>
          <w:b w:val="0"/>
          <w:bCs/>
          <w:iCs/>
          <w:szCs w:val="24"/>
        </w:rPr>
      </w:pPr>
      <w:r w:rsidRPr="005047A9">
        <w:rPr>
          <w:rFonts w:ascii="Arial" w:hAnsi="Arial" w:cs="Arial"/>
          <w:b w:val="0"/>
          <w:bCs/>
          <w:szCs w:val="24"/>
        </w:rPr>
        <w:t>Rozdział 90026 – Pozostałe działania związane z gospodarką odpadami</w:t>
      </w:r>
    </w:p>
    <w:p w14:paraId="5E5A9536" w14:textId="77777777" w:rsidR="00A951B1" w:rsidRPr="005047A9" w:rsidRDefault="00A951B1" w:rsidP="00037D59">
      <w:pPr>
        <w:pStyle w:val="Tekstpodstawowy"/>
        <w:spacing w:line="276" w:lineRule="auto"/>
        <w:jc w:val="left"/>
        <w:outlineLvl w:val="0"/>
        <w:rPr>
          <w:rFonts w:ascii="Arial" w:hAnsi="Arial" w:cs="Arial"/>
          <w:b w:val="0"/>
          <w:bCs/>
          <w:iCs/>
          <w:szCs w:val="24"/>
        </w:rPr>
      </w:pPr>
    </w:p>
    <w:p w14:paraId="020AC940" w14:textId="38304937" w:rsidR="00314067" w:rsidRPr="005047A9" w:rsidRDefault="00314067" w:rsidP="00037D59">
      <w:pPr>
        <w:spacing w:line="276" w:lineRule="auto"/>
        <w:rPr>
          <w:rFonts w:ascii="Arial" w:hAnsi="Arial" w:cs="Arial"/>
          <w:bCs/>
          <w:sz w:val="24"/>
          <w:szCs w:val="24"/>
        </w:rPr>
      </w:pPr>
      <w:r w:rsidRPr="005047A9">
        <w:rPr>
          <w:rFonts w:ascii="Arial" w:hAnsi="Arial" w:cs="Arial"/>
          <w:bCs/>
          <w:sz w:val="24"/>
          <w:szCs w:val="24"/>
        </w:rPr>
        <w:t xml:space="preserve">Na wniosek Wydziału Środowiska na zadaniu pn. „Usuwanie azbestu z terenu Gminy Miasto Włocławek” proponuje się zmniejszenie wydatków </w:t>
      </w:r>
      <w:r w:rsidR="00D627DF" w:rsidRPr="005047A9">
        <w:rPr>
          <w:rFonts w:ascii="Arial" w:hAnsi="Arial" w:cs="Arial"/>
          <w:bCs/>
          <w:sz w:val="24"/>
          <w:szCs w:val="24"/>
        </w:rPr>
        <w:t xml:space="preserve">na § 6230 </w:t>
      </w:r>
      <w:r w:rsidRPr="005047A9">
        <w:rPr>
          <w:rFonts w:ascii="Arial" w:hAnsi="Arial" w:cs="Arial"/>
          <w:bCs/>
          <w:sz w:val="24"/>
          <w:szCs w:val="24"/>
        </w:rPr>
        <w:t xml:space="preserve">o kwotę 62.600,00 zł </w:t>
      </w:r>
      <w:r w:rsidR="00D627DF" w:rsidRPr="005047A9">
        <w:rPr>
          <w:rFonts w:ascii="Arial" w:hAnsi="Arial" w:cs="Arial"/>
          <w:bCs/>
          <w:sz w:val="24"/>
          <w:szCs w:val="24"/>
        </w:rPr>
        <w:t>i przeniesienie ich do § 4300.</w:t>
      </w:r>
    </w:p>
    <w:p w14:paraId="41C70416" w14:textId="2C7C534D" w:rsidR="00D627DF" w:rsidRPr="005047A9" w:rsidRDefault="00D627DF" w:rsidP="00037D59">
      <w:pPr>
        <w:spacing w:line="276" w:lineRule="auto"/>
        <w:rPr>
          <w:rFonts w:ascii="Arial" w:hAnsi="Arial" w:cs="Arial"/>
          <w:bCs/>
          <w:iCs/>
          <w:sz w:val="24"/>
          <w:szCs w:val="24"/>
        </w:rPr>
      </w:pPr>
      <w:r w:rsidRPr="005047A9">
        <w:rPr>
          <w:rFonts w:ascii="Arial" w:hAnsi="Arial" w:cs="Arial"/>
          <w:bCs/>
          <w:iCs/>
          <w:sz w:val="24"/>
          <w:szCs w:val="24"/>
        </w:rPr>
        <w:t>Powyższa zmiana podyktowana jest zmianą sposobu finansowania ww. zadania z dotacji dla osób fizycznych na wykonanie usługi demontażu, transportu i unieszkodliwienia wyrobów zawierających azbest z obiektów budowlanych z terenu Gminy Miasto Włocławek.</w:t>
      </w:r>
    </w:p>
    <w:p w14:paraId="44A16FAD" w14:textId="77777777" w:rsidR="00D5641D" w:rsidRPr="005047A9" w:rsidRDefault="00D5641D" w:rsidP="00037D59">
      <w:pPr>
        <w:spacing w:line="276" w:lineRule="auto"/>
        <w:rPr>
          <w:rFonts w:ascii="Arial" w:hAnsi="Arial" w:cs="Arial"/>
          <w:sz w:val="24"/>
          <w:szCs w:val="24"/>
          <w:highlight w:val="yellow"/>
        </w:rPr>
      </w:pPr>
    </w:p>
    <w:p w14:paraId="641F717F" w14:textId="77777777" w:rsidR="00521D8C" w:rsidRPr="005047A9" w:rsidRDefault="00521D8C" w:rsidP="00037D59">
      <w:pPr>
        <w:spacing w:line="276" w:lineRule="auto"/>
        <w:rPr>
          <w:rFonts w:ascii="Arial" w:hAnsi="Arial" w:cs="Arial"/>
          <w:sz w:val="24"/>
          <w:szCs w:val="24"/>
        </w:rPr>
      </w:pPr>
      <w:r w:rsidRPr="005047A9">
        <w:rPr>
          <w:rFonts w:ascii="Arial" w:hAnsi="Arial" w:cs="Arial"/>
          <w:sz w:val="24"/>
          <w:szCs w:val="24"/>
        </w:rPr>
        <w:t xml:space="preserve">Rozdział 90095 – Pozostała działalność </w:t>
      </w:r>
    </w:p>
    <w:p w14:paraId="25521052" w14:textId="77777777" w:rsidR="00521D8C" w:rsidRPr="005047A9" w:rsidRDefault="00521D8C" w:rsidP="00037D59">
      <w:pPr>
        <w:spacing w:line="276" w:lineRule="auto"/>
        <w:rPr>
          <w:rFonts w:ascii="Arial" w:hAnsi="Arial" w:cs="Arial"/>
          <w:bCs/>
          <w:sz w:val="24"/>
          <w:szCs w:val="24"/>
          <w:highlight w:val="yellow"/>
        </w:rPr>
      </w:pPr>
    </w:p>
    <w:p w14:paraId="0E6FFAE9" w14:textId="664E4037" w:rsidR="00DC160C" w:rsidRPr="005047A9" w:rsidRDefault="00DC160C" w:rsidP="00037D59">
      <w:pPr>
        <w:pStyle w:val="Tekstpodstawowywcity3"/>
        <w:spacing w:after="0" w:line="276" w:lineRule="auto"/>
        <w:ind w:left="0"/>
        <w:rPr>
          <w:rFonts w:ascii="Arial" w:hAnsi="Arial" w:cs="Arial"/>
          <w:bCs/>
          <w:sz w:val="24"/>
          <w:szCs w:val="24"/>
        </w:rPr>
      </w:pPr>
      <w:r w:rsidRPr="005047A9">
        <w:rPr>
          <w:rFonts w:ascii="Arial" w:hAnsi="Arial" w:cs="Arial"/>
          <w:bCs/>
          <w:sz w:val="24"/>
          <w:szCs w:val="24"/>
        </w:rPr>
        <w:t xml:space="preserve">Proponuje się dokonanie zmniejszenia wydatków </w:t>
      </w:r>
      <w:r w:rsidRPr="005047A9">
        <w:rPr>
          <w:rFonts w:ascii="Arial" w:hAnsi="Arial" w:cs="Arial"/>
          <w:sz w:val="24"/>
          <w:szCs w:val="24"/>
        </w:rPr>
        <w:t>Wydziału Nadzoru Właścicielskiego i</w:t>
      </w:r>
      <w:r w:rsidR="000E5C7A" w:rsidRPr="005047A9">
        <w:rPr>
          <w:rFonts w:ascii="Arial" w:hAnsi="Arial" w:cs="Arial"/>
          <w:sz w:val="24"/>
          <w:szCs w:val="24"/>
        </w:rPr>
        <w:t xml:space="preserve"> </w:t>
      </w:r>
      <w:r w:rsidRPr="005047A9">
        <w:rPr>
          <w:rFonts w:ascii="Arial" w:hAnsi="Arial" w:cs="Arial"/>
          <w:sz w:val="24"/>
          <w:szCs w:val="24"/>
        </w:rPr>
        <w:t>Gospodarki Komunalnej o kwotę 20.000,00 zł i przeniesienia ich do:</w:t>
      </w:r>
    </w:p>
    <w:p w14:paraId="12B9D92C" w14:textId="6AFCA2D9" w:rsidR="00DC160C" w:rsidRPr="005047A9" w:rsidRDefault="00DC160C"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DB7649" w:rsidRPr="005047A9">
        <w:rPr>
          <w:rFonts w:ascii="Arial" w:hAnsi="Arial" w:cs="Arial"/>
          <w:sz w:val="24"/>
          <w:szCs w:val="24"/>
        </w:rPr>
        <w:t>75075</w:t>
      </w:r>
      <w:r w:rsidRPr="005047A9">
        <w:rPr>
          <w:rFonts w:ascii="Arial" w:hAnsi="Arial" w:cs="Arial"/>
          <w:sz w:val="24"/>
          <w:szCs w:val="24"/>
        </w:rPr>
        <w:t xml:space="preserve"> w kwocie </w:t>
      </w:r>
      <w:r w:rsidR="00DB7649" w:rsidRPr="005047A9">
        <w:rPr>
          <w:rFonts w:ascii="Arial" w:hAnsi="Arial" w:cs="Arial"/>
          <w:sz w:val="24"/>
          <w:szCs w:val="24"/>
        </w:rPr>
        <w:t>5</w:t>
      </w:r>
      <w:r w:rsidRPr="005047A9">
        <w:rPr>
          <w:rFonts w:ascii="Arial" w:hAnsi="Arial" w:cs="Arial"/>
          <w:sz w:val="24"/>
          <w:szCs w:val="24"/>
        </w:rPr>
        <w:t>.000,00 zł,</w:t>
      </w:r>
    </w:p>
    <w:p w14:paraId="7ECD25B4" w14:textId="480E608F" w:rsidR="00DC160C" w:rsidRPr="005047A9" w:rsidRDefault="00DC160C" w:rsidP="00037D5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rozdz. 7</w:t>
      </w:r>
      <w:r w:rsidR="00DB7649" w:rsidRPr="005047A9">
        <w:rPr>
          <w:rFonts w:ascii="Arial" w:hAnsi="Arial" w:cs="Arial"/>
          <w:sz w:val="24"/>
          <w:szCs w:val="24"/>
        </w:rPr>
        <w:t>5</w:t>
      </w:r>
      <w:r w:rsidRPr="005047A9">
        <w:rPr>
          <w:rFonts w:ascii="Arial" w:hAnsi="Arial" w:cs="Arial"/>
          <w:sz w:val="24"/>
          <w:szCs w:val="24"/>
        </w:rPr>
        <w:t xml:space="preserve">095 w kwocie </w:t>
      </w:r>
      <w:r w:rsidR="00DB7649" w:rsidRPr="005047A9">
        <w:rPr>
          <w:rFonts w:ascii="Arial" w:hAnsi="Arial" w:cs="Arial"/>
          <w:sz w:val="24"/>
          <w:szCs w:val="24"/>
        </w:rPr>
        <w:t>10.000,00</w:t>
      </w:r>
      <w:r w:rsidRPr="005047A9">
        <w:rPr>
          <w:rFonts w:ascii="Arial" w:hAnsi="Arial" w:cs="Arial"/>
          <w:sz w:val="24"/>
          <w:szCs w:val="24"/>
        </w:rPr>
        <w:t xml:space="preserve"> zł,</w:t>
      </w:r>
    </w:p>
    <w:p w14:paraId="3E09F134" w14:textId="77777777" w:rsidR="005047A9" w:rsidRDefault="00DC160C" w:rsidP="005047A9">
      <w:pPr>
        <w:pStyle w:val="Akapitzlist"/>
        <w:numPr>
          <w:ilvl w:val="0"/>
          <w:numId w:val="19"/>
        </w:numPr>
        <w:spacing w:after="0"/>
        <w:ind w:left="142" w:hanging="142"/>
        <w:rPr>
          <w:rFonts w:ascii="Arial" w:hAnsi="Arial" w:cs="Arial"/>
          <w:sz w:val="24"/>
          <w:szCs w:val="24"/>
        </w:rPr>
      </w:pPr>
      <w:r w:rsidRPr="005047A9">
        <w:rPr>
          <w:rFonts w:ascii="Arial" w:hAnsi="Arial" w:cs="Arial"/>
          <w:sz w:val="24"/>
          <w:szCs w:val="24"/>
        </w:rPr>
        <w:t xml:space="preserve">rozdz. </w:t>
      </w:r>
      <w:r w:rsidR="00DB7649" w:rsidRPr="005047A9">
        <w:rPr>
          <w:rFonts w:ascii="Arial" w:hAnsi="Arial" w:cs="Arial"/>
          <w:sz w:val="24"/>
          <w:szCs w:val="24"/>
        </w:rPr>
        <w:t>92695</w:t>
      </w:r>
      <w:r w:rsidRPr="005047A9">
        <w:rPr>
          <w:rFonts w:ascii="Arial" w:hAnsi="Arial" w:cs="Arial"/>
          <w:sz w:val="24"/>
          <w:szCs w:val="24"/>
        </w:rPr>
        <w:t xml:space="preserve"> w kwocie </w:t>
      </w:r>
      <w:r w:rsidR="00DB7649" w:rsidRPr="005047A9">
        <w:rPr>
          <w:rFonts w:ascii="Arial" w:hAnsi="Arial" w:cs="Arial"/>
          <w:sz w:val="24"/>
          <w:szCs w:val="24"/>
        </w:rPr>
        <w:t>5</w:t>
      </w:r>
      <w:r w:rsidRPr="005047A9">
        <w:rPr>
          <w:rFonts w:ascii="Arial" w:hAnsi="Arial" w:cs="Arial"/>
          <w:sz w:val="24"/>
          <w:szCs w:val="24"/>
        </w:rPr>
        <w:t>.000,00 zł.</w:t>
      </w:r>
    </w:p>
    <w:p w14:paraId="5D7C6773" w14:textId="77777777" w:rsidR="005047A9" w:rsidRPr="005047A9" w:rsidRDefault="005047A9" w:rsidP="005047A9">
      <w:pPr>
        <w:pStyle w:val="Akapitzlist"/>
        <w:spacing w:after="0"/>
        <w:ind w:left="142"/>
        <w:rPr>
          <w:rFonts w:ascii="Arial" w:hAnsi="Arial" w:cs="Arial"/>
          <w:sz w:val="24"/>
          <w:szCs w:val="24"/>
        </w:rPr>
      </w:pPr>
    </w:p>
    <w:p w14:paraId="7C1D2A66" w14:textId="1E773015" w:rsidR="008C7C64" w:rsidRPr="005047A9" w:rsidRDefault="008C7C64" w:rsidP="005047A9">
      <w:pPr>
        <w:rPr>
          <w:rFonts w:ascii="Arial" w:hAnsi="Arial" w:cs="Arial"/>
          <w:sz w:val="24"/>
          <w:szCs w:val="24"/>
        </w:rPr>
      </w:pPr>
      <w:r w:rsidRPr="005047A9">
        <w:rPr>
          <w:rFonts w:ascii="Arial" w:hAnsi="Arial" w:cs="Arial"/>
          <w:sz w:val="24"/>
          <w:szCs w:val="24"/>
        </w:rPr>
        <w:t>Dział 921 – Kultura i ochrona dziedzictwa narodowego</w:t>
      </w:r>
    </w:p>
    <w:p w14:paraId="05F088DD" w14:textId="77777777" w:rsidR="008C7C64" w:rsidRPr="005047A9" w:rsidRDefault="008C7C64" w:rsidP="00037D59">
      <w:pPr>
        <w:spacing w:line="276" w:lineRule="auto"/>
        <w:rPr>
          <w:rFonts w:ascii="Arial" w:hAnsi="Arial" w:cs="Arial"/>
          <w:sz w:val="24"/>
          <w:szCs w:val="24"/>
        </w:rPr>
      </w:pPr>
    </w:p>
    <w:p w14:paraId="0B399CFC" w14:textId="2B3E9F4E" w:rsidR="008A0417" w:rsidRPr="005047A9" w:rsidRDefault="008C7C64" w:rsidP="00037D59">
      <w:pPr>
        <w:spacing w:line="276" w:lineRule="auto"/>
        <w:rPr>
          <w:rFonts w:ascii="Arial" w:hAnsi="Arial" w:cs="Arial"/>
          <w:sz w:val="24"/>
          <w:szCs w:val="24"/>
        </w:rPr>
      </w:pPr>
      <w:r w:rsidRPr="005047A9">
        <w:rPr>
          <w:rFonts w:ascii="Arial" w:hAnsi="Arial" w:cs="Arial"/>
          <w:sz w:val="24"/>
          <w:szCs w:val="24"/>
        </w:rPr>
        <w:t>Rozdział 921</w:t>
      </w:r>
      <w:r w:rsidR="001545BF" w:rsidRPr="005047A9">
        <w:rPr>
          <w:rFonts w:ascii="Arial" w:hAnsi="Arial" w:cs="Arial"/>
          <w:sz w:val="24"/>
          <w:szCs w:val="24"/>
        </w:rPr>
        <w:t>14</w:t>
      </w:r>
      <w:r w:rsidRPr="005047A9">
        <w:rPr>
          <w:rFonts w:ascii="Arial" w:hAnsi="Arial" w:cs="Arial"/>
          <w:sz w:val="24"/>
          <w:szCs w:val="24"/>
        </w:rPr>
        <w:t xml:space="preserve"> – </w:t>
      </w:r>
      <w:r w:rsidR="001545BF" w:rsidRPr="005047A9">
        <w:rPr>
          <w:rFonts w:ascii="Arial" w:hAnsi="Arial" w:cs="Arial"/>
          <w:sz w:val="24"/>
          <w:szCs w:val="24"/>
        </w:rPr>
        <w:t>Pozostałe instytucje kultury</w:t>
      </w:r>
    </w:p>
    <w:p w14:paraId="37B9403D" w14:textId="77777777" w:rsidR="008A0417" w:rsidRPr="005047A9" w:rsidRDefault="008A0417" w:rsidP="00037D59">
      <w:pPr>
        <w:spacing w:line="276" w:lineRule="auto"/>
        <w:rPr>
          <w:rFonts w:ascii="Arial" w:hAnsi="Arial" w:cs="Arial"/>
          <w:sz w:val="24"/>
          <w:szCs w:val="24"/>
        </w:rPr>
      </w:pPr>
    </w:p>
    <w:p w14:paraId="4E7824D1" w14:textId="6BB9631B" w:rsidR="00C40BB3" w:rsidRPr="005047A9" w:rsidRDefault="00C40BB3" w:rsidP="00037D59">
      <w:pPr>
        <w:spacing w:line="276" w:lineRule="auto"/>
        <w:rPr>
          <w:rFonts w:ascii="Arial" w:hAnsi="Arial" w:cs="Arial"/>
          <w:bCs/>
          <w:sz w:val="24"/>
          <w:szCs w:val="24"/>
        </w:rPr>
      </w:pPr>
      <w:r w:rsidRPr="005047A9">
        <w:rPr>
          <w:rFonts w:ascii="Arial" w:hAnsi="Arial" w:cs="Arial"/>
          <w:bCs/>
          <w:sz w:val="24"/>
          <w:szCs w:val="24"/>
        </w:rPr>
        <w:t xml:space="preserve">Na wniosek </w:t>
      </w:r>
      <w:r w:rsidRPr="005047A9">
        <w:rPr>
          <w:rFonts w:ascii="Arial" w:hAnsi="Arial" w:cs="Arial"/>
          <w:sz w:val="24"/>
          <w:szCs w:val="24"/>
        </w:rPr>
        <w:t xml:space="preserve">Wydziału Kultury, Turystyki i Promocji proponuje się wprowadzenie nowego </w:t>
      </w:r>
      <w:r w:rsidRPr="005047A9">
        <w:rPr>
          <w:rFonts w:ascii="Arial" w:hAnsi="Arial" w:cs="Arial"/>
          <w:bCs/>
          <w:sz w:val="24"/>
          <w:szCs w:val="24"/>
        </w:rPr>
        <w:t>zadania pn.</w:t>
      </w:r>
      <w:r w:rsidR="00724A83" w:rsidRPr="005047A9">
        <w:rPr>
          <w:rFonts w:ascii="Arial" w:hAnsi="Arial" w:cs="Arial"/>
          <w:bCs/>
          <w:sz w:val="24"/>
          <w:szCs w:val="24"/>
        </w:rPr>
        <w:t> </w:t>
      </w:r>
      <w:r w:rsidRPr="005047A9">
        <w:rPr>
          <w:rFonts w:ascii="Arial" w:hAnsi="Arial" w:cs="Arial"/>
          <w:bCs/>
          <w:sz w:val="24"/>
          <w:szCs w:val="24"/>
        </w:rPr>
        <w:t>„Zakup zestawu do obsługi oświetlenia scenicznego Teatru Impresaryjnego” na kwotę 15.000,00 zł. W ramach zadania planowany jest zakup miksera oświetleniowego, sterownika świateł scenicznych, przelotek do przewodów, komputera z ekranem dotykowym do sterowania natężenia i kolorów świateł. Środki na utworzenie zadania pochodzić będą z przesunięcia środków z wydatków bieżących z rozdz. 75075. Rok realizacji 2024.</w:t>
      </w:r>
    </w:p>
    <w:p w14:paraId="7C31BEE2" w14:textId="77777777" w:rsidR="00D5641D" w:rsidRPr="005047A9" w:rsidRDefault="00D5641D" w:rsidP="00037D59">
      <w:pPr>
        <w:spacing w:line="276" w:lineRule="auto"/>
        <w:rPr>
          <w:rFonts w:ascii="Arial" w:hAnsi="Arial" w:cs="Arial"/>
          <w:sz w:val="24"/>
          <w:szCs w:val="24"/>
        </w:rPr>
      </w:pPr>
    </w:p>
    <w:p w14:paraId="3F6D978C" w14:textId="19BC0604" w:rsidR="00576EE3" w:rsidRPr="005047A9" w:rsidRDefault="00576EE3" w:rsidP="00037D59">
      <w:pPr>
        <w:spacing w:line="276" w:lineRule="auto"/>
        <w:rPr>
          <w:rFonts w:ascii="Arial" w:hAnsi="Arial" w:cs="Arial"/>
          <w:sz w:val="24"/>
          <w:szCs w:val="24"/>
        </w:rPr>
      </w:pPr>
      <w:r w:rsidRPr="005047A9">
        <w:rPr>
          <w:rFonts w:ascii="Arial" w:hAnsi="Arial" w:cs="Arial"/>
          <w:sz w:val="24"/>
          <w:szCs w:val="24"/>
        </w:rPr>
        <w:t>Rozdział 9211</w:t>
      </w:r>
      <w:r w:rsidR="001545BF" w:rsidRPr="005047A9">
        <w:rPr>
          <w:rFonts w:ascii="Arial" w:hAnsi="Arial" w:cs="Arial"/>
          <w:sz w:val="24"/>
          <w:szCs w:val="24"/>
        </w:rPr>
        <w:t>6</w:t>
      </w:r>
      <w:r w:rsidRPr="005047A9">
        <w:rPr>
          <w:rFonts w:ascii="Arial" w:hAnsi="Arial" w:cs="Arial"/>
          <w:sz w:val="24"/>
          <w:szCs w:val="24"/>
        </w:rPr>
        <w:t xml:space="preserve"> – </w:t>
      </w:r>
      <w:r w:rsidR="001545BF" w:rsidRPr="005047A9">
        <w:rPr>
          <w:rFonts w:ascii="Arial" w:hAnsi="Arial" w:cs="Arial"/>
          <w:sz w:val="24"/>
          <w:szCs w:val="24"/>
        </w:rPr>
        <w:t>Biblioteki</w:t>
      </w:r>
    </w:p>
    <w:p w14:paraId="6A5BA2E2" w14:textId="77777777" w:rsidR="00576EE3" w:rsidRPr="005047A9" w:rsidRDefault="00576EE3" w:rsidP="00037D59">
      <w:pPr>
        <w:spacing w:line="276" w:lineRule="auto"/>
        <w:rPr>
          <w:rFonts w:ascii="Arial" w:hAnsi="Arial" w:cs="Arial"/>
          <w:sz w:val="24"/>
          <w:szCs w:val="24"/>
        </w:rPr>
      </w:pPr>
    </w:p>
    <w:p w14:paraId="0EC3679E" w14:textId="4E9D3342" w:rsidR="00724A83" w:rsidRPr="005047A9" w:rsidRDefault="00724A83" w:rsidP="00037D59">
      <w:pPr>
        <w:spacing w:line="276" w:lineRule="auto"/>
        <w:rPr>
          <w:rFonts w:ascii="Arial" w:hAnsi="Arial" w:cs="Arial"/>
          <w:sz w:val="24"/>
          <w:szCs w:val="24"/>
        </w:rPr>
      </w:pPr>
      <w:r w:rsidRPr="005047A9">
        <w:rPr>
          <w:rFonts w:ascii="Arial" w:hAnsi="Arial" w:cs="Arial"/>
          <w:bCs/>
          <w:sz w:val="24"/>
          <w:szCs w:val="24"/>
        </w:rPr>
        <w:t xml:space="preserve">Na wniosek </w:t>
      </w:r>
      <w:r w:rsidRPr="005047A9">
        <w:rPr>
          <w:rFonts w:ascii="Arial" w:hAnsi="Arial" w:cs="Arial"/>
          <w:sz w:val="24"/>
          <w:szCs w:val="24"/>
        </w:rPr>
        <w:t xml:space="preserve">Wydziału Kultury, Turystyki i Promocji proponuje się wprowadzenie nowego </w:t>
      </w:r>
      <w:r w:rsidRPr="005047A9">
        <w:rPr>
          <w:rFonts w:ascii="Arial" w:hAnsi="Arial" w:cs="Arial"/>
          <w:bCs/>
          <w:sz w:val="24"/>
          <w:szCs w:val="24"/>
        </w:rPr>
        <w:t>zadania pn.</w:t>
      </w:r>
      <w:r w:rsidR="00037D59" w:rsidRPr="005047A9">
        <w:rPr>
          <w:rFonts w:ascii="Arial" w:hAnsi="Arial" w:cs="Arial"/>
          <w:bCs/>
          <w:sz w:val="24"/>
          <w:szCs w:val="24"/>
        </w:rPr>
        <w:t xml:space="preserve"> </w:t>
      </w:r>
      <w:r w:rsidRPr="005047A9">
        <w:rPr>
          <w:rFonts w:ascii="Arial" w:hAnsi="Arial" w:cs="Arial"/>
          <w:sz w:val="24"/>
          <w:szCs w:val="24"/>
        </w:rPr>
        <w:t xml:space="preserve">„Zakup namiotu stelażowego z oflagowaniem do organizacji działań promujących czytelnictwo, książkę, prasę i biblioteczne multimedia” na kwotę 16.500,00 zł. Namiot służyć będzie realizacji przedsięwzięć plenerowych organizowanych bądź współorganizowanych przez Miejską Bibliotekę Publiczną oraz umożliwi uruchomienie „Mobilnej </w:t>
      </w:r>
      <w:proofErr w:type="spellStart"/>
      <w:r w:rsidRPr="005047A9">
        <w:rPr>
          <w:rFonts w:ascii="Arial" w:hAnsi="Arial" w:cs="Arial"/>
          <w:sz w:val="24"/>
          <w:szCs w:val="24"/>
        </w:rPr>
        <w:t>Mediateki</w:t>
      </w:r>
      <w:proofErr w:type="spellEnd"/>
      <w:r w:rsidRPr="005047A9">
        <w:rPr>
          <w:rFonts w:ascii="Arial" w:hAnsi="Arial" w:cs="Arial"/>
          <w:sz w:val="24"/>
          <w:szCs w:val="24"/>
        </w:rPr>
        <w:t xml:space="preserve">” oferującej multimedia, stanowiska </w:t>
      </w:r>
      <w:proofErr w:type="spellStart"/>
      <w:r w:rsidRPr="005047A9">
        <w:rPr>
          <w:rFonts w:ascii="Arial" w:hAnsi="Arial" w:cs="Arial"/>
          <w:sz w:val="24"/>
          <w:szCs w:val="24"/>
        </w:rPr>
        <w:t>gamingowe</w:t>
      </w:r>
      <w:proofErr w:type="spellEnd"/>
      <w:r w:rsidRPr="005047A9">
        <w:rPr>
          <w:rFonts w:ascii="Arial" w:hAnsi="Arial" w:cs="Arial"/>
          <w:sz w:val="24"/>
          <w:szCs w:val="24"/>
        </w:rPr>
        <w:t xml:space="preserve">, odsłuchowe (audiobooki, płyty CD, płyty analogowe), magiczną ścianę, stolik multimedialny, roboty Cody </w:t>
      </w:r>
      <w:proofErr w:type="spellStart"/>
      <w:r w:rsidRPr="005047A9">
        <w:rPr>
          <w:rFonts w:ascii="Arial" w:hAnsi="Arial" w:cs="Arial"/>
          <w:sz w:val="24"/>
          <w:szCs w:val="24"/>
        </w:rPr>
        <w:t>Rocky</w:t>
      </w:r>
      <w:proofErr w:type="spellEnd"/>
      <w:r w:rsidRPr="005047A9">
        <w:rPr>
          <w:rFonts w:ascii="Arial" w:hAnsi="Arial" w:cs="Arial"/>
          <w:sz w:val="24"/>
          <w:szCs w:val="24"/>
        </w:rPr>
        <w:t xml:space="preserve"> cieszące się dużym powodzeniem, zwłaszcza wśród dzieci i młodzieży. </w:t>
      </w:r>
      <w:r w:rsidRPr="005047A9">
        <w:rPr>
          <w:rFonts w:ascii="Arial" w:hAnsi="Arial" w:cs="Arial"/>
          <w:bCs/>
          <w:sz w:val="24"/>
          <w:szCs w:val="24"/>
        </w:rPr>
        <w:t>Środki na utworzenie zadania pochodzić będą z przesunięcia środków z wydatków bieżących z rozdz. 75075.</w:t>
      </w:r>
      <w:r w:rsidRPr="005047A9">
        <w:rPr>
          <w:rFonts w:ascii="Arial" w:hAnsi="Arial" w:cs="Arial"/>
          <w:sz w:val="24"/>
          <w:szCs w:val="24"/>
        </w:rPr>
        <w:t>Rok realizacji 2024.</w:t>
      </w:r>
    </w:p>
    <w:p w14:paraId="2EC4DF26" w14:textId="77777777" w:rsidR="008C7C64" w:rsidRPr="005047A9" w:rsidRDefault="008C7C64" w:rsidP="00037D59">
      <w:pPr>
        <w:spacing w:line="276" w:lineRule="auto"/>
        <w:rPr>
          <w:rFonts w:ascii="Arial" w:hAnsi="Arial" w:cs="Arial"/>
          <w:sz w:val="24"/>
          <w:szCs w:val="24"/>
          <w:highlight w:val="yellow"/>
        </w:rPr>
      </w:pPr>
    </w:p>
    <w:p w14:paraId="395BB67D" w14:textId="77777777" w:rsidR="008C7C64" w:rsidRPr="005047A9" w:rsidRDefault="008C7C64" w:rsidP="00037D59">
      <w:pPr>
        <w:spacing w:line="276" w:lineRule="auto"/>
        <w:rPr>
          <w:rFonts w:ascii="Arial" w:hAnsi="Arial" w:cs="Arial"/>
          <w:sz w:val="24"/>
          <w:szCs w:val="24"/>
        </w:rPr>
      </w:pPr>
      <w:r w:rsidRPr="005047A9">
        <w:rPr>
          <w:rFonts w:ascii="Arial" w:hAnsi="Arial" w:cs="Arial"/>
          <w:sz w:val="24"/>
          <w:szCs w:val="24"/>
        </w:rPr>
        <w:t>Dział 926 – Kultura fizyczna</w:t>
      </w:r>
    </w:p>
    <w:p w14:paraId="0E74BAAC" w14:textId="77777777" w:rsidR="008C7C64" w:rsidRPr="005047A9" w:rsidRDefault="008C7C64" w:rsidP="00037D59">
      <w:pPr>
        <w:pStyle w:val="Tekstpodstawowywcity3"/>
        <w:spacing w:after="0" w:line="276" w:lineRule="auto"/>
        <w:ind w:left="0"/>
        <w:rPr>
          <w:rFonts w:ascii="Arial" w:hAnsi="Arial" w:cs="Arial"/>
          <w:sz w:val="24"/>
          <w:szCs w:val="24"/>
        </w:rPr>
      </w:pPr>
    </w:p>
    <w:p w14:paraId="2F2A031F" w14:textId="77777777" w:rsidR="008C7C64" w:rsidRPr="005047A9" w:rsidRDefault="008C7C64"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Rozdział 92601 – Obiekty sportowe</w:t>
      </w:r>
    </w:p>
    <w:p w14:paraId="79C67D4C" w14:textId="77777777" w:rsidR="008C7C64" w:rsidRPr="005047A9" w:rsidRDefault="008C7C64" w:rsidP="00037D59">
      <w:pPr>
        <w:pStyle w:val="Tekstpodstawowywcity3"/>
        <w:spacing w:after="0" w:line="276" w:lineRule="auto"/>
        <w:ind w:left="0"/>
        <w:rPr>
          <w:rFonts w:ascii="Arial" w:hAnsi="Arial" w:cs="Arial"/>
          <w:sz w:val="24"/>
          <w:szCs w:val="24"/>
        </w:rPr>
      </w:pPr>
    </w:p>
    <w:p w14:paraId="0817A6DE" w14:textId="00B42A2E" w:rsidR="008C7C64" w:rsidRPr="005047A9" w:rsidRDefault="00E16541" w:rsidP="00037D59">
      <w:pPr>
        <w:pStyle w:val="Tekstpodstawowywcity3"/>
        <w:spacing w:after="0" w:line="276" w:lineRule="auto"/>
        <w:ind w:left="0"/>
        <w:rPr>
          <w:rFonts w:ascii="Arial" w:hAnsi="Arial" w:cs="Arial"/>
          <w:sz w:val="24"/>
          <w:szCs w:val="24"/>
        </w:rPr>
      </w:pPr>
      <w:r w:rsidRPr="005047A9">
        <w:rPr>
          <w:rFonts w:ascii="Arial" w:hAnsi="Arial" w:cs="Arial"/>
          <w:sz w:val="24"/>
          <w:szCs w:val="24"/>
        </w:rPr>
        <w:t>Proponuje się dokonanie zmniejszenia wydatków Szkoły Podstawowej Nr 7 o kwotę 10.000,00 zł i przeniesienia ich do rozdz. 80101.</w:t>
      </w:r>
    </w:p>
    <w:p w14:paraId="08B6954B" w14:textId="77777777" w:rsidR="00E92269" w:rsidRPr="005047A9" w:rsidRDefault="00E92269" w:rsidP="00037D59">
      <w:pPr>
        <w:pStyle w:val="Tekstpodstawowywcity3"/>
        <w:spacing w:after="0" w:line="276" w:lineRule="auto"/>
        <w:ind w:left="0"/>
        <w:rPr>
          <w:rFonts w:ascii="Arial" w:hAnsi="Arial" w:cs="Arial"/>
          <w:sz w:val="24"/>
          <w:szCs w:val="24"/>
        </w:rPr>
      </w:pPr>
    </w:p>
    <w:p w14:paraId="7AC5A613" w14:textId="77777777" w:rsidR="003E1BBF" w:rsidRPr="005047A9" w:rsidRDefault="003E1BBF" w:rsidP="00037D59">
      <w:pPr>
        <w:spacing w:line="276" w:lineRule="auto"/>
        <w:rPr>
          <w:rFonts w:ascii="Arial" w:hAnsi="Arial" w:cs="Arial"/>
          <w:bCs/>
          <w:sz w:val="24"/>
          <w:szCs w:val="24"/>
        </w:rPr>
      </w:pPr>
      <w:r w:rsidRPr="005047A9">
        <w:rPr>
          <w:rFonts w:ascii="Arial" w:hAnsi="Arial" w:cs="Arial"/>
          <w:sz w:val="24"/>
          <w:szCs w:val="24"/>
        </w:rPr>
        <w:t xml:space="preserve">Na wnioski Wydziału Sportu i </w:t>
      </w:r>
      <w:r w:rsidRPr="005047A9">
        <w:rPr>
          <w:rFonts w:ascii="Arial" w:hAnsi="Arial" w:cs="Arial"/>
          <w:bCs/>
          <w:sz w:val="24"/>
          <w:szCs w:val="24"/>
        </w:rPr>
        <w:t>Ośrodka Sportu i Rekreacji</w:t>
      </w:r>
      <w:r w:rsidRPr="005047A9">
        <w:rPr>
          <w:rFonts w:ascii="Arial" w:hAnsi="Arial" w:cs="Arial"/>
          <w:sz w:val="24"/>
          <w:szCs w:val="24"/>
        </w:rPr>
        <w:t xml:space="preserve"> na zadaniu pn. „Modernizacja i przebudowa terenów i obiektów należących do Ośrodka Sportu i Rekreacji we Włocławku” proponuje się zmianę zakresu i zmniejszenie wydatków o kwotę 170.095,40 zł. Po uzyskaniu wstępnych ofert </w:t>
      </w:r>
      <w:r w:rsidRPr="005047A9">
        <w:rPr>
          <w:rFonts w:ascii="Arial" w:hAnsi="Arial" w:cs="Arial"/>
          <w:bCs/>
          <w:sz w:val="24"/>
          <w:szCs w:val="24"/>
        </w:rPr>
        <w:t xml:space="preserve">proponuje się zmianę zakresu realizowanego zadania i odstąpienie od modernizacji trybun teleskopowych poprzez zastosowanie sterowania elektrycznego do składania i rozkładania trybun, wymianę </w:t>
      </w:r>
      <w:proofErr w:type="spellStart"/>
      <w:r w:rsidRPr="005047A9">
        <w:rPr>
          <w:rFonts w:ascii="Arial" w:hAnsi="Arial" w:cs="Arial"/>
          <w:bCs/>
          <w:sz w:val="24"/>
          <w:szCs w:val="24"/>
        </w:rPr>
        <w:t>metalohalogenowych</w:t>
      </w:r>
      <w:proofErr w:type="spellEnd"/>
      <w:r w:rsidRPr="005047A9">
        <w:rPr>
          <w:rFonts w:ascii="Arial" w:hAnsi="Arial" w:cs="Arial"/>
          <w:bCs/>
          <w:sz w:val="24"/>
          <w:szCs w:val="24"/>
        </w:rPr>
        <w:t xml:space="preserve"> opraw oświetleniowych na energooszczędne oprawy LED na boisku nr 2 ze sztuczną nawierzchnią. Wartość zadania po zmianie wynosi 769.904,60 zł. Rok realizacji zadania 2024.</w:t>
      </w:r>
    </w:p>
    <w:p w14:paraId="1F203820" w14:textId="77777777" w:rsidR="008C7C64" w:rsidRPr="005047A9" w:rsidRDefault="008C7C64" w:rsidP="00037D59">
      <w:pPr>
        <w:spacing w:line="276" w:lineRule="auto"/>
        <w:rPr>
          <w:rFonts w:ascii="Arial" w:hAnsi="Arial" w:cs="Arial"/>
          <w:sz w:val="24"/>
          <w:szCs w:val="24"/>
          <w:highlight w:val="yellow"/>
        </w:rPr>
      </w:pPr>
    </w:p>
    <w:p w14:paraId="5C2C7139" w14:textId="77777777" w:rsidR="00DC160C" w:rsidRPr="005047A9" w:rsidRDefault="00DC160C" w:rsidP="00037D59">
      <w:pPr>
        <w:spacing w:line="276" w:lineRule="auto"/>
        <w:rPr>
          <w:rFonts w:ascii="Arial" w:hAnsi="Arial" w:cs="Arial"/>
          <w:sz w:val="24"/>
          <w:szCs w:val="24"/>
        </w:rPr>
      </w:pPr>
      <w:r w:rsidRPr="005047A9">
        <w:rPr>
          <w:rFonts w:ascii="Arial" w:hAnsi="Arial" w:cs="Arial"/>
          <w:sz w:val="24"/>
          <w:szCs w:val="24"/>
        </w:rPr>
        <w:t>Rozdział 92604 – Instytucje kultury fizycznej</w:t>
      </w:r>
    </w:p>
    <w:p w14:paraId="30009104" w14:textId="77777777" w:rsidR="00DC160C" w:rsidRPr="005047A9" w:rsidRDefault="00DC160C" w:rsidP="00037D59">
      <w:pPr>
        <w:spacing w:line="276" w:lineRule="auto"/>
        <w:rPr>
          <w:rFonts w:ascii="Arial" w:hAnsi="Arial" w:cs="Arial"/>
          <w:sz w:val="24"/>
          <w:szCs w:val="24"/>
        </w:rPr>
      </w:pPr>
    </w:p>
    <w:p w14:paraId="327F1D29" w14:textId="77777777" w:rsidR="00E0766E" w:rsidRPr="005047A9" w:rsidRDefault="00DC160C" w:rsidP="00037D59">
      <w:pPr>
        <w:spacing w:line="276" w:lineRule="auto"/>
        <w:rPr>
          <w:rFonts w:ascii="Arial" w:hAnsi="Arial" w:cs="Arial"/>
          <w:sz w:val="24"/>
          <w:szCs w:val="24"/>
        </w:rPr>
      </w:pPr>
      <w:r w:rsidRPr="005047A9">
        <w:rPr>
          <w:rFonts w:ascii="Arial" w:hAnsi="Arial" w:cs="Arial"/>
          <w:sz w:val="24"/>
          <w:szCs w:val="24"/>
        </w:rPr>
        <w:lastRenderedPageBreak/>
        <w:t>Proponuje się dokonanie zwiększenia wydatków Ośrodka Sportu i Rekreacji o łączną kwotę 663.627,</w:t>
      </w:r>
      <w:r w:rsidR="00E0766E" w:rsidRPr="005047A9">
        <w:rPr>
          <w:rFonts w:ascii="Arial" w:hAnsi="Arial" w:cs="Arial"/>
          <w:sz w:val="24"/>
          <w:szCs w:val="24"/>
        </w:rPr>
        <w:t>33 </w:t>
      </w:r>
      <w:r w:rsidRPr="005047A9">
        <w:rPr>
          <w:rFonts w:ascii="Arial" w:hAnsi="Arial" w:cs="Arial"/>
          <w:sz w:val="24"/>
          <w:szCs w:val="24"/>
        </w:rPr>
        <w:t>zł</w:t>
      </w:r>
      <w:r w:rsidR="00E0766E" w:rsidRPr="005047A9">
        <w:rPr>
          <w:rFonts w:ascii="Arial" w:hAnsi="Arial" w:cs="Arial"/>
          <w:sz w:val="24"/>
          <w:szCs w:val="24"/>
        </w:rPr>
        <w:t>, w tym:</w:t>
      </w:r>
    </w:p>
    <w:p w14:paraId="4B5E7B47" w14:textId="52EEB32F" w:rsidR="00DB7649" w:rsidRPr="005047A9" w:rsidRDefault="00DB7649" w:rsidP="00037D59">
      <w:pPr>
        <w:pStyle w:val="Akapitzlist"/>
        <w:numPr>
          <w:ilvl w:val="0"/>
          <w:numId w:val="20"/>
        </w:numPr>
        <w:spacing w:after="0"/>
        <w:ind w:left="142" w:hanging="142"/>
        <w:rPr>
          <w:rFonts w:ascii="Arial" w:hAnsi="Arial" w:cs="Arial"/>
          <w:bCs/>
          <w:sz w:val="24"/>
          <w:szCs w:val="24"/>
        </w:rPr>
      </w:pPr>
      <w:r w:rsidRPr="005047A9">
        <w:rPr>
          <w:rFonts w:ascii="Arial" w:hAnsi="Arial" w:cs="Arial"/>
          <w:bCs/>
          <w:sz w:val="24"/>
          <w:szCs w:val="24"/>
        </w:rPr>
        <w:t xml:space="preserve">o kwotę </w:t>
      </w:r>
      <w:r w:rsidR="00E92269" w:rsidRPr="005047A9">
        <w:rPr>
          <w:rFonts w:ascii="Arial" w:hAnsi="Arial" w:cs="Arial"/>
          <w:bCs/>
          <w:sz w:val="24"/>
          <w:szCs w:val="24"/>
        </w:rPr>
        <w:t>456.244,45</w:t>
      </w:r>
      <w:r w:rsidRPr="005047A9">
        <w:rPr>
          <w:rFonts w:ascii="Arial" w:hAnsi="Arial" w:cs="Arial"/>
          <w:bCs/>
          <w:sz w:val="24"/>
          <w:szCs w:val="24"/>
        </w:rPr>
        <w:t xml:space="preserve"> zł </w:t>
      </w:r>
      <w:r w:rsidR="00E92269" w:rsidRPr="005047A9">
        <w:rPr>
          <w:rFonts w:ascii="Arial" w:hAnsi="Arial" w:cs="Arial"/>
          <w:bCs/>
          <w:sz w:val="24"/>
          <w:szCs w:val="24"/>
        </w:rPr>
        <w:t xml:space="preserve">na § 4010 </w:t>
      </w:r>
      <w:r w:rsidRPr="005047A9">
        <w:rPr>
          <w:rFonts w:ascii="Arial" w:hAnsi="Arial" w:cs="Arial"/>
          <w:bCs/>
          <w:sz w:val="24"/>
          <w:szCs w:val="24"/>
        </w:rPr>
        <w:t xml:space="preserve">z przeznaczeniem na </w:t>
      </w:r>
      <w:r w:rsidR="00D61529" w:rsidRPr="005047A9">
        <w:rPr>
          <w:rFonts w:ascii="Arial" w:hAnsi="Arial" w:cs="Arial"/>
          <w:bCs/>
          <w:sz w:val="24"/>
          <w:szCs w:val="24"/>
        </w:rPr>
        <w:t>wynagrodzenia pracowników,</w:t>
      </w:r>
    </w:p>
    <w:p w14:paraId="428F4368" w14:textId="3A2C04CC" w:rsidR="00E92269" w:rsidRPr="005047A9" w:rsidRDefault="00DB7649" w:rsidP="00037D59">
      <w:pPr>
        <w:pStyle w:val="Akapitzlist"/>
        <w:numPr>
          <w:ilvl w:val="0"/>
          <w:numId w:val="20"/>
        </w:numPr>
        <w:spacing w:after="0"/>
        <w:ind w:left="142" w:hanging="142"/>
        <w:rPr>
          <w:rFonts w:ascii="Arial" w:hAnsi="Arial" w:cs="Arial"/>
          <w:sz w:val="24"/>
          <w:szCs w:val="24"/>
        </w:rPr>
      </w:pPr>
      <w:r w:rsidRPr="005047A9">
        <w:rPr>
          <w:rFonts w:ascii="Arial" w:hAnsi="Arial" w:cs="Arial"/>
          <w:bCs/>
          <w:sz w:val="24"/>
          <w:szCs w:val="24"/>
        </w:rPr>
        <w:t xml:space="preserve">o kwotę </w:t>
      </w:r>
      <w:r w:rsidR="00E92269" w:rsidRPr="005047A9">
        <w:rPr>
          <w:rFonts w:ascii="Arial" w:hAnsi="Arial" w:cs="Arial"/>
          <w:bCs/>
          <w:sz w:val="24"/>
          <w:szCs w:val="24"/>
        </w:rPr>
        <w:t>207.382,88</w:t>
      </w:r>
      <w:r w:rsidRPr="005047A9">
        <w:rPr>
          <w:rFonts w:ascii="Arial" w:hAnsi="Arial" w:cs="Arial"/>
          <w:bCs/>
          <w:sz w:val="24"/>
          <w:szCs w:val="24"/>
        </w:rPr>
        <w:t xml:space="preserve"> zł</w:t>
      </w:r>
      <w:r w:rsidR="00E92269" w:rsidRPr="005047A9">
        <w:rPr>
          <w:rFonts w:ascii="Arial" w:hAnsi="Arial" w:cs="Arial"/>
          <w:bCs/>
          <w:sz w:val="24"/>
          <w:szCs w:val="24"/>
        </w:rPr>
        <w:t xml:space="preserve"> na § 4260 z przeznaczeniem na </w:t>
      </w:r>
      <w:r w:rsidR="00D61529" w:rsidRPr="005047A9">
        <w:rPr>
          <w:rFonts w:ascii="Arial" w:hAnsi="Arial" w:cs="Arial"/>
          <w:bCs/>
          <w:sz w:val="24"/>
          <w:szCs w:val="24"/>
        </w:rPr>
        <w:t>pokrycie kosztów zakupu energii.</w:t>
      </w:r>
    </w:p>
    <w:p w14:paraId="41BF98DE" w14:textId="77777777" w:rsidR="005047A9" w:rsidRDefault="00DB7649" w:rsidP="005047A9">
      <w:pPr>
        <w:spacing w:line="276" w:lineRule="auto"/>
        <w:rPr>
          <w:rFonts w:ascii="Arial" w:hAnsi="Arial" w:cs="Arial"/>
          <w:sz w:val="24"/>
          <w:szCs w:val="24"/>
        </w:rPr>
      </w:pPr>
      <w:r w:rsidRPr="005047A9">
        <w:rPr>
          <w:rFonts w:ascii="Arial" w:hAnsi="Arial" w:cs="Arial"/>
          <w:sz w:val="24"/>
          <w:szCs w:val="24"/>
        </w:rPr>
        <w:t>Zwiększeni</w:t>
      </w:r>
      <w:r w:rsidR="00E92269" w:rsidRPr="005047A9">
        <w:rPr>
          <w:rFonts w:ascii="Arial" w:hAnsi="Arial" w:cs="Arial"/>
          <w:sz w:val="24"/>
          <w:szCs w:val="24"/>
        </w:rPr>
        <w:t>a</w:t>
      </w:r>
      <w:r w:rsidRPr="005047A9">
        <w:rPr>
          <w:rFonts w:ascii="Arial" w:hAnsi="Arial" w:cs="Arial"/>
          <w:sz w:val="24"/>
          <w:szCs w:val="24"/>
        </w:rPr>
        <w:t xml:space="preserve"> proponuje się pokryć </w:t>
      </w:r>
      <w:r w:rsidR="00E92269" w:rsidRPr="005047A9">
        <w:rPr>
          <w:rFonts w:ascii="Arial" w:hAnsi="Arial" w:cs="Arial"/>
          <w:sz w:val="24"/>
          <w:szCs w:val="24"/>
        </w:rPr>
        <w:t xml:space="preserve">z dochodów budżetowych w kwocie 493.531,93 zł oraz </w:t>
      </w:r>
      <w:r w:rsidRPr="005047A9">
        <w:rPr>
          <w:rFonts w:ascii="Arial" w:hAnsi="Arial" w:cs="Arial"/>
          <w:sz w:val="24"/>
          <w:szCs w:val="24"/>
        </w:rPr>
        <w:t xml:space="preserve">ze zmniejszenia wydatków </w:t>
      </w:r>
      <w:r w:rsidR="00E92269" w:rsidRPr="005047A9">
        <w:rPr>
          <w:rFonts w:ascii="Arial" w:hAnsi="Arial" w:cs="Arial"/>
          <w:sz w:val="24"/>
          <w:szCs w:val="24"/>
        </w:rPr>
        <w:t>majątkowych w rozdz. 92601</w:t>
      </w:r>
      <w:r w:rsidRPr="005047A9">
        <w:rPr>
          <w:rFonts w:ascii="Arial" w:hAnsi="Arial" w:cs="Arial"/>
          <w:sz w:val="24"/>
          <w:szCs w:val="24"/>
        </w:rPr>
        <w:t xml:space="preserve"> o kwotę</w:t>
      </w:r>
      <w:r w:rsidR="00E92269" w:rsidRPr="005047A9">
        <w:rPr>
          <w:rFonts w:ascii="Arial" w:hAnsi="Arial" w:cs="Arial"/>
          <w:sz w:val="24"/>
          <w:szCs w:val="24"/>
        </w:rPr>
        <w:t xml:space="preserve"> 170.095,40</w:t>
      </w:r>
      <w:r w:rsidRPr="005047A9">
        <w:rPr>
          <w:rFonts w:ascii="Arial" w:hAnsi="Arial" w:cs="Arial"/>
          <w:sz w:val="24"/>
          <w:szCs w:val="24"/>
        </w:rPr>
        <w:t xml:space="preserve"> zł</w:t>
      </w:r>
      <w:r w:rsidR="00E92269" w:rsidRPr="005047A9">
        <w:rPr>
          <w:rFonts w:ascii="Arial" w:hAnsi="Arial" w:cs="Arial"/>
          <w:sz w:val="24"/>
          <w:szCs w:val="24"/>
        </w:rPr>
        <w:t>.</w:t>
      </w:r>
    </w:p>
    <w:p w14:paraId="4D3D139E" w14:textId="77777777" w:rsidR="005047A9" w:rsidRDefault="005047A9" w:rsidP="005047A9">
      <w:pPr>
        <w:spacing w:line="276" w:lineRule="auto"/>
        <w:rPr>
          <w:rFonts w:ascii="Arial" w:hAnsi="Arial" w:cs="Arial"/>
          <w:sz w:val="24"/>
          <w:szCs w:val="24"/>
        </w:rPr>
      </w:pPr>
    </w:p>
    <w:p w14:paraId="2077C857" w14:textId="6E58518A" w:rsidR="00DB7649" w:rsidRPr="005047A9" w:rsidRDefault="00DB7649" w:rsidP="005047A9">
      <w:pPr>
        <w:spacing w:line="276" w:lineRule="auto"/>
        <w:rPr>
          <w:rFonts w:ascii="Arial" w:hAnsi="Arial" w:cs="Arial"/>
          <w:sz w:val="24"/>
          <w:szCs w:val="24"/>
        </w:rPr>
      </w:pPr>
      <w:r w:rsidRPr="005047A9">
        <w:rPr>
          <w:rFonts w:ascii="Arial" w:hAnsi="Arial" w:cs="Arial"/>
          <w:sz w:val="24"/>
          <w:szCs w:val="24"/>
        </w:rPr>
        <w:t xml:space="preserve">Rozdział 92695 – Pozostała działalność </w:t>
      </w:r>
    </w:p>
    <w:p w14:paraId="2E4D65E8" w14:textId="77777777" w:rsidR="00DB7649" w:rsidRPr="005047A9" w:rsidRDefault="00DB7649" w:rsidP="00037D59">
      <w:pPr>
        <w:tabs>
          <w:tab w:val="left" w:pos="5245"/>
        </w:tabs>
        <w:spacing w:line="276" w:lineRule="auto"/>
        <w:rPr>
          <w:rFonts w:ascii="Arial" w:hAnsi="Arial" w:cs="Arial"/>
          <w:sz w:val="24"/>
          <w:szCs w:val="24"/>
        </w:rPr>
      </w:pPr>
    </w:p>
    <w:p w14:paraId="308F6D17" w14:textId="0A6A10B6" w:rsidR="00DC160C" w:rsidRPr="005047A9" w:rsidRDefault="00DB7649" w:rsidP="00037D59">
      <w:pPr>
        <w:spacing w:line="276" w:lineRule="auto"/>
        <w:rPr>
          <w:rFonts w:ascii="Arial" w:hAnsi="Arial" w:cs="Arial"/>
          <w:sz w:val="24"/>
          <w:szCs w:val="24"/>
        </w:rPr>
      </w:pPr>
      <w:r w:rsidRPr="005047A9">
        <w:rPr>
          <w:rFonts w:ascii="Arial" w:hAnsi="Arial" w:cs="Arial"/>
          <w:sz w:val="24"/>
          <w:szCs w:val="24"/>
        </w:rPr>
        <w:t>Proponuje się dokonanie zwiększenia wydatków</w:t>
      </w:r>
      <w:r w:rsidR="00AA15F4" w:rsidRPr="005047A9">
        <w:rPr>
          <w:rFonts w:ascii="Arial" w:hAnsi="Arial" w:cs="Arial"/>
          <w:sz w:val="24"/>
          <w:szCs w:val="24"/>
        </w:rPr>
        <w:t xml:space="preserve"> Wydziału Sportu o kwotę 5.000,00 zł na § 4210 z przeznaczeniem na zakup pucharów wręczanych </w:t>
      </w:r>
      <w:r w:rsidR="000E5C7A" w:rsidRPr="005047A9">
        <w:rPr>
          <w:rFonts w:ascii="Arial" w:hAnsi="Arial" w:cs="Arial"/>
          <w:sz w:val="24"/>
          <w:szCs w:val="24"/>
        </w:rPr>
        <w:t>przez Prezydenta Miasta Włocławek na zawodach i imprezach sportowych organizowanych w różnych dyscyplinach.</w:t>
      </w:r>
    </w:p>
    <w:p w14:paraId="7D2F0072" w14:textId="77777777" w:rsidR="000E5C7A" w:rsidRPr="005047A9" w:rsidRDefault="000E5C7A" w:rsidP="00037D59">
      <w:pPr>
        <w:spacing w:line="276" w:lineRule="auto"/>
        <w:rPr>
          <w:rFonts w:ascii="Arial" w:hAnsi="Arial" w:cs="Arial"/>
          <w:sz w:val="24"/>
          <w:szCs w:val="24"/>
        </w:rPr>
      </w:pPr>
      <w:r w:rsidRPr="005047A9">
        <w:rPr>
          <w:rFonts w:ascii="Arial" w:hAnsi="Arial" w:cs="Arial"/>
          <w:bCs/>
          <w:sz w:val="24"/>
          <w:szCs w:val="24"/>
        </w:rPr>
        <w:t>Zwiększenie proponuje się pokryć</w:t>
      </w:r>
      <w:r w:rsidRPr="005047A9">
        <w:rPr>
          <w:rFonts w:ascii="Arial" w:hAnsi="Arial" w:cs="Arial"/>
          <w:sz w:val="24"/>
          <w:szCs w:val="24"/>
        </w:rPr>
        <w:t xml:space="preserve"> ze zmniejszenia wydatków w rozdz. 90095 na § 4610.</w:t>
      </w:r>
    </w:p>
    <w:p w14:paraId="253F0F3E" w14:textId="77777777" w:rsidR="00DB7649" w:rsidRPr="005047A9" w:rsidRDefault="00DB7649" w:rsidP="00037D59">
      <w:pPr>
        <w:spacing w:line="276" w:lineRule="auto"/>
        <w:rPr>
          <w:rFonts w:ascii="Arial" w:hAnsi="Arial" w:cs="Arial"/>
          <w:sz w:val="24"/>
          <w:szCs w:val="24"/>
          <w:highlight w:val="yellow"/>
        </w:rPr>
      </w:pPr>
    </w:p>
    <w:p w14:paraId="36E8D56B" w14:textId="77777777" w:rsidR="00DB7649" w:rsidRPr="005047A9" w:rsidRDefault="00DB7649" w:rsidP="00037D59">
      <w:pPr>
        <w:spacing w:line="276" w:lineRule="auto"/>
        <w:rPr>
          <w:rFonts w:ascii="Arial" w:hAnsi="Arial" w:cs="Arial"/>
          <w:sz w:val="24"/>
          <w:szCs w:val="24"/>
          <w:highlight w:val="yellow"/>
        </w:rPr>
      </w:pPr>
    </w:p>
    <w:p w14:paraId="2E0F1056" w14:textId="77777777" w:rsidR="005047A9" w:rsidRDefault="008A0417" w:rsidP="005047A9">
      <w:pPr>
        <w:pStyle w:val="Akapitzlist"/>
        <w:numPr>
          <w:ilvl w:val="0"/>
          <w:numId w:val="13"/>
        </w:numPr>
        <w:spacing w:after="0"/>
        <w:ind w:left="284" w:hanging="284"/>
        <w:rPr>
          <w:rFonts w:ascii="Arial" w:hAnsi="Arial" w:cs="Arial"/>
          <w:sz w:val="24"/>
          <w:szCs w:val="24"/>
        </w:rPr>
      </w:pPr>
      <w:r w:rsidRPr="005047A9">
        <w:rPr>
          <w:rFonts w:ascii="Arial" w:hAnsi="Arial" w:cs="Arial"/>
          <w:sz w:val="24"/>
          <w:szCs w:val="24"/>
        </w:rPr>
        <w:t>Wydatki na zadania zlecone:</w:t>
      </w:r>
    </w:p>
    <w:p w14:paraId="7B0D5379" w14:textId="77777777" w:rsidR="005047A9" w:rsidRPr="005047A9" w:rsidRDefault="005047A9" w:rsidP="005047A9">
      <w:pPr>
        <w:pStyle w:val="Akapitzlist"/>
        <w:spacing w:after="0"/>
        <w:ind w:left="284"/>
        <w:rPr>
          <w:rFonts w:ascii="Arial" w:hAnsi="Arial" w:cs="Arial"/>
          <w:sz w:val="24"/>
          <w:szCs w:val="24"/>
        </w:rPr>
      </w:pPr>
    </w:p>
    <w:p w14:paraId="4A0332C7" w14:textId="77777777" w:rsidR="005047A9" w:rsidRDefault="008A0417" w:rsidP="005047A9">
      <w:pPr>
        <w:pStyle w:val="Akapitzlist"/>
        <w:spacing w:after="0"/>
        <w:ind w:left="284"/>
        <w:rPr>
          <w:rFonts w:ascii="Arial" w:hAnsi="Arial" w:cs="Arial"/>
          <w:sz w:val="24"/>
          <w:szCs w:val="24"/>
        </w:rPr>
      </w:pPr>
      <w:r w:rsidRPr="005047A9">
        <w:rPr>
          <w:rFonts w:ascii="Arial" w:hAnsi="Arial" w:cs="Arial"/>
          <w:sz w:val="24"/>
          <w:szCs w:val="24"/>
        </w:rPr>
        <w:t xml:space="preserve">Dział 853 – Pozostałe zadania w zakresie polityki społecznej </w:t>
      </w:r>
    </w:p>
    <w:p w14:paraId="157848AC" w14:textId="77777777" w:rsidR="005047A9" w:rsidRDefault="005047A9" w:rsidP="005047A9">
      <w:pPr>
        <w:pStyle w:val="Akapitzlist"/>
        <w:spacing w:after="0"/>
        <w:ind w:left="284"/>
        <w:rPr>
          <w:rFonts w:ascii="Arial" w:hAnsi="Arial" w:cs="Arial"/>
          <w:sz w:val="24"/>
          <w:szCs w:val="24"/>
        </w:rPr>
      </w:pPr>
    </w:p>
    <w:p w14:paraId="4BE91217" w14:textId="77BFD5C1" w:rsidR="008A0417" w:rsidRPr="005047A9" w:rsidRDefault="008A0417" w:rsidP="005047A9">
      <w:pPr>
        <w:pStyle w:val="Akapitzlist"/>
        <w:spacing w:after="0"/>
        <w:ind w:left="284"/>
        <w:rPr>
          <w:rFonts w:ascii="Arial" w:hAnsi="Arial" w:cs="Arial"/>
          <w:sz w:val="24"/>
          <w:szCs w:val="24"/>
        </w:rPr>
      </w:pPr>
      <w:bookmarkStart w:id="5" w:name="_GoBack"/>
      <w:bookmarkEnd w:id="5"/>
      <w:r w:rsidRPr="005047A9">
        <w:rPr>
          <w:rFonts w:ascii="Arial" w:hAnsi="Arial" w:cs="Arial"/>
          <w:sz w:val="24"/>
          <w:szCs w:val="24"/>
        </w:rPr>
        <w:t xml:space="preserve">Rozdział 85395 – Pozostała działalność </w:t>
      </w:r>
    </w:p>
    <w:p w14:paraId="4767D359" w14:textId="77777777" w:rsidR="008A0417" w:rsidRPr="005047A9" w:rsidRDefault="008A0417" w:rsidP="00037D59">
      <w:pPr>
        <w:tabs>
          <w:tab w:val="left" w:pos="5245"/>
        </w:tabs>
        <w:spacing w:line="276" w:lineRule="auto"/>
        <w:rPr>
          <w:rFonts w:ascii="Arial" w:hAnsi="Arial" w:cs="Arial"/>
          <w:sz w:val="24"/>
          <w:szCs w:val="24"/>
        </w:rPr>
      </w:pPr>
    </w:p>
    <w:p w14:paraId="7523D2BF" w14:textId="742B6166" w:rsidR="008A0417" w:rsidRPr="005047A9" w:rsidRDefault="008A0417" w:rsidP="00037D59">
      <w:pPr>
        <w:spacing w:line="276" w:lineRule="auto"/>
        <w:rPr>
          <w:rFonts w:ascii="Arial" w:hAnsi="Arial" w:cs="Arial"/>
          <w:sz w:val="24"/>
          <w:szCs w:val="24"/>
        </w:rPr>
      </w:pPr>
      <w:r w:rsidRPr="005047A9">
        <w:rPr>
          <w:rFonts w:ascii="Arial" w:hAnsi="Arial" w:cs="Arial"/>
          <w:sz w:val="24"/>
          <w:szCs w:val="24"/>
        </w:rPr>
        <w:t xml:space="preserve">Proponuje się dokonanie zwiększenia wydatków o łączną kwotę </w:t>
      </w:r>
      <w:r w:rsidR="005A1A55" w:rsidRPr="005047A9">
        <w:rPr>
          <w:rFonts w:ascii="Arial" w:hAnsi="Arial" w:cs="Arial"/>
          <w:sz w:val="24"/>
          <w:szCs w:val="24"/>
        </w:rPr>
        <w:t>3.538,</w:t>
      </w:r>
      <w:r w:rsidR="000D1248" w:rsidRPr="005047A9">
        <w:rPr>
          <w:rFonts w:ascii="Arial" w:hAnsi="Arial" w:cs="Arial"/>
          <w:sz w:val="24"/>
          <w:szCs w:val="24"/>
        </w:rPr>
        <w:t>38</w:t>
      </w:r>
      <w:r w:rsidRPr="005047A9">
        <w:rPr>
          <w:rFonts w:ascii="Arial" w:hAnsi="Arial" w:cs="Arial"/>
          <w:sz w:val="24"/>
          <w:szCs w:val="24"/>
        </w:rPr>
        <w:t xml:space="preserve"> zł z przeznaczeniem na refundację podatku VAT za dostarczenie paliwa gazowego wraz z kosztami obsługi. Wydatki zaplanowano na podstawie pisma Wojewody Kujawsko – Pomorskiego i otrzymanych środków</w:t>
      </w:r>
      <w:r w:rsidR="005A1882" w:rsidRPr="005047A9">
        <w:rPr>
          <w:rFonts w:ascii="Arial" w:hAnsi="Arial" w:cs="Arial"/>
          <w:sz w:val="24"/>
          <w:szCs w:val="24"/>
        </w:rPr>
        <w:t xml:space="preserve"> oraz na podstawie zapotrzebowania przesłanego do Urzędu Wojewódzkiego w Bydgoszczy</w:t>
      </w:r>
      <w:r w:rsidRPr="005047A9">
        <w:rPr>
          <w:rFonts w:ascii="Arial" w:hAnsi="Arial" w:cs="Arial"/>
          <w:sz w:val="24"/>
          <w:szCs w:val="24"/>
        </w:rPr>
        <w:t>.</w:t>
      </w:r>
      <w:r w:rsidR="000D1248" w:rsidRPr="005047A9">
        <w:rPr>
          <w:rFonts w:ascii="Arial" w:hAnsi="Arial" w:cs="Arial"/>
          <w:sz w:val="24"/>
          <w:szCs w:val="24"/>
        </w:rPr>
        <w:t xml:space="preserve"> Jednocześnie dokonuje się przeniesienia wydatków między paragrafami na kwotę 0,55 zł.</w:t>
      </w:r>
    </w:p>
    <w:p w14:paraId="7A58EC49" w14:textId="77777777" w:rsidR="008A0417" w:rsidRPr="005047A9" w:rsidRDefault="008A0417" w:rsidP="00037D59">
      <w:pPr>
        <w:spacing w:line="276" w:lineRule="auto"/>
        <w:rPr>
          <w:rFonts w:ascii="Arial" w:hAnsi="Arial" w:cs="Arial"/>
          <w:sz w:val="24"/>
          <w:szCs w:val="24"/>
        </w:rPr>
      </w:pPr>
      <w:r w:rsidRPr="005047A9">
        <w:rPr>
          <w:rFonts w:ascii="Arial" w:hAnsi="Arial" w:cs="Arial"/>
          <w:sz w:val="24"/>
          <w:szCs w:val="24"/>
        </w:rPr>
        <w:t>Środki przekazywane są z Funduszu Przeciwdziałania COVID-19.</w:t>
      </w:r>
    </w:p>
    <w:p w14:paraId="406D92F2" w14:textId="77777777" w:rsidR="008A0417" w:rsidRPr="005047A9" w:rsidRDefault="008A0417" w:rsidP="00037D59">
      <w:pPr>
        <w:spacing w:line="276" w:lineRule="auto"/>
        <w:rPr>
          <w:rFonts w:ascii="Arial" w:hAnsi="Arial" w:cs="Arial"/>
          <w:sz w:val="24"/>
          <w:szCs w:val="24"/>
        </w:rPr>
      </w:pPr>
    </w:p>
    <w:p w14:paraId="46AB3371" w14:textId="77777777" w:rsidR="008A0417" w:rsidRPr="005047A9" w:rsidRDefault="008A0417" w:rsidP="00037D59">
      <w:pPr>
        <w:spacing w:line="276" w:lineRule="auto"/>
        <w:rPr>
          <w:rFonts w:ascii="Arial" w:hAnsi="Arial" w:cs="Arial"/>
          <w:sz w:val="24"/>
          <w:szCs w:val="24"/>
        </w:rPr>
      </w:pPr>
      <w:r w:rsidRPr="005047A9">
        <w:rPr>
          <w:rFonts w:ascii="Arial" w:hAnsi="Arial" w:cs="Arial"/>
          <w:sz w:val="24"/>
          <w:szCs w:val="24"/>
        </w:rPr>
        <w:t>Szczegółowe rozdysponowanie wydatków na poszczególnych podziałkach klasyfikacji budżetowej oraz na dysponentów obrazuje Załącznik Nr 1 do Uchwały.</w:t>
      </w:r>
    </w:p>
    <w:p w14:paraId="30E1549D" w14:textId="77777777" w:rsidR="008A0417" w:rsidRPr="005047A9" w:rsidRDefault="008A0417" w:rsidP="00037D59">
      <w:pPr>
        <w:spacing w:line="276" w:lineRule="auto"/>
        <w:rPr>
          <w:rFonts w:ascii="Arial" w:hAnsi="Arial" w:cs="Arial"/>
          <w:sz w:val="24"/>
          <w:szCs w:val="24"/>
          <w:highlight w:val="yellow"/>
        </w:rPr>
      </w:pPr>
    </w:p>
    <w:p w14:paraId="4F77C75A" w14:textId="77777777" w:rsidR="008A0417" w:rsidRPr="005047A9" w:rsidRDefault="008A0417" w:rsidP="00037D59">
      <w:pPr>
        <w:spacing w:line="276" w:lineRule="auto"/>
        <w:rPr>
          <w:rFonts w:ascii="Arial" w:hAnsi="Arial" w:cs="Arial"/>
          <w:sz w:val="24"/>
          <w:szCs w:val="24"/>
          <w:highlight w:val="yellow"/>
        </w:rPr>
      </w:pPr>
    </w:p>
    <w:p w14:paraId="4127AA00" w14:textId="77777777" w:rsidR="008A0417" w:rsidRPr="005047A9" w:rsidRDefault="008A0417" w:rsidP="00037D59">
      <w:pPr>
        <w:spacing w:line="276" w:lineRule="auto"/>
        <w:rPr>
          <w:rFonts w:ascii="Arial" w:hAnsi="Arial" w:cs="Arial"/>
          <w:sz w:val="24"/>
          <w:szCs w:val="24"/>
        </w:rPr>
      </w:pPr>
      <w:r w:rsidRPr="005047A9">
        <w:rPr>
          <w:rFonts w:ascii="Arial" w:hAnsi="Arial" w:cs="Arial"/>
          <w:sz w:val="24"/>
          <w:szCs w:val="24"/>
        </w:rPr>
        <w:t>Wydzielone rachunki dochodów:</w:t>
      </w:r>
    </w:p>
    <w:p w14:paraId="29B1A7D4" w14:textId="77777777" w:rsidR="008A0417" w:rsidRPr="005047A9" w:rsidRDefault="008A0417" w:rsidP="00037D59">
      <w:pPr>
        <w:spacing w:line="276" w:lineRule="auto"/>
        <w:rPr>
          <w:rFonts w:ascii="Arial" w:hAnsi="Arial" w:cs="Arial"/>
          <w:sz w:val="24"/>
          <w:szCs w:val="24"/>
        </w:rPr>
      </w:pPr>
    </w:p>
    <w:p w14:paraId="64BB2A5B" w14:textId="77777777" w:rsidR="00762328" w:rsidRPr="005047A9" w:rsidRDefault="00762328" w:rsidP="00037D59">
      <w:pPr>
        <w:spacing w:line="276" w:lineRule="auto"/>
        <w:ind w:firstLine="708"/>
        <w:rPr>
          <w:rFonts w:ascii="Arial" w:eastAsiaTheme="minorEastAsia" w:hAnsi="Arial" w:cs="Arial"/>
          <w:sz w:val="24"/>
          <w:szCs w:val="24"/>
        </w:rPr>
      </w:pPr>
      <w:bookmarkStart w:id="6" w:name="_Hlk115786715"/>
      <w:bookmarkStart w:id="7" w:name="_Hlk93306766"/>
      <w:bookmarkStart w:id="8" w:name="_Hlk94613412"/>
      <w:bookmarkStart w:id="9" w:name="_Hlk102546092"/>
      <w:r w:rsidRPr="005047A9">
        <w:rPr>
          <w:rFonts w:ascii="Arial" w:eastAsiaTheme="minorEastAsia" w:hAnsi="Arial" w:cs="Arial"/>
          <w:sz w:val="24"/>
          <w:szCs w:val="24"/>
        </w:rPr>
        <w:t xml:space="preserve">Zgodnie z Uchwałą Nr XLI/152/2021 Rady Miasta Włocławek z dnia 30 listopada 2021 r. </w:t>
      </w:r>
      <w:r w:rsidRPr="005047A9">
        <w:rPr>
          <w:rFonts w:ascii="Arial" w:eastAsiaTheme="minorEastAsia" w:hAnsi="Arial" w:cs="Arial"/>
          <w:sz w:val="24"/>
          <w:szCs w:val="24"/>
        </w:rPr>
        <w:br/>
      </w:r>
      <w:r w:rsidRPr="005047A9">
        <w:rPr>
          <w:rFonts w:ascii="Arial" w:eastAsia="Calibri" w:hAnsi="Arial" w:cs="Arial"/>
          <w:sz w:val="24"/>
          <w:szCs w:val="24"/>
          <w:lang w:eastAsia="en-US"/>
        </w:rPr>
        <w:t xml:space="preserve">w sprawie określenia jednostek budżetowych, które mogą gromadzić dochody na wydzielonym rachunku dochodów, źródeł tych dochodów i ich przeznaczenia oraz sposobu i trybu sporządzania planu finansowego dochodów i wydatków nimi </w:t>
      </w:r>
      <w:r w:rsidRPr="005047A9">
        <w:rPr>
          <w:rFonts w:ascii="Arial" w:eastAsia="Calibri" w:hAnsi="Arial" w:cs="Arial"/>
          <w:sz w:val="24"/>
          <w:szCs w:val="24"/>
          <w:lang w:eastAsia="en-US"/>
        </w:rPr>
        <w:lastRenderedPageBreak/>
        <w:t>finansowanych, dokonywania zmian w tym planie oraz ich zatwierdzania</w:t>
      </w:r>
      <w:r w:rsidRPr="005047A9">
        <w:rPr>
          <w:rFonts w:ascii="Arial" w:eastAsiaTheme="minorEastAsia" w:hAnsi="Arial" w:cs="Arial"/>
          <w:sz w:val="24"/>
          <w:szCs w:val="24"/>
        </w:rPr>
        <w:t xml:space="preserve">, Zarządzeniem Nr 429/2024 Prezydenta Miasta Włocławek z dnia 31 października </w:t>
      </w:r>
      <w:r w:rsidRPr="005047A9">
        <w:rPr>
          <w:rFonts w:ascii="Arial" w:eastAsiaTheme="minorEastAsia" w:hAnsi="Arial" w:cs="Arial"/>
          <w:sz w:val="24"/>
          <w:szCs w:val="24"/>
        </w:rPr>
        <w:br/>
        <w:t xml:space="preserve">2024 roku, na wnioski Wydziału Edukacji, </w:t>
      </w:r>
      <w:r w:rsidRPr="005047A9">
        <w:rPr>
          <w:rFonts w:ascii="Arial" w:eastAsia="Calibri" w:hAnsi="Arial" w:cs="Arial"/>
          <w:sz w:val="24"/>
          <w:szCs w:val="24"/>
          <w:lang w:eastAsia="en-US"/>
        </w:rPr>
        <w:t xml:space="preserve">Zdrowia i Polityki Społecznej </w:t>
      </w:r>
      <w:r w:rsidRPr="005047A9">
        <w:rPr>
          <w:rFonts w:ascii="Arial" w:eastAsiaTheme="minorEastAsia" w:hAnsi="Arial" w:cs="Arial"/>
          <w:sz w:val="24"/>
          <w:szCs w:val="24"/>
        </w:rPr>
        <w:t>wprowadzono następujące zmiany w wydzielonych rachunkach dochodów:</w:t>
      </w:r>
    </w:p>
    <w:p w14:paraId="7B54DA78" w14:textId="77777777" w:rsidR="00762328" w:rsidRPr="005047A9" w:rsidRDefault="00762328" w:rsidP="00037D59">
      <w:pPr>
        <w:spacing w:line="276" w:lineRule="auto"/>
        <w:rPr>
          <w:rFonts w:ascii="Arial" w:hAnsi="Arial" w:cs="Arial"/>
          <w:sz w:val="24"/>
          <w:szCs w:val="24"/>
        </w:rPr>
      </w:pPr>
    </w:p>
    <w:p w14:paraId="014E1FA4"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80101 – Szkoły podstawowe</w:t>
      </w:r>
    </w:p>
    <w:p w14:paraId="2D207560" w14:textId="77777777" w:rsidR="00762328" w:rsidRPr="005047A9" w:rsidRDefault="00762328" w:rsidP="00037D59">
      <w:pPr>
        <w:spacing w:line="276" w:lineRule="auto"/>
        <w:rPr>
          <w:rFonts w:ascii="Arial" w:hAnsi="Arial" w:cs="Arial"/>
          <w:sz w:val="24"/>
          <w:szCs w:val="24"/>
        </w:rPr>
      </w:pPr>
    </w:p>
    <w:p w14:paraId="5143B074"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szkół podstawowych dokonano następujących zmian:</w:t>
      </w:r>
    </w:p>
    <w:p w14:paraId="2CD5298C" w14:textId="57C2E5C2" w:rsidR="00762328" w:rsidRPr="005047A9" w:rsidRDefault="00762328" w:rsidP="00037D59">
      <w:pPr>
        <w:pStyle w:val="Akapitzlist"/>
        <w:numPr>
          <w:ilvl w:val="0"/>
          <w:numId w:val="26"/>
        </w:numPr>
        <w:overflowPunct w:val="0"/>
        <w:autoSpaceDE w:val="0"/>
        <w:autoSpaceDN w:val="0"/>
        <w:adjustRightInd w:val="0"/>
        <w:spacing w:after="0"/>
        <w:ind w:left="142" w:hanging="142"/>
        <w:textAlignment w:val="baseline"/>
        <w:rPr>
          <w:rFonts w:ascii="Arial" w:hAnsi="Arial" w:cs="Arial"/>
          <w:sz w:val="24"/>
          <w:szCs w:val="24"/>
        </w:rPr>
      </w:pPr>
      <w:bookmarkStart w:id="10" w:name="_Hlk159939292"/>
      <w:r w:rsidRPr="005047A9">
        <w:rPr>
          <w:rFonts w:ascii="Arial" w:hAnsi="Arial" w:cs="Arial"/>
          <w:sz w:val="24"/>
          <w:szCs w:val="24"/>
        </w:rPr>
        <w:t>zwiększono plan dochodów o łączną kwotę 86.813,00 zł</w:t>
      </w:r>
      <w:r w:rsidRPr="005047A9">
        <w:rPr>
          <w:rFonts w:ascii="Arial" w:hAnsi="Arial" w:cs="Arial"/>
          <w:iCs/>
          <w:color w:val="000000"/>
          <w:sz w:val="24"/>
          <w:szCs w:val="24"/>
        </w:rPr>
        <w:t xml:space="preserve"> z tytułu: wpłat za wydanie duplikatu legitymacji szkolnych, </w:t>
      </w:r>
      <w:r w:rsidRPr="005047A9">
        <w:rPr>
          <w:rFonts w:ascii="Arial" w:hAnsi="Arial" w:cs="Arial"/>
          <w:sz w:val="24"/>
          <w:szCs w:val="24"/>
        </w:rPr>
        <w:t>wynajmowane pomieszczenia w szkołach i media od wynajmowanych pomieszczeń w</w:t>
      </w:r>
      <w:r w:rsidR="0023769D" w:rsidRPr="005047A9">
        <w:rPr>
          <w:rFonts w:ascii="Arial" w:hAnsi="Arial" w:cs="Arial"/>
          <w:sz w:val="24"/>
          <w:szCs w:val="24"/>
        </w:rPr>
        <w:t> </w:t>
      </w:r>
      <w:r w:rsidRPr="005047A9">
        <w:rPr>
          <w:rFonts w:ascii="Arial" w:hAnsi="Arial" w:cs="Arial"/>
          <w:sz w:val="24"/>
          <w:szCs w:val="24"/>
        </w:rPr>
        <w:t>szkołach,</w:t>
      </w:r>
      <w:r w:rsidRPr="005047A9">
        <w:rPr>
          <w:rFonts w:ascii="Arial" w:hAnsi="Arial" w:cs="Arial"/>
          <w:bCs/>
          <w:iCs/>
          <w:sz w:val="24"/>
          <w:szCs w:val="24"/>
        </w:rPr>
        <w:t xml:space="preserve"> wpływu odsetek bankowych od środków zgromadzonych na rachunku</w:t>
      </w:r>
      <w:r w:rsidRPr="005047A9">
        <w:rPr>
          <w:rFonts w:ascii="Arial" w:hAnsi="Arial" w:cs="Arial"/>
          <w:sz w:val="24"/>
          <w:szCs w:val="24"/>
        </w:rPr>
        <w:t xml:space="preserve"> </w:t>
      </w:r>
      <w:r w:rsidRPr="005047A9">
        <w:rPr>
          <w:rFonts w:ascii="Arial" w:hAnsi="Arial" w:cs="Arial"/>
          <w:iCs/>
          <w:color w:val="000000"/>
          <w:sz w:val="24"/>
          <w:szCs w:val="24"/>
        </w:rPr>
        <w:t>oraz w związku z</w:t>
      </w:r>
      <w:r w:rsidR="0023769D" w:rsidRPr="005047A9">
        <w:rPr>
          <w:rFonts w:ascii="Arial" w:hAnsi="Arial" w:cs="Arial"/>
          <w:iCs/>
          <w:color w:val="000000"/>
          <w:sz w:val="24"/>
          <w:szCs w:val="24"/>
        </w:rPr>
        <w:t> </w:t>
      </w:r>
      <w:r w:rsidRPr="005047A9">
        <w:rPr>
          <w:rFonts w:ascii="Arial" w:hAnsi="Arial" w:cs="Arial"/>
          <w:iCs/>
          <w:color w:val="000000"/>
          <w:sz w:val="24"/>
          <w:szCs w:val="24"/>
        </w:rPr>
        <w:t>otrzymaniem grantu od Fundacji Anwil pn. „Budujemy mosty 2024” na realizację projektu pn. „Wszyscy jesteśmy różni, ale równi”</w:t>
      </w:r>
      <w:r w:rsidRPr="005047A9">
        <w:rPr>
          <w:rFonts w:ascii="Arial" w:hAnsi="Arial" w:cs="Arial"/>
          <w:sz w:val="24"/>
          <w:szCs w:val="24"/>
        </w:rPr>
        <w:t xml:space="preserve">, przy jednoczesnym zmniejszeniu planu dochodów o kwotę 2.300,00 zł, </w:t>
      </w:r>
    </w:p>
    <w:p w14:paraId="08A7A21A" w14:textId="4FB15A2B" w:rsidR="00762328" w:rsidRPr="005047A9" w:rsidRDefault="00762328" w:rsidP="00037D59">
      <w:pPr>
        <w:pStyle w:val="Akapitzlist"/>
        <w:numPr>
          <w:ilvl w:val="0"/>
          <w:numId w:val="26"/>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t xml:space="preserve">zwiększono </w:t>
      </w:r>
      <w:r w:rsidRPr="005047A9">
        <w:rPr>
          <w:rFonts w:ascii="Arial" w:hAnsi="Arial" w:cs="Arial"/>
          <w:bCs/>
          <w:iCs/>
          <w:color w:val="000000"/>
          <w:sz w:val="24"/>
          <w:szCs w:val="24"/>
        </w:rPr>
        <w:t xml:space="preserve">plan wydatków o łączną kwotę 94.513,00 zł z przeznaczeniem na realizację ww. projektu </w:t>
      </w:r>
      <w:r w:rsidRPr="005047A9">
        <w:rPr>
          <w:rFonts w:ascii="Arial" w:hAnsi="Arial" w:cs="Arial"/>
          <w:bCs/>
          <w:iCs/>
          <w:color w:val="000000"/>
          <w:sz w:val="24"/>
          <w:szCs w:val="24"/>
        </w:rPr>
        <w:br/>
        <w:t xml:space="preserve">( w tym na: wynagrodzenia z tytułu umów zleceń wraz z pochodnymi, zakup: </w:t>
      </w:r>
      <w:r w:rsidRPr="005047A9">
        <w:rPr>
          <w:rFonts w:ascii="Arial" w:hAnsi="Arial" w:cs="Arial"/>
          <w:iCs/>
          <w:color w:val="000000"/>
          <w:sz w:val="24"/>
          <w:szCs w:val="24"/>
        </w:rPr>
        <w:t>upominków dla osób biorących udział w projekcie, pomocy dydaktycznych, usługę cateringową) oraz na zakup: wyposażenia, środków czystości, materiałów biurowych</w:t>
      </w:r>
      <w:r w:rsidRPr="005047A9">
        <w:rPr>
          <w:rFonts w:ascii="Arial" w:hAnsi="Arial" w:cs="Arial"/>
          <w:sz w:val="24"/>
          <w:szCs w:val="24"/>
        </w:rPr>
        <w:t>,</w:t>
      </w:r>
      <w:r w:rsidRPr="005047A9">
        <w:rPr>
          <w:rFonts w:ascii="Arial" w:hAnsi="Arial" w:cs="Arial"/>
          <w:iCs/>
          <w:color w:val="000000"/>
          <w:sz w:val="24"/>
          <w:szCs w:val="24"/>
        </w:rPr>
        <w:t xml:space="preserve"> kosy spalinowej, odkurzacza do liści, materiałów do remontu łazienki i drobnych napraw, na usługę informatyczną i serwis urządzeń w związku z rozwojem sieci informatycznej, przy</w:t>
      </w:r>
      <w:r w:rsidR="00037D59" w:rsidRPr="005047A9">
        <w:rPr>
          <w:rFonts w:ascii="Arial" w:hAnsi="Arial" w:cs="Arial"/>
          <w:iCs/>
          <w:color w:val="000000"/>
          <w:sz w:val="24"/>
          <w:szCs w:val="24"/>
        </w:rPr>
        <w:t xml:space="preserve"> </w:t>
      </w:r>
      <w:r w:rsidRPr="005047A9">
        <w:rPr>
          <w:rFonts w:ascii="Arial" w:hAnsi="Arial" w:cs="Arial"/>
          <w:sz w:val="24"/>
          <w:szCs w:val="24"/>
        </w:rPr>
        <w:t>jednoczesnym zmniejszeniu planu wydatków</w:t>
      </w:r>
      <w:r w:rsidR="00037D59" w:rsidRPr="005047A9">
        <w:rPr>
          <w:rFonts w:ascii="Arial" w:hAnsi="Arial" w:cs="Arial"/>
          <w:sz w:val="24"/>
          <w:szCs w:val="24"/>
        </w:rPr>
        <w:t xml:space="preserve"> </w:t>
      </w:r>
      <w:r w:rsidRPr="005047A9">
        <w:rPr>
          <w:rFonts w:ascii="Arial" w:hAnsi="Arial" w:cs="Arial"/>
          <w:sz w:val="24"/>
          <w:szCs w:val="24"/>
        </w:rPr>
        <w:t>o łączną kwotę 10.000,00 zł.</w:t>
      </w:r>
    </w:p>
    <w:p w14:paraId="22026270" w14:textId="02101A2D" w:rsidR="00762328" w:rsidRPr="005047A9" w:rsidRDefault="0023769D" w:rsidP="00037D59">
      <w:pPr>
        <w:pStyle w:val="Akapitzlist"/>
        <w:overflowPunct w:val="0"/>
        <w:autoSpaceDE w:val="0"/>
        <w:autoSpaceDN w:val="0"/>
        <w:adjustRightInd w:val="0"/>
        <w:ind w:left="0"/>
        <w:textAlignment w:val="baseline"/>
        <w:rPr>
          <w:rFonts w:ascii="Arial" w:hAnsi="Arial" w:cs="Arial"/>
          <w:sz w:val="24"/>
          <w:szCs w:val="24"/>
        </w:rPr>
      </w:pPr>
      <w:r w:rsidRPr="005047A9">
        <w:rPr>
          <w:rFonts w:ascii="Arial" w:hAnsi="Arial" w:cs="Arial"/>
          <w:sz w:val="24"/>
          <w:szCs w:val="24"/>
        </w:rPr>
        <w:t>-</w:t>
      </w:r>
      <w:r w:rsidR="00037D59" w:rsidRPr="005047A9">
        <w:rPr>
          <w:rFonts w:ascii="Arial" w:hAnsi="Arial" w:cs="Arial"/>
          <w:sz w:val="24"/>
          <w:szCs w:val="24"/>
        </w:rPr>
        <w:t xml:space="preserve"> </w:t>
      </w:r>
      <w:r w:rsidRPr="005047A9">
        <w:rPr>
          <w:rFonts w:ascii="Arial" w:hAnsi="Arial" w:cs="Arial"/>
          <w:sz w:val="24"/>
          <w:szCs w:val="24"/>
        </w:rPr>
        <w:t>19</w:t>
      </w:r>
      <w:r w:rsidR="00037D59" w:rsidRPr="005047A9">
        <w:rPr>
          <w:rFonts w:ascii="Arial" w:hAnsi="Arial" w:cs="Arial"/>
          <w:sz w:val="24"/>
          <w:szCs w:val="24"/>
        </w:rPr>
        <w:t xml:space="preserve"> </w:t>
      </w:r>
      <w:r w:rsidRPr="005047A9">
        <w:rPr>
          <w:rFonts w:ascii="Arial" w:hAnsi="Arial" w:cs="Arial"/>
          <w:sz w:val="24"/>
          <w:szCs w:val="24"/>
        </w:rPr>
        <w:t>-</w:t>
      </w:r>
    </w:p>
    <w:bookmarkEnd w:id="10"/>
    <w:p w14:paraId="508735DB" w14:textId="485C5E93"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80104 – Przedszkola</w:t>
      </w:r>
    </w:p>
    <w:p w14:paraId="6E2A0439" w14:textId="77777777" w:rsidR="00762328" w:rsidRPr="005047A9" w:rsidRDefault="00762328" w:rsidP="00037D59">
      <w:pPr>
        <w:spacing w:line="276" w:lineRule="auto"/>
        <w:rPr>
          <w:rFonts w:ascii="Arial" w:hAnsi="Arial" w:cs="Arial"/>
          <w:sz w:val="24"/>
          <w:szCs w:val="24"/>
        </w:rPr>
      </w:pPr>
    </w:p>
    <w:p w14:paraId="5CF0ED99"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 xml:space="preserve">Na wnioski Dyrektorów Przedszkoli </w:t>
      </w:r>
      <w:bookmarkStart w:id="11" w:name="_Hlk178253366"/>
      <w:r w:rsidRPr="005047A9">
        <w:rPr>
          <w:rFonts w:ascii="Arial" w:hAnsi="Arial" w:cs="Arial"/>
          <w:sz w:val="24"/>
          <w:szCs w:val="24"/>
        </w:rPr>
        <w:t>dokonano następujących zmian:</w:t>
      </w:r>
      <w:bookmarkEnd w:id="11"/>
    </w:p>
    <w:p w14:paraId="21D80031" w14:textId="77777777" w:rsidR="00762328" w:rsidRPr="005047A9" w:rsidRDefault="00762328" w:rsidP="00037D59">
      <w:pPr>
        <w:pStyle w:val="Akapitzlist"/>
        <w:numPr>
          <w:ilvl w:val="0"/>
          <w:numId w:val="27"/>
        </w:numPr>
        <w:overflowPunct w:val="0"/>
        <w:autoSpaceDE w:val="0"/>
        <w:autoSpaceDN w:val="0"/>
        <w:adjustRightInd w:val="0"/>
        <w:spacing w:after="0"/>
        <w:ind w:left="142" w:hanging="142"/>
        <w:textAlignment w:val="baseline"/>
        <w:rPr>
          <w:rFonts w:ascii="Arial" w:hAnsi="Arial" w:cs="Arial"/>
          <w:bCs/>
          <w:iCs/>
          <w:color w:val="000000"/>
          <w:sz w:val="24"/>
          <w:szCs w:val="24"/>
        </w:rPr>
      </w:pPr>
      <w:r w:rsidRPr="005047A9">
        <w:rPr>
          <w:rFonts w:ascii="Arial" w:hAnsi="Arial" w:cs="Arial"/>
          <w:sz w:val="24"/>
          <w:szCs w:val="24"/>
        </w:rPr>
        <w:t xml:space="preserve">zwiększono plan dochodów o łączną kwotę 163.110,00 zł z tytułu: wpłat za wyżywienie, </w:t>
      </w:r>
      <w:r w:rsidRPr="005047A9">
        <w:rPr>
          <w:rFonts w:ascii="Arial" w:hAnsi="Arial" w:cs="Arial"/>
          <w:iCs/>
          <w:color w:val="000000"/>
          <w:sz w:val="24"/>
          <w:szCs w:val="24"/>
        </w:rPr>
        <w:t>(w związku ze zmianą opłaty),</w:t>
      </w:r>
      <w:r w:rsidRPr="005047A9">
        <w:rPr>
          <w:rFonts w:ascii="Arial" w:hAnsi="Arial" w:cs="Arial"/>
          <w:bCs/>
          <w:iCs/>
          <w:color w:val="000000"/>
          <w:sz w:val="24"/>
          <w:szCs w:val="24"/>
        </w:rPr>
        <w:t xml:space="preserve"> wpłat za wynajem sali, za media od wynajmowanej sali, wpłaty od Rady Rodziców środków własnych na realizację grantu od Fundacji Anwil pn. „Myślę i czuje – góra uczuć” w ramach projektu „Budujemy mosty 2024” oraz w związku z otrzymaniem grantu od Fundacji Anwil pn. „Budujemy mosty 2024” na realizację projektów pn.: </w:t>
      </w:r>
      <w:r w:rsidRPr="005047A9">
        <w:rPr>
          <w:rFonts w:ascii="Arial" w:hAnsi="Arial" w:cs="Arial"/>
          <w:iCs/>
          <w:color w:val="000000"/>
          <w:sz w:val="24"/>
          <w:szCs w:val="24"/>
        </w:rPr>
        <w:t>„Wehikuł czasu”, „Tradycje kochamy, bo z ANWILEM Kujawy odkrywamy”</w:t>
      </w:r>
      <w:r w:rsidRPr="005047A9">
        <w:rPr>
          <w:rFonts w:ascii="Arial" w:hAnsi="Arial" w:cs="Arial"/>
          <w:bCs/>
          <w:iCs/>
          <w:color w:val="000000"/>
          <w:sz w:val="24"/>
          <w:szCs w:val="24"/>
        </w:rPr>
        <w:t xml:space="preserve"> i w związku z otrzymaną nagrodą w ramach akcji „Drzewko za butelkę”, </w:t>
      </w:r>
    </w:p>
    <w:p w14:paraId="768C2A12" w14:textId="77777777" w:rsidR="00762328" w:rsidRPr="005047A9" w:rsidRDefault="00762328" w:rsidP="00037D59">
      <w:pPr>
        <w:pStyle w:val="Akapitzlist"/>
        <w:numPr>
          <w:ilvl w:val="0"/>
          <w:numId w:val="27"/>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sz w:val="24"/>
          <w:szCs w:val="24"/>
        </w:rPr>
        <w:t xml:space="preserve">zwiększono </w:t>
      </w:r>
      <w:r w:rsidRPr="005047A9">
        <w:rPr>
          <w:rFonts w:ascii="Arial" w:hAnsi="Arial" w:cs="Arial"/>
          <w:bCs/>
          <w:iCs/>
          <w:color w:val="000000"/>
          <w:sz w:val="24"/>
          <w:szCs w:val="24"/>
        </w:rPr>
        <w:t xml:space="preserve">plan wydatków o łączną kwotę 164.510,00 zł z przeznaczeniem na realizację ww. projektów ( w tym na: wynagrodzenia z tytułu umów zleceń wraz z pochodnymi, zakup pomocy dydaktycznych, warsztaty i wycieczki dla dzieci ), na zakup wyposażenia, sadzonek, środków czystości i materiałów do remontu, środków żywności, przy jednoczesnym zmniejszeniu planu wydatków o kwotę 1.400,00 zł. </w:t>
      </w:r>
    </w:p>
    <w:bookmarkEnd w:id="6"/>
    <w:bookmarkEnd w:id="7"/>
    <w:bookmarkEnd w:id="8"/>
    <w:bookmarkEnd w:id="9"/>
    <w:p w14:paraId="789BF156" w14:textId="77777777" w:rsidR="0023769D" w:rsidRPr="005047A9" w:rsidRDefault="0023769D" w:rsidP="00037D59">
      <w:pPr>
        <w:overflowPunct w:val="0"/>
        <w:autoSpaceDE w:val="0"/>
        <w:autoSpaceDN w:val="0"/>
        <w:adjustRightInd w:val="0"/>
        <w:spacing w:line="276" w:lineRule="auto"/>
        <w:textAlignment w:val="baseline"/>
        <w:rPr>
          <w:rFonts w:ascii="Arial" w:hAnsi="Arial" w:cs="Arial"/>
          <w:sz w:val="24"/>
          <w:szCs w:val="24"/>
        </w:rPr>
      </w:pPr>
    </w:p>
    <w:p w14:paraId="2621D3C2" w14:textId="7D8529A7" w:rsidR="00762328" w:rsidRPr="005047A9" w:rsidRDefault="00762328" w:rsidP="00037D59">
      <w:pPr>
        <w:overflowPunct w:val="0"/>
        <w:autoSpaceDE w:val="0"/>
        <w:autoSpaceDN w:val="0"/>
        <w:adjustRightInd w:val="0"/>
        <w:spacing w:line="276" w:lineRule="auto"/>
        <w:textAlignment w:val="baseline"/>
        <w:rPr>
          <w:rFonts w:ascii="Arial" w:hAnsi="Arial" w:cs="Arial"/>
          <w:iCs/>
          <w:color w:val="000000"/>
          <w:sz w:val="24"/>
          <w:szCs w:val="24"/>
        </w:rPr>
      </w:pPr>
      <w:r w:rsidRPr="005047A9">
        <w:rPr>
          <w:rFonts w:ascii="Arial" w:hAnsi="Arial" w:cs="Arial"/>
          <w:sz w:val="24"/>
          <w:szCs w:val="24"/>
        </w:rPr>
        <w:t>Rozdział 80115 – Technika</w:t>
      </w:r>
    </w:p>
    <w:p w14:paraId="7AC58F44" w14:textId="77777777" w:rsidR="00762328" w:rsidRPr="005047A9" w:rsidRDefault="00762328" w:rsidP="00037D59">
      <w:pPr>
        <w:spacing w:line="276" w:lineRule="auto"/>
        <w:rPr>
          <w:rFonts w:ascii="Arial" w:hAnsi="Arial" w:cs="Arial"/>
          <w:sz w:val="24"/>
          <w:szCs w:val="24"/>
        </w:rPr>
      </w:pPr>
    </w:p>
    <w:p w14:paraId="08162316" w14:textId="421200EB" w:rsidR="00762328" w:rsidRPr="005047A9" w:rsidRDefault="00762328" w:rsidP="00037D59">
      <w:pPr>
        <w:overflowPunct w:val="0"/>
        <w:autoSpaceDE w:val="0"/>
        <w:autoSpaceDN w:val="0"/>
        <w:adjustRightInd w:val="0"/>
        <w:spacing w:line="276" w:lineRule="auto"/>
        <w:textAlignment w:val="baseline"/>
        <w:rPr>
          <w:rFonts w:ascii="Arial" w:hAnsi="Arial" w:cs="Arial"/>
          <w:iCs/>
          <w:color w:val="000000"/>
          <w:sz w:val="24"/>
          <w:szCs w:val="24"/>
        </w:rPr>
      </w:pPr>
      <w:r w:rsidRPr="005047A9">
        <w:rPr>
          <w:rFonts w:ascii="Arial" w:hAnsi="Arial" w:cs="Arial"/>
          <w:sz w:val="24"/>
          <w:szCs w:val="24"/>
        </w:rPr>
        <w:t xml:space="preserve">W ramach planu określonego dla techników, funkcjonujących w zespołach szkół, dokonano zwiększenia planu dochodów o łączną </w:t>
      </w:r>
      <w:r w:rsidRPr="005047A9">
        <w:rPr>
          <w:rFonts w:ascii="Arial" w:hAnsi="Arial" w:cs="Arial"/>
          <w:bCs/>
          <w:iCs/>
          <w:color w:val="000000"/>
          <w:sz w:val="24"/>
          <w:szCs w:val="24"/>
        </w:rPr>
        <w:t>kwotę 40.225,00 zł z</w:t>
      </w:r>
      <w:r w:rsidRPr="005047A9">
        <w:rPr>
          <w:rFonts w:ascii="Arial" w:hAnsi="Arial" w:cs="Arial"/>
          <w:bCs/>
          <w:iCs/>
          <w:sz w:val="24"/>
          <w:szCs w:val="24"/>
        </w:rPr>
        <w:t xml:space="preserve"> tytułu wpłat za duplikaty legitymacji szkolnej i darowizn, </w:t>
      </w:r>
      <w:r w:rsidRPr="005047A9">
        <w:rPr>
          <w:rFonts w:ascii="Arial" w:hAnsi="Arial" w:cs="Arial"/>
          <w:iCs/>
          <w:sz w:val="24"/>
          <w:szCs w:val="24"/>
        </w:rPr>
        <w:t>przy jednoczesnym zmniejszeniu planu dochodów o łączną kwotę 40.225,00 zł.</w:t>
      </w:r>
      <w:r w:rsidR="00037D59" w:rsidRPr="005047A9">
        <w:rPr>
          <w:rFonts w:ascii="Arial" w:hAnsi="Arial" w:cs="Arial"/>
          <w:iCs/>
          <w:sz w:val="24"/>
          <w:szCs w:val="24"/>
        </w:rPr>
        <w:t xml:space="preserve"> </w:t>
      </w:r>
    </w:p>
    <w:p w14:paraId="30CCC834" w14:textId="77777777" w:rsidR="00762328" w:rsidRPr="005047A9" w:rsidRDefault="00762328" w:rsidP="00037D59">
      <w:pPr>
        <w:spacing w:line="276" w:lineRule="auto"/>
        <w:rPr>
          <w:rFonts w:ascii="Arial" w:hAnsi="Arial" w:cs="Arial"/>
          <w:sz w:val="24"/>
          <w:szCs w:val="24"/>
        </w:rPr>
      </w:pPr>
    </w:p>
    <w:p w14:paraId="3B294949"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80120 – Licea ogólnokształcące</w:t>
      </w:r>
    </w:p>
    <w:p w14:paraId="39ED398E" w14:textId="77777777" w:rsidR="00762328" w:rsidRPr="005047A9" w:rsidRDefault="00762328" w:rsidP="00037D59">
      <w:pPr>
        <w:spacing w:line="276" w:lineRule="auto"/>
        <w:rPr>
          <w:rFonts w:ascii="Arial" w:hAnsi="Arial" w:cs="Arial"/>
          <w:sz w:val="24"/>
          <w:szCs w:val="24"/>
        </w:rPr>
      </w:pPr>
    </w:p>
    <w:p w14:paraId="5CC5D3BA" w14:textId="77777777" w:rsidR="00762328" w:rsidRPr="005047A9" w:rsidRDefault="00762328" w:rsidP="00037D59">
      <w:pPr>
        <w:pStyle w:val="Akapitzlist"/>
        <w:overflowPunct w:val="0"/>
        <w:autoSpaceDE w:val="0"/>
        <w:autoSpaceDN w:val="0"/>
        <w:adjustRightInd w:val="0"/>
        <w:ind w:left="0"/>
        <w:textAlignment w:val="baseline"/>
        <w:rPr>
          <w:rFonts w:ascii="Arial" w:hAnsi="Arial" w:cs="Arial"/>
          <w:sz w:val="24"/>
          <w:szCs w:val="24"/>
        </w:rPr>
      </w:pPr>
      <w:r w:rsidRPr="005047A9">
        <w:rPr>
          <w:rFonts w:ascii="Arial" w:hAnsi="Arial" w:cs="Arial"/>
          <w:sz w:val="24"/>
          <w:szCs w:val="24"/>
        </w:rPr>
        <w:t>W ramach planu określonego dla liceów ogólnokształcących dokonano następujących zmian:</w:t>
      </w:r>
    </w:p>
    <w:p w14:paraId="2C5869ED" w14:textId="77777777" w:rsidR="00762328" w:rsidRPr="005047A9" w:rsidRDefault="00762328" w:rsidP="00037D59">
      <w:pPr>
        <w:pStyle w:val="Akapitzlist"/>
        <w:numPr>
          <w:ilvl w:val="0"/>
          <w:numId w:val="28"/>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t xml:space="preserve">zwiększono plan dochodów o łączną kwotę 37.900,00 zł z tytułu </w:t>
      </w:r>
      <w:r w:rsidRPr="005047A9">
        <w:rPr>
          <w:rFonts w:ascii="Arial" w:hAnsi="Arial" w:cs="Arial"/>
          <w:bCs/>
          <w:iCs/>
          <w:sz w:val="24"/>
          <w:szCs w:val="24"/>
        </w:rPr>
        <w:t xml:space="preserve">wpłat za: duplikaty świadectw </w:t>
      </w:r>
      <w:r w:rsidRPr="005047A9">
        <w:rPr>
          <w:rFonts w:ascii="Arial" w:hAnsi="Arial" w:cs="Arial"/>
          <w:bCs/>
          <w:iCs/>
          <w:sz w:val="24"/>
          <w:szCs w:val="24"/>
        </w:rPr>
        <w:br/>
        <w:t xml:space="preserve">i legitymacji szkolnych, wynajmowane pomieszczenia szkolne i media od wynajmowanych pomieszczeń w szkole oraz z tytułu wpływu odsetek bankowych od środków zgromadzonych na rachunku, </w:t>
      </w:r>
    </w:p>
    <w:p w14:paraId="56E47D64" w14:textId="77777777" w:rsidR="00762328" w:rsidRPr="005047A9" w:rsidRDefault="00762328" w:rsidP="00037D59">
      <w:pPr>
        <w:pStyle w:val="Akapitzlist"/>
        <w:numPr>
          <w:ilvl w:val="0"/>
          <w:numId w:val="28"/>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iCs/>
          <w:color w:val="000000"/>
          <w:sz w:val="24"/>
          <w:szCs w:val="24"/>
        </w:rPr>
        <w:t xml:space="preserve">zwiększono plan wydatków o łączną kwotę 37.900,00 zł z </w:t>
      </w:r>
      <w:r w:rsidRPr="005047A9">
        <w:rPr>
          <w:rFonts w:ascii="Arial" w:hAnsi="Arial" w:cs="Arial"/>
          <w:bCs/>
          <w:iCs/>
          <w:color w:val="000000"/>
          <w:sz w:val="24"/>
          <w:szCs w:val="24"/>
        </w:rPr>
        <w:t xml:space="preserve">przeznaczeniem </w:t>
      </w:r>
      <w:r w:rsidRPr="005047A9">
        <w:rPr>
          <w:rFonts w:ascii="Arial" w:hAnsi="Arial" w:cs="Arial"/>
          <w:bCs/>
          <w:iCs/>
          <w:sz w:val="24"/>
          <w:szCs w:val="24"/>
        </w:rPr>
        <w:t xml:space="preserve">na zakup materiałów </w:t>
      </w:r>
      <w:r w:rsidRPr="005047A9">
        <w:rPr>
          <w:rFonts w:ascii="Arial" w:hAnsi="Arial" w:cs="Arial"/>
          <w:bCs/>
          <w:iCs/>
          <w:sz w:val="24"/>
          <w:szCs w:val="24"/>
        </w:rPr>
        <w:br/>
        <w:t>i wyposażenia, środków czystości oraz opłacenie podatku od nieruchomości.</w:t>
      </w:r>
    </w:p>
    <w:p w14:paraId="16AB4C6F"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p>
    <w:p w14:paraId="449FEF67"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80132 – Szkoły artystyczne</w:t>
      </w:r>
    </w:p>
    <w:p w14:paraId="46B01B48" w14:textId="77777777" w:rsidR="00762328" w:rsidRPr="005047A9" w:rsidRDefault="00762328" w:rsidP="00037D59">
      <w:pPr>
        <w:spacing w:line="276" w:lineRule="auto"/>
        <w:rPr>
          <w:rFonts w:ascii="Arial" w:hAnsi="Arial" w:cs="Arial"/>
          <w:sz w:val="24"/>
          <w:szCs w:val="24"/>
        </w:rPr>
      </w:pPr>
    </w:p>
    <w:p w14:paraId="6D138354"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szkół artystycznych dokonano następujących zmian:</w:t>
      </w:r>
    </w:p>
    <w:p w14:paraId="20A2161E" w14:textId="77777777" w:rsidR="00762328" w:rsidRPr="005047A9" w:rsidRDefault="00762328" w:rsidP="00037D59">
      <w:pPr>
        <w:pStyle w:val="Akapitzlist"/>
        <w:numPr>
          <w:ilvl w:val="0"/>
          <w:numId w:val="29"/>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bCs/>
          <w:iCs/>
          <w:color w:val="000000"/>
          <w:sz w:val="24"/>
          <w:szCs w:val="24"/>
        </w:rPr>
        <w:t xml:space="preserve">zwiększono plan dochodów </w:t>
      </w:r>
      <w:r w:rsidRPr="005047A9">
        <w:rPr>
          <w:rFonts w:ascii="Arial" w:hAnsi="Arial" w:cs="Arial"/>
          <w:iCs/>
          <w:color w:val="000000"/>
          <w:sz w:val="24"/>
          <w:szCs w:val="24"/>
        </w:rPr>
        <w:t xml:space="preserve">o kwotę 3.910,00 zł </w:t>
      </w:r>
      <w:r w:rsidRPr="005047A9">
        <w:rPr>
          <w:rFonts w:ascii="Arial" w:hAnsi="Arial" w:cs="Arial"/>
          <w:bCs/>
          <w:iCs/>
          <w:color w:val="000000"/>
          <w:sz w:val="24"/>
          <w:szCs w:val="24"/>
        </w:rPr>
        <w:t>z</w:t>
      </w:r>
      <w:r w:rsidRPr="005047A9">
        <w:rPr>
          <w:rFonts w:ascii="Arial" w:hAnsi="Arial" w:cs="Arial"/>
          <w:bCs/>
          <w:iCs/>
          <w:sz w:val="24"/>
          <w:szCs w:val="24"/>
        </w:rPr>
        <w:t xml:space="preserve"> tytułu otrzymania wsparcia finansowego od Centrum Edukacji Artystycznej na realizację regionalnych warsztatów dla nauczycieli klas fletu szkół muzycznych I </w:t>
      </w:r>
      <w:proofErr w:type="spellStart"/>
      <w:r w:rsidRPr="005047A9">
        <w:rPr>
          <w:rFonts w:ascii="Arial" w:hAnsi="Arial" w:cs="Arial"/>
          <w:bCs/>
          <w:iCs/>
          <w:sz w:val="24"/>
          <w:szCs w:val="24"/>
        </w:rPr>
        <w:t>i</w:t>
      </w:r>
      <w:proofErr w:type="spellEnd"/>
      <w:r w:rsidRPr="005047A9">
        <w:rPr>
          <w:rFonts w:ascii="Arial" w:hAnsi="Arial" w:cs="Arial"/>
          <w:bCs/>
          <w:iCs/>
          <w:sz w:val="24"/>
          <w:szCs w:val="24"/>
        </w:rPr>
        <w:t xml:space="preserve"> II stopnia pn. „Staranność ćwiczenia w aspekcie budowania prawidłowego warsztatu gry na flecie”, </w:t>
      </w:r>
    </w:p>
    <w:p w14:paraId="05374642" w14:textId="77777777" w:rsidR="00762328" w:rsidRPr="005047A9" w:rsidRDefault="00762328" w:rsidP="00037D59">
      <w:pPr>
        <w:pStyle w:val="Akapitzlist"/>
        <w:numPr>
          <w:ilvl w:val="0"/>
          <w:numId w:val="29"/>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iCs/>
          <w:color w:val="000000"/>
          <w:sz w:val="24"/>
          <w:szCs w:val="24"/>
        </w:rPr>
        <w:t xml:space="preserve">zwiększono plan wydatków o łączną kwotę 3.910,00 zł </w:t>
      </w:r>
      <w:r w:rsidRPr="005047A9">
        <w:rPr>
          <w:rFonts w:ascii="Arial" w:hAnsi="Arial" w:cs="Arial"/>
          <w:bCs/>
          <w:iCs/>
          <w:color w:val="000000"/>
          <w:sz w:val="24"/>
          <w:szCs w:val="24"/>
        </w:rPr>
        <w:t xml:space="preserve">z przeznaczeniem na realizację ww. warsztatów, w tym na: wynagrodzenia z tytułu umów zleceń i o dzieło wraz z pochodnymi, zakup: </w:t>
      </w:r>
      <w:r w:rsidRPr="005047A9">
        <w:rPr>
          <w:rFonts w:ascii="Arial" w:hAnsi="Arial" w:cs="Arial"/>
          <w:bCs/>
          <w:iCs/>
          <w:sz w:val="24"/>
          <w:szCs w:val="24"/>
        </w:rPr>
        <w:t>papieru do ksero, tonera, artykułów spożywczych, zakwaterowanie wykładowcy oraz zwrot kosztów podróży.</w:t>
      </w:r>
    </w:p>
    <w:p w14:paraId="348EFEC9"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bCs/>
          <w:iCs/>
          <w:sz w:val="24"/>
          <w:szCs w:val="24"/>
        </w:rPr>
      </w:pPr>
    </w:p>
    <w:p w14:paraId="6CD13052" w14:textId="6D5A509F"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80144 –</w:t>
      </w:r>
      <w:r w:rsidR="00037D59" w:rsidRPr="005047A9">
        <w:rPr>
          <w:rFonts w:ascii="Arial" w:hAnsi="Arial" w:cs="Arial"/>
          <w:sz w:val="24"/>
          <w:szCs w:val="24"/>
        </w:rPr>
        <w:t xml:space="preserve"> </w:t>
      </w:r>
      <w:r w:rsidRPr="005047A9">
        <w:rPr>
          <w:rFonts w:ascii="Arial" w:hAnsi="Arial" w:cs="Arial"/>
          <w:sz w:val="24"/>
          <w:szCs w:val="24"/>
        </w:rPr>
        <w:t>Inne formy kształcenia osobno niewymienione</w:t>
      </w:r>
    </w:p>
    <w:p w14:paraId="3037A8AF" w14:textId="77777777" w:rsidR="00762328" w:rsidRPr="005047A9" w:rsidRDefault="00762328" w:rsidP="00037D59">
      <w:pPr>
        <w:spacing w:line="276" w:lineRule="auto"/>
        <w:rPr>
          <w:rFonts w:ascii="Arial" w:hAnsi="Arial" w:cs="Arial"/>
          <w:sz w:val="24"/>
          <w:szCs w:val="24"/>
        </w:rPr>
      </w:pPr>
    </w:p>
    <w:p w14:paraId="624F14D1"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innych form kształcenia osobno niewymienionych dokonano:</w:t>
      </w:r>
    </w:p>
    <w:p w14:paraId="0EDE8E90" w14:textId="283F0815" w:rsidR="00762328" w:rsidRPr="005047A9" w:rsidRDefault="00762328" w:rsidP="00037D59">
      <w:pPr>
        <w:pStyle w:val="Akapitzlist"/>
        <w:numPr>
          <w:ilvl w:val="0"/>
          <w:numId w:val="30"/>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sz w:val="24"/>
          <w:szCs w:val="24"/>
        </w:rPr>
        <w:t xml:space="preserve">zwiększenia planu dochodów o łączną kwotę 31.000,00 zł </w:t>
      </w:r>
      <w:r w:rsidRPr="005047A9">
        <w:rPr>
          <w:rFonts w:ascii="Arial" w:hAnsi="Arial" w:cs="Arial"/>
          <w:bCs/>
          <w:iCs/>
          <w:sz w:val="24"/>
          <w:szCs w:val="24"/>
        </w:rPr>
        <w:t>z tytułu wpłat wpisowego, opłat semestralnych oraz wpłat za zajęcia z języka angielskiego, ćwiczenia, aerobik, basen, tańce oferowane przez Włocławski Uniwersytet Trzeciego Wieku,</w:t>
      </w:r>
      <w:r w:rsidR="00037D59" w:rsidRPr="005047A9">
        <w:rPr>
          <w:rFonts w:ascii="Arial" w:hAnsi="Arial" w:cs="Arial"/>
          <w:bCs/>
          <w:iCs/>
          <w:sz w:val="24"/>
          <w:szCs w:val="24"/>
        </w:rPr>
        <w:t xml:space="preserve"> </w:t>
      </w:r>
    </w:p>
    <w:p w14:paraId="0B0FEEBA" w14:textId="77777777" w:rsidR="00762328" w:rsidRPr="005047A9" w:rsidRDefault="00762328" w:rsidP="00037D59">
      <w:pPr>
        <w:pStyle w:val="Akapitzlist"/>
        <w:numPr>
          <w:ilvl w:val="0"/>
          <w:numId w:val="30"/>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bCs/>
          <w:iCs/>
          <w:sz w:val="24"/>
          <w:szCs w:val="24"/>
        </w:rPr>
        <w:t xml:space="preserve">zwiększenia planu wydatków o łączną kwotę 31.000,00 zł z przeznaczeniem na zakup: urządzenia wielofunkcyjnego, aparatu fotograficznego, materiałów biurowych, środków czystości, tonerów, środków żywności oraz na zakup usługi </w:t>
      </w:r>
      <w:r w:rsidRPr="005047A9">
        <w:rPr>
          <w:rFonts w:ascii="Arial" w:hAnsi="Arial" w:cs="Arial"/>
          <w:bCs/>
          <w:iCs/>
          <w:sz w:val="24"/>
          <w:szCs w:val="24"/>
        </w:rPr>
        <w:lastRenderedPageBreak/>
        <w:t>cateringowej, materiałów promocyjnych z logo jednostki w celach promocyjnych i usługi lektora języka angielskiego.</w:t>
      </w:r>
    </w:p>
    <w:p w14:paraId="6B1E71AF" w14:textId="77777777" w:rsidR="00EC749D" w:rsidRPr="005047A9" w:rsidRDefault="00EC749D" w:rsidP="00037D59">
      <w:pPr>
        <w:overflowPunct w:val="0"/>
        <w:autoSpaceDE w:val="0"/>
        <w:autoSpaceDN w:val="0"/>
        <w:adjustRightInd w:val="0"/>
        <w:spacing w:line="276" w:lineRule="auto"/>
        <w:textAlignment w:val="baseline"/>
        <w:rPr>
          <w:rFonts w:ascii="Arial" w:hAnsi="Arial" w:cs="Arial"/>
          <w:bCs/>
          <w:iCs/>
          <w:sz w:val="24"/>
          <w:szCs w:val="24"/>
        </w:rPr>
      </w:pPr>
    </w:p>
    <w:p w14:paraId="6DD9940E" w14:textId="16071EDD" w:rsidR="0023769D" w:rsidRPr="005047A9" w:rsidRDefault="0023769D" w:rsidP="00037D59">
      <w:pPr>
        <w:overflowPunct w:val="0"/>
        <w:autoSpaceDE w:val="0"/>
        <w:autoSpaceDN w:val="0"/>
        <w:adjustRightInd w:val="0"/>
        <w:spacing w:line="276" w:lineRule="auto"/>
        <w:textAlignment w:val="baseline"/>
        <w:rPr>
          <w:rFonts w:ascii="Arial" w:hAnsi="Arial" w:cs="Arial"/>
          <w:bCs/>
          <w:iCs/>
          <w:sz w:val="24"/>
          <w:szCs w:val="24"/>
        </w:rPr>
      </w:pPr>
      <w:r w:rsidRPr="005047A9">
        <w:rPr>
          <w:rFonts w:ascii="Arial" w:hAnsi="Arial" w:cs="Arial"/>
          <w:bCs/>
          <w:iCs/>
          <w:sz w:val="24"/>
          <w:szCs w:val="24"/>
        </w:rPr>
        <w:t>-</w:t>
      </w:r>
      <w:r w:rsidR="00037D59" w:rsidRPr="005047A9">
        <w:rPr>
          <w:rFonts w:ascii="Arial" w:hAnsi="Arial" w:cs="Arial"/>
          <w:bCs/>
          <w:iCs/>
          <w:sz w:val="24"/>
          <w:szCs w:val="24"/>
        </w:rPr>
        <w:t xml:space="preserve"> </w:t>
      </w:r>
      <w:r w:rsidRPr="005047A9">
        <w:rPr>
          <w:rFonts w:ascii="Arial" w:hAnsi="Arial" w:cs="Arial"/>
          <w:bCs/>
          <w:iCs/>
          <w:sz w:val="24"/>
          <w:szCs w:val="24"/>
        </w:rPr>
        <w:t>20</w:t>
      </w:r>
      <w:r w:rsidR="00037D59" w:rsidRPr="005047A9">
        <w:rPr>
          <w:rFonts w:ascii="Arial" w:hAnsi="Arial" w:cs="Arial"/>
          <w:bCs/>
          <w:iCs/>
          <w:sz w:val="24"/>
          <w:szCs w:val="24"/>
        </w:rPr>
        <w:t xml:space="preserve"> </w:t>
      </w:r>
      <w:r w:rsidRPr="005047A9">
        <w:rPr>
          <w:rFonts w:ascii="Arial" w:hAnsi="Arial" w:cs="Arial"/>
          <w:bCs/>
          <w:iCs/>
          <w:sz w:val="24"/>
          <w:szCs w:val="24"/>
        </w:rPr>
        <w:t>-</w:t>
      </w:r>
    </w:p>
    <w:p w14:paraId="0C6061C3" w14:textId="77777777" w:rsidR="0023769D" w:rsidRPr="005047A9" w:rsidRDefault="0023769D" w:rsidP="00037D59">
      <w:pPr>
        <w:spacing w:line="276" w:lineRule="auto"/>
        <w:rPr>
          <w:rFonts w:ascii="Arial" w:hAnsi="Arial" w:cs="Arial"/>
          <w:sz w:val="24"/>
          <w:szCs w:val="24"/>
        </w:rPr>
      </w:pPr>
    </w:p>
    <w:p w14:paraId="01E74DC5" w14:textId="43075BFA"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80148 – Stołówki szkolne i przedszkolne</w:t>
      </w:r>
    </w:p>
    <w:p w14:paraId="219F2E73" w14:textId="77777777" w:rsidR="00762328" w:rsidRPr="005047A9" w:rsidRDefault="00762328" w:rsidP="00037D59">
      <w:pPr>
        <w:spacing w:line="276" w:lineRule="auto"/>
        <w:rPr>
          <w:rFonts w:ascii="Arial" w:hAnsi="Arial" w:cs="Arial"/>
          <w:sz w:val="24"/>
          <w:szCs w:val="24"/>
        </w:rPr>
      </w:pPr>
    </w:p>
    <w:p w14:paraId="72C5A7E0"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bookmarkStart w:id="12" w:name="_Hlk178321360"/>
      <w:r w:rsidRPr="005047A9">
        <w:rPr>
          <w:rFonts w:ascii="Arial" w:hAnsi="Arial" w:cs="Arial"/>
          <w:sz w:val="24"/>
          <w:szCs w:val="24"/>
        </w:rPr>
        <w:t>W ramach planu określonego dla stołówek szkolnych i przedszkolnych dokonano:</w:t>
      </w:r>
    </w:p>
    <w:bookmarkEnd w:id="12"/>
    <w:p w14:paraId="23C632C4" w14:textId="77777777" w:rsidR="00762328" w:rsidRPr="005047A9" w:rsidRDefault="00762328" w:rsidP="00037D59">
      <w:pPr>
        <w:pStyle w:val="Akapitzlist"/>
        <w:numPr>
          <w:ilvl w:val="0"/>
          <w:numId w:val="31"/>
        </w:numPr>
        <w:overflowPunct w:val="0"/>
        <w:autoSpaceDE w:val="0"/>
        <w:autoSpaceDN w:val="0"/>
        <w:adjustRightInd w:val="0"/>
        <w:spacing w:after="0"/>
        <w:ind w:left="142" w:hanging="142"/>
        <w:textAlignment w:val="baseline"/>
        <w:rPr>
          <w:rFonts w:ascii="Arial" w:hAnsi="Arial" w:cs="Arial"/>
          <w:iCs/>
          <w:color w:val="000000"/>
          <w:sz w:val="24"/>
          <w:szCs w:val="24"/>
        </w:rPr>
      </w:pPr>
      <w:r w:rsidRPr="005047A9">
        <w:rPr>
          <w:rFonts w:ascii="Arial" w:hAnsi="Arial" w:cs="Arial"/>
          <w:sz w:val="24"/>
          <w:szCs w:val="24"/>
        </w:rPr>
        <w:t xml:space="preserve">zwiększenia planu dochodów o łączną kwotę 137.000,00 zł z tytułu opłat za wyżywienie, </w:t>
      </w:r>
      <w:r w:rsidRPr="005047A9">
        <w:rPr>
          <w:rFonts w:ascii="Arial" w:hAnsi="Arial" w:cs="Arial"/>
          <w:iCs/>
          <w:color w:val="000000"/>
          <w:sz w:val="24"/>
          <w:szCs w:val="24"/>
        </w:rPr>
        <w:t xml:space="preserve">w związku ze wzrostem liczby uczniów korzystających z obiadów, </w:t>
      </w:r>
    </w:p>
    <w:p w14:paraId="05963C62" w14:textId="77777777" w:rsidR="00762328" w:rsidRPr="005047A9" w:rsidRDefault="00762328" w:rsidP="00037D59">
      <w:pPr>
        <w:pStyle w:val="Akapitzlist"/>
        <w:numPr>
          <w:ilvl w:val="0"/>
          <w:numId w:val="31"/>
        </w:numPr>
        <w:overflowPunct w:val="0"/>
        <w:autoSpaceDE w:val="0"/>
        <w:autoSpaceDN w:val="0"/>
        <w:adjustRightInd w:val="0"/>
        <w:spacing w:after="0"/>
        <w:ind w:left="142" w:hanging="142"/>
        <w:textAlignment w:val="baseline"/>
        <w:rPr>
          <w:rFonts w:ascii="Arial" w:hAnsi="Arial" w:cs="Arial"/>
          <w:sz w:val="24"/>
          <w:szCs w:val="24"/>
        </w:rPr>
      </w:pPr>
      <w:bookmarkStart w:id="13" w:name="_Hlk178321478"/>
      <w:r w:rsidRPr="005047A9">
        <w:rPr>
          <w:rFonts w:ascii="Arial" w:hAnsi="Arial" w:cs="Arial"/>
          <w:sz w:val="24"/>
          <w:szCs w:val="24"/>
        </w:rPr>
        <w:t xml:space="preserve">zwiększenia planu wydatków o łączną kwotę 137.000,00 zł z przeznaczeniem </w:t>
      </w:r>
      <w:r w:rsidRPr="005047A9">
        <w:rPr>
          <w:rFonts w:ascii="Arial" w:hAnsi="Arial" w:cs="Arial"/>
          <w:bCs/>
          <w:iCs/>
          <w:color w:val="000000"/>
          <w:sz w:val="24"/>
          <w:szCs w:val="24"/>
        </w:rPr>
        <w:t xml:space="preserve">na zakup artykułów żywnościowych i środków czystości. </w:t>
      </w:r>
    </w:p>
    <w:p w14:paraId="6FEA0280" w14:textId="77777777" w:rsidR="0023769D" w:rsidRPr="005047A9" w:rsidRDefault="0023769D" w:rsidP="00037D59">
      <w:pPr>
        <w:overflowPunct w:val="0"/>
        <w:autoSpaceDE w:val="0"/>
        <w:autoSpaceDN w:val="0"/>
        <w:adjustRightInd w:val="0"/>
        <w:spacing w:line="276" w:lineRule="auto"/>
        <w:textAlignment w:val="baseline"/>
        <w:rPr>
          <w:rFonts w:ascii="Arial" w:hAnsi="Arial" w:cs="Arial"/>
          <w:sz w:val="24"/>
          <w:szCs w:val="24"/>
        </w:rPr>
      </w:pPr>
    </w:p>
    <w:p w14:paraId="164EFFEE" w14:textId="68932471"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Rozdział 85410 – Internaty i bursy szkolne</w:t>
      </w:r>
    </w:p>
    <w:p w14:paraId="5CB6F500" w14:textId="77777777" w:rsidR="0023769D" w:rsidRPr="005047A9" w:rsidRDefault="0023769D" w:rsidP="00037D59">
      <w:pPr>
        <w:overflowPunct w:val="0"/>
        <w:autoSpaceDE w:val="0"/>
        <w:autoSpaceDN w:val="0"/>
        <w:adjustRightInd w:val="0"/>
        <w:spacing w:line="276" w:lineRule="auto"/>
        <w:textAlignment w:val="baseline"/>
        <w:rPr>
          <w:rFonts w:ascii="Arial" w:hAnsi="Arial" w:cs="Arial"/>
          <w:sz w:val="24"/>
          <w:szCs w:val="24"/>
        </w:rPr>
      </w:pPr>
    </w:p>
    <w:p w14:paraId="44A55D26" w14:textId="7F6EE793"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internatów i burs szkolnych dokonano:</w:t>
      </w:r>
    </w:p>
    <w:p w14:paraId="16F3485C" w14:textId="77777777" w:rsidR="00762328" w:rsidRPr="005047A9" w:rsidRDefault="00762328" w:rsidP="00037D59">
      <w:pPr>
        <w:pStyle w:val="Akapitzlist"/>
        <w:numPr>
          <w:ilvl w:val="0"/>
          <w:numId w:val="32"/>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sz w:val="24"/>
          <w:szCs w:val="24"/>
        </w:rPr>
        <w:t xml:space="preserve">zwiększenia planu dochodów o kwotę 100.000,00 zł </w:t>
      </w:r>
      <w:r w:rsidRPr="005047A9">
        <w:rPr>
          <w:rFonts w:ascii="Arial" w:hAnsi="Arial" w:cs="Arial"/>
          <w:bCs/>
          <w:iCs/>
          <w:sz w:val="24"/>
          <w:szCs w:val="24"/>
        </w:rPr>
        <w:t>z tytułu wpłat za wyżywienie,</w:t>
      </w:r>
    </w:p>
    <w:p w14:paraId="0E2BA4D3" w14:textId="77777777" w:rsidR="00762328" w:rsidRPr="005047A9" w:rsidRDefault="00762328" w:rsidP="00037D59">
      <w:pPr>
        <w:pStyle w:val="Akapitzlist"/>
        <w:numPr>
          <w:ilvl w:val="0"/>
          <w:numId w:val="32"/>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bCs/>
          <w:iCs/>
          <w:sz w:val="24"/>
          <w:szCs w:val="24"/>
        </w:rPr>
        <w:t xml:space="preserve">zwiększenia planu wydatków o kwotę 100.000,00 zł z przeznaczeniem </w:t>
      </w:r>
      <w:r w:rsidRPr="005047A9">
        <w:rPr>
          <w:rFonts w:ascii="Arial" w:hAnsi="Arial" w:cs="Arial"/>
          <w:iCs/>
          <w:sz w:val="24"/>
          <w:szCs w:val="24"/>
        </w:rPr>
        <w:t>na zakup środków żywnościowych.</w:t>
      </w:r>
    </w:p>
    <w:p w14:paraId="3B5EFD5B"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bCs/>
          <w:iCs/>
          <w:color w:val="000000"/>
          <w:sz w:val="24"/>
          <w:szCs w:val="24"/>
        </w:rPr>
      </w:pPr>
      <w:r w:rsidRPr="005047A9">
        <w:rPr>
          <w:rFonts w:ascii="Arial" w:hAnsi="Arial" w:cs="Arial"/>
          <w:bCs/>
          <w:iCs/>
          <w:color w:val="000000"/>
          <w:sz w:val="24"/>
          <w:szCs w:val="24"/>
        </w:rPr>
        <w:t xml:space="preserve">Ponadto proponuje się dostosowanie do właściwej klasyfikacji budżetowej planu dochodów pochodzących z odszkodowań za uszkodzone przez wychowanków mienie. </w:t>
      </w:r>
    </w:p>
    <w:bookmarkEnd w:id="13"/>
    <w:p w14:paraId="3ACA4307" w14:textId="77777777" w:rsidR="00762328" w:rsidRPr="005047A9" w:rsidRDefault="00762328" w:rsidP="00037D59">
      <w:pPr>
        <w:spacing w:line="276" w:lineRule="auto"/>
        <w:rPr>
          <w:rFonts w:ascii="Arial" w:hAnsi="Arial" w:cs="Arial"/>
          <w:sz w:val="24"/>
          <w:szCs w:val="24"/>
        </w:rPr>
      </w:pPr>
    </w:p>
    <w:p w14:paraId="7C7A428C"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85420 – Młodzieżowe Ośrodki Wychowawcze</w:t>
      </w:r>
    </w:p>
    <w:p w14:paraId="79580159"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p>
    <w:p w14:paraId="4038A35A"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młodzieżowych ośrodków wychowawczych dokonano:</w:t>
      </w:r>
    </w:p>
    <w:p w14:paraId="57DF7C73" w14:textId="77777777" w:rsidR="00762328" w:rsidRPr="005047A9" w:rsidRDefault="00762328" w:rsidP="00037D59">
      <w:pPr>
        <w:pStyle w:val="Akapitzlist"/>
        <w:numPr>
          <w:ilvl w:val="0"/>
          <w:numId w:val="33"/>
        </w:numPr>
        <w:overflowPunct w:val="0"/>
        <w:autoSpaceDE w:val="0"/>
        <w:autoSpaceDN w:val="0"/>
        <w:adjustRightInd w:val="0"/>
        <w:spacing w:after="0"/>
        <w:ind w:left="142" w:hanging="142"/>
        <w:textAlignment w:val="baseline"/>
        <w:rPr>
          <w:rFonts w:ascii="Arial" w:hAnsi="Arial" w:cs="Arial"/>
          <w:iCs/>
          <w:color w:val="000000"/>
          <w:sz w:val="24"/>
          <w:szCs w:val="24"/>
        </w:rPr>
      </w:pPr>
      <w:r w:rsidRPr="005047A9">
        <w:rPr>
          <w:rFonts w:ascii="Arial" w:hAnsi="Arial" w:cs="Arial"/>
          <w:sz w:val="24"/>
          <w:szCs w:val="24"/>
        </w:rPr>
        <w:t>zwiększenia planu dochodów o kwotę 2.670,00 zł</w:t>
      </w:r>
      <w:r w:rsidRPr="005047A9">
        <w:rPr>
          <w:rFonts w:ascii="Arial" w:hAnsi="Arial" w:cs="Arial"/>
          <w:iCs/>
          <w:color w:val="000000"/>
          <w:sz w:val="24"/>
          <w:szCs w:val="24"/>
        </w:rPr>
        <w:t xml:space="preserve"> z tytułu </w:t>
      </w:r>
      <w:r w:rsidRPr="005047A9">
        <w:rPr>
          <w:rFonts w:ascii="Arial" w:hAnsi="Arial" w:cs="Arial"/>
          <w:iCs/>
          <w:sz w:val="24"/>
          <w:szCs w:val="24"/>
        </w:rPr>
        <w:t xml:space="preserve">wpłat za wynajmowane pomieszczenia, </w:t>
      </w:r>
    </w:p>
    <w:p w14:paraId="33B62FEE" w14:textId="3854D135" w:rsidR="00762328" w:rsidRPr="005047A9" w:rsidRDefault="00762328" w:rsidP="00037D59">
      <w:pPr>
        <w:pStyle w:val="Akapitzlist"/>
        <w:numPr>
          <w:ilvl w:val="0"/>
          <w:numId w:val="33"/>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t>zwiększenia planu wydatków o kwotę 13.370,00 zł z przeznaczeniem</w:t>
      </w:r>
      <w:r w:rsidRPr="005047A9">
        <w:rPr>
          <w:rFonts w:ascii="Arial" w:hAnsi="Arial" w:cs="Arial"/>
          <w:iCs/>
          <w:sz w:val="24"/>
          <w:szCs w:val="24"/>
        </w:rPr>
        <w:t xml:space="preserve"> za zakup materiałów do wykonania prac związanych z położeniem kostki oraz materiałów do odprowadzenia wody z dachów warsztatów, przy jednoczesnym zmniejszeniu planu wydatków o łączną kwotę 10.700,00 zł.</w:t>
      </w:r>
      <w:r w:rsidR="00037D59" w:rsidRPr="005047A9">
        <w:rPr>
          <w:rFonts w:ascii="Arial" w:hAnsi="Arial" w:cs="Arial"/>
          <w:iCs/>
          <w:sz w:val="24"/>
          <w:szCs w:val="24"/>
        </w:rPr>
        <w:t xml:space="preserve"> </w:t>
      </w:r>
    </w:p>
    <w:p w14:paraId="6F59835E" w14:textId="77777777" w:rsidR="00762328" w:rsidRPr="005047A9" w:rsidRDefault="00762328" w:rsidP="00037D59">
      <w:pPr>
        <w:pStyle w:val="Akapitzlist"/>
        <w:overflowPunct w:val="0"/>
        <w:autoSpaceDE w:val="0"/>
        <w:autoSpaceDN w:val="0"/>
        <w:adjustRightInd w:val="0"/>
        <w:ind w:left="142"/>
        <w:textAlignment w:val="baseline"/>
        <w:rPr>
          <w:rFonts w:ascii="Arial" w:hAnsi="Arial" w:cs="Arial"/>
          <w:sz w:val="24"/>
          <w:szCs w:val="24"/>
        </w:rPr>
      </w:pPr>
    </w:p>
    <w:p w14:paraId="5811990B" w14:textId="77777777" w:rsidR="00762328" w:rsidRPr="005047A9" w:rsidRDefault="00762328" w:rsidP="00037D59">
      <w:pPr>
        <w:spacing w:line="276" w:lineRule="auto"/>
        <w:rPr>
          <w:rFonts w:ascii="Arial" w:eastAsiaTheme="minorEastAsia" w:hAnsi="Arial" w:cs="Arial"/>
          <w:sz w:val="24"/>
          <w:szCs w:val="24"/>
        </w:rPr>
      </w:pPr>
      <w:r w:rsidRPr="005047A9">
        <w:rPr>
          <w:rFonts w:ascii="Arial" w:eastAsiaTheme="minorEastAsia" w:hAnsi="Arial" w:cs="Arial"/>
          <w:sz w:val="24"/>
          <w:szCs w:val="24"/>
        </w:rPr>
        <w:t xml:space="preserve">Zarządzeniem Nr 464/2024 Prezydenta Miasta Włocławek z dnia 29 listopada 2024 roku, na wnioski Wydziału Edukacji, </w:t>
      </w:r>
      <w:r w:rsidRPr="005047A9">
        <w:rPr>
          <w:rFonts w:ascii="Arial" w:eastAsia="Calibri" w:hAnsi="Arial" w:cs="Arial"/>
          <w:sz w:val="24"/>
          <w:szCs w:val="24"/>
          <w:lang w:eastAsia="en-US"/>
        </w:rPr>
        <w:t xml:space="preserve">Zdrowia i Polityki Społecznej </w:t>
      </w:r>
      <w:r w:rsidRPr="005047A9">
        <w:rPr>
          <w:rFonts w:ascii="Arial" w:eastAsiaTheme="minorEastAsia" w:hAnsi="Arial" w:cs="Arial"/>
          <w:sz w:val="24"/>
          <w:szCs w:val="24"/>
        </w:rPr>
        <w:t>wprowadzono następujące zmiany w wydzielonych rachunkach dochodów:</w:t>
      </w:r>
    </w:p>
    <w:p w14:paraId="040A93F3" w14:textId="77777777" w:rsidR="0023769D" w:rsidRPr="005047A9" w:rsidRDefault="0023769D" w:rsidP="00037D59">
      <w:pPr>
        <w:spacing w:line="276" w:lineRule="auto"/>
        <w:rPr>
          <w:rFonts w:ascii="Arial" w:hAnsi="Arial" w:cs="Arial"/>
          <w:sz w:val="24"/>
          <w:szCs w:val="24"/>
        </w:rPr>
      </w:pPr>
    </w:p>
    <w:p w14:paraId="644D022B" w14:textId="71E1F1EA"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80101 – Szkoły podstawowe</w:t>
      </w:r>
    </w:p>
    <w:p w14:paraId="79590768" w14:textId="77777777" w:rsidR="00762328" w:rsidRPr="005047A9" w:rsidRDefault="00762328" w:rsidP="00037D59">
      <w:pPr>
        <w:spacing w:line="276" w:lineRule="auto"/>
        <w:rPr>
          <w:rFonts w:ascii="Arial" w:hAnsi="Arial" w:cs="Arial"/>
          <w:sz w:val="24"/>
          <w:szCs w:val="24"/>
        </w:rPr>
      </w:pPr>
    </w:p>
    <w:p w14:paraId="677E0E2D"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szkół podstawowych dokonano następujących zmian:</w:t>
      </w:r>
    </w:p>
    <w:p w14:paraId="69F2B5AD" w14:textId="04B417F6" w:rsidR="00762328" w:rsidRPr="005047A9" w:rsidRDefault="00762328" w:rsidP="00037D59">
      <w:pPr>
        <w:pStyle w:val="Akapitzlist"/>
        <w:numPr>
          <w:ilvl w:val="0"/>
          <w:numId w:val="35"/>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lastRenderedPageBreak/>
        <w:t>zwiększono plan dochodów o łączną kwotę 22.557,52 zł</w:t>
      </w:r>
      <w:r w:rsidRPr="005047A9">
        <w:rPr>
          <w:rFonts w:ascii="Arial" w:hAnsi="Arial" w:cs="Arial"/>
          <w:iCs/>
          <w:color w:val="000000"/>
          <w:sz w:val="24"/>
          <w:szCs w:val="24"/>
        </w:rPr>
        <w:t xml:space="preserve"> z tytułu wpłat</w:t>
      </w:r>
      <w:r w:rsidRPr="005047A9">
        <w:rPr>
          <w:rFonts w:ascii="Arial" w:hAnsi="Arial" w:cs="Arial"/>
          <w:sz w:val="24"/>
          <w:szCs w:val="24"/>
        </w:rPr>
        <w:t xml:space="preserve"> wierzytelności od komornika </w:t>
      </w:r>
      <w:r w:rsidRPr="005047A9">
        <w:rPr>
          <w:rFonts w:ascii="Arial" w:hAnsi="Arial" w:cs="Arial"/>
          <w:bCs/>
          <w:iCs/>
          <w:sz w:val="24"/>
          <w:szCs w:val="24"/>
        </w:rPr>
        <w:t>i</w:t>
      </w:r>
      <w:r w:rsidR="00EC749D" w:rsidRPr="005047A9">
        <w:rPr>
          <w:rFonts w:ascii="Arial" w:hAnsi="Arial" w:cs="Arial"/>
          <w:bCs/>
          <w:iCs/>
          <w:sz w:val="24"/>
          <w:szCs w:val="24"/>
        </w:rPr>
        <w:t> </w:t>
      </w:r>
      <w:r w:rsidRPr="005047A9">
        <w:rPr>
          <w:rFonts w:ascii="Arial" w:hAnsi="Arial" w:cs="Arial"/>
          <w:bCs/>
          <w:iCs/>
          <w:sz w:val="24"/>
          <w:szCs w:val="24"/>
        </w:rPr>
        <w:t xml:space="preserve">wpływu odsetek bankowych od środków zgromadzonych na rachunku </w:t>
      </w:r>
      <w:r w:rsidRPr="005047A9">
        <w:rPr>
          <w:rFonts w:ascii="Arial" w:hAnsi="Arial" w:cs="Arial"/>
          <w:iCs/>
          <w:color w:val="000000"/>
          <w:sz w:val="24"/>
          <w:szCs w:val="24"/>
        </w:rPr>
        <w:t xml:space="preserve">oraz z tytułu </w:t>
      </w:r>
      <w:r w:rsidRPr="005047A9">
        <w:rPr>
          <w:rFonts w:ascii="Arial" w:hAnsi="Arial" w:cs="Arial"/>
          <w:sz w:val="24"/>
          <w:szCs w:val="24"/>
        </w:rPr>
        <w:t xml:space="preserve">otrzymania: darowizny od Fundacji Studenckiej „Młodzi Młodym”, </w:t>
      </w:r>
      <w:r w:rsidRPr="005047A9">
        <w:rPr>
          <w:rFonts w:ascii="Arial" w:hAnsi="Arial" w:cs="Arial"/>
          <w:iCs/>
          <w:color w:val="000000"/>
          <w:sz w:val="24"/>
          <w:szCs w:val="24"/>
        </w:rPr>
        <w:t xml:space="preserve">nagrody pieniężnej od Anwil S.A. za udział </w:t>
      </w:r>
      <w:r w:rsidRPr="005047A9">
        <w:rPr>
          <w:rFonts w:ascii="Arial" w:hAnsi="Arial" w:cs="Arial"/>
          <w:iCs/>
          <w:color w:val="000000"/>
          <w:sz w:val="24"/>
          <w:szCs w:val="24"/>
        </w:rPr>
        <w:br/>
        <w:t xml:space="preserve">w konkursie „Drzewko za butelkę” i grantu od Fundacji Anwil pn. „Uczę się z </w:t>
      </w:r>
      <w:proofErr w:type="spellStart"/>
      <w:r w:rsidRPr="005047A9">
        <w:rPr>
          <w:rFonts w:ascii="Arial" w:hAnsi="Arial" w:cs="Arial"/>
          <w:iCs/>
          <w:color w:val="000000"/>
          <w:sz w:val="24"/>
          <w:szCs w:val="24"/>
        </w:rPr>
        <w:t>Anwilem</w:t>
      </w:r>
      <w:proofErr w:type="spellEnd"/>
      <w:r w:rsidRPr="005047A9">
        <w:rPr>
          <w:rFonts w:ascii="Arial" w:hAnsi="Arial" w:cs="Arial"/>
          <w:iCs/>
          <w:color w:val="000000"/>
          <w:sz w:val="24"/>
          <w:szCs w:val="24"/>
        </w:rPr>
        <w:t xml:space="preserve"> 2024/2025” na realizację projektu pn. „Badam, poznaję, eksperymentuję - fizykę i chemię czuję!”,</w:t>
      </w:r>
    </w:p>
    <w:p w14:paraId="1F30AC2E" w14:textId="505A5A3E" w:rsidR="00762328" w:rsidRPr="005047A9" w:rsidRDefault="00762328" w:rsidP="00037D59">
      <w:pPr>
        <w:pStyle w:val="Akapitzlist"/>
        <w:numPr>
          <w:ilvl w:val="0"/>
          <w:numId w:val="35"/>
        </w:numPr>
        <w:overflowPunct w:val="0"/>
        <w:autoSpaceDE w:val="0"/>
        <w:autoSpaceDN w:val="0"/>
        <w:adjustRightInd w:val="0"/>
        <w:spacing w:after="0"/>
        <w:ind w:left="142" w:hanging="142"/>
        <w:textAlignment w:val="baseline"/>
        <w:rPr>
          <w:rFonts w:ascii="Arial" w:hAnsi="Arial" w:cs="Arial"/>
          <w:iCs/>
          <w:color w:val="000000"/>
          <w:sz w:val="24"/>
          <w:szCs w:val="24"/>
        </w:rPr>
      </w:pPr>
      <w:r w:rsidRPr="005047A9">
        <w:rPr>
          <w:rFonts w:ascii="Arial" w:hAnsi="Arial" w:cs="Arial"/>
          <w:sz w:val="24"/>
          <w:szCs w:val="24"/>
        </w:rPr>
        <w:t xml:space="preserve">zwiększono </w:t>
      </w:r>
      <w:r w:rsidRPr="005047A9">
        <w:rPr>
          <w:rFonts w:ascii="Arial" w:hAnsi="Arial" w:cs="Arial"/>
          <w:bCs/>
          <w:iCs/>
          <w:color w:val="000000"/>
          <w:sz w:val="24"/>
          <w:szCs w:val="24"/>
        </w:rPr>
        <w:t xml:space="preserve">plan wydatków o łączną kwotę 32.717,52 zł z przeznaczeniem na realizację ww. grantu </w:t>
      </w:r>
      <w:r w:rsidRPr="005047A9">
        <w:rPr>
          <w:rFonts w:ascii="Arial" w:hAnsi="Arial" w:cs="Arial"/>
          <w:bCs/>
          <w:iCs/>
          <w:color w:val="000000"/>
          <w:sz w:val="24"/>
          <w:szCs w:val="24"/>
        </w:rPr>
        <w:br/>
        <w:t xml:space="preserve">(w tym na </w:t>
      </w:r>
      <w:r w:rsidRPr="005047A9">
        <w:rPr>
          <w:rFonts w:ascii="Arial" w:hAnsi="Arial" w:cs="Arial"/>
          <w:iCs/>
          <w:color w:val="000000"/>
          <w:sz w:val="24"/>
          <w:szCs w:val="24"/>
        </w:rPr>
        <w:t>zakup: nagród rzeczowych, artykułów biurowych, rękawic ochronnych,</w:t>
      </w:r>
      <w:r w:rsidR="00EC749D" w:rsidRPr="005047A9">
        <w:rPr>
          <w:rFonts w:ascii="Arial" w:hAnsi="Arial" w:cs="Arial"/>
          <w:iCs/>
          <w:color w:val="000000"/>
          <w:sz w:val="24"/>
          <w:szCs w:val="24"/>
        </w:rPr>
        <w:t xml:space="preserve"> </w:t>
      </w:r>
      <w:r w:rsidRPr="005047A9">
        <w:rPr>
          <w:rFonts w:ascii="Arial" w:hAnsi="Arial" w:cs="Arial"/>
          <w:iCs/>
          <w:color w:val="000000"/>
          <w:sz w:val="24"/>
          <w:szCs w:val="24"/>
        </w:rPr>
        <w:t>pomocy dydaktycznych,</w:t>
      </w:r>
      <w:r w:rsidR="00037D59" w:rsidRPr="005047A9">
        <w:rPr>
          <w:rFonts w:ascii="Arial" w:hAnsi="Arial" w:cs="Arial"/>
          <w:iCs/>
          <w:color w:val="000000"/>
          <w:sz w:val="24"/>
          <w:szCs w:val="24"/>
        </w:rPr>
        <w:t xml:space="preserve"> </w:t>
      </w:r>
      <w:r w:rsidRPr="005047A9">
        <w:rPr>
          <w:rFonts w:ascii="Arial" w:hAnsi="Arial" w:cs="Arial"/>
          <w:iCs/>
          <w:color w:val="000000"/>
          <w:sz w:val="24"/>
          <w:szCs w:val="24"/>
        </w:rPr>
        <w:t>biletów wstępu i transportu) oraz na zakup: biletów, nagród, pomocy dydaktycznych i</w:t>
      </w:r>
      <w:r w:rsidR="00EC749D" w:rsidRPr="005047A9">
        <w:rPr>
          <w:rFonts w:ascii="Arial" w:hAnsi="Arial" w:cs="Arial"/>
          <w:iCs/>
          <w:color w:val="000000"/>
          <w:sz w:val="24"/>
          <w:szCs w:val="24"/>
        </w:rPr>
        <w:t> </w:t>
      </w:r>
      <w:r w:rsidRPr="005047A9">
        <w:rPr>
          <w:rFonts w:ascii="Arial" w:hAnsi="Arial" w:cs="Arial"/>
          <w:iCs/>
          <w:color w:val="000000"/>
          <w:sz w:val="24"/>
          <w:szCs w:val="24"/>
        </w:rPr>
        <w:t xml:space="preserve">udział dzieci w warsztatach w ramach otrzymanej nagrody pieniężnej, a także zakup monitora interaktywnego w ramach otrzymanej darowizny, zakup materiałów do remontu łazienek uczniowskich, materiałów niezbędnych do naprawy schodów zewnętrznych i nawierzchni na dziedzińcu szkoły (kostka brukowa, cement, piasek, krawężniki) oraz zakup usług komorniczych, opłaty za media, zakup artykułów spożywczych w związku z rozliczeniem końcowym grantu od Fundacji Anwil pn. „Wielopokoleniowy Turniej </w:t>
      </w:r>
      <w:proofErr w:type="spellStart"/>
      <w:r w:rsidRPr="005047A9">
        <w:rPr>
          <w:rFonts w:ascii="Arial" w:hAnsi="Arial" w:cs="Arial"/>
          <w:iCs/>
          <w:color w:val="000000"/>
          <w:sz w:val="24"/>
          <w:szCs w:val="24"/>
        </w:rPr>
        <w:t>Bocci</w:t>
      </w:r>
      <w:proofErr w:type="spellEnd"/>
      <w:r w:rsidRPr="005047A9">
        <w:rPr>
          <w:rFonts w:ascii="Arial" w:hAnsi="Arial" w:cs="Arial"/>
          <w:iCs/>
          <w:color w:val="000000"/>
          <w:sz w:val="24"/>
          <w:szCs w:val="24"/>
        </w:rPr>
        <w:t xml:space="preserve">”, przy jednoczesnym zmniejszeniu planu wydatków o łączną kwotę 10.160,00 zł. </w:t>
      </w:r>
    </w:p>
    <w:p w14:paraId="294A1DA1" w14:textId="77777777" w:rsidR="00762328" w:rsidRPr="005047A9" w:rsidRDefault="00762328" w:rsidP="00037D59">
      <w:pPr>
        <w:spacing w:line="276" w:lineRule="auto"/>
        <w:rPr>
          <w:rFonts w:ascii="Arial" w:hAnsi="Arial" w:cs="Arial"/>
          <w:sz w:val="24"/>
          <w:szCs w:val="24"/>
        </w:rPr>
      </w:pPr>
    </w:p>
    <w:p w14:paraId="1B5F76D1"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80102 – Szkoły podstawowe specjalne</w:t>
      </w:r>
    </w:p>
    <w:p w14:paraId="385DF4C9" w14:textId="77777777" w:rsidR="00762328" w:rsidRPr="005047A9" w:rsidRDefault="00762328" w:rsidP="00037D59">
      <w:pPr>
        <w:spacing w:line="276" w:lineRule="auto"/>
        <w:rPr>
          <w:rFonts w:ascii="Arial" w:hAnsi="Arial" w:cs="Arial"/>
          <w:sz w:val="24"/>
          <w:szCs w:val="24"/>
        </w:rPr>
      </w:pPr>
    </w:p>
    <w:p w14:paraId="07849A17"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bookmarkStart w:id="14" w:name="_Hlk167706663"/>
      <w:r w:rsidRPr="005047A9">
        <w:rPr>
          <w:rFonts w:ascii="Arial" w:hAnsi="Arial" w:cs="Arial"/>
          <w:sz w:val="24"/>
          <w:szCs w:val="24"/>
        </w:rPr>
        <w:t>W ramach planu określonego dla szkół podstawowych specjalnych dokonano następujących zmian:</w:t>
      </w:r>
    </w:p>
    <w:bookmarkEnd w:id="14"/>
    <w:p w14:paraId="05181A62" w14:textId="01F3648A" w:rsidR="00762328" w:rsidRPr="005047A9" w:rsidRDefault="00762328" w:rsidP="00037D59">
      <w:pPr>
        <w:pStyle w:val="Akapitzlist"/>
        <w:numPr>
          <w:ilvl w:val="0"/>
          <w:numId w:val="25"/>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sz w:val="24"/>
          <w:szCs w:val="24"/>
        </w:rPr>
        <w:t xml:space="preserve">zwiększono plan dochodów o łączną kwotę 1.130,00 zł </w:t>
      </w:r>
      <w:r w:rsidRPr="005047A9">
        <w:rPr>
          <w:rFonts w:ascii="Arial" w:hAnsi="Arial" w:cs="Arial"/>
          <w:bCs/>
          <w:iCs/>
          <w:color w:val="000000"/>
          <w:sz w:val="24"/>
          <w:szCs w:val="24"/>
        </w:rPr>
        <w:t>z tytułu wpłat za duplikaty świadectw oraz w</w:t>
      </w:r>
      <w:r w:rsidR="00EC749D" w:rsidRPr="005047A9">
        <w:rPr>
          <w:rFonts w:ascii="Arial" w:hAnsi="Arial" w:cs="Arial"/>
          <w:bCs/>
          <w:iCs/>
          <w:color w:val="000000"/>
          <w:sz w:val="24"/>
          <w:szCs w:val="24"/>
        </w:rPr>
        <w:t> </w:t>
      </w:r>
      <w:r w:rsidRPr="005047A9">
        <w:rPr>
          <w:rFonts w:ascii="Arial" w:hAnsi="Arial" w:cs="Arial"/>
          <w:bCs/>
          <w:iCs/>
          <w:color w:val="000000"/>
          <w:sz w:val="24"/>
          <w:szCs w:val="24"/>
        </w:rPr>
        <w:t xml:space="preserve">związku z otrzymaniem nagrody w konkursie pt. „Płynie, wije się Wisła”, </w:t>
      </w:r>
    </w:p>
    <w:p w14:paraId="08B8D3A8" w14:textId="00DC3D89" w:rsidR="00762328" w:rsidRPr="005047A9" w:rsidRDefault="00762328" w:rsidP="00037D59">
      <w:pPr>
        <w:pStyle w:val="Akapitzlist"/>
        <w:numPr>
          <w:ilvl w:val="0"/>
          <w:numId w:val="25"/>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t xml:space="preserve">zwiększono </w:t>
      </w:r>
      <w:r w:rsidRPr="005047A9">
        <w:rPr>
          <w:rFonts w:ascii="Arial" w:hAnsi="Arial" w:cs="Arial"/>
          <w:bCs/>
          <w:iCs/>
          <w:color w:val="000000"/>
          <w:sz w:val="24"/>
          <w:szCs w:val="24"/>
        </w:rPr>
        <w:t>plan wydatków o łączną kwotę 1.130,00 zł z</w:t>
      </w:r>
      <w:r w:rsidRPr="005047A9">
        <w:rPr>
          <w:rFonts w:ascii="Arial" w:hAnsi="Arial" w:cs="Arial"/>
          <w:iCs/>
          <w:color w:val="000000"/>
          <w:sz w:val="24"/>
          <w:szCs w:val="24"/>
        </w:rPr>
        <w:t xml:space="preserve"> przeznaczeniem na zakup artykułów biurowych i radioodtwarzacza w ramach otrzymanej nagrody.</w:t>
      </w:r>
      <w:r w:rsidR="00037D59" w:rsidRPr="005047A9">
        <w:rPr>
          <w:rFonts w:ascii="Arial" w:hAnsi="Arial" w:cs="Arial"/>
          <w:iCs/>
          <w:color w:val="000000"/>
          <w:sz w:val="24"/>
          <w:szCs w:val="24"/>
        </w:rPr>
        <w:t xml:space="preserve"> </w:t>
      </w:r>
    </w:p>
    <w:p w14:paraId="359C9465" w14:textId="77777777" w:rsidR="00762328" w:rsidRPr="005047A9" w:rsidRDefault="00762328" w:rsidP="00037D59">
      <w:pPr>
        <w:spacing w:line="276" w:lineRule="auto"/>
        <w:rPr>
          <w:rFonts w:ascii="Arial" w:hAnsi="Arial" w:cs="Arial"/>
          <w:sz w:val="24"/>
          <w:szCs w:val="24"/>
        </w:rPr>
      </w:pPr>
    </w:p>
    <w:p w14:paraId="52F5C1A7"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80104 – Przedszkola</w:t>
      </w:r>
    </w:p>
    <w:p w14:paraId="39131124" w14:textId="77777777" w:rsidR="00762328" w:rsidRPr="005047A9" w:rsidRDefault="00762328" w:rsidP="00037D59">
      <w:pPr>
        <w:spacing w:line="276" w:lineRule="auto"/>
        <w:rPr>
          <w:rFonts w:ascii="Arial" w:hAnsi="Arial" w:cs="Arial"/>
          <w:sz w:val="24"/>
          <w:szCs w:val="24"/>
        </w:rPr>
      </w:pPr>
    </w:p>
    <w:p w14:paraId="2B855404"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Na wnioski Dyrektorów Przedszkoli dokonano następujących zmian:</w:t>
      </w:r>
    </w:p>
    <w:p w14:paraId="34F4F14D" w14:textId="0E58F037" w:rsidR="00762328" w:rsidRPr="005047A9" w:rsidRDefault="00762328" w:rsidP="00037D59">
      <w:pPr>
        <w:pStyle w:val="Akapitzlist"/>
        <w:numPr>
          <w:ilvl w:val="0"/>
          <w:numId w:val="25"/>
        </w:numPr>
        <w:overflowPunct w:val="0"/>
        <w:autoSpaceDE w:val="0"/>
        <w:autoSpaceDN w:val="0"/>
        <w:adjustRightInd w:val="0"/>
        <w:spacing w:after="0"/>
        <w:ind w:left="142" w:hanging="142"/>
        <w:textAlignment w:val="baseline"/>
        <w:rPr>
          <w:rFonts w:ascii="Arial" w:hAnsi="Arial" w:cs="Arial"/>
          <w:color w:val="000000"/>
          <w:sz w:val="24"/>
          <w:szCs w:val="24"/>
        </w:rPr>
      </w:pPr>
      <w:r w:rsidRPr="005047A9">
        <w:rPr>
          <w:rFonts w:ascii="Arial" w:hAnsi="Arial" w:cs="Arial"/>
          <w:sz w:val="24"/>
          <w:szCs w:val="24"/>
        </w:rPr>
        <w:t xml:space="preserve">zwiększono plan dochodów o łączną kwotę 223.689,39 zł z tytułu: wpłat za wyżywienie </w:t>
      </w:r>
      <w:r w:rsidRPr="005047A9">
        <w:rPr>
          <w:rFonts w:ascii="Arial" w:hAnsi="Arial" w:cs="Arial"/>
          <w:iCs/>
          <w:color w:val="000000"/>
          <w:sz w:val="24"/>
          <w:szCs w:val="24"/>
        </w:rPr>
        <w:t>(w związku ze zmianą opłaty),</w:t>
      </w:r>
      <w:r w:rsidRPr="005047A9">
        <w:rPr>
          <w:rFonts w:ascii="Arial" w:hAnsi="Arial" w:cs="Arial"/>
          <w:bCs/>
          <w:iCs/>
          <w:color w:val="000000"/>
          <w:sz w:val="24"/>
          <w:szCs w:val="24"/>
        </w:rPr>
        <w:t xml:space="preserve"> wpłat za media od wynajmowanej sali, wpływu odsetek bankowych oraz w związku z</w:t>
      </w:r>
      <w:r w:rsidR="00EC749D" w:rsidRPr="005047A9">
        <w:rPr>
          <w:rFonts w:ascii="Arial" w:hAnsi="Arial" w:cs="Arial"/>
          <w:bCs/>
          <w:iCs/>
          <w:color w:val="000000"/>
          <w:sz w:val="24"/>
          <w:szCs w:val="24"/>
        </w:rPr>
        <w:t> </w:t>
      </w:r>
      <w:r w:rsidRPr="005047A9">
        <w:rPr>
          <w:rFonts w:ascii="Arial" w:hAnsi="Arial" w:cs="Arial"/>
          <w:bCs/>
          <w:iCs/>
          <w:color w:val="000000"/>
          <w:sz w:val="24"/>
          <w:szCs w:val="24"/>
        </w:rPr>
        <w:t xml:space="preserve">otrzymaniem darowizny 1,5 % podatku i </w:t>
      </w:r>
      <w:r w:rsidRPr="005047A9">
        <w:rPr>
          <w:rFonts w:ascii="Arial" w:hAnsi="Arial" w:cs="Arial"/>
          <w:iCs/>
          <w:color w:val="000000"/>
          <w:sz w:val="24"/>
          <w:szCs w:val="24"/>
        </w:rPr>
        <w:t xml:space="preserve">nagrody od Anwil S.A. w akcji ekologicznej „Drzewko za butelkę”, </w:t>
      </w:r>
    </w:p>
    <w:p w14:paraId="33D9D444" w14:textId="0D41B7A0" w:rsidR="00762328" w:rsidRPr="005047A9" w:rsidRDefault="00762328" w:rsidP="00037D59">
      <w:pPr>
        <w:pStyle w:val="Akapitzlist"/>
        <w:numPr>
          <w:ilvl w:val="0"/>
          <w:numId w:val="25"/>
        </w:numPr>
        <w:overflowPunct w:val="0"/>
        <w:autoSpaceDE w:val="0"/>
        <w:autoSpaceDN w:val="0"/>
        <w:adjustRightInd w:val="0"/>
        <w:spacing w:after="0"/>
        <w:ind w:left="142" w:hanging="142"/>
        <w:textAlignment w:val="baseline"/>
        <w:rPr>
          <w:rFonts w:ascii="Arial" w:hAnsi="Arial" w:cs="Arial"/>
          <w:color w:val="000000"/>
          <w:sz w:val="24"/>
          <w:szCs w:val="24"/>
        </w:rPr>
      </w:pPr>
      <w:r w:rsidRPr="005047A9">
        <w:rPr>
          <w:rFonts w:ascii="Arial" w:hAnsi="Arial" w:cs="Arial"/>
          <w:sz w:val="24"/>
          <w:szCs w:val="24"/>
        </w:rPr>
        <w:t xml:space="preserve">zwiększono </w:t>
      </w:r>
      <w:r w:rsidRPr="005047A9">
        <w:rPr>
          <w:rFonts w:ascii="Arial" w:hAnsi="Arial" w:cs="Arial"/>
          <w:bCs/>
          <w:iCs/>
          <w:color w:val="000000"/>
          <w:sz w:val="24"/>
          <w:szCs w:val="24"/>
        </w:rPr>
        <w:t>plan wydatków o łączną kwotę 223.689,39 zł z przeznaczeniem na zakup: materiałów i</w:t>
      </w:r>
      <w:r w:rsidR="00EC749D" w:rsidRPr="005047A9">
        <w:rPr>
          <w:rFonts w:ascii="Arial" w:hAnsi="Arial" w:cs="Arial"/>
          <w:bCs/>
          <w:iCs/>
          <w:color w:val="000000"/>
          <w:sz w:val="24"/>
          <w:szCs w:val="24"/>
        </w:rPr>
        <w:t> </w:t>
      </w:r>
      <w:r w:rsidRPr="005047A9">
        <w:rPr>
          <w:rFonts w:ascii="Arial" w:hAnsi="Arial" w:cs="Arial"/>
          <w:bCs/>
          <w:iCs/>
          <w:color w:val="000000"/>
          <w:sz w:val="24"/>
          <w:szCs w:val="24"/>
        </w:rPr>
        <w:t xml:space="preserve">pomocy dydaktycznych w ramach otrzymanej nagrody od Anwil S.A. w akcji ekologicznej „Drzewko za butelkę” i darowizny, środków czystości oraz na warsztaty ekologiczne dla dzieci </w:t>
      </w:r>
      <w:r w:rsidRPr="005047A9">
        <w:rPr>
          <w:rFonts w:ascii="Arial" w:hAnsi="Arial" w:cs="Arial"/>
          <w:iCs/>
          <w:color w:val="000000"/>
          <w:sz w:val="24"/>
          <w:szCs w:val="24"/>
        </w:rPr>
        <w:t xml:space="preserve">w ramach otrzymanej nagrody od Anwil S.A. w akcji ekologicznej „Drzewko za butelkę”. </w:t>
      </w:r>
    </w:p>
    <w:p w14:paraId="46B0FE82"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p>
    <w:p w14:paraId="0F2097D9"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iCs/>
          <w:color w:val="000000"/>
          <w:sz w:val="24"/>
          <w:szCs w:val="24"/>
        </w:rPr>
      </w:pPr>
      <w:r w:rsidRPr="005047A9">
        <w:rPr>
          <w:rFonts w:ascii="Arial" w:hAnsi="Arial" w:cs="Arial"/>
          <w:sz w:val="24"/>
          <w:szCs w:val="24"/>
        </w:rPr>
        <w:t>Rozdział 80115 – Technika</w:t>
      </w:r>
    </w:p>
    <w:p w14:paraId="706E1268" w14:textId="77777777" w:rsidR="00762328" w:rsidRPr="005047A9" w:rsidRDefault="00762328" w:rsidP="00037D59">
      <w:pPr>
        <w:spacing w:line="276" w:lineRule="auto"/>
        <w:rPr>
          <w:rFonts w:ascii="Arial" w:hAnsi="Arial" w:cs="Arial"/>
          <w:sz w:val="24"/>
          <w:szCs w:val="24"/>
        </w:rPr>
      </w:pPr>
    </w:p>
    <w:p w14:paraId="49C510EC"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iCs/>
          <w:color w:val="000000"/>
          <w:sz w:val="24"/>
          <w:szCs w:val="24"/>
        </w:rPr>
      </w:pPr>
      <w:r w:rsidRPr="005047A9">
        <w:rPr>
          <w:rFonts w:ascii="Arial" w:hAnsi="Arial" w:cs="Arial"/>
          <w:sz w:val="24"/>
          <w:szCs w:val="24"/>
        </w:rPr>
        <w:t>W ramach planu określonego dla techników, funkcjonujących w zespołach szkół, dokonano następujących zmian:</w:t>
      </w:r>
    </w:p>
    <w:p w14:paraId="2827125D" w14:textId="46A94802" w:rsidR="00762328" w:rsidRPr="005047A9" w:rsidRDefault="00762328" w:rsidP="00037D59">
      <w:pPr>
        <w:pStyle w:val="Akapitzlist"/>
        <w:numPr>
          <w:ilvl w:val="0"/>
          <w:numId w:val="34"/>
        </w:numPr>
        <w:overflowPunct w:val="0"/>
        <w:autoSpaceDE w:val="0"/>
        <w:autoSpaceDN w:val="0"/>
        <w:adjustRightInd w:val="0"/>
        <w:spacing w:after="0"/>
        <w:ind w:left="142" w:hanging="142"/>
        <w:textAlignment w:val="baseline"/>
        <w:rPr>
          <w:rFonts w:ascii="Arial" w:hAnsi="Arial" w:cs="Arial"/>
          <w:iCs/>
          <w:color w:val="000000"/>
          <w:sz w:val="24"/>
          <w:szCs w:val="24"/>
        </w:rPr>
      </w:pPr>
      <w:r w:rsidRPr="005047A9">
        <w:rPr>
          <w:rFonts w:ascii="Arial" w:hAnsi="Arial" w:cs="Arial"/>
          <w:sz w:val="24"/>
          <w:szCs w:val="24"/>
        </w:rPr>
        <w:t xml:space="preserve">zwiększono plan dochodów o łączną </w:t>
      </w:r>
      <w:r w:rsidRPr="005047A9">
        <w:rPr>
          <w:rFonts w:ascii="Arial" w:hAnsi="Arial" w:cs="Arial"/>
          <w:bCs/>
          <w:iCs/>
          <w:color w:val="000000"/>
          <w:sz w:val="24"/>
          <w:szCs w:val="24"/>
        </w:rPr>
        <w:t>kwotę 5.550,00 zł z</w:t>
      </w:r>
      <w:r w:rsidRPr="005047A9">
        <w:rPr>
          <w:rFonts w:ascii="Arial" w:hAnsi="Arial" w:cs="Arial"/>
          <w:bCs/>
          <w:iCs/>
          <w:sz w:val="24"/>
          <w:szCs w:val="24"/>
        </w:rPr>
        <w:t xml:space="preserve"> tytułu wpłat za duplikaty legitymacji szkolnych, </w:t>
      </w:r>
      <w:r w:rsidRPr="005047A9">
        <w:rPr>
          <w:rFonts w:ascii="Arial" w:hAnsi="Arial" w:cs="Arial"/>
          <w:sz w:val="24"/>
          <w:szCs w:val="24"/>
        </w:rPr>
        <w:t>wpłaty Urzędu Marszałkowskiego związanej z promowaniem województwa kujawsko-pomorskiego podczas jubileuszu 50-lecia szkoły oraz wpłaty za zniszczone mienie szkoły,</w:t>
      </w:r>
      <w:r w:rsidRPr="005047A9">
        <w:rPr>
          <w:rFonts w:ascii="Arial" w:hAnsi="Arial" w:cs="Arial"/>
          <w:bCs/>
          <w:iCs/>
          <w:sz w:val="24"/>
          <w:szCs w:val="24"/>
        </w:rPr>
        <w:t xml:space="preserve"> </w:t>
      </w:r>
      <w:r w:rsidRPr="005047A9">
        <w:rPr>
          <w:rFonts w:ascii="Arial" w:hAnsi="Arial" w:cs="Arial"/>
          <w:iCs/>
          <w:sz w:val="24"/>
          <w:szCs w:val="24"/>
        </w:rPr>
        <w:t>przy jednoczesnym zmniejszeniu planu dochodów o kwotę 550,00 zł,</w:t>
      </w:r>
      <w:r w:rsidR="00037D59" w:rsidRPr="005047A9">
        <w:rPr>
          <w:rFonts w:ascii="Arial" w:hAnsi="Arial" w:cs="Arial"/>
          <w:iCs/>
          <w:sz w:val="24"/>
          <w:szCs w:val="24"/>
        </w:rPr>
        <w:t xml:space="preserve"> </w:t>
      </w:r>
    </w:p>
    <w:p w14:paraId="7DF85173" w14:textId="0DECD5E1" w:rsidR="00762328" w:rsidRPr="005047A9" w:rsidRDefault="00762328" w:rsidP="00037D59">
      <w:pPr>
        <w:pStyle w:val="Akapitzlist"/>
        <w:numPr>
          <w:ilvl w:val="0"/>
          <w:numId w:val="34"/>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bCs/>
          <w:iCs/>
          <w:sz w:val="24"/>
          <w:szCs w:val="24"/>
        </w:rPr>
        <w:t xml:space="preserve">zwiększono plan wydatków o łączną kwotę 75.000,00 zł z przeznaczeniem na zakup pomocy dydaktycznej (podnośnika hydraulicznego) oraz na wykonanie monografii w związku z 50-leciem szkoły w ramach otrzymanej wpłaty, </w:t>
      </w:r>
      <w:r w:rsidRPr="005047A9">
        <w:rPr>
          <w:rFonts w:ascii="Arial" w:hAnsi="Arial" w:cs="Arial"/>
          <w:iCs/>
          <w:sz w:val="24"/>
          <w:szCs w:val="24"/>
        </w:rPr>
        <w:t>przy jednoczesnym zmniejszeniu planu wydatków o łączną kwotę 70.000,00 zł.</w:t>
      </w:r>
      <w:r w:rsidR="00037D59" w:rsidRPr="005047A9">
        <w:rPr>
          <w:rFonts w:ascii="Arial" w:hAnsi="Arial" w:cs="Arial"/>
          <w:iCs/>
          <w:sz w:val="24"/>
          <w:szCs w:val="24"/>
        </w:rPr>
        <w:t xml:space="preserve"> </w:t>
      </w:r>
    </w:p>
    <w:p w14:paraId="3A59968C" w14:textId="77777777" w:rsidR="00762328" w:rsidRPr="005047A9" w:rsidRDefault="00762328" w:rsidP="00037D59">
      <w:pPr>
        <w:spacing w:line="276" w:lineRule="auto"/>
        <w:rPr>
          <w:rFonts w:ascii="Arial" w:hAnsi="Arial" w:cs="Arial"/>
          <w:sz w:val="24"/>
          <w:szCs w:val="24"/>
        </w:rPr>
      </w:pPr>
    </w:p>
    <w:p w14:paraId="19F156BF"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80120 – Licea ogólnokształcące</w:t>
      </w:r>
    </w:p>
    <w:p w14:paraId="5A99A7B7" w14:textId="77777777" w:rsidR="00762328" w:rsidRPr="005047A9" w:rsidRDefault="00762328" w:rsidP="00037D59">
      <w:pPr>
        <w:spacing w:line="276" w:lineRule="auto"/>
        <w:rPr>
          <w:rFonts w:ascii="Arial" w:hAnsi="Arial" w:cs="Arial"/>
          <w:sz w:val="24"/>
          <w:szCs w:val="24"/>
        </w:rPr>
      </w:pPr>
    </w:p>
    <w:p w14:paraId="53C3F883" w14:textId="77777777" w:rsidR="00762328" w:rsidRPr="005047A9" w:rsidRDefault="00762328" w:rsidP="00037D59">
      <w:pPr>
        <w:pStyle w:val="Akapitzlist"/>
        <w:overflowPunct w:val="0"/>
        <w:autoSpaceDE w:val="0"/>
        <w:autoSpaceDN w:val="0"/>
        <w:adjustRightInd w:val="0"/>
        <w:spacing w:after="0"/>
        <w:ind w:left="0"/>
        <w:textAlignment w:val="baseline"/>
        <w:rPr>
          <w:rFonts w:ascii="Arial" w:hAnsi="Arial" w:cs="Arial"/>
          <w:bCs/>
          <w:iCs/>
          <w:sz w:val="24"/>
          <w:szCs w:val="24"/>
        </w:rPr>
      </w:pPr>
      <w:r w:rsidRPr="005047A9">
        <w:rPr>
          <w:rFonts w:ascii="Arial" w:hAnsi="Arial" w:cs="Arial"/>
          <w:sz w:val="24"/>
          <w:szCs w:val="24"/>
        </w:rPr>
        <w:t xml:space="preserve">W ramach planu określonego dla liceów ogólnokształcących dokonano zwiększenia planu wydatków </w:t>
      </w:r>
      <w:r w:rsidRPr="005047A9">
        <w:rPr>
          <w:rFonts w:ascii="Arial" w:hAnsi="Arial" w:cs="Arial"/>
          <w:sz w:val="24"/>
          <w:szCs w:val="24"/>
        </w:rPr>
        <w:br/>
        <w:t xml:space="preserve">o kwotę 3.000,00 zł z przeznaczeniem na </w:t>
      </w:r>
      <w:r w:rsidRPr="005047A9">
        <w:rPr>
          <w:rFonts w:ascii="Arial" w:hAnsi="Arial" w:cs="Arial"/>
          <w:bCs/>
          <w:iCs/>
          <w:sz w:val="24"/>
          <w:szCs w:val="24"/>
        </w:rPr>
        <w:t xml:space="preserve">zakup niezbędnego wyposażenia szkoły, przy jednoczesnym zmniejszeniu planu wydatków o kwotę 3.000,00 zł. </w:t>
      </w:r>
    </w:p>
    <w:p w14:paraId="20219C0C" w14:textId="77777777" w:rsidR="00762328" w:rsidRPr="005047A9" w:rsidRDefault="00762328" w:rsidP="00037D59">
      <w:pPr>
        <w:pStyle w:val="Akapitzlist"/>
        <w:overflowPunct w:val="0"/>
        <w:autoSpaceDE w:val="0"/>
        <w:autoSpaceDN w:val="0"/>
        <w:adjustRightInd w:val="0"/>
        <w:spacing w:after="0"/>
        <w:ind w:left="0"/>
        <w:textAlignment w:val="baseline"/>
        <w:rPr>
          <w:rFonts w:ascii="Arial" w:hAnsi="Arial" w:cs="Arial"/>
          <w:sz w:val="24"/>
          <w:szCs w:val="24"/>
        </w:rPr>
      </w:pPr>
    </w:p>
    <w:p w14:paraId="446C45C3"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80132 – Szkoły artystyczne</w:t>
      </w:r>
    </w:p>
    <w:p w14:paraId="08BD15AC" w14:textId="77777777" w:rsidR="00762328" w:rsidRPr="005047A9" w:rsidRDefault="00762328" w:rsidP="00037D59">
      <w:pPr>
        <w:spacing w:line="276" w:lineRule="auto"/>
        <w:rPr>
          <w:rFonts w:ascii="Arial" w:hAnsi="Arial" w:cs="Arial"/>
          <w:sz w:val="24"/>
          <w:szCs w:val="24"/>
        </w:rPr>
      </w:pPr>
    </w:p>
    <w:p w14:paraId="58F51411"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szkół artystycznych dokonano następujących zmian:</w:t>
      </w:r>
    </w:p>
    <w:p w14:paraId="4D0FACF0" w14:textId="77777777" w:rsidR="00762328" w:rsidRPr="005047A9" w:rsidRDefault="00762328" w:rsidP="00037D59">
      <w:pPr>
        <w:pStyle w:val="Akapitzlist"/>
        <w:numPr>
          <w:ilvl w:val="0"/>
          <w:numId w:val="29"/>
        </w:numPr>
        <w:overflowPunct w:val="0"/>
        <w:autoSpaceDE w:val="0"/>
        <w:autoSpaceDN w:val="0"/>
        <w:adjustRightInd w:val="0"/>
        <w:spacing w:after="0"/>
        <w:ind w:left="142" w:hanging="142"/>
        <w:textAlignment w:val="baseline"/>
        <w:rPr>
          <w:rFonts w:ascii="Arial" w:hAnsi="Arial" w:cs="Arial"/>
          <w:bCs/>
          <w:iCs/>
          <w:sz w:val="24"/>
          <w:szCs w:val="24"/>
        </w:rPr>
      </w:pPr>
      <w:r w:rsidRPr="005047A9">
        <w:rPr>
          <w:rFonts w:ascii="Arial" w:hAnsi="Arial" w:cs="Arial"/>
          <w:bCs/>
          <w:iCs/>
          <w:color w:val="000000"/>
          <w:sz w:val="24"/>
          <w:szCs w:val="24"/>
        </w:rPr>
        <w:t xml:space="preserve">zwiększono plan dochodów </w:t>
      </w:r>
      <w:r w:rsidRPr="005047A9">
        <w:rPr>
          <w:rFonts w:ascii="Arial" w:hAnsi="Arial" w:cs="Arial"/>
          <w:iCs/>
          <w:color w:val="000000"/>
          <w:sz w:val="24"/>
          <w:szCs w:val="24"/>
        </w:rPr>
        <w:t xml:space="preserve">o kwotę 1.000,00 zł </w:t>
      </w:r>
      <w:r w:rsidRPr="005047A9">
        <w:rPr>
          <w:rFonts w:ascii="Arial" w:hAnsi="Arial" w:cs="Arial"/>
          <w:bCs/>
          <w:iCs/>
          <w:color w:val="000000"/>
          <w:sz w:val="24"/>
          <w:szCs w:val="24"/>
        </w:rPr>
        <w:t>z</w:t>
      </w:r>
      <w:r w:rsidRPr="005047A9">
        <w:rPr>
          <w:rFonts w:ascii="Arial" w:hAnsi="Arial" w:cs="Arial"/>
          <w:bCs/>
          <w:iCs/>
          <w:sz w:val="24"/>
          <w:szCs w:val="24"/>
        </w:rPr>
        <w:t xml:space="preserve"> tytułu wpłat za media od wynajmowanych pomieszczeń, </w:t>
      </w:r>
    </w:p>
    <w:p w14:paraId="6D6A4814" w14:textId="77777777" w:rsidR="00762328" w:rsidRPr="005047A9" w:rsidRDefault="00762328" w:rsidP="00037D59">
      <w:pPr>
        <w:pStyle w:val="Akapitzlist"/>
        <w:numPr>
          <w:ilvl w:val="0"/>
          <w:numId w:val="29"/>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iCs/>
          <w:color w:val="000000"/>
          <w:sz w:val="24"/>
          <w:szCs w:val="24"/>
        </w:rPr>
        <w:t xml:space="preserve">zwiększono plan wydatków o kwotę 1.000,00 zł </w:t>
      </w:r>
      <w:r w:rsidRPr="005047A9">
        <w:rPr>
          <w:rFonts w:ascii="Arial" w:hAnsi="Arial" w:cs="Arial"/>
          <w:bCs/>
          <w:iCs/>
          <w:color w:val="000000"/>
          <w:sz w:val="24"/>
          <w:szCs w:val="24"/>
        </w:rPr>
        <w:t xml:space="preserve">z przeznaczeniem na zakup pomocy dydaktycznych. </w:t>
      </w:r>
    </w:p>
    <w:p w14:paraId="7F445B34" w14:textId="77777777" w:rsidR="00EC749D" w:rsidRPr="005047A9" w:rsidRDefault="00EC749D" w:rsidP="00037D59">
      <w:pPr>
        <w:overflowPunct w:val="0"/>
        <w:autoSpaceDE w:val="0"/>
        <w:autoSpaceDN w:val="0"/>
        <w:adjustRightInd w:val="0"/>
        <w:spacing w:line="276" w:lineRule="auto"/>
        <w:textAlignment w:val="baseline"/>
        <w:rPr>
          <w:rFonts w:ascii="Arial" w:hAnsi="Arial" w:cs="Arial"/>
          <w:sz w:val="24"/>
          <w:szCs w:val="24"/>
        </w:rPr>
      </w:pPr>
    </w:p>
    <w:p w14:paraId="663AE596" w14:textId="66545810"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Rozdział 80144 –</w:t>
      </w:r>
      <w:r w:rsidR="00037D59" w:rsidRPr="005047A9">
        <w:rPr>
          <w:rFonts w:ascii="Arial" w:hAnsi="Arial" w:cs="Arial"/>
          <w:sz w:val="24"/>
          <w:szCs w:val="24"/>
        </w:rPr>
        <w:t xml:space="preserve"> </w:t>
      </w:r>
      <w:r w:rsidRPr="005047A9">
        <w:rPr>
          <w:rFonts w:ascii="Arial" w:hAnsi="Arial" w:cs="Arial"/>
          <w:sz w:val="24"/>
          <w:szCs w:val="24"/>
        </w:rPr>
        <w:t>Inne formy kształcenia osobno niewymienione</w:t>
      </w:r>
    </w:p>
    <w:p w14:paraId="7C86875A" w14:textId="77777777" w:rsidR="00762328" w:rsidRPr="005047A9" w:rsidRDefault="00762328" w:rsidP="00037D59">
      <w:pPr>
        <w:spacing w:line="276" w:lineRule="auto"/>
        <w:rPr>
          <w:rFonts w:ascii="Arial" w:hAnsi="Arial" w:cs="Arial"/>
          <w:sz w:val="24"/>
          <w:szCs w:val="24"/>
        </w:rPr>
      </w:pPr>
    </w:p>
    <w:p w14:paraId="50037C0F" w14:textId="7D765712" w:rsidR="00762328" w:rsidRPr="005047A9" w:rsidRDefault="00762328" w:rsidP="00037D59">
      <w:pPr>
        <w:overflowPunct w:val="0"/>
        <w:autoSpaceDE w:val="0"/>
        <w:autoSpaceDN w:val="0"/>
        <w:adjustRightInd w:val="0"/>
        <w:spacing w:line="276" w:lineRule="auto"/>
        <w:textAlignment w:val="baseline"/>
        <w:rPr>
          <w:rFonts w:ascii="Arial" w:hAnsi="Arial" w:cs="Arial"/>
          <w:bCs/>
          <w:iCs/>
          <w:sz w:val="24"/>
          <w:szCs w:val="24"/>
        </w:rPr>
      </w:pPr>
      <w:r w:rsidRPr="005047A9">
        <w:rPr>
          <w:rFonts w:ascii="Arial" w:hAnsi="Arial" w:cs="Arial"/>
          <w:sz w:val="24"/>
          <w:szCs w:val="24"/>
        </w:rPr>
        <w:t xml:space="preserve">W ramach planu określonego dla innych form kształcenia osobno niewymienionych dokonano zwiększenia planu wydatków o kwotę 3.000,00 zł </w:t>
      </w:r>
      <w:r w:rsidRPr="005047A9">
        <w:rPr>
          <w:rFonts w:ascii="Arial" w:hAnsi="Arial" w:cs="Arial"/>
          <w:bCs/>
          <w:iCs/>
          <w:sz w:val="24"/>
          <w:szCs w:val="24"/>
        </w:rPr>
        <w:t>z przeznaczeniem na zakup pomocy dydaktycznych, przy jednoczesnym zmniejszeniu planu wydatków o kwotę 3.000,00 zł.</w:t>
      </w:r>
      <w:r w:rsidR="00037D59" w:rsidRPr="005047A9">
        <w:rPr>
          <w:rFonts w:ascii="Arial" w:hAnsi="Arial" w:cs="Arial"/>
          <w:bCs/>
          <w:iCs/>
          <w:sz w:val="24"/>
          <w:szCs w:val="24"/>
        </w:rPr>
        <w:t xml:space="preserve"> </w:t>
      </w:r>
    </w:p>
    <w:p w14:paraId="71970419" w14:textId="77777777" w:rsidR="00112DC6" w:rsidRPr="005047A9" w:rsidRDefault="00112DC6" w:rsidP="00037D59">
      <w:pPr>
        <w:spacing w:line="276" w:lineRule="auto"/>
        <w:rPr>
          <w:rFonts w:ascii="Arial" w:hAnsi="Arial" w:cs="Arial"/>
          <w:sz w:val="24"/>
          <w:szCs w:val="24"/>
        </w:rPr>
      </w:pPr>
    </w:p>
    <w:p w14:paraId="1716939C" w14:textId="34B3D249"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80148 – Stołówki szkolne i przedszkolne</w:t>
      </w:r>
    </w:p>
    <w:p w14:paraId="58297CF2" w14:textId="77777777" w:rsidR="00762328" w:rsidRPr="005047A9" w:rsidRDefault="00762328" w:rsidP="00037D59">
      <w:pPr>
        <w:spacing w:line="276" w:lineRule="auto"/>
        <w:rPr>
          <w:rFonts w:ascii="Arial" w:hAnsi="Arial" w:cs="Arial"/>
          <w:sz w:val="24"/>
          <w:szCs w:val="24"/>
        </w:rPr>
      </w:pPr>
    </w:p>
    <w:p w14:paraId="4AAB2F5F" w14:textId="7777777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stołówek szkolnych i przedszkolnych dokonano:</w:t>
      </w:r>
    </w:p>
    <w:p w14:paraId="24453916" w14:textId="77777777" w:rsidR="00762328" w:rsidRPr="005047A9" w:rsidRDefault="00762328" w:rsidP="00037D59">
      <w:pPr>
        <w:pStyle w:val="Akapitzlist"/>
        <w:numPr>
          <w:ilvl w:val="0"/>
          <w:numId w:val="31"/>
        </w:numPr>
        <w:overflowPunct w:val="0"/>
        <w:autoSpaceDE w:val="0"/>
        <w:autoSpaceDN w:val="0"/>
        <w:adjustRightInd w:val="0"/>
        <w:spacing w:after="0"/>
        <w:ind w:left="142" w:hanging="142"/>
        <w:textAlignment w:val="baseline"/>
        <w:rPr>
          <w:rFonts w:ascii="Arial" w:hAnsi="Arial" w:cs="Arial"/>
          <w:iCs/>
          <w:color w:val="000000"/>
          <w:sz w:val="24"/>
          <w:szCs w:val="24"/>
        </w:rPr>
      </w:pPr>
      <w:r w:rsidRPr="005047A9">
        <w:rPr>
          <w:rFonts w:ascii="Arial" w:hAnsi="Arial" w:cs="Arial"/>
          <w:sz w:val="24"/>
          <w:szCs w:val="24"/>
        </w:rPr>
        <w:t xml:space="preserve">zwiększenia planu dochodów o kwotę 47.000,00 zł z tytułu opłat za wyżywienie, </w:t>
      </w:r>
      <w:r w:rsidRPr="005047A9">
        <w:rPr>
          <w:rFonts w:ascii="Arial" w:hAnsi="Arial" w:cs="Arial"/>
          <w:iCs/>
          <w:color w:val="000000"/>
          <w:sz w:val="24"/>
          <w:szCs w:val="24"/>
        </w:rPr>
        <w:t xml:space="preserve">w związku ze wzrostem liczby uczniów korzystających z obiadów, </w:t>
      </w:r>
    </w:p>
    <w:p w14:paraId="0EABD836" w14:textId="77777777" w:rsidR="00762328" w:rsidRPr="005047A9" w:rsidRDefault="00762328" w:rsidP="00037D59">
      <w:pPr>
        <w:pStyle w:val="Akapitzlist"/>
        <w:numPr>
          <w:ilvl w:val="0"/>
          <w:numId w:val="31"/>
        </w:numPr>
        <w:overflowPunct w:val="0"/>
        <w:autoSpaceDE w:val="0"/>
        <w:autoSpaceDN w:val="0"/>
        <w:adjustRightInd w:val="0"/>
        <w:spacing w:after="0"/>
        <w:ind w:left="142" w:hanging="142"/>
        <w:textAlignment w:val="baseline"/>
        <w:rPr>
          <w:rFonts w:ascii="Arial" w:hAnsi="Arial" w:cs="Arial"/>
          <w:sz w:val="24"/>
          <w:szCs w:val="24"/>
        </w:rPr>
      </w:pPr>
      <w:r w:rsidRPr="005047A9">
        <w:rPr>
          <w:rFonts w:ascii="Arial" w:hAnsi="Arial" w:cs="Arial"/>
          <w:sz w:val="24"/>
          <w:szCs w:val="24"/>
        </w:rPr>
        <w:t xml:space="preserve">zwiększenia planu wydatków o kwotę 47.000,00 zł z przeznaczeniem </w:t>
      </w:r>
      <w:r w:rsidRPr="005047A9">
        <w:rPr>
          <w:rFonts w:ascii="Arial" w:hAnsi="Arial" w:cs="Arial"/>
          <w:bCs/>
          <w:iCs/>
          <w:color w:val="000000"/>
          <w:sz w:val="24"/>
          <w:szCs w:val="24"/>
        </w:rPr>
        <w:t xml:space="preserve">na zakup artykułów żywnościowych. </w:t>
      </w:r>
    </w:p>
    <w:p w14:paraId="1528A3D0" w14:textId="77777777" w:rsidR="00D7576E" w:rsidRPr="005047A9" w:rsidRDefault="00D7576E" w:rsidP="00037D59">
      <w:pPr>
        <w:overflowPunct w:val="0"/>
        <w:autoSpaceDE w:val="0"/>
        <w:autoSpaceDN w:val="0"/>
        <w:adjustRightInd w:val="0"/>
        <w:spacing w:line="276" w:lineRule="auto"/>
        <w:textAlignment w:val="baseline"/>
        <w:rPr>
          <w:rFonts w:ascii="Arial" w:hAnsi="Arial" w:cs="Arial"/>
          <w:sz w:val="24"/>
          <w:szCs w:val="24"/>
        </w:rPr>
      </w:pPr>
    </w:p>
    <w:p w14:paraId="159D24F1" w14:textId="5B102357"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lastRenderedPageBreak/>
        <w:t>Rozdział 85410 – Internaty i bursy szkolne</w:t>
      </w:r>
    </w:p>
    <w:p w14:paraId="3A2BAEB7" w14:textId="77777777" w:rsidR="00D7576E" w:rsidRPr="005047A9" w:rsidRDefault="00D7576E" w:rsidP="00037D59">
      <w:pPr>
        <w:overflowPunct w:val="0"/>
        <w:autoSpaceDE w:val="0"/>
        <w:autoSpaceDN w:val="0"/>
        <w:adjustRightInd w:val="0"/>
        <w:spacing w:line="276" w:lineRule="auto"/>
        <w:textAlignment w:val="baseline"/>
        <w:rPr>
          <w:rFonts w:ascii="Arial" w:hAnsi="Arial" w:cs="Arial"/>
          <w:sz w:val="24"/>
          <w:szCs w:val="24"/>
        </w:rPr>
      </w:pPr>
    </w:p>
    <w:p w14:paraId="14D5F76C" w14:textId="532128EB"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 xml:space="preserve">W ramach planu określonego dla internatów i burs szkolnych dokonano zwiększenia planu wydatków </w:t>
      </w:r>
      <w:r w:rsidRPr="005047A9">
        <w:rPr>
          <w:rFonts w:ascii="Arial" w:hAnsi="Arial" w:cs="Arial"/>
          <w:sz w:val="24"/>
          <w:szCs w:val="24"/>
        </w:rPr>
        <w:br/>
        <w:t xml:space="preserve">o kwotę 10.000,00 zł z przeznaczeniem na zakup wyposażenia pomieszczeń bursy szkolnej, w celu podniesienia standardów, przy jednoczesnym zmniejszeniu planu wydatków o kwotę 10.000,00 zł. </w:t>
      </w:r>
    </w:p>
    <w:p w14:paraId="64FA3259" w14:textId="77777777" w:rsidR="00762328" w:rsidRPr="005047A9" w:rsidRDefault="00762328" w:rsidP="00037D59">
      <w:pPr>
        <w:spacing w:line="276" w:lineRule="auto"/>
        <w:rPr>
          <w:rFonts w:ascii="Arial" w:hAnsi="Arial" w:cs="Arial"/>
          <w:sz w:val="24"/>
          <w:szCs w:val="24"/>
        </w:rPr>
      </w:pPr>
    </w:p>
    <w:p w14:paraId="6D6A69D4" w14:textId="77777777" w:rsidR="00762328" w:rsidRPr="005047A9" w:rsidRDefault="00762328" w:rsidP="00037D59">
      <w:pPr>
        <w:spacing w:line="276" w:lineRule="auto"/>
        <w:rPr>
          <w:rFonts w:ascii="Arial" w:hAnsi="Arial" w:cs="Arial"/>
          <w:sz w:val="24"/>
          <w:szCs w:val="24"/>
        </w:rPr>
      </w:pPr>
      <w:r w:rsidRPr="005047A9">
        <w:rPr>
          <w:rFonts w:ascii="Arial" w:hAnsi="Arial" w:cs="Arial"/>
          <w:sz w:val="24"/>
          <w:szCs w:val="24"/>
        </w:rPr>
        <w:t>Rozdział 85417 – Szkolne schroniska młodzieżowe</w:t>
      </w:r>
    </w:p>
    <w:p w14:paraId="266AE0A1" w14:textId="77777777" w:rsidR="00762328" w:rsidRPr="005047A9" w:rsidRDefault="00762328" w:rsidP="00037D59">
      <w:pPr>
        <w:spacing w:line="276" w:lineRule="auto"/>
        <w:rPr>
          <w:rFonts w:ascii="Arial" w:hAnsi="Arial" w:cs="Arial"/>
          <w:sz w:val="24"/>
          <w:szCs w:val="24"/>
        </w:rPr>
      </w:pPr>
    </w:p>
    <w:p w14:paraId="6D3848A4" w14:textId="0D06C86E" w:rsidR="00762328" w:rsidRPr="005047A9" w:rsidRDefault="00762328" w:rsidP="00037D59">
      <w:pPr>
        <w:overflowPunct w:val="0"/>
        <w:autoSpaceDE w:val="0"/>
        <w:autoSpaceDN w:val="0"/>
        <w:adjustRightInd w:val="0"/>
        <w:spacing w:line="276" w:lineRule="auto"/>
        <w:textAlignment w:val="baseline"/>
        <w:rPr>
          <w:rFonts w:ascii="Arial" w:hAnsi="Arial" w:cs="Arial"/>
          <w:sz w:val="24"/>
          <w:szCs w:val="24"/>
        </w:rPr>
      </w:pPr>
      <w:r w:rsidRPr="005047A9">
        <w:rPr>
          <w:rFonts w:ascii="Arial" w:hAnsi="Arial" w:cs="Arial"/>
          <w:sz w:val="24"/>
          <w:szCs w:val="24"/>
        </w:rPr>
        <w:t>W ramach planu określonego dla szkolnych schronisk młodzieżowych dokonano zwiększenia planu wydatków o kwotę 10.000,00 zł z przeznaczeniem na zakup wyposażenia pomieszczeń schroniska w</w:t>
      </w:r>
      <w:r w:rsidR="00D7576E" w:rsidRPr="005047A9">
        <w:rPr>
          <w:rFonts w:ascii="Arial" w:hAnsi="Arial" w:cs="Arial"/>
          <w:sz w:val="24"/>
          <w:szCs w:val="24"/>
        </w:rPr>
        <w:t> </w:t>
      </w:r>
      <w:r w:rsidRPr="005047A9">
        <w:rPr>
          <w:rFonts w:ascii="Arial" w:hAnsi="Arial" w:cs="Arial"/>
          <w:sz w:val="24"/>
          <w:szCs w:val="24"/>
        </w:rPr>
        <w:t>celu podniesienia standardów, przy jednoczesnym zmniejszeniu planu wydatków o łączną kwotę 10.000,00 zł.</w:t>
      </w:r>
      <w:r w:rsidR="00037D59" w:rsidRPr="005047A9">
        <w:rPr>
          <w:rFonts w:ascii="Arial" w:hAnsi="Arial" w:cs="Arial"/>
          <w:sz w:val="24"/>
          <w:szCs w:val="24"/>
        </w:rPr>
        <w:t xml:space="preserve"> </w:t>
      </w:r>
    </w:p>
    <w:p w14:paraId="5E16C0B6" w14:textId="77777777" w:rsidR="009B110F" w:rsidRPr="005047A9" w:rsidRDefault="009B110F" w:rsidP="00037D59">
      <w:pPr>
        <w:spacing w:line="276" w:lineRule="auto"/>
        <w:rPr>
          <w:rFonts w:ascii="Arial" w:hAnsi="Arial" w:cs="Arial"/>
          <w:sz w:val="24"/>
          <w:szCs w:val="24"/>
        </w:rPr>
      </w:pPr>
    </w:p>
    <w:p w14:paraId="253EBB7A" w14:textId="18D4D5C2" w:rsidR="009B110F" w:rsidRPr="005047A9" w:rsidRDefault="009B110F" w:rsidP="00037D59">
      <w:pPr>
        <w:spacing w:line="276" w:lineRule="auto"/>
        <w:rPr>
          <w:rFonts w:ascii="Arial" w:hAnsi="Arial" w:cs="Arial"/>
          <w:sz w:val="24"/>
          <w:szCs w:val="24"/>
        </w:rPr>
      </w:pPr>
      <w:r w:rsidRPr="005047A9">
        <w:rPr>
          <w:rFonts w:ascii="Arial" w:hAnsi="Arial" w:cs="Arial"/>
          <w:sz w:val="24"/>
          <w:szCs w:val="24"/>
        </w:rPr>
        <w:t>Przedstawiając powyższe proszę Wysoką Radę o podjęcie uchwały w proponowanym brzmieniu.</w:t>
      </w:r>
    </w:p>
    <w:sectPr w:rsidR="009B110F" w:rsidRPr="005047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5795" w14:textId="77777777" w:rsidR="00080575" w:rsidRDefault="00080575" w:rsidP="00080575">
      <w:r>
        <w:separator/>
      </w:r>
    </w:p>
  </w:endnote>
  <w:endnote w:type="continuationSeparator" w:id="0">
    <w:p w14:paraId="027C53EA" w14:textId="77777777" w:rsidR="00080575" w:rsidRDefault="00080575"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C68D2" w14:textId="77777777" w:rsidR="00080575" w:rsidRDefault="00080575" w:rsidP="00080575">
      <w:r>
        <w:separator/>
      </w:r>
    </w:p>
  </w:footnote>
  <w:footnote w:type="continuationSeparator" w:id="0">
    <w:p w14:paraId="18207ED0" w14:textId="77777777" w:rsidR="00080575" w:rsidRDefault="00080575"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7044F8C"/>
    <w:multiLevelType w:val="hybridMultilevel"/>
    <w:tmpl w:val="E83854BE"/>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F43770"/>
    <w:multiLevelType w:val="hybridMultilevel"/>
    <w:tmpl w:val="8DF690E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169104D"/>
    <w:multiLevelType w:val="hybridMultilevel"/>
    <w:tmpl w:val="33887780"/>
    <w:lvl w:ilvl="0" w:tplc="FFFFFFFF">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B70F40"/>
    <w:multiLevelType w:val="hybridMultilevel"/>
    <w:tmpl w:val="751C2A16"/>
    <w:lvl w:ilvl="0" w:tplc="BF66406E">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CA669E"/>
    <w:multiLevelType w:val="hybridMultilevel"/>
    <w:tmpl w:val="36A257D2"/>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DB0C5B"/>
    <w:multiLevelType w:val="hybridMultilevel"/>
    <w:tmpl w:val="7DBC349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BAD6218"/>
    <w:multiLevelType w:val="hybridMultilevel"/>
    <w:tmpl w:val="0852783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BA767C"/>
    <w:multiLevelType w:val="hybridMultilevel"/>
    <w:tmpl w:val="6AD4A65E"/>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07548"/>
    <w:multiLevelType w:val="hybridMultilevel"/>
    <w:tmpl w:val="7DDCC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C47340"/>
    <w:multiLevelType w:val="hybridMultilevel"/>
    <w:tmpl w:val="7666AB6E"/>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2692D34"/>
    <w:multiLevelType w:val="hybridMultilevel"/>
    <w:tmpl w:val="58D07DA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037304"/>
    <w:multiLevelType w:val="hybridMultilevel"/>
    <w:tmpl w:val="56988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C62140"/>
    <w:multiLevelType w:val="hybridMultilevel"/>
    <w:tmpl w:val="BE2C1726"/>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AD4FBF"/>
    <w:multiLevelType w:val="hybridMultilevel"/>
    <w:tmpl w:val="ED268718"/>
    <w:lvl w:ilvl="0" w:tplc="0415000F">
      <w:start w:val="1"/>
      <w:numFmt w:val="decimal"/>
      <w:lvlText w:val="%1."/>
      <w:lvlJc w:val="left"/>
      <w:pPr>
        <w:ind w:left="720" w:hanging="360"/>
      </w:pPr>
    </w:lvl>
    <w:lvl w:ilvl="1" w:tplc="0C9AC0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DE79C8"/>
    <w:multiLevelType w:val="hybridMultilevel"/>
    <w:tmpl w:val="023052D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8555EC5"/>
    <w:multiLevelType w:val="hybridMultilevel"/>
    <w:tmpl w:val="564CF4D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A8E07AC"/>
    <w:multiLevelType w:val="hybridMultilevel"/>
    <w:tmpl w:val="4C9C4A3E"/>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1" w15:restartNumberingAfterBreak="0">
    <w:nsid w:val="3CA5347A"/>
    <w:multiLevelType w:val="hybridMultilevel"/>
    <w:tmpl w:val="C2860C62"/>
    <w:lvl w:ilvl="0" w:tplc="70AC0BE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34" w15:restartNumberingAfterBreak="0">
    <w:nsid w:val="431C49FE"/>
    <w:multiLevelType w:val="hybridMultilevel"/>
    <w:tmpl w:val="CA860F5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8714EE"/>
    <w:multiLevelType w:val="hybridMultilevel"/>
    <w:tmpl w:val="8A4AA0BE"/>
    <w:lvl w:ilvl="0" w:tplc="9D7AF042">
      <w:start w:val="1"/>
      <w:numFmt w:val="bullet"/>
      <w:lvlText w:val="-"/>
      <w:lvlJc w:val="left"/>
      <w:pPr>
        <w:ind w:left="720" w:hanging="360"/>
      </w:pPr>
      <w:rPr>
        <w:rFonts w:ascii="Arial" w:hAnsi="Arial" w:hint="default"/>
        <w:b w:val="0"/>
        <w:i w:val="0"/>
      </w:rPr>
    </w:lvl>
    <w:lvl w:ilvl="1" w:tplc="9D7AF042">
      <w:start w:val="1"/>
      <w:numFmt w:val="bullet"/>
      <w:lvlText w:val="-"/>
      <w:lvlJc w:val="left"/>
      <w:pPr>
        <w:ind w:left="1440" w:hanging="360"/>
      </w:pPr>
      <w:rPr>
        <w:rFonts w:ascii="Arial" w:hAnsi="Arial" w:hint="default"/>
        <w:b w:val="0"/>
        <w:i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902FE5"/>
    <w:multiLevelType w:val="hybridMultilevel"/>
    <w:tmpl w:val="3CEA63A0"/>
    <w:lvl w:ilvl="0" w:tplc="04150011">
      <w:start w:val="1"/>
      <w:numFmt w:val="decimal"/>
      <w:lvlText w:val="%1)"/>
      <w:lvlJc w:val="left"/>
      <w:pPr>
        <w:ind w:left="720" w:hanging="360"/>
      </w:pPr>
    </w:lvl>
    <w:lvl w:ilvl="1" w:tplc="49E2D0D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1BFA"/>
    <w:multiLevelType w:val="hybridMultilevel"/>
    <w:tmpl w:val="C5E6806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33612BD"/>
    <w:multiLevelType w:val="hybridMultilevel"/>
    <w:tmpl w:val="032C020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5636D0E"/>
    <w:multiLevelType w:val="hybridMultilevel"/>
    <w:tmpl w:val="0B948BD2"/>
    <w:lvl w:ilvl="0" w:tplc="03EA9BDA">
      <w:start w:val="2"/>
      <w:numFmt w:val="decimal"/>
      <w:lvlText w:val="%1)"/>
      <w:lvlJc w:val="left"/>
      <w:pPr>
        <w:ind w:left="720" w:hanging="360"/>
      </w:pPr>
      <w:rPr>
        <w:rFonts w:hint="default"/>
      </w:rPr>
    </w:lvl>
    <w:lvl w:ilvl="1" w:tplc="4034A0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902AF0"/>
    <w:multiLevelType w:val="hybridMultilevel"/>
    <w:tmpl w:val="EB4ED83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773F7E"/>
    <w:multiLevelType w:val="hybridMultilevel"/>
    <w:tmpl w:val="D54A3220"/>
    <w:lvl w:ilvl="0" w:tplc="4B06738C">
      <w:start w:val="1"/>
      <w:numFmt w:val="bullet"/>
      <w:lvlText w:val="-"/>
      <w:lvlJc w:val="left"/>
      <w:pPr>
        <w:ind w:left="144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6A621051"/>
    <w:multiLevelType w:val="hybridMultilevel"/>
    <w:tmpl w:val="281E83A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55F0178"/>
    <w:multiLevelType w:val="hybridMultilevel"/>
    <w:tmpl w:val="14F667C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8C28B9"/>
    <w:multiLevelType w:val="hybridMultilevel"/>
    <w:tmpl w:val="AB68355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A82F86"/>
    <w:multiLevelType w:val="hybridMultilevel"/>
    <w:tmpl w:val="C08A178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152A56"/>
    <w:multiLevelType w:val="hybridMultilevel"/>
    <w:tmpl w:val="51D0FE5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35782D"/>
    <w:multiLevelType w:val="hybridMultilevel"/>
    <w:tmpl w:val="2B9A1B8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21"/>
  </w:num>
  <w:num w:numId="4">
    <w:abstractNumId w:val="32"/>
  </w:num>
  <w:num w:numId="5">
    <w:abstractNumId w:val="39"/>
  </w:num>
  <w:num w:numId="6">
    <w:abstractNumId w:val="27"/>
  </w:num>
  <w:num w:numId="7">
    <w:abstractNumId w:val="36"/>
  </w:num>
  <w:num w:numId="8">
    <w:abstractNumId w:val="16"/>
  </w:num>
  <w:num w:numId="9">
    <w:abstractNumId w:val="22"/>
  </w:num>
  <w:num w:numId="10">
    <w:abstractNumId w:val="34"/>
  </w:num>
  <w:num w:numId="11">
    <w:abstractNumId w:val="23"/>
  </w:num>
  <w:num w:numId="12">
    <w:abstractNumId w:val="29"/>
  </w:num>
  <w:num w:numId="13">
    <w:abstractNumId w:val="31"/>
  </w:num>
  <w:num w:numId="14">
    <w:abstractNumId w:val="40"/>
  </w:num>
  <w:num w:numId="15">
    <w:abstractNumId w:val="35"/>
  </w:num>
  <w:num w:numId="16">
    <w:abstractNumId w:val="26"/>
  </w:num>
  <w:num w:numId="17">
    <w:abstractNumId w:val="20"/>
  </w:num>
  <w:num w:numId="18">
    <w:abstractNumId w:val="38"/>
  </w:num>
  <w:num w:numId="19">
    <w:abstractNumId w:val="43"/>
  </w:num>
  <w:num w:numId="20">
    <w:abstractNumId w:val="18"/>
  </w:num>
  <w:num w:numId="21">
    <w:abstractNumId w:val="15"/>
  </w:num>
  <w:num w:numId="22">
    <w:abstractNumId w:val="47"/>
  </w:num>
  <w:num w:numId="23">
    <w:abstractNumId w:val="42"/>
  </w:num>
  <w:num w:numId="24">
    <w:abstractNumId w:val="19"/>
  </w:num>
  <w:num w:numId="25">
    <w:abstractNumId w:val="17"/>
  </w:num>
  <w:num w:numId="26">
    <w:abstractNumId w:val="14"/>
  </w:num>
  <w:num w:numId="27">
    <w:abstractNumId w:val="37"/>
  </w:num>
  <w:num w:numId="28">
    <w:abstractNumId w:val="45"/>
  </w:num>
  <w:num w:numId="29">
    <w:abstractNumId w:val="24"/>
  </w:num>
  <w:num w:numId="30">
    <w:abstractNumId w:val="28"/>
  </w:num>
  <w:num w:numId="31">
    <w:abstractNumId w:val="30"/>
  </w:num>
  <w:num w:numId="32">
    <w:abstractNumId w:val="41"/>
  </w:num>
  <w:num w:numId="33">
    <w:abstractNumId w:val="46"/>
  </w:num>
  <w:num w:numId="34">
    <w:abstractNumId w:val="44"/>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0538"/>
    <w:rsid w:val="0000139B"/>
    <w:rsid w:val="00001888"/>
    <w:rsid w:val="00002494"/>
    <w:rsid w:val="000024F5"/>
    <w:rsid w:val="00002B37"/>
    <w:rsid w:val="000033B6"/>
    <w:rsid w:val="0000380B"/>
    <w:rsid w:val="00003AEB"/>
    <w:rsid w:val="00003B83"/>
    <w:rsid w:val="00004A49"/>
    <w:rsid w:val="000056B0"/>
    <w:rsid w:val="00005982"/>
    <w:rsid w:val="000059F1"/>
    <w:rsid w:val="00006AEF"/>
    <w:rsid w:val="00007106"/>
    <w:rsid w:val="000072A2"/>
    <w:rsid w:val="000072AE"/>
    <w:rsid w:val="0000755D"/>
    <w:rsid w:val="00007AFF"/>
    <w:rsid w:val="00007D74"/>
    <w:rsid w:val="00007FEF"/>
    <w:rsid w:val="000100FE"/>
    <w:rsid w:val="00010136"/>
    <w:rsid w:val="00010232"/>
    <w:rsid w:val="000102AF"/>
    <w:rsid w:val="00010341"/>
    <w:rsid w:val="00010842"/>
    <w:rsid w:val="00010AB5"/>
    <w:rsid w:val="000115E2"/>
    <w:rsid w:val="000122A3"/>
    <w:rsid w:val="0001310E"/>
    <w:rsid w:val="000132D2"/>
    <w:rsid w:val="000138A6"/>
    <w:rsid w:val="00014441"/>
    <w:rsid w:val="0001472B"/>
    <w:rsid w:val="00014A0A"/>
    <w:rsid w:val="00014A6D"/>
    <w:rsid w:val="00014E07"/>
    <w:rsid w:val="00015115"/>
    <w:rsid w:val="00015D0C"/>
    <w:rsid w:val="00015DF2"/>
    <w:rsid w:val="0001731C"/>
    <w:rsid w:val="00017424"/>
    <w:rsid w:val="000175B9"/>
    <w:rsid w:val="000175C0"/>
    <w:rsid w:val="00020021"/>
    <w:rsid w:val="000202E4"/>
    <w:rsid w:val="00020548"/>
    <w:rsid w:val="000219EC"/>
    <w:rsid w:val="00021CE8"/>
    <w:rsid w:val="0002281F"/>
    <w:rsid w:val="000236B1"/>
    <w:rsid w:val="0002382D"/>
    <w:rsid w:val="00024295"/>
    <w:rsid w:val="00024351"/>
    <w:rsid w:val="000243E2"/>
    <w:rsid w:val="000244E9"/>
    <w:rsid w:val="00025097"/>
    <w:rsid w:val="00025BA0"/>
    <w:rsid w:val="00025E62"/>
    <w:rsid w:val="00025E8A"/>
    <w:rsid w:val="00026449"/>
    <w:rsid w:val="00027E10"/>
    <w:rsid w:val="00030665"/>
    <w:rsid w:val="0003096D"/>
    <w:rsid w:val="00030A79"/>
    <w:rsid w:val="00030E12"/>
    <w:rsid w:val="00030E1A"/>
    <w:rsid w:val="000312CE"/>
    <w:rsid w:val="000315B1"/>
    <w:rsid w:val="00031A5C"/>
    <w:rsid w:val="00031BCA"/>
    <w:rsid w:val="000320AB"/>
    <w:rsid w:val="0003297A"/>
    <w:rsid w:val="00032DFC"/>
    <w:rsid w:val="000337F7"/>
    <w:rsid w:val="00033BAA"/>
    <w:rsid w:val="00033E35"/>
    <w:rsid w:val="00034768"/>
    <w:rsid w:val="00034D7A"/>
    <w:rsid w:val="0003503B"/>
    <w:rsid w:val="0003563D"/>
    <w:rsid w:val="000362E6"/>
    <w:rsid w:val="00036424"/>
    <w:rsid w:val="00036AF6"/>
    <w:rsid w:val="00037270"/>
    <w:rsid w:val="000375C9"/>
    <w:rsid w:val="000375E5"/>
    <w:rsid w:val="00037702"/>
    <w:rsid w:val="000378D4"/>
    <w:rsid w:val="00037D59"/>
    <w:rsid w:val="000402E8"/>
    <w:rsid w:val="00040538"/>
    <w:rsid w:val="0004083E"/>
    <w:rsid w:val="00040850"/>
    <w:rsid w:val="00040CFF"/>
    <w:rsid w:val="00040F23"/>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48C"/>
    <w:rsid w:val="00050B0D"/>
    <w:rsid w:val="00052638"/>
    <w:rsid w:val="000527F9"/>
    <w:rsid w:val="000529C0"/>
    <w:rsid w:val="000540DC"/>
    <w:rsid w:val="0005422A"/>
    <w:rsid w:val="00054358"/>
    <w:rsid w:val="00054B35"/>
    <w:rsid w:val="00054E87"/>
    <w:rsid w:val="00054F64"/>
    <w:rsid w:val="00055414"/>
    <w:rsid w:val="00055498"/>
    <w:rsid w:val="000554AC"/>
    <w:rsid w:val="00055667"/>
    <w:rsid w:val="00056980"/>
    <w:rsid w:val="00057008"/>
    <w:rsid w:val="00057022"/>
    <w:rsid w:val="000570C2"/>
    <w:rsid w:val="000572D2"/>
    <w:rsid w:val="000579EE"/>
    <w:rsid w:val="00057AB4"/>
    <w:rsid w:val="00057F61"/>
    <w:rsid w:val="000603DE"/>
    <w:rsid w:val="000603EA"/>
    <w:rsid w:val="000603FE"/>
    <w:rsid w:val="00060438"/>
    <w:rsid w:val="000604AF"/>
    <w:rsid w:val="000604F9"/>
    <w:rsid w:val="00061FFC"/>
    <w:rsid w:val="000644E8"/>
    <w:rsid w:val="00064911"/>
    <w:rsid w:val="00064D10"/>
    <w:rsid w:val="00065B29"/>
    <w:rsid w:val="00065B45"/>
    <w:rsid w:val="000661DE"/>
    <w:rsid w:val="00066E46"/>
    <w:rsid w:val="0006787B"/>
    <w:rsid w:val="00067BF5"/>
    <w:rsid w:val="00070348"/>
    <w:rsid w:val="00070EB9"/>
    <w:rsid w:val="0007119E"/>
    <w:rsid w:val="000712CC"/>
    <w:rsid w:val="0007183F"/>
    <w:rsid w:val="00072212"/>
    <w:rsid w:val="00072A78"/>
    <w:rsid w:val="0007337E"/>
    <w:rsid w:val="0007358D"/>
    <w:rsid w:val="00073681"/>
    <w:rsid w:val="00073864"/>
    <w:rsid w:val="00073912"/>
    <w:rsid w:val="00073BE0"/>
    <w:rsid w:val="00073C7B"/>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49CF"/>
    <w:rsid w:val="0008560E"/>
    <w:rsid w:val="00085ADF"/>
    <w:rsid w:val="00085CAE"/>
    <w:rsid w:val="000862CF"/>
    <w:rsid w:val="000862DF"/>
    <w:rsid w:val="00086E6A"/>
    <w:rsid w:val="00087390"/>
    <w:rsid w:val="000876D9"/>
    <w:rsid w:val="00090447"/>
    <w:rsid w:val="00090A4A"/>
    <w:rsid w:val="000914EE"/>
    <w:rsid w:val="000915DF"/>
    <w:rsid w:val="00091BC3"/>
    <w:rsid w:val="000922BE"/>
    <w:rsid w:val="00092334"/>
    <w:rsid w:val="000923DD"/>
    <w:rsid w:val="00092B69"/>
    <w:rsid w:val="00092F4C"/>
    <w:rsid w:val="00092FD8"/>
    <w:rsid w:val="00093028"/>
    <w:rsid w:val="000935FF"/>
    <w:rsid w:val="00093C60"/>
    <w:rsid w:val="0009414C"/>
    <w:rsid w:val="00094960"/>
    <w:rsid w:val="00094AEE"/>
    <w:rsid w:val="00094CF1"/>
    <w:rsid w:val="00095AA6"/>
    <w:rsid w:val="00096425"/>
    <w:rsid w:val="00096477"/>
    <w:rsid w:val="000A0008"/>
    <w:rsid w:val="000A04C4"/>
    <w:rsid w:val="000A0CAD"/>
    <w:rsid w:val="000A0E8D"/>
    <w:rsid w:val="000A23DA"/>
    <w:rsid w:val="000A2E4B"/>
    <w:rsid w:val="000A341F"/>
    <w:rsid w:val="000A42FA"/>
    <w:rsid w:val="000A4A15"/>
    <w:rsid w:val="000A548E"/>
    <w:rsid w:val="000A549D"/>
    <w:rsid w:val="000A5B7F"/>
    <w:rsid w:val="000A62C1"/>
    <w:rsid w:val="000A6404"/>
    <w:rsid w:val="000A746A"/>
    <w:rsid w:val="000A7794"/>
    <w:rsid w:val="000B083F"/>
    <w:rsid w:val="000B0ED2"/>
    <w:rsid w:val="000B12E4"/>
    <w:rsid w:val="000B2BAC"/>
    <w:rsid w:val="000B2CB6"/>
    <w:rsid w:val="000B3BF0"/>
    <w:rsid w:val="000B3DCD"/>
    <w:rsid w:val="000B3FDD"/>
    <w:rsid w:val="000B43DB"/>
    <w:rsid w:val="000B4B10"/>
    <w:rsid w:val="000B507B"/>
    <w:rsid w:val="000B5748"/>
    <w:rsid w:val="000B621C"/>
    <w:rsid w:val="000B65E4"/>
    <w:rsid w:val="000B7A85"/>
    <w:rsid w:val="000C0E4C"/>
    <w:rsid w:val="000C139D"/>
    <w:rsid w:val="000C23E4"/>
    <w:rsid w:val="000C2B25"/>
    <w:rsid w:val="000C3351"/>
    <w:rsid w:val="000C3357"/>
    <w:rsid w:val="000C401F"/>
    <w:rsid w:val="000C4699"/>
    <w:rsid w:val="000C4A4A"/>
    <w:rsid w:val="000C4A7F"/>
    <w:rsid w:val="000C4E3E"/>
    <w:rsid w:val="000C50E6"/>
    <w:rsid w:val="000C5868"/>
    <w:rsid w:val="000C58BF"/>
    <w:rsid w:val="000C6592"/>
    <w:rsid w:val="000C6912"/>
    <w:rsid w:val="000C691D"/>
    <w:rsid w:val="000C6A60"/>
    <w:rsid w:val="000C7774"/>
    <w:rsid w:val="000C7CFC"/>
    <w:rsid w:val="000C7F51"/>
    <w:rsid w:val="000D0B67"/>
    <w:rsid w:val="000D10FD"/>
    <w:rsid w:val="000D1248"/>
    <w:rsid w:val="000D20A8"/>
    <w:rsid w:val="000D21B1"/>
    <w:rsid w:val="000D2C86"/>
    <w:rsid w:val="000D354A"/>
    <w:rsid w:val="000D38F8"/>
    <w:rsid w:val="000D3F95"/>
    <w:rsid w:val="000D40E5"/>
    <w:rsid w:val="000D4428"/>
    <w:rsid w:val="000D4668"/>
    <w:rsid w:val="000D5516"/>
    <w:rsid w:val="000D731C"/>
    <w:rsid w:val="000D7C96"/>
    <w:rsid w:val="000D7E1A"/>
    <w:rsid w:val="000E186A"/>
    <w:rsid w:val="000E188D"/>
    <w:rsid w:val="000E30B1"/>
    <w:rsid w:val="000E374B"/>
    <w:rsid w:val="000E459C"/>
    <w:rsid w:val="000E55C7"/>
    <w:rsid w:val="000E55FF"/>
    <w:rsid w:val="000E57A8"/>
    <w:rsid w:val="000E5C7A"/>
    <w:rsid w:val="000E5C83"/>
    <w:rsid w:val="000E60C3"/>
    <w:rsid w:val="000E68F4"/>
    <w:rsid w:val="000E6DB0"/>
    <w:rsid w:val="000E7614"/>
    <w:rsid w:val="000E7BAF"/>
    <w:rsid w:val="000E7E82"/>
    <w:rsid w:val="000F0722"/>
    <w:rsid w:val="000F09EE"/>
    <w:rsid w:val="000F0FB5"/>
    <w:rsid w:val="000F1F5B"/>
    <w:rsid w:val="000F2268"/>
    <w:rsid w:val="000F24D1"/>
    <w:rsid w:val="000F3CBE"/>
    <w:rsid w:val="000F3D2C"/>
    <w:rsid w:val="000F3E01"/>
    <w:rsid w:val="000F4071"/>
    <w:rsid w:val="000F44DC"/>
    <w:rsid w:val="000F5A2B"/>
    <w:rsid w:val="000F5E3D"/>
    <w:rsid w:val="000F5F2A"/>
    <w:rsid w:val="000F603A"/>
    <w:rsid w:val="000F62A3"/>
    <w:rsid w:val="000F6E9A"/>
    <w:rsid w:val="001001AE"/>
    <w:rsid w:val="00100D94"/>
    <w:rsid w:val="001013F3"/>
    <w:rsid w:val="001020A9"/>
    <w:rsid w:val="001026DF"/>
    <w:rsid w:val="00102CCC"/>
    <w:rsid w:val="001031E5"/>
    <w:rsid w:val="001033BC"/>
    <w:rsid w:val="0010493D"/>
    <w:rsid w:val="00104B66"/>
    <w:rsid w:val="00104F46"/>
    <w:rsid w:val="001063DC"/>
    <w:rsid w:val="00106511"/>
    <w:rsid w:val="001068EC"/>
    <w:rsid w:val="00106A98"/>
    <w:rsid w:val="00106C61"/>
    <w:rsid w:val="00106CA5"/>
    <w:rsid w:val="001072E8"/>
    <w:rsid w:val="0011002A"/>
    <w:rsid w:val="00110560"/>
    <w:rsid w:val="00110B8C"/>
    <w:rsid w:val="00110D68"/>
    <w:rsid w:val="00110E0F"/>
    <w:rsid w:val="001118AA"/>
    <w:rsid w:val="00111EE7"/>
    <w:rsid w:val="001121E3"/>
    <w:rsid w:val="001125BA"/>
    <w:rsid w:val="00112CC8"/>
    <w:rsid w:val="00112DC6"/>
    <w:rsid w:val="00113D1C"/>
    <w:rsid w:val="001143CA"/>
    <w:rsid w:val="00114B2E"/>
    <w:rsid w:val="001152CD"/>
    <w:rsid w:val="00115452"/>
    <w:rsid w:val="00120446"/>
    <w:rsid w:val="001207A1"/>
    <w:rsid w:val="00120BF2"/>
    <w:rsid w:val="00120F74"/>
    <w:rsid w:val="001211BD"/>
    <w:rsid w:val="00121893"/>
    <w:rsid w:val="001222FD"/>
    <w:rsid w:val="00122B7C"/>
    <w:rsid w:val="00122F77"/>
    <w:rsid w:val="001233E3"/>
    <w:rsid w:val="001238CA"/>
    <w:rsid w:val="0012396C"/>
    <w:rsid w:val="001239B8"/>
    <w:rsid w:val="00123D28"/>
    <w:rsid w:val="001242E7"/>
    <w:rsid w:val="00124722"/>
    <w:rsid w:val="0012503A"/>
    <w:rsid w:val="0012588F"/>
    <w:rsid w:val="00125DBC"/>
    <w:rsid w:val="00125EDE"/>
    <w:rsid w:val="00126EFF"/>
    <w:rsid w:val="001273D2"/>
    <w:rsid w:val="00127C4B"/>
    <w:rsid w:val="001300FD"/>
    <w:rsid w:val="00130336"/>
    <w:rsid w:val="00130F01"/>
    <w:rsid w:val="0013163F"/>
    <w:rsid w:val="00132240"/>
    <w:rsid w:val="0013232A"/>
    <w:rsid w:val="001327DE"/>
    <w:rsid w:val="00132D39"/>
    <w:rsid w:val="00133575"/>
    <w:rsid w:val="00133B4A"/>
    <w:rsid w:val="0013473B"/>
    <w:rsid w:val="00134A28"/>
    <w:rsid w:val="00135354"/>
    <w:rsid w:val="001359EE"/>
    <w:rsid w:val="00135C02"/>
    <w:rsid w:val="001368B4"/>
    <w:rsid w:val="001374F5"/>
    <w:rsid w:val="00140709"/>
    <w:rsid w:val="00140EB8"/>
    <w:rsid w:val="00141A6E"/>
    <w:rsid w:val="00142AD1"/>
    <w:rsid w:val="00143004"/>
    <w:rsid w:val="00143768"/>
    <w:rsid w:val="0014392E"/>
    <w:rsid w:val="00143CB5"/>
    <w:rsid w:val="001444AD"/>
    <w:rsid w:val="00144EFE"/>
    <w:rsid w:val="00145741"/>
    <w:rsid w:val="00145814"/>
    <w:rsid w:val="00145EDB"/>
    <w:rsid w:val="00146187"/>
    <w:rsid w:val="00146C0F"/>
    <w:rsid w:val="001473A4"/>
    <w:rsid w:val="00147407"/>
    <w:rsid w:val="00147655"/>
    <w:rsid w:val="00147EB0"/>
    <w:rsid w:val="00150915"/>
    <w:rsid w:val="0015197D"/>
    <w:rsid w:val="0015213B"/>
    <w:rsid w:val="00152D21"/>
    <w:rsid w:val="00152D2F"/>
    <w:rsid w:val="00152F57"/>
    <w:rsid w:val="00153270"/>
    <w:rsid w:val="00153A5C"/>
    <w:rsid w:val="00153A7C"/>
    <w:rsid w:val="00154087"/>
    <w:rsid w:val="001545BF"/>
    <w:rsid w:val="001552B7"/>
    <w:rsid w:val="0015556A"/>
    <w:rsid w:val="0015576D"/>
    <w:rsid w:val="001569B8"/>
    <w:rsid w:val="001569C2"/>
    <w:rsid w:val="00160191"/>
    <w:rsid w:val="00160601"/>
    <w:rsid w:val="001613A0"/>
    <w:rsid w:val="0016253B"/>
    <w:rsid w:val="0016333F"/>
    <w:rsid w:val="0016356F"/>
    <w:rsid w:val="001639B8"/>
    <w:rsid w:val="00163AB0"/>
    <w:rsid w:val="00163DE2"/>
    <w:rsid w:val="00163EE0"/>
    <w:rsid w:val="00163F4D"/>
    <w:rsid w:val="0016434F"/>
    <w:rsid w:val="00164917"/>
    <w:rsid w:val="00164FED"/>
    <w:rsid w:val="00165B3D"/>
    <w:rsid w:val="001702CC"/>
    <w:rsid w:val="0017050B"/>
    <w:rsid w:val="00170C77"/>
    <w:rsid w:val="00170FD2"/>
    <w:rsid w:val="001719A3"/>
    <w:rsid w:val="00171BE1"/>
    <w:rsid w:val="00171C45"/>
    <w:rsid w:val="00172253"/>
    <w:rsid w:val="00172290"/>
    <w:rsid w:val="00173C1A"/>
    <w:rsid w:val="00174065"/>
    <w:rsid w:val="00174AA8"/>
    <w:rsid w:val="001750EA"/>
    <w:rsid w:val="00176808"/>
    <w:rsid w:val="00177EA4"/>
    <w:rsid w:val="0018071A"/>
    <w:rsid w:val="00181FE6"/>
    <w:rsid w:val="00183479"/>
    <w:rsid w:val="0018420D"/>
    <w:rsid w:val="00184401"/>
    <w:rsid w:val="00184491"/>
    <w:rsid w:val="00184A3B"/>
    <w:rsid w:val="00184ACA"/>
    <w:rsid w:val="00184E83"/>
    <w:rsid w:val="0018501C"/>
    <w:rsid w:val="0018506C"/>
    <w:rsid w:val="0018546E"/>
    <w:rsid w:val="00186570"/>
    <w:rsid w:val="0018716A"/>
    <w:rsid w:val="00187437"/>
    <w:rsid w:val="001876D3"/>
    <w:rsid w:val="001877DB"/>
    <w:rsid w:val="00187D54"/>
    <w:rsid w:val="00191314"/>
    <w:rsid w:val="001916F9"/>
    <w:rsid w:val="001932CA"/>
    <w:rsid w:val="0019368F"/>
    <w:rsid w:val="001949C7"/>
    <w:rsid w:val="00194B63"/>
    <w:rsid w:val="00194F11"/>
    <w:rsid w:val="00195663"/>
    <w:rsid w:val="0019649B"/>
    <w:rsid w:val="00196D16"/>
    <w:rsid w:val="001970A8"/>
    <w:rsid w:val="00197114"/>
    <w:rsid w:val="0019712E"/>
    <w:rsid w:val="001974F2"/>
    <w:rsid w:val="00197725"/>
    <w:rsid w:val="00197C2A"/>
    <w:rsid w:val="00197DAD"/>
    <w:rsid w:val="001A08AE"/>
    <w:rsid w:val="001A0EE6"/>
    <w:rsid w:val="001A1616"/>
    <w:rsid w:val="001A2FDA"/>
    <w:rsid w:val="001A37C6"/>
    <w:rsid w:val="001A3ED7"/>
    <w:rsid w:val="001A3EF3"/>
    <w:rsid w:val="001A4B2C"/>
    <w:rsid w:val="001A524D"/>
    <w:rsid w:val="001A52D2"/>
    <w:rsid w:val="001A5359"/>
    <w:rsid w:val="001A57E3"/>
    <w:rsid w:val="001A5B70"/>
    <w:rsid w:val="001A5D8E"/>
    <w:rsid w:val="001A5F0E"/>
    <w:rsid w:val="001A62EB"/>
    <w:rsid w:val="001A67A3"/>
    <w:rsid w:val="001A6A5F"/>
    <w:rsid w:val="001A6D85"/>
    <w:rsid w:val="001A6F87"/>
    <w:rsid w:val="001B08B4"/>
    <w:rsid w:val="001B0998"/>
    <w:rsid w:val="001B1A3F"/>
    <w:rsid w:val="001B272F"/>
    <w:rsid w:val="001B2E41"/>
    <w:rsid w:val="001B3327"/>
    <w:rsid w:val="001B3D5B"/>
    <w:rsid w:val="001B3F5B"/>
    <w:rsid w:val="001B4824"/>
    <w:rsid w:val="001B5DAA"/>
    <w:rsid w:val="001B6BA9"/>
    <w:rsid w:val="001B6BD5"/>
    <w:rsid w:val="001B7437"/>
    <w:rsid w:val="001B7D7A"/>
    <w:rsid w:val="001C0EC7"/>
    <w:rsid w:val="001C1018"/>
    <w:rsid w:val="001C15D4"/>
    <w:rsid w:val="001C2044"/>
    <w:rsid w:val="001C2AB2"/>
    <w:rsid w:val="001C2B81"/>
    <w:rsid w:val="001C2D43"/>
    <w:rsid w:val="001C2DE3"/>
    <w:rsid w:val="001C2F38"/>
    <w:rsid w:val="001C43D0"/>
    <w:rsid w:val="001C4430"/>
    <w:rsid w:val="001C495E"/>
    <w:rsid w:val="001C498B"/>
    <w:rsid w:val="001C50EB"/>
    <w:rsid w:val="001C55F0"/>
    <w:rsid w:val="001C583E"/>
    <w:rsid w:val="001C5B27"/>
    <w:rsid w:val="001C5E90"/>
    <w:rsid w:val="001C6BCC"/>
    <w:rsid w:val="001C78F1"/>
    <w:rsid w:val="001D09D0"/>
    <w:rsid w:val="001D0DDA"/>
    <w:rsid w:val="001D10E8"/>
    <w:rsid w:val="001D1C09"/>
    <w:rsid w:val="001D238E"/>
    <w:rsid w:val="001D2A8D"/>
    <w:rsid w:val="001D2ABB"/>
    <w:rsid w:val="001D2F61"/>
    <w:rsid w:val="001D3089"/>
    <w:rsid w:val="001D4D45"/>
    <w:rsid w:val="001D4E2D"/>
    <w:rsid w:val="001D5B51"/>
    <w:rsid w:val="001D5DD2"/>
    <w:rsid w:val="001D71F5"/>
    <w:rsid w:val="001D76F9"/>
    <w:rsid w:val="001E0C68"/>
    <w:rsid w:val="001E1053"/>
    <w:rsid w:val="001E1299"/>
    <w:rsid w:val="001E1409"/>
    <w:rsid w:val="001E29F6"/>
    <w:rsid w:val="001E2C3A"/>
    <w:rsid w:val="001E2FE6"/>
    <w:rsid w:val="001E2FFB"/>
    <w:rsid w:val="001E37D3"/>
    <w:rsid w:val="001E3D94"/>
    <w:rsid w:val="001E5369"/>
    <w:rsid w:val="001E536F"/>
    <w:rsid w:val="001E5B4C"/>
    <w:rsid w:val="001E5CA3"/>
    <w:rsid w:val="001E6B14"/>
    <w:rsid w:val="001E6D54"/>
    <w:rsid w:val="001F08C4"/>
    <w:rsid w:val="001F13C5"/>
    <w:rsid w:val="001F19F0"/>
    <w:rsid w:val="001F2349"/>
    <w:rsid w:val="001F24BB"/>
    <w:rsid w:val="001F25EC"/>
    <w:rsid w:val="001F2782"/>
    <w:rsid w:val="001F30D3"/>
    <w:rsid w:val="001F378E"/>
    <w:rsid w:val="001F37B0"/>
    <w:rsid w:val="001F3963"/>
    <w:rsid w:val="001F3E6F"/>
    <w:rsid w:val="001F4187"/>
    <w:rsid w:val="001F41D7"/>
    <w:rsid w:val="001F4AB7"/>
    <w:rsid w:val="001F4D47"/>
    <w:rsid w:val="001F4DA4"/>
    <w:rsid w:val="001F5406"/>
    <w:rsid w:val="001F6479"/>
    <w:rsid w:val="001F78BA"/>
    <w:rsid w:val="001F7A10"/>
    <w:rsid w:val="001F7A6C"/>
    <w:rsid w:val="001F7DAC"/>
    <w:rsid w:val="00200213"/>
    <w:rsid w:val="0020074F"/>
    <w:rsid w:val="002012A7"/>
    <w:rsid w:val="00201771"/>
    <w:rsid w:val="00203274"/>
    <w:rsid w:val="00203C36"/>
    <w:rsid w:val="00204568"/>
    <w:rsid w:val="00205A08"/>
    <w:rsid w:val="00205C35"/>
    <w:rsid w:val="00205D58"/>
    <w:rsid w:val="00205EB4"/>
    <w:rsid w:val="002061D6"/>
    <w:rsid w:val="002068F6"/>
    <w:rsid w:val="00206D6C"/>
    <w:rsid w:val="00206FBF"/>
    <w:rsid w:val="002075A3"/>
    <w:rsid w:val="00207C86"/>
    <w:rsid w:val="0021070D"/>
    <w:rsid w:val="00210896"/>
    <w:rsid w:val="00210A7D"/>
    <w:rsid w:val="00211222"/>
    <w:rsid w:val="0021158B"/>
    <w:rsid w:val="002117E1"/>
    <w:rsid w:val="0021180F"/>
    <w:rsid w:val="00211980"/>
    <w:rsid w:val="00212043"/>
    <w:rsid w:val="0021214E"/>
    <w:rsid w:val="0021264B"/>
    <w:rsid w:val="00212D43"/>
    <w:rsid w:val="00212F88"/>
    <w:rsid w:val="0021397B"/>
    <w:rsid w:val="00213E34"/>
    <w:rsid w:val="00214D6F"/>
    <w:rsid w:val="002150CA"/>
    <w:rsid w:val="002151E1"/>
    <w:rsid w:val="00216196"/>
    <w:rsid w:val="0021622A"/>
    <w:rsid w:val="0021676D"/>
    <w:rsid w:val="002167E1"/>
    <w:rsid w:val="00216A47"/>
    <w:rsid w:val="00216A67"/>
    <w:rsid w:val="00216C3E"/>
    <w:rsid w:val="002178E4"/>
    <w:rsid w:val="00220250"/>
    <w:rsid w:val="0022065B"/>
    <w:rsid w:val="00220A7F"/>
    <w:rsid w:val="0022101A"/>
    <w:rsid w:val="002210DA"/>
    <w:rsid w:val="00221257"/>
    <w:rsid w:val="0022152E"/>
    <w:rsid w:val="002226E9"/>
    <w:rsid w:val="002228E3"/>
    <w:rsid w:val="00222BF9"/>
    <w:rsid w:val="00222ED8"/>
    <w:rsid w:val="00223AA5"/>
    <w:rsid w:val="0022405D"/>
    <w:rsid w:val="0022427F"/>
    <w:rsid w:val="0022439F"/>
    <w:rsid w:val="00224A3D"/>
    <w:rsid w:val="00224A72"/>
    <w:rsid w:val="00224A79"/>
    <w:rsid w:val="0022501F"/>
    <w:rsid w:val="00225EDF"/>
    <w:rsid w:val="00226594"/>
    <w:rsid w:val="00226690"/>
    <w:rsid w:val="00226E82"/>
    <w:rsid w:val="00227020"/>
    <w:rsid w:val="0022734C"/>
    <w:rsid w:val="00227549"/>
    <w:rsid w:val="00227952"/>
    <w:rsid w:val="00227D6F"/>
    <w:rsid w:val="00227E78"/>
    <w:rsid w:val="00230591"/>
    <w:rsid w:val="0023087F"/>
    <w:rsid w:val="00230CBA"/>
    <w:rsid w:val="00230D05"/>
    <w:rsid w:val="00231685"/>
    <w:rsid w:val="00231A2F"/>
    <w:rsid w:val="00231A59"/>
    <w:rsid w:val="00231B5F"/>
    <w:rsid w:val="00231FE4"/>
    <w:rsid w:val="002320B6"/>
    <w:rsid w:val="00232390"/>
    <w:rsid w:val="00232604"/>
    <w:rsid w:val="00232624"/>
    <w:rsid w:val="00232DAD"/>
    <w:rsid w:val="00232E3E"/>
    <w:rsid w:val="00233509"/>
    <w:rsid w:val="00233AA2"/>
    <w:rsid w:val="00234EB0"/>
    <w:rsid w:val="00235501"/>
    <w:rsid w:val="002355BB"/>
    <w:rsid w:val="002357B3"/>
    <w:rsid w:val="002366C2"/>
    <w:rsid w:val="00236914"/>
    <w:rsid w:val="00236D75"/>
    <w:rsid w:val="00237204"/>
    <w:rsid w:val="0023731B"/>
    <w:rsid w:val="00237562"/>
    <w:rsid w:val="0023769D"/>
    <w:rsid w:val="00237F23"/>
    <w:rsid w:val="00240017"/>
    <w:rsid w:val="00240034"/>
    <w:rsid w:val="00240622"/>
    <w:rsid w:val="0024109B"/>
    <w:rsid w:val="0024194E"/>
    <w:rsid w:val="00241FC7"/>
    <w:rsid w:val="002425D1"/>
    <w:rsid w:val="00242AE5"/>
    <w:rsid w:val="00243D0D"/>
    <w:rsid w:val="00243E12"/>
    <w:rsid w:val="00244416"/>
    <w:rsid w:val="00244C75"/>
    <w:rsid w:val="00244E0F"/>
    <w:rsid w:val="00244E22"/>
    <w:rsid w:val="00245DB9"/>
    <w:rsid w:val="002465E8"/>
    <w:rsid w:val="002466D6"/>
    <w:rsid w:val="00246B2D"/>
    <w:rsid w:val="002477C4"/>
    <w:rsid w:val="00247824"/>
    <w:rsid w:val="0025026E"/>
    <w:rsid w:val="0025063A"/>
    <w:rsid w:val="00250921"/>
    <w:rsid w:val="00250926"/>
    <w:rsid w:val="00250CC0"/>
    <w:rsid w:val="00251D56"/>
    <w:rsid w:val="002520EA"/>
    <w:rsid w:val="002530B2"/>
    <w:rsid w:val="0025379B"/>
    <w:rsid w:val="00253A22"/>
    <w:rsid w:val="00253CE4"/>
    <w:rsid w:val="0025415F"/>
    <w:rsid w:val="002549C4"/>
    <w:rsid w:val="00254BD5"/>
    <w:rsid w:val="00254C75"/>
    <w:rsid w:val="0025569A"/>
    <w:rsid w:val="002558E6"/>
    <w:rsid w:val="00255961"/>
    <w:rsid w:val="002562FD"/>
    <w:rsid w:val="00260775"/>
    <w:rsid w:val="00260EFD"/>
    <w:rsid w:val="002612B0"/>
    <w:rsid w:val="0026171C"/>
    <w:rsid w:val="00261C1B"/>
    <w:rsid w:val="00262289"/>
    <w:rsid w:val="002628B9"/>
    <w:rsid w:val="00262BF7"/>
    <w:rsid w:val="0026391A"/>
    <w:rsid w:val="00263CC8"/>
    <w:rsid w:val="00264316"/>
    <w:rsid w:val="00264C64"/>
    <w:rsid w:val="00264E14"/>
    <w:rsid w:val="00265CC5"/>
    <w:rsid w:val="00265E00"/>
    <w:rsid w:val="00265EE5"/>
    <w:rsid w:val="002667B8"/>
    <w:rsid w:val="00266981"/>
    <w:rsid w:val="002669C8"/>
    <w:rsid w:val="00267C71"/>
    <w:rsid w:val="002706D3"/>
    <w:rsid w:val="00270BA6"/>
    <w:rsid w:val="00270E1F"/>
    <w:rsid w:val="00271396"/>
    <w:rsid w:val="00271BAF"/>
    <w:rsid w:val="002723E2"/>
    <w:rsid w:val="002726AA"/>
    <w:rsid w:val="002727B8"/>
    <w:rsid w:val="002729BC"/>
    <w:rsid w:val="00272D32"/>
    <w:rsid w:val="002734B2"/>
    <w:rsid w:val="00273754"/>
    <w:rsid w:val="002737A6"/>
    <w:rsid w:val="00273D74"/>
    <w:rsid w:val="00273E07"/>
    <w:rsid w:val="00274372"/>
    <w:rsid w:val="00274C4E"/>
    <w:rsid w:val="00274C73"/>
    <w:rsid w:val="00274F70"/>
    <w:rsid w:val="00276329"/>
    <w:rsid w:val="00276553"/>
    <w:rsid w:val="0027723D"/>
    <w:rsid w:val="0027761E"/>
    <w:rsid w:val="002777DD"/>
    <w:rsid w:val="00280993"/>
    <w:rsid w:val="00280BE8"/>
    <w:rsid w:val="00281133"/>
    <w:rsid w:val="00281420"/>
    <w:rsid w:val="002814EC"/>
    <w:rsid w:val="00281A8E"/>
    <w:rsid w:val="002824CF"/>
    <w:rsid w:val="00282AFC"/>
    <w:rsid w:val="002834FF"/>
    <w:rsid w:val="0028356B"/>
    <w:rsid w:val="00283D8F"/>
    <w:rsid w:val="00284163"/>
    <w:rsid w:val="00285639"/>
    <w:rsid w:val="00286613"/>
    <w:rsid w:val="00286703"/>
    <w:rsid w:val="00286D73"/>
    <w:rsid w:val="00286EB6"/>
    <w:rsid w:val="0028718C"/>
    <w:rsid w:val="0028719E"/>
    <w:rsid w:val="0028753C"/>
    <w:rsid w:val="00287B58"/>
    <w:rsid w:val="00287FA0"/>
    <w:rsid w:val="002900A4"/>
    <w:rsid w:val="00290386"/>
    <w:rsid w:val="00290820"/>
    <w:rsid w:val="002913A7"/>
    <w:rsid w:val="0029143D"/>
    <w:rsid w:val="002914DF"/>
    <w:rsid w:val="002915D2"/>
    <w:rsid w:val="00292052"/>
    <w:rsid w:val="002921E4"/>
    <w:rsid w:val="0029234A"/>
    <w:rsid w:val="002926BA"/>
    <w:rsid w:val="0029314E"/>
    <w:rsid w:val="002937D5"/>
    <w:rsid w:val="00293EA8"/>
    <w:rsid w:val="002943FE"/>
    <w:rsid w:val="00294473"/>
    <w:rsid w:val="00294B85"/>
    <w:rsid w:val="00295EDE"/>
    <w:rsid w:val="00296574"/>
    <w:rsid w:val="002A1A1A"/>
    <w:rsid w:val="002A1BC1"/>
    <w:rsid w:val="002A1CB8"/>
    <w:rsid w:val="002A38C8"/>
    <w:rsid w:val="002A3CC0"/>
    <w:rsid w:val="002A484D"/>
    <w:rsid w:val="002A4921"/>
    <w:rsid w:val="002A539A"/>
    <w:rsid w:val="002A5617"/>
    <w:rsid w:val="002A5EBC"/>
    <w:rsid w:val="002A65CF"/>
    <w:rsid w:val="002A66BC"/>
    <w:rsid w:val="002A6E49"/>
    <w:rsid w:val="002A7389"/>
    <w:rsid w:val="002A78B1"/>
    <w:rsid w:val="002A7AB6"/>
    <w:rsid w:val="002A7F65"/>
    <w:rsid w:val="002B01E7"/>
    <w:rsid w:val="002B05A9"/>
    <w:rsid w:val="002B102B"/>
    <w:rsid w:val="002B1DAB"/>
    <w:rsid w:val="002B2117"/>
    <w:rsid w:val="002B2127"/>
    <w:rsid w:val="002B21D2"/>
    <w:rsid w:val="002B2D67"/>
    <w:rsid w:val="002B3064"/>
    <w:rsid w:val="002B316B"/>
    <w:rsid w:val="002B3D56"/>
    <w:rsid w:val="002B5215"/>
    <w:rsid w:val="002B5F96"/>
    <w:rsid w:val="002B6085"/>
    <w:rsid w:val="002B634B"/>
    <w:rsid w:val="002B6367"/>
    <w:rsid w:val="002B6718"/>
    <w:rsid w:val="002B699D"/>
    <w:rsid w:val="002B6C00"/>
    <w:rsid w:val="002B6E35"/>
    <w:rsid w:val="002B756A"/>
    <w:rsid w:val="002B7BBB"/>
    <w:rsid w:val="002B7BC6"/>
    <w:rsid w:val="002B7F40"/>
    <w:rsid w:val="002B7FC5"/>
    <w:rsid w:val="002C091D"/>
    <w:rsid w:val="002C0A3F"/>
    <w:rsid w:val="002C162C"/>
    <w:rsid w:val="002C1BEA"/>
    <w:rsid w:val="002C1F1B"/>
    <w:rsid w:val="002C2361"/>
    <w:rsid w:val="002C3B2D"/>
    <w:rsid w:val="002C3DBF"/>
    <w:rsid w:val="002C4235"/>
    <w:rsid w:val="002C45E7"/>
    <w:rsid w:val="002C47D3"/>
    <w:rsid w:val="002C49EF"/>
    <w:rsid w:val="002C50A5"/>
    <w:rsid w:val="002C5688"/>
    <w:rsid w:val="002C58E9"/>
    <w:rsid w:val="002C5BF3"/>
    <w:rsid w:val="002C667C"/>
    <w:rsid w:val="002C6A9D"/>
    <w:rsid w:val="002C6EFC"/>
    <w:rsid w:val="002C72E2"/>
    <w:rsid w:val="002C7699"/>
    <w:rsid w:val="002C7C09"/>
    <w:rsid w:val="002D0697"/>
    <w:rsid w:val="002D09CB"/>
    <w:rsid w:val="002D0AB0"/>
    <w:rsid w:val="002D11BD"/>
    <w:rsid w:val="002D1EC2"/>
    <w:rsid w:val="002D20A0"/>
    <w:rsid w:val="002D25FD"/>
    <w:rsid w:val="002D2756"/>
    <w:rsid w:val="002D2FA5"/>
    <w:rsid w:val="002D304F"/>
    <w:rsid w:val="002D36C7"/>
    <w:rsid w:val="002D4D04"/>
    <w:rsid w:val="002D50C3"/>
    <w:rsid w:val="002D50F1"/>
    <w:rsid w:val="002D58D4"/>
    <w:rsid w:val="002D5B50"/>
    <w:rsid w:val="002D5E86"/>
    <w:rsid w:val="002D6906"/>
    <w:rsid w:val="002D6947"/>
    <w:rsid w:val="002D6B43"/>
    <w:rsid w:val="002D6DA0"/>
    <w:rsid w:val="002D6FAD"/>
    <w:rsid w:val="002D7044"/>
    <w:rsid w:val="002D7246"/>
    <w:rsid w:val="002D7A1A"/>
    <w:rsid w:val="002E061E"/>
    <w:rsid w:val="002E1255"/>
    <w:rsid w:val="002E1F61"/>
    <w:rsid w:val="002E2C7A"/>
    <w:rsid w:val="002E32BE"/>
    <w:rsid w:val="002E3EEE"/>
    <w:rsid w:val="002E3F75"/>
    <w:rsid w:val="002E40C3"/>
    <w:rsid w:val="002E439D"/>
    <w:rsid w:val="002E45A1"/>
    <w:rsid w:val="002E4B1A"/>
    <w:rsid w:val="002E57C9"/>
    <w:rsid w:val="002E61E3"/>
    <w:rsid w:val="002E688F"/>
    <w:rsid w:val="002E6DE4"/>
    <w:rsid w:val="002E722C"/>
    <w:rsid w:val="002E7883"/>
    <w:rsid w:val="002E7BF3"/>
    <w:rsid w:val="002F0243"/>
    <w:rsid w:val="002F029E"/>
    <w:rsid w:val="002F1F27"/>
    <w:rsid w:val="002F20E6"/>
    <w:rsid w:val="002F2166"/>
    <w:rsid w:val="002F282A"/>
    <w:rsid w:val="002F28B9"/>
    <w:rsid w:val="002F30E1"/>
    <w:rsid w:val="002F439F"/>
    <w:rsid w:val="002F4BCD"/>
    <w:rsid w:val="002F4CDD"/>
    <w:rsid w:val="002F5B28"/>
    <w:rsid w:val="002F5CDC"/>
    <w:rsid w:val="002F66B0"/>
    <w:rsid w:val="002F6F80"/>
    <w:rsid w:val="002F7067"/>
    <w:rsid w:val="002F7105"/>
    <w:rsid w:val="002F73E2"/>
    <w:rsid w:val="002F770C"/>
    <w:rsid w:val="002F788C"/>
    <w:rsid w:val="002F7AA0"/>
    <w:rsid w:val="002F7E2E"/>
    <w:rsid w:val="003000B3"/>
    <w:rsid w:val="00300552"/>
    <w:rsid w:val="00301443"/>
    <w:rsid w:val="00301992"/>
    <w:rsid w:val="00301A30"/>
    <w:rsid w:val="003022CF"/>
    <w:rsid w:val="0030294B"/>
    <w:rsid w:val="00302C8A"/>
    <w:rsid w:val="003031A9"/>
    <w:rsid w:val="003037DC"/>
    <w:rsid w:val="00303A44"/>
    <w:rsid w:val="003047CE"/>
    <w:rsid w:val="00304C2F"/>
    <w:rsid w:val="00304FBE"/>
    <w:rsid w:val="00305157"/>
    <w:rsid w:val="00305850"/>
    <w:rsid w:val="00305B73"/>
    <w:rsid w:val="00305C34"/>
    <w:rsid w:val="003068FC"/>
    <w:rsid w:val="00306D6C"/>
    <w:rsid w:val="0030700E"/>
    <w:rsid w:val="00310170"/>
    <w:rsid w:val="00310B5E"/>
    <w:rsid w:val="003111D3"/>
    <w:rsid w:val="00312064"/>
    <w:rsid w:val="003121E1"/>
    <w:rsid w:val="00312587"/>
    <w:rsid w:val="00312AAB"/>
    <w:rsid w:val="00312E55"/>
    <w:rsid w:val="00313A2F"/>
    <w:rsid w:val="00313C41"/>
    <w:rsid w:val="00314067"/>
    <w:rsid w:val="0031424C"/>
    <w:rsid w:val="00314630"/>
    <w:rsid w:val="003151F3"/>
    <w:rsid w:val="0031561D"/>
    <w:rsid w:val="0031699A"/>
    <w:rsid w:val="003208B2"/>
    <w:rsid w:val="00321B1D"/>
    <w:rsid w:val="00322225"/>
    <w:rsid w:val="00322292"/>
    <w:rsid w:val="003225C5"/>
    <w:rsid w:val="00322E7A"/>
    <w:rsid w:val="0032306F"/>
    <w:rsid w:val="003239E3"/>
    <w:rsid w:val="00324F77"/>
    <w:rsid w:val="00325202"/>
    <w:rsid w:val="00325867"/>
    <w:rsid w:val="00325F36"/>
    <w:rsid w:val="003261AF"/>
    <w:rsid w:val="00326579"/>
    <w:rsid w:val="003268FD"/>
    <w:rsid w:val="0032702C"/>
    <w:rsid w:val="003271DE"/>
    <w:rsid w:val="003273B8"/>
    <w:rsid w:val="00327D6B"/>
    <w:rsid w:val="00327EF9"/>
    <w:rsid w:val="00327F72"/>
    <w:rsid w:val="00330AF1"/>
    <w:rsid w:val="00330C91"/>
    <w:rsid w:val="00331268"/>
    <w:rsid w:val="0033136C"/>
    <w:rsid w:val="0033156D"/>
    <w:rsid w:val="003328C1"/>
    <w:rsid w:val="00332951"/>
    <w:rsid w:val="003329DC"/>
    <w:rsid w:val="00332D2B"/>
    <w:rsid w:val="00332F19"/>
    <w:rsid w:val="0033353D"/>
    <w:rsid w:val="00333925"/>
    <w:rsid w:val="00333FA4"/>
    <w:rsid w:val="003347E2"/>
    <w:rsid w:val="003354BD"/>
    <w:rsid w:val="003358F6"/>
    <w:rsid w:val="00335AAB"/>
    <w:rsid w:val="00337862"/>
    <w:rsid w:val="00337F40"/>
    <w:rsid w:val="00340545"/>
    <w:rsid w:val="00340D7B"/>
    <w:rsid w:val="00341EA8"/>
    <w:rsid w:val="003426A1"/>
    <w:rsid w:val="00342F65"/>
    <w:rsid w:val="00342F77"/>
    <w:rsid w:val="00343072"/>
    <w:rsid w:val="00343A68"/>
    <w:rsid w:val="00343A96"/>
    <w:rsid w:val="00343C51"/>
    <w:rsid w:val="00343E2B"/>
    <w:rsid w:val="00344117"/>
    <w:rsid w:val="00344691"/>
    <w:rsid w:val="003446D6"/>
    <w:rsid w:val="0034486D"/>
    <w:rsid w:val="00345243"/>
    <w:rsid w:val="00345427"/>
    <w:rsid w:val="00345E3D"/>
    <w:rsid w:val="00346561"/>
    <w:rsid w:val="00347429"/>
    <w:rsid w:val="003475A4"/>
    <w:rsid w:val="0035058E"/>
    <w:rsid w:val="00350C2B"/>
    <w:rsid w:val="00350E60"/>
    <w:rsid w:val="00351253"/>
    <w:rsid w:val="00351521"/>
    <w:rsid w:val="00351E0E"/>
    <w:rsid w:val="003521AA"/>
    <w:rsid w:val="00352B33"/>
    <w:rsid w:val="00352B34"/>
    <w:rsid w:val="00352C5D"/>
    <w:rsid w:val="00353588"/>
    <w:rsid w:val="003538B1"/>
    <w:rsid w:val="003538D5"/>
    <w:rsid w:val="00354B7C"/>
    <w:rsid w:val="00354F10"/>
    <w:rsid w:val="0035529C"/>
    <w:rsid w:val="00355CE5"/>
    <w:rsid w:val="00355D41"/>
    <w:rsid w:val="003560EF"/>
    <w:rsid w:val="00356242"/>
    <w:rsid w:val="00356777"/>
    <w:rsid w:val="00356E1F"/>
    <w:rsid w:val="00357B08"/>
    <w:rsid w:val="00357DBB"/>
    <w:rsid w:val="00360078"/>
    <w:rsid w:val="00360207"/>
    <w:rsid w:val="00360741"/>
    <w:rsid w:val="00360D22"/>
    <w:rsid w:val="0036137D"/>
    <w:rsid w:val="0036159D"/>
    <w:rsid w:val="003619F3"/>
    <w:rsid w:val="00362069"/>
    <w:rsid w:val="00362227"/>
    <w:rsid w:val="0036319E"/>
    <w:rsid w:val="00364FA9"/>
    <w:rsid w:val="00365B33"/>
    <w:rsid w:val="003666EE"/>
    <w:rsid w:val="0036689D"/>
    <w:rsid w:val="00366A53"/>
    <w:rsid w:val="00366F4A"/>
    <w:rsid w:val="00367025"/>
    <w:rsid w:val="0036719A"/>
    <w:rsid w:val="00367F6A"/>
    <w:rsid w:val="00370022"/>
    <w:rsid w:val="00370C91"/>
    <w:rsid w:val="00370FB9"/>
    <w:rsid w:val="003710EC"/>
    <w:rsid w:val="00371E7E"/>
    <w:rsid w:val="00372446"/>
    <w:rsid w:val="00372E0F"/>
    <w:rsid w:val="00373936"/>
    <w:rsid w:val="00373D2B"/>
    <w:rsid w:val="00373DAE"/>
    <w:rsid w:val="00373FD0"/>
    <w:rsid w:val="00374A57"/>
    <w:rsid w:val="00374B16"/>
    <w:rsid w:val="00374C2C"/>
    <w:rsid w:val="00375179"/>
    <w:rsid w:val="00375573"/>
    <w:rsid w:val="00375848"/>
    <w:rsid w:val="00376026"/>
    <w:rsid w:val="003762E3"/>
    <w:rsid w:val="00376695"/>
    <w:rsid w:val="003771B7"/>
    <w:rsid w:val="0037734B"/>
    <w:rsid w:val="0037750D"/>
    <w:rsid w:val="00377A3D"/>
    <w:rsid w:val="003800FF"/>
    <w:rsid w:val="003802AD"/>
    <w:rsid w:val="00380802"/>
    <w:rsid w:val="00380EA1"/>
    <w:rsid w:val="00381E02"/>
    <w:rsid w:val="00381E15"/>
    <w:rsid w:val="0038254F"/>
    <w:rsid w:val="003826CF"/>
    <w:rsid w:val="00382D9F"/>
    <w:rsid w:val="003830AF"/>
    <w:rsid w:val="00383419"/>
    <w:rsid w:val="00383494"/>
    <w:rsid w:val="00384148"/>
    <w:rsid w:val="00384A0C"/>
    <w:rsid w:val="003853AB"/>
    <w:rsid w:val="00385569"/>
    <w:rsid w:val="00386095"/>
    <w:rsid w:val="00386950"/>
    <w:rsid w:val="00386D44"/>
    <w:rsid w:val="00387BC5"/>
    <w:rsid w:val="00387F28"/>
    <w:rsid w:val="003906C4"/>
    <w:rsid w:val="00390A39"/>
    <w:rsid w:val="00390A49"/>
    <w:rsid w:val="00391134"/>
    <w:rsid w:val="003913F1"/>
    <w:rsid w:val="00391C93"/>
    <w:rsid w:val="00391E0D"/>
    <w:rsid w:val="00391F33"/>
    <w:rsid w:val="003921C8"/>
    <w:rsid w:val="003932AC"/>
    <w:rsid w:val="003934C7"/>
    <w:rsid w:val="003935DF"/>
    <w:rsid w:val="003937F7"/>
    <w:rsid w:val="0039388D"/>
    <w:rsid w:val="003939CF"/>
    <w:rsid w:val="00394348"/>
    <w:rsid w:val="00394509"/>
    <w:rsid w:val="00394E0E"/>
    <w:rsid w:val="00395E56"/>
    <w:rsid w:val="003A018A"/>
    <w:rsid w:val="003A049A"/>
    <w:rsid w:val="003A076B"/>
    <w:rsid w:val="003A133F"/>
    <w:rsid w:val="003A1492"/>
    <w:rsid w:val="003A1AF5"/>
    <w:rsid w:val="003A1D22"/>
    <w:rsid w:val="003A2265"/>
    <w:rsid w:val="003A2672"/>
    <w:rsid w:val="003A2CDB"/>
    <w:rsid w:val="003A332E"/>
    <w:rsid w:val="003A457E"/>
    <w:rsid w:val="003A587C"/>
    <w:rsid w:val="003A5925"/>
    <w:rsid w:val="003A651B"/>
    <w:rsid w:val="003A66A6"/>
    <w:rsid w:val="003A67F7"/>
    <w:rsid w:val="003A76D8"/>
    <w:rsid w:val="003A7A4B"/>
    <w:rsid w:val="003B07C6"/>
    <w:rsid w:val="003B0F09"/>
    <w:rsid w:val="003B144D"/>
    <w:rsid w:val="003B1E53"/>
    <w:rsid w:val="003B1E58"/>
    <w:rsid w:val="003B20F2"/>
    <w:rsid w:val="003B2F98"/>
    <w:rsid w:val="003B2FE6"/>
    <w:rsid w:val="003B3F2D"/>
    <w:rsid w:val="003B43A9"/>
    <w:rsid w:val="003B4AD6"/>
    <w:rsid w:val="003B4B6C"/>
    <w:rsid w:val="003B4D0C"/>
    <w:rsid w:val="003B4E4F"/>
    <w:rsid w:val="003B4F6A"/>
    <w:rsid w:val="003B5062"/>
    <w:rsid w:val="003B59C7"/>
    <w:rsid w:val="003B59CD"/>
    <w:rsid w:val="003B5D74"/>
    <w:rsid w:val="003B619E"/>
    <w:rsid w:val="003B6338"/>
    <w:rsid w:val="003B6397"/>
    <w:rsid w:val="003B6586"/>
    <w:rsid w:val="003B708D"/>
    <w:rsid w:val="003B7F9B"/>
    <w:rsid w:val="003C022F"/>
    <w:rsid w:val="003C036F"/>
    <w:rsid w:val="003C0446"/>
    <w:rsid w:val="003C0601"/>
    <w:rsid w:val="003C116F"/>
    <w:rsid w:val="003C1201"/>
    <w:rsid w:val="003C2607"/>
    <w:rsid w:val="003C2A42"/>
    <w:rsid w:val="003C332D"/>
    <w:rsid w:val="003C415B"/>
    <w:rsid w:val="003C4B72"/>
    <w:rsid w:val="003C6219"/>
    <w:rsid w:val="003C6603"/>
    <w:rsid w:val="003C7411"/>
    <w:rsid w:val="003C75B3"/>
    <w:rsid w:val="003C761D"/>
    <w:rsid w:val="003D013C"/>
    <w:rsid w:val="003D17E6"/>
    <w:rsid w:val="003D1C77"/>
    <w:rsid w:val="003D2AF2"/>
    <w:rsid w:val="003D3449"/>
    <w:rsid w:val="003D3764"/>
    <w:rsid w:val="003D5BA6"/>
    <w:rsid w:val="003D5CB7"/>
    <w:rsid w:val="003D67D4"/>
    <w:rsid w:val="003D70E4"/>
    <w:rsid w:val="003D75A2"/>
    <w:rsid w:val="003D75AA"/>
    <w:rsid w:val="003D75EA"/>
    <w:rsid w:val="003D770C"/>
    <w:rsid w:val="003D7E3D"/>
    <w:rsid w:val="003E0881"/>
    <w:rsid w:val="003E0AAE"/>
    <w:rsid w:val="003E10B4"/>
    <w:rsid w:val="003E1367"/>
    <w:rsid w:val="003E1BBF"/>
    <w:rsid w:val="003E1C21"/>
    <w:rsid w:val="003E1DB4"/>
    <w:rsid w:val="003E1FBB"/>
    <w:rsid w:val="003E2BA7"/>
    <w:rsid w:val="003E3475"/>
    <w:rsid w:val="003E3605"/>
    <w:rsid w:val="003E43BB"/>
    <w:rsid w:val="003E5404"/>
    <w:rsid w:val="003E6058"/>
    <w:rsid w:val="003E614D"/>
    <w:rsid w:val="003E70BE"/>
    <w:rsid w:val="003E7584"/>
    <w:rsid w:val="003E7FF9"/>
    <w:rsid w:val="003F046A"/>
    <w:rsid w:val="003F083F"/>
    <w:rsid w:val="003F0E4B"/>
    <w:rsid w:val="003F221C"/>
    <w:rsid w:val="003F2B85"/>
    <w:rsid w:val="003F39DA"/>
    <w:rsid w:val="003F3AF4"/>
    <w:rsid w:val="003F4035"/>
    <w:rsid w:val="003F46B7"/>
    <w:rsid w:val="003F46E7"/>
    <w:rsid w:val="003F4BC7"/>
    <w:rsid w:val="003F4F15"/>
    <w:rsid w:val="003F5340"/>
    <w:rsid w:val="003F57BC"/>
    <w:rsid w:val="003F597C"/>
    <w:rsid w:val="003F5A75"/>
    <w:rsid w:val="003F5B53"/>
    <w:rsid w:val="003F5F70"/>
    <w:rsid w:val="003F663A"/>
    <w:rsid w:val="003F6ADA"/>
    <w:rsid w:val="00400A73"/>
    <w:rsid w:val="00400BA3"/>
    <w:rsid w:val="00400E5F"/>
    <w:rsid w:val="00401DC0"/>
    <w:rsid w:val="00401F11"/>
    <w:rsid w:val="00401F56"/>
    <w:rsid w:val="00401FEC"/>
    <w:rsid w:val="0040210A"/>
    <w:rsid w:val="004028A6"/>
    <w:rsid w:val="00402DA4"/>
    <w:rsid w:val="00403028"/>
    <w:rsid w:val="00404D3D"/>
    <w:rsid w:val="00404DE3"/>
    <w:rsid w:val="00404F1A"/>
    <w:rsid w:val="00404FCB"/>
    <w:rsid w:val="00405938"/>
    <w:rsid w:val="00406CD4"/>
    <w:rsid w:val="00406EC6"/>
    <w:rsid w:val="004079A1"/>
    <w:rsid w:val="00407E36"/>
    <w:rsid w:val="0041015E"/>
    <w:rsid w:val="004105B2"/>
    <w:rsid w:val="00410742"/>
    <w:rsid w:val="00410842"/>
    <w:rsid w:val="00410B6E"/>
    <w:rsid w:val="0041139A"/>
    <w:rsid w:val="00411484"/>
    <w:rsid w:val="00411B37"/>
    <w:rsid w:val="00412667"/>
    <w:rsid w:val="00413B97"/>
    <w:rsid w:val="00413D44"/>
    <w:rsid w:val="00413F6D"/>
    <w:rsid w:val="00414072"/>
    <w:rsid w:val="0041482F"/>
    <w:rsid w:val="004149BB"/>
    <w:rsid w:val="00414A4D"/>
    <w:rsid w:val="00414CCE"/>
    <w:rsid w:val="00414E4E"/>
    <w:rsid w:val="00415191"/>
    <w:rsid w:val="0041608B"/>
    <w:rsid w:val="00416320"/>
    <w:rsid w:val="00416574"/>
    <w:rsid w:val="00416C6A"/>
    <w:rsid w:val="00417437"/>
    <w:rsid w:val="00417EC0"/>
    <w:rsid w:val="00420220"/>
    <w:rsid w:val="00420884"/>
    <w:rsid w:val="00420DA9"/>
    <w:rsid w:val="00421CCE"/>
    <w:rsid w:val="00422004"/>
    <w:rsid w:val="0042211B"/>
    <w:rsid w:val="004227CF"/>
    <w:rsid w:val="0042295C"/>
    <w:rsid w:val="00423689"/>
    <w:rsid w:val="00423867"/>
    <w:rsid w:val="0042457E"/>
    <w:rsid w:val="004247E7"/>
    <w:rsid w:val="0042527D"/>
    <w:rsid w:val="00425413"/>
    <w:rsid w:val="004255AB"/>
    <w:rsid w:val="004256D1"/>
    <w:rsid w:val="004266B6"/>
    <w:rsid w:val="004266E9"/>
    <w:rsid w:val="00426D1A"/>
    <w:rsid w:val="00427163"/>
    <w:rsid w:val="00427536"/>
    <w:rsid w:val="004276C9"/>
    <w:rsid w:val="00427DEA"/>
    <w:rsid w:val="00427EE6"/>
    <w:rsid w:val="00430095"/>
    <w:rsid w:val="0043018E"/>
    <w:rsid w:val="00430320"/>
    <w:rsid w:val="0043090F"/>
    <w:rsid w:val="00430E96"/>
    <w:rsid w:val="00430EEB"/>
    <w:rsid w:val="004321DC"/>
    <w:rsid w:val="00432C40"/>
    <w:rsid w:val="00432FCD"/>
    <w:rsid w:val="00433581"/>
    <w:rsid w:val="004346B0"/>
    <w:rsid w:val="00434FB9"/>
    <w:rsid w:val="004353B0"/>
    <w:rsid w:val="00435793"/>
    <w:rsid w:val="004361BD"/>
    <w:rsid w:val="004366D1"/>
    <w:rsid w:val="00436A66"/>
    <w:rsid w:val="00436C59"/>
    <w:rsid w:val="004376FF"/>
    <w:rsid w:val="00437B4D"/>
    <w:rsid w:val="00437BF1"/>
    <w:rsid w:val="00440464"/>
    <w:rsid w:val="00441201"/>
    <w:rsid w:val="00441908"/>
    <w:rsid w:val="00441BD0"/>
    <w:rsid w:val="00441F7B"/>
    <w:rsid w:val="00441FDD"/>
    <w:rsid w:val="00442A0B"/>
    <w:rsid w:val="00442ABA"/>
    <w:rsid w:val="00442C38"/>
    <w:rsid w:val="00442FA1"/>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60F4"/>
    <w:rsid w:val="00447397"/>
    <w:rsid w:val="004501E0"/>
    <w:rsid w:val="0045037C"/>
    <w:rsid w:val="004517A5"/>
    <w:rsid w:val="00451B9B"/>
    <w:rsid w:val="00452CC9"/>
    <w:rsid w:val="00452F81"/>
    <w:rsid w:val="004536BE"/>
    <w:rsid w:val="00453E51"/>
    <w:rsid w:val="0045405D"/>
    <w:rsid w:val="0045478F"/>
    <w:rsid w:val="00455539"/>
    <w:rsid w:val="00456D3C"/>
    <w:rsid w:val="00457152"/>
    <w:rsid w:val="00457726"/>
    <w:rsid w:val="004577A9"/>
    <w:rsid w:val="004614F3"/>
    <w:rsid w:val="00461C1D"/>
    <w:rsid w:val="004627A8"/>
    <w:rsid w:val="00462B65"/>
    <w:rsid w:val="00462B6E"/>
    <w:rsid w:val="004631B6"/>
    <w:rsid w:val="004636B9"/>
    <w:rsid w:val="00463AAE"/>
    <w:rsid w:val="00463F65"/>
    <w:rsid w:val="00463FA2"/>
    <w:rsid w:val="00464227"/>
    <w:rsid w:val="00465042"/>
    <w:rsid w:val="00465875"/>
    <w:rsid w:val="0046599B"/>
    <w:rsid w:val="00465A29"/>
    <w:rsid w:val="00465D54"/>
    <w:rsid w:val="00467E76"/>
    <w:rsid w:val="00467EDE"/>
    <w:rsid w:val="00470AC1"/>
    <w:rsid w:val="00470F27"/>
    <w:rsid w:val="0047160A"/>
    <w:rsid w:val="00471955"/>
    <w:rsid w:val="00471AD7"/>
    <w:rsid w:val="00472388"/>
    <w:rsid w:val="004726DD"/>
    <w:rsid w:val="00472A6D"/>
    <w:rsid w:val="00473962"/>
    <w:rsid w:val="0047471A"/>
    <w:rsid w:val="00474753"/>
    <w:rsid w:val="004747F7"/>
    <w:rsid w:val="00475520"/>
    <w:rsid w:val="00475780"/>
    <w:rsid w:val="00475F14"/>
    <w:rsid w:val="00476148"/>
    <w:rsid w:val="00476D7F"/>
    <w:rsid w:val="00476F91"/>
    <w:rsid w:val="00477E9B"/>
    <w:rsid w:val="0048016C"/>
    <w:rsid w:val="004801C9"/>
    <w:rsid w:val="00480271"/>
    <w:rsid w:val="00480661"/>
    <w:rsid w:val="004807A9"/>
    <w:rsid w:val="00481BAB"/>
    <w:rsid w:val="00481F72"/>
    <w:rsid w:val="004828C6"/>
    <w:rsid w:val="0048298F"/>
    <w:rsid w:val="00482C0A"/>
    <w:rsid w:val="0048376B"/>
    <w:rsid w:val="00483DCA"/>
    <w:rsid w:val="00483F39"/>
    <w:rsid w:val="0048460C"/>
    <w:rsid w:val="0048465F"/>
    <w:rsid w:val="00484720"/>
    <w:rsid w:val="004849EC"/>
    <w:rsid w:val="004850DF"/>
    <w:rsid w:val="00485DE6"/>
    <w:rsid w:val="00486AFE"/>
    <w:rsid w:val="00487810"/>
    <w:rsid w:val="00487977"/>
    <w:rsid w:val="00490DCA"/>
    <w:rsid w:val="00490E77"/>
    <w:rsid w:val="004947F9"/>
    <w:rsid w:val="0049481B"/>
    <w:rsid w:val="00495B25"/>
    <w:rsid w:val="00496767"/>
    <w:rsid w:val="004968DA"/>
    <w:rsid w:val="004A008B"/>
    <w:rsid w:val="004A03B3"/>
    <w:rsid w:val="004A15FE"/>
    <w:rsid w:val="004A3759"/>
    <w:rsid w:val="004A4ACF"/>
    <w:rsid w:val="004A5A18"/>
    <w:rsid w:val="004A5E4E"/>
    <w:rsid w:val="004A60CE"/>
    <w:rsid w:val="004A662C"/>
    <w:rsid w:val="004A6DE6"/>
    <w:rsid w:val="004B096F"/>
    <w:rsid w:val="004B1F08"/>
    <w:rsid w:val="004B20C4"/>
    <w:rsid w:val="004B2117"/>
    <w:rsid w:val="004B2764"/>
    <w:rsid w:val="004B2CD8"/>
    <w:rsid w:val="004B3816"/>
    <w:rsid w:val="004B382D"/>
    <w:rsid w:val="004B38EA"/>
    <w:rsid w:val="004B3BB5"/>
    <w:rsid w:val="004B3F28"/>
    <w:rsid w:val="004B4DD5"/>
    <w:rsid w:val="004B575A"/>
    <w:rsid w:val="004B57B4"/>
    <w:rsid w:val="004B5C45"/>
    <w:rsid w:val="004B5E01"/>
    <w:rsid w:val="004B6DF9"/>
    <w:rsid w:val="004B7204"/>
    <w:rsid w:val="004B72F7"/>
    <w:rsid w:val="004B7374"/>
    <w:rsid w:val="004B7760"/>
    <w:rsid w:val="004B7B97"/>
    <w:rsid w:val="004B7EB7"/>
    <w:rsid w:val="004B7F85"/>
    <w:rsid w:val="004C10EF"/>
    <w:rsid w:val="004C1E54"/>
    <w:rsid w:val="004C2B25"/>
    <w:rsid w:val="004C2CCA"/>
    <w:rsid w:val="004C308B"/>
    <w:rsid w:val="004C363A"/>
    <w:rsid w:val="004C3A5B"/>
    <w:rsid w:val="004C3BF6"/>
    <w:rsid w:val="004C5052"/>
    <w:rsid w:val="004C5FC3"/>
    <w:rsid w:val="004C6449"/>
    <w:rsid w:val="004C6D60"/>
    <w:rsid w:val="004C7BC2"/>
    <w:rsid w:val="004C7E60"/>
    <w:rsid w:val="004C7F6C"/>
    <w:rsid w:val="004D0402"/>
    <w:rsid w:val="004D09B8"/>
    <w:rsid w:val="004D0D12"/>
    <w:rsid w:val="004D105E"/>
    <w:rsid w:val="004D13E8"/>
    <w:rsid w:val="004D1FB5"/>
    <w:rsid w:val="004D2346"/>
    <w:rsid w:val="004D2A5F"/>
    <w:rsid w:val="004D3033"/>
    <w:rsid w:val="004D305D"/>
    <w:rsid w:val="004D3A14"/>
    <w:rsid w:val="004D40AA"/>
    <w:rsid w:val="004D45E1"/>
    <w:rsid w:val="004D476F"/>
    <w:rsid w:val="004D4AB4"/>
    <w:rsid w:val="004D548B"/>
    <w:rsid w:val="004D57E2"/>
    <w:rsid w:val="004D5A9E"/>
    <w:rsid w:val="004D5D8D"/>
    <w:rsid w:val="004D5FFB"/>
    <w:rsid w:val="004D67B7"/>
    <w:rsid w:val="004D6BC4"/>
    <w:rsid w:val="004D7955"/>
    <w:rsid w:val="004D7E1C"/>
    <w:rsid w:val="004D7FAB"/>
    <w:rsid w:val="004E0135"/>
    <w:rsid w:val="004E01CA"/>
    <w:rsid w:val="004E0DB2"/>
    <w:rsid w:val="004E0EF7"/>
    <w:rsid w:val="004E0F3D"/>
    <w:rsid w:val="004E1488"/>
    <w:rsid w:val="004E223C"/>
    <w:rsid w:val="004E248B"/>
    <w:rsid w:val="004E24AF"/>
    <w:rsid w:val="004E2CBD"/>
    <w:rsid w:val="004E352A"/>
    <w:rsid w:val="004E37BC"/>
    <w:rsid w:val="004E393F"/>
    <w:rsid w:val="004E40AB"/>
    <w:rsid w:val="004E4102"/>
    <w:rsid w:val="004E457C"/>
    <w:rsid w:val="004E4733"/>
    <w:rsid w:val="004E4AEF"/>
    <w:rsid w:val="004E64BE"/>
    <w:rsid w:val="004E6F7E"/>
    <w:rsid w:val="004E70D0"/>
    <w:rsid w:val="004E7C63"/>
    <w:rsid w:val="004E7CB7"/>
    <w:rsid w:val="004E7D31"/>
    <w:rsid w:val="004F03E9"/>
    <w:rsid w:val="004F0513"/>
    <w:rsid w:val="004F079C"/>
    <w:rsid w:val="004F0F3D"/>
    <w:rsid w:val="004F223C"/>
    <w:rsid w:val="004F2361"/>
    <w:rsid w:val="004F2EDE"/>
    <w:rsid w:val="004F379F"/>
    <w:rsid w:val="004F3CD8"/>
    <w:rsid w:val="004F42E5"/>
    <w:rsid w:val="004F486D"/>
    <w:rsid w:val="004F48A9"/>
    <w:rsid w:val="004F50B9"/>
    <w:rsid w:val="004F54CB"/>
    <w:rsid w:val="004F5508"/>
    <w:rsid w:val="004F6CC1"/>
    <w:rsid w:val="004F6CF4"/>
    <w:rsid w:val="004F7285"/>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7A9"/>
    <w:rsid w:val="005049DF"/>
    <w:rsid w:val="00504A16"/>
    <w:rsid w:val="00504ABE"/>
    <w:rsid w:val="005054F5"/>
    <w:rsid w:val="00505A86"/>
    <w:rsid w:val="00506E76"/>
    <w:rsid w:val="00507393"/>
    <w:rsid w:val="00510166"/>
    <w:rsid w:val="00510178"/>
    <w:rsid w:val="00510215"/>
    <w:rsid w:val="00510B52"/>
    <w:rsid w:val="00510BF8"/>
    <w:rsid w:val="0051112F"/>
    <w:rsid w:val="00511516"/>
    <w:rsid w:val="00511CCB"/>
    <w:rsid w:val="00511E63"/>
    <w:rsid w:val="00512C42"/>
    <w:rsid w:val="00514143"/>
    <w:rsid w:val="00514211"/>
    <w:rsid w:val="0051430C"/>
    <w:rsid w:val="00514BE6"/>
    <w:rsid w:val="00514C70"/>
    <w:rsid w:val="005155E0"/>
    <w:rsid w:val="00516239"/>
    <w:rsid w:val="00516CB7"/>
    <w:rsid w:val="005175CE"/>
    <w:rsid w:val="00517631"/>
    <w:rsid w:val="0052160A"/>
    <w:rsid w:val="005217D7"/>
    <w:rsid w:val="00521D8C"/>
    <w:rsid w:val="0052216A"/>
    <w:rsid w:val="005222DA"/>
    <w:rsid w:val="005237C0"/>
    <w:rsid w:val="0052385D"/>
    <w:rsid w:val="00523E48"/>
    <w:rsid w:val="00524B19"/>
    <w:rsid w:val="00524F3C"/>
    <w:rsid w:val="0052530A"/>
    <w:rsid w:val="00525629"/>
    <w:rsid w:val="005258BF"/>
    <w:rsid w:val="00525CB6"/>
    <w:rsid w:val="005263B8"/>
    <w:rsid w:val="005265C1"/>
    <w:rsid w:val="00526B3D"/>
    <w:rsid w:val="005273D9"/>
    <w:rsid w:val="005278AB"/>
    <w:rsid w:val="005303B4"/>
    <w:rsid w:val="0053063F"/>
    <w:rsid w:val="00530769"/>
    <w:rsid w:val="005309F0"/>
    <w:rsid w:val="0053187A"/>
    <w:rsid w:val="00531F36"/>
    <w:rsid w:val="005325D3"/>
    <w:rsid w:val="005326E3"/>
    <w:rsid w:val="0053396E"/>
    <w:rsid w:val="00533C00"/>
    <w:rsid w:val="00534538"/>
    <w:rsid w:val="0053483B"/>
    <w:rsid w:val="00534CA1"/>
    <w:rsid w:val="00534D5D"/>
    <w:rsid w:val="00535267"/>
    <w:rsid w:val="00536629"/>
    <w:rsid w:val="00536E73"/>
    <w:rsid w:val="00537504"/>
    <w:rsid w:val="00537D4B"/>
    <w:rsid w:val="0054051F"/>
    <w:rsid w:val="00540A8C"/>
    <w:rsid w:val="00540E66"/>
    <w:rsid w:val="00541067"/>
    <w:rsid w:val="0054179B"/>
    <w:rsid w:val="00542D6A"/>
    <w:rsid w:val="005431F7"/>
    <w:rsid w:val="00543355"/>
    <w:rsid w:val="00543F0B"/>
    <w:rsid w:val="0054415D"/>
    <w:rsid w:val="005441AB"/>
    <w:rsid w:val="0054431E"/>
    <w:rsid w:val="0054445F"/>
    <w:rsid w:val="0054449C"/>
    <w:rsid w:val="0054629F"/>
    <w:rsid w:val="005463A1"/>
    <w:rsid w:val="00546BA1"/>
    <w:rsid w:val="00547302"/>
    <w:rsid w:val="00547391"/>
    <w:rsid w:val="00547552"/>
    <w:rsid w:val="0054778A"/>
    <w:rsid w:val="00547E35"/>
    <w:rsid w:val="00550031"/>
    <w:rsid w:val="005503B7"/>
    <w:rsid w:val="005503F1"/>
    <w:rsid w:val="00550780"/>
    <w:rsid w:val="005508F7"/>
    <w:rsid w:val="00550AAF"/>
    <w:rsid w:val="00551481"/>
    <w:rsid w:val="005516C8"/>
    <w:rsid w:val="005517F4"/>
    <w:rsid w:val="00551977"/>
    <w:rsid w:val="00551C0A"/>
    <w:rsid w:val="00551C5B"/>
    <w:rsid w:val="0055248A"/>
    <w:rsid w:val="0055301A"/>
    <w:rsid w:val="005530ED"/>
    <w:rsid w:val="005538EE"/>
    <w:rsid w:val="005541CC"/>
    <w:rsid w:val="00554331"/>
    <w:rsid w:val="005547B9"/>
    <w:rsid w:val="0055546B"/>
    <w:rsid w:val="005564E4"/>
    <w:rsid w:val="0055654A"/>
    <w:rsid w:val="00557250"/>
    <w:rsid w:val="005574D8"/>
    <w:rsid w:val="00557580"/>
    <w:rsid w:val="005577E2"/>
    <w:rsid w:val="00557CFC"/>
    <w:rsid w:val="00560295"/>
    <w:rsid w:val="0056081F"/>
    <w:rsid w:val="005611FB"/>
    <w:rsid w:val="0056136C"/>
    <w:rsid w:val="005615D2"/>
    <w:rsid w:val="00561629"/>
    <w:rsid w:val="00561A7E"/>
    <w:rsid w:val="00561D9D"/>
    <w:rsid w:val="00561DA4"/>
    <w:rsid w:val="00561F7D"/>
    <w:rsid w:val="0056292C"/>
    <w:rsid w:val="00562A14"/>
    <w:rsid w:val="00562BE8"/>
    <w:rsid w:val="00562BFC"/>
    <w:rsid w:val="00562EC5"/>
    <w:rsid w:val="00562ECE"/>
    <w:rsid w:val="00563678"/>
    <w:rsid w:val="005647F2"/>
    <w:rsid w:val="0056533C"/>
    <w:rsid w:val="0056542A"/>
    <w:rsid w:val="00565540"/>
    <w:rsid w:val="00566BFE"/>
    <w:rsid w:val="00566C51"/>
    <w:rsid w:val="00567051"/>
    <w:rsid w:val="005677BF"/>
    <w:rsid w:val="005677CD"/>
    <w:rsid w:val="00570389"/>
    <w:rsid w:val="0057042B"/>
    <w:rsid w:val="00570442"/>
    <w:rsid w:val="00571269"/>
    <w:rsid w:val="00571867"/>
    <w:rsid w:val="00571923"/>
    <w:rsid w:val="0057193F"/>
    <w:rsid w:val="00571A7A"/>
    <w:rsid w:val="00572A7B"/>
    <w:rsid w:val="00572DC0"/>
    <w:rsid w:val="0057332A"/>
    <w:rsid w:val="00573BF3"/>
    <w:rsid w:val="00574465"/>
    <w:rsid w:val="005745C1"/>
    <w:rsid w:val="00575AF8"/>
    <w:rsid w:val="005760E8"/>
    <w:rsid w:val="005762CF"/>
    <w:rsid w:val="005764BE"/>
    <w:rsid w:val="005765FE"/>
    <w:rsid w:val="00576E63"/>
    <w:rsid w:val="00576EE3"/>
    <w:rsid w:val="0057773C"/>
    <w:rsid w:val="00577A3B"/>
    <w:rsid w:val="00580423"/>
    <w:rsid w:val="005809A6"/>
    <w:rsid w:val="00580BC5"/>
    <w:rsid w:val="00581073"/>
    <w:rsid w:val="00581313"/>
    <w:rsid w:val="00581648"/>
    <w:rsid w:val="00581C97"/>
    <w:rsid w:val="0058235D"/>
    <w:rsid w:val="0058257A"/>
    <w:rsid w:val="00582EFB"/>
    <w:rsid w:val="00582F2D"/>
    <w:rsid w:val="00583097"/>
    <w:rsid w:val="00583742"/>
    <w:rsid w:val="005837EE"/>
    <w:rsid w:val="0058456D"/>
    <w:rsid w:val="005847B0"/>
    <w:rsid w:val="0058481F"/>
    <w:rsid w:val="00584C3A"/>
    <w:rsid w:val="00584D7E"/>
    <w:rsid w:val="00584DF4"/>
    <w:rsid w:val="00585CA4"/>
    <w:rsid w:val="00587C7D"/>
    <w:rsid w:val="00587D05"/>
    <w:rsid w:val="00587ED0"/>
    <w:rsid w:val="0059057F"/>
    <w:rsid w:val="0059186F"/>
    <w:rsid w:val="0059220D"/>
    <w:rsid w:val="005923AF"/>
    <w:rsid w:val="00592667"/>
    <w:rsid w:val="00592777"/>
    <w:rsid w:val="00592B16"/>
    <w:rsid w:val="00593255"/>
    <w:rsid w:val="005932ED"/>
    <w:rsid w:val="0059398D"/>
    <w:rsid w:val="005945FD"/>
    <w:rsid w:val="005949F3"/>
    <w:rsid w:val="00595091"/>
    <w:rsid w:val="00596044"/>
    <w:rsid w:val="00596BBE"/>
    <w:rsid w:val="00597B9A"/>
    <w:rsid w:val="00597BEA"/>
    <w:rsid w:val="00597FD1"/>
    <w:rsid w:val="005A01EF"/>
    <w:rsid w:val="005A16FB"/>
    <w:rsid w:val="005A170A"/>
    <w:rsid w:val="005A1882"/>
    <w:rsid w:val="005A19DD"/>
    <w:rsid w:val="005A1A45"/>
    <w:rsid w:val="005A1A55"/>
    <w:rsid w:val="005A1BE1"/>
    <w:rsid w:val="005A21B4"/>
    <w:rsid w:val="005A260F"/>
    <w:rsid w:val="005A3065"/>
    <w:rsid w:val="005A3632"/>
    <w:rsid w:val="005A3BA7"/>
    <w:rsid w:val="005A449E"/>
    <w:rsid w:val="005A4775"/>
    <w:rsid w:val="005A4EAC"/>
    <w:rsid w:val="005A5097"/>
    <w:rsid w:val="005A50BD"/>
    <w:rsid w:val="005A6009"/>
    <w:rsid w:val="005A6620"/>
    <w:rsid w:val="005A6C9A"/>
    <w:rsid w:val="005B010F"/>
    <w:rsid w:val="005B0830"/>
    <w:rsid w:val="005B1A57"/>
    <w:rsid w:val="005B1B30"/>
    <w:rsid w:val="005B1EAC"/>
    <w:rsid w:val="005B2176"/>
    <w:rsid w:val="005B2502"/>
    <w:rsid w:val="005B285C"/>
    <w:rsid w:val="005B2876"/>
    <w:rsid w:val="005B2B39"/>
    <w:rsid w:val="005B3E23"/>
    <w:rsid w:val="005B42F4"/>
    <w:rsid w:val="005B4304"/>
    <w:rsid w:val="005B4B1F"/>
    <w:rsid w:val="005B5098"/>
    <w:rsid w:val="005B51AB"/>
    <w:rsid w:val="005B53CD"/>
    <w:rsid w:val="005B552C"/>
    <w:rsid w:val="005B58A0"/>
    <w:rsid w:val="005B6847"/>
    <w:rsid w:val="005B6B2D"/>
    <w:rsid w:val="005B70D0"/>
    <w:rsid w:val="005B7608"/>
    <w:rsid w:val="005B7E01"/>
    <w:rsid w:val="005C0906"/>
    <w:rsid w:val="005C09C6"/>
    <w:rsid w:val="005C11B5"/>
    <w:rsid w:val="005C1C09"/>
    <w:rsid w:val="005C1CD7"/>
    <w:rsid w:val="005C1F40"/>
    <w:rsid w:val="005C2ADC"/>
    <w:rsid w:val="005C3533"/>
    <w:rsid w:val="005C45AB"/>
    <w:rsid w:val="005C5391"/>
    <w:rsid w:val="005C5BE4"/>
    <w:rsid w:val="005C5F38"/>
    <w:rsid w:val="005C5F83"/>
    <w:rsid w:val="005C65AE"/>
    <w:rsid w:val="005C686E"/>
    <w:rsid w:val="005C6C23"/>
    <w:rsid w:val="005C7177"/>
    <w:rsid w:val="005C7448"/>
    <w:rsid w:val="005C77AD"/>
    <w:rsid w:val="005C77D4"/>
    <w:rsid w:val="005C7ACF"/>
    <w:rsid w:val="005C7E18"/>
    <w:rsid w:val="005D02C0"/>
    <w:rsid w:val="005D0DC1"/>
    <w:rsid w:val="005D1871"/>
    <w:rsid w:val="005D24BA"/>
    <w:rsid w:val="005D3377"/>
    <w:rsid w:val="005D3D01"/>
    <w:rsid w:val="005D4B48"/>
    <w:rsid w:val="005D4D8A"/>
    <w:rsid w:val="005D4F9B"/>
    <w:rsid w:val="005D50BA"/>
    <w:rsid w:val="005D5981"/>
    <w:rsid w:val="005D5D0F"/>
    <w:rsid w:val="005D605C"/>
    <w:rsid w:val="005D67C8"/>
    <w:rsid w:val="005D67CF"/>
    <w:rsid w:val="005D68C3"/>
    <w:rsid w:val="005D6C79"/>
    <w:rsid w:val="005D745F"/>
    <w:rsid w:val="005E052F"/>
    <w:rsid w:val="005E08A3"/>
    <w:rsid w:val="005E0BC0"/>
    <w:rsid w:val="005E0E35"/>
    <w:rsid w:val="005E1211"/>
    <w:rsid w:val="005E156E"/>
    <w:rsid w:val="005E22D8"/>
    <w:rsid w:val="005E2DBF"/>
    <w:rsid w:val="005E2E5F"/>
    <w:rsid w:val="005E3190"/>
    <w:rsid w:val="005E3206"/>
    <w:rsid w:val="005E55EF"/>
    <w:rsid w:val="005E56D0"/>
    <w:rsid w:val="005E5E94"/>
    <w:rsid w:val="005E6105"/>
    <w:rsid w:val="005E6677"/>
    <w:rsid w:val="005E67FB"/>
    <w:rsid w:val="005F0051"/>
    <w:rsid w:val="005F01F9"/>
    <w:rsid w:val="005F06A9"/>
    <w:rsid w:val="005F08C4"/>
    <w:rsid w:val="005F08D8"/>
    <w:rsid w:val="005F0C91"/>
    <w:rsid w:val="005F0DFB"/>
    <w:rsid w:val="005F1AB7"/>
    <w:rsid w:val="005F1D73"/>
    <w:rsid w:val="005F27C1"/>
    <w:rsid w:val="005F283E"/>
    <w:rsid w:val="005F2AA0"/>
    <w:rsid w:val="005F3575"/>
    <w:rsid w:val="005F43D6"/>
    <w:rsid w:val="005F4803"/>
    <w:rsid w:val="005F4F02"/>
    <w:rsid w:val="005F5518"/>
    <w:rsid w:val="005F55A2"/>
    <w:rsid w:val="005F5B8E"/>
    <w:rsid w:val="005F5C60"/>
    <w:rsid w:val="005F5C8D"/>
    <w:rsid w:val="005F5EDF"/>
    <w:rsid w:val="005F60A1"/>
    <w:rsid w:val="00600A70"/>
    <w:rsid w:val="00601413"/>
    <w:rsid w:val="00601442"/>
    <w:rsid w:val="00601B28"/>
    <w:rsid w:val="00601E58"/>
    <w:rsid w:val="00601EAB"/>
    <w:rsid w:val="00602581"/>
    <w:rsid w:val="00602B44"/>
    <w:rsid w:val="00602DB3"/>
    <w:rsid w:val="006032CD"/>
    <w:rsid w:val="006035ED"/>
    <w:rsid w:val="00603619"/>
    <w:rsid w:val="0060499E"/>
    <w:rsid w:val="006051B3"/>
    <w:rsid w:val="006058A3"/>
    <w:rsid w:val="00606257"/>
    <w:rsid w:val="006062B8"/>
    <w:rsid w:val="006066CE"/>
    <w:rsid w:val="00606841"/>
    <w:rsid w:val="00607865"/>
    <w:rsid w:val="0061030A"/>
    <w:rsid w:val="006103BC"/>
    <w:rsid w:val="006106BE"/>
    <w:rsid w:val="00611C5A"/>
    <w:rsid w:val="00612E54"/>
    <w:rsid w:val="00612F82"/>
    <w:rsid w:val="006132E6"/>
    <w:rsid w:val="00613B2C"/>
    <w:rsid w:val="00614828"/>
    <w:rsid w:val="006156B5"/>
    <w:rsid w:val="00615AFB"/>
    <w:rsid w:val="00616215"/>
    <w:rsid w:val="00616652"/>
    <w:rsid w:val="0061732E"/>
    <w:rsid w:val="00617F1F"/>
    <w:rsid w:val="0062069E"/>
    <w:rsid w:val="006206D4"/>
    <w:rsid w:val="00620B42"/>
    <w:rsid w:val="006217A6"/>
    <w:rsid w:val="00621E50"/>
    <w:rsid w:val="006221D2"/>
    <w:rsid w:val="0062286E"/>
    <w:rsid w:val="00622E7B"/>
    <w:rsid w:val="006231B0"/>
    <w:rsid w:val="006234C8"/>
    <w:rsid w:val="0062435A"/>
    <w:rsid w:val="00625663"/>
    <w:rsid w:val="006260E2"/>
    <w:rsid w:val="0062616C"/>
    <w:rsid w:val="0062640E"/>
    <w:rsid w:val="00626A54"/>
    <w:rsid w:val="00626BA8"/>
    <w:rsid w:val="00626F8C"/>
    <w:rsid w:val="0063003E"/>
    <w:rsid w:val="006302FB"/>
    <w:rsid w:val="0063095D"/>
    <w:rsid w:val="00630C52"/>
    <w:rsid w:val="00630CF8"/>
    <w:rsid w:val="00630F06"/>
    <w:rsid w:val="00631721"/>
    <w:rsid w:val="0063276B"/>
    <w:rsid w:val="00632A44"/>
    <w:rsid w:val="00632D1A"/>
    <w:rsid w:val="00633AF5"/>
    <w:rsid w:val="00633CA3"/>
    <w:rsid w:val="00633CB9"/>
    <w:rsid w:val="00633F3E"/>
    <w:rsid w:val="00634C21"/>
    <w:rsid w:val="00634DEA"/>
    <w:rsid w:val="00634FA4"/>
    <w:rsid w:val="0063523B"/>
    <w:rsid w:val="00635597"/>
    <w:rsid w:val="00635675"/>
    <w:rsid w:val="00635A52"/>
    <w:rsid w:val="006360A6"/>
    <w:rsid w:val="00636903"/>
    <w:rsid w:val="00636A4B"/>
    <w:rsid w:val="006373C2"/>
    <w:rsid w:val="006408EB"/>
    <w:rsid w:val="00640A22"/>
    <w:rsid w:val="00640E7D"/>
    <w:rsid w:val="006410BA"/>
    <w:rsid w:val="00641792"/>
    <w:rsid w:val="0064198E"/>
    <w:rsid w:val="00641A66"/>
    <w:rsid w:val="00641B0B"/>
    <w:rsid w:val="006442E7"/>
    <w:rsid w:val="00644938"/>
    <w:rsid w:val="006455CE"/>
    <w:rsid w:val="00645737"/>
    <w:rsid w:val="00645A68"/>
    <w:rsid w:val="00645BAB"/>
    <w:rsid w:val="00645BCC"/>
    <w:rsid w:val="00646A25"/>
    <w:rsid w:val="006472B8"/>
    <w:rsid w:val="00647334"/>
    <w:rsid w:val="00650439"/>
    <w:rsid w:val="00650DC2"/>
    <w:rsid w:val="00650EE5"/>
    <w:rsid w:val="00651420"/>
    <w:rsid w:val="00651688"/>
    <w:rsid w:val="00651B73"/>
    <w:rsid w:val="00652337"/>
    <w:rsid w:val="00652408"/>
    <w:rsid w:val="00652830"/>
    <w:rsid w:val="006528B3"/>
    <w:rsid w:val="00653437"/>
    <w:rsid w:val="006541D3"/>
    <w:rsid w:val="00654A52"/>
    <w:rsid w:val="00654ADD"/>
    <w:rsid w:val="00654C30"/>
    <w:rsid w:val="006551AF"/>
    <w:rsid w:val="0065617D"/>
    <w:rsid w:val="00656BD9"/>
    <w:rsid w:val="00657041"/>
    <w:rsid w:val="006578F9"/>
    <w:rsid w:val="0066050F"/>
    <w:rsid w:val="006608FE"/>
    <w:rsid w:val="00660AF6"/>
    <w:rsid w:val="00660BA3"/>
    <w:rsid w:val="00661019"/>
    <w:rsid w:val="006615FD"/>
    <w:rsid w:val="00661879"/>
    <w:rsid w:val="00661920"/>
    <w:rsid w:val="00661C26"/>
    <w:rsid w:val="00662310"/>
    <w:rsid w:val="00662468"/>
    <w:rsid w:val="00663BDD"/>
    <w:rsid w:val="00663DE3"/>
    <w:rsid w:val="00663F83"/>
    <w:rsid w:val="00664014"/>
    <w:rsid w:val="00664A7E"/>
    <w:rsid w:val="00665218"/>
    <w:rsid w:val="006656CE"/>
    <w:rsid w:val="00665A03"/>
    <w:rsid w:val="00665E76"/>
    <w:rsid w:val="00666985"/>
    <w:rsid w:val="00666A54"/>
    <w:rsid w:val="00666A57"/>
    <w:rsid w:val="00667269"/>
    <w:rsid w:val="00667E6E"/>
    <w:rsid w:val="00667F37"/>
    <w:rsid w:val="00670364"/>
    <w:rsid w:val="006703D0"/>
    <w:rsid w:val="00670401"/>
    <w:rsid w:val="00670531"/>
    <w:rsid w:val="00670990"/>
    <w:rsid w:val="006713F5"/>
    <w:rsid w:val="00671D0D"/>
    <w:rsid w:val="00672112"/>
    <w:rsid w:val="00672170"/>
    <w:rsid w:val="00672B17"/>
    <w:rsid w:val="00672BB0"/>
    <w:rsid w:val="00672E87"/>
    <w:rsid w:val="00672F3B"/>
    <w:rsid w:val="0067307C"/>
    <w:rsid w:val="00673F38"/>
    <w:rsid w:val="006744E5"/>
    <w:rsid w:val="00674FE6"/>
    <w:rsid w:val="006750C1"/>
    <w:rsid w:val="006754C3"/>
    <w:rsid w:val="00675535"/>
    <w:rsid w:val="0067578D"/>
    <w:rsid w:val="00675C1D"/>
    <w:rsid w:val="00677003"/>
    <w:rsid w:val="006771B2"/>
    <w:rsid w:val="0067727C"/>
    <w:rsid w:val="00677E3E"/>
    <w:rsid w:val="00681C45"/>
    <w:rsid w:val="00681DA4"/>
    <w:rsid w:val="00681E2B"/>
    <w:rsid w:val="00681F36"/>
    <w:rsid w:val="00681F41"/>
    <w:rsid w:val="006820A3"/>
    <w:rsid w:val="0068240B"/>
    <w:rsid w:val="00682B2B"/>
    <w:rsid w:val="00682D24"/>
    <w:rsid w:val="00683479"/>
    <w:rsid w:val="00683A4E"/>
    <w:rsid w:val="00683A51"/>
    <w:rsid w:val="006841CA"/>
    <w:rsid w:val="0068524D"/>
    <w:rsid w:val="00685869"/>
    <w:rsid w:val="00685A10"/>
    <w:rsid w:val="006862CC"/>
    <w:rsid w:val="00686398"/>
    <w:rsid w:val="00686751"/>
    <w:rsid w:val="006873AF"/>
    <w:rsid w:val="00687539"/>
    <w:rsid w:val="00687BB4"/>
    <w:rsid w:val="00690557"/>
    <w:rsid w:val="00690725"/>
    <w:rsid w:val="006908DC"/>
    <w:rsid w:val="00690DC8"/>
    <w:rsid w:val="00690F37"/>
    <w:rsid w:val="00691252"/>
    <w:rsid w:val="00691337"/>
    <w:rsid w:val="00691A26"/>
    <w:rsid w:val="00692445"/>
    <w:rsid w:val="006925BD"/>
    <w:rsid w:val="006929E7"/>
    <w:rsid w:val="00692A4E"/>
    <w:rsid w:val="00692EF1"/>
    <w:rsid w:val="0069356F"/>
    <w:rsid w:val="006939E8"/>
    <w:rsid w:val="0069490C"/>
    <w:rsid w:val="00694F0B"/>
    <w:rsid w:val="00695610"/>
    <w:rsid w:val="0069569C"/>
    <w:rsid w:val="00695C44"/>
    <w:rsid w:val="00697211"/>
    <w:rsid w:val="00697364"/>
    <w:rsid w:val="006973B2"/>
    <w:rsid w:val="006A0DD3"/>
    <w:rsid w:val="006A0DE2"/>
    <w:rsid w:val="006A1166"/>
    <w:rsid w:val="006A1863"/>
    <w:rsid w:val="006A1B1B"/>
    <w:rsid w:val="006A2132"/>
    <w:rsid w:val="006A232A"/>
    <w:rsid w:val="006A35E7"/>
    <w:rsid w:val="006A445F"/>
    <w:rsid w:val="006A45AF"/>
    <w:rsid w:val="006A45BB"/>
    <w:rsid w:val="006A4B3F"/>
    <w:rsid w:val="006A4E5F"/>
    <w:rsid w:val="006A529F"/>
    <w:rsid w:val="006A5BCC"/>
    <w:rsid w:val="006A5BFE"/>
    <w:rsid w:val="006A5CEF"/>
    <w:rsid w:val="006A6091"/>
    <w:rsid w:val="006A70E0"/>
    <w:rsid w:val="006B0374"/>
    <w:rsid w:val="006B0495"/>
    <w:rsid w:val="006B0990"/>
    <w:rsid w:val="006B117F"/>
    <w:rsid w:val="006B128E"/>
    <w:rsid w:val="006B1361"/>
    <w:rsid w:val="006B1450"/>
    <w:rsid w:val="006B1F13"/>
    <w:rsid w:val="006B3D64"/>
    <w:rsid w:val="006B42EA"/>
    <w:rsid w:val="006B48B2"/>
    <w:rsid w:val="006B6A68"/>
    <w:rsid w:val="006B76B7"/>
    <w:rsid w:val="006B7FC4"/>
    <w:rsid w:val="006C0FEB"/>
    <w:rsid w:val="006C1016"/>
    <w:rsid w:val="006C1252"/>
    <w:rsid w:val="006C12E3"/>
    <w:rsid w:val="006C1697"/>
    <w:rsid w:val="006C1AE0"/>
    <w:rsid w:val="006C2E4B"/>
    <w:rsid w:val="006C2EB3"/>
    <w:rsid w:val="006C2FC9"/>
    <w:rsid w:val="006C30D0"/>
    <w:rsid w:val="006C427B"/>
    <w:rsid w:val="006C4311"/>
    <w:rsid w:val="006C4A0C"/>
    <w:rsid w:val="006C4A7C"/>
    <w:rsid w:val="006C4F6D"/>
    <w:rsid w:val="006C4F9F"/>
    <w:rsid w:val="006C5A60"/>
    <w:rsid w:val="006C5DA9"/>
    <w:rsid w:val="006C5EDE"/>
    <w:rsid w:val="006C6124"/>
    <w:rsid w:val="006C66F1"/>
    <w:rsid w:val="006C7687"/>
    <w:rsid w:val="006D0584"/>
    <w:rsid w:val="006D2640"/>
    <w:rsid w:val="006D2B08"/>
    <w:rsid w:val="006D2CCD"/>
    <w:rsid w:val="006D2DB3"/>
    <w:rsid w:val="006D2EE6"/>
    <w:rsid w:val="006D2F9F"/>
    <w:rsid w:val="006D3291"/>
    <w:rsid w:val="006D38BF"/>
    <w:rsid w:val="006D3E97"/>
    <w:rsid w:val="006D40EA"/>
    <w:rsid w:val="006D51F9"/>
    <w:rsid w:val="006D5282"/>
    <w:rsid w:val="006D549F"/>
    <w:rsid w:val="006D54F7"/>
    <w:rsid w:val="006D59D8"/>
    <w:rsid w:val="006D5F16"/>
    <w:rsid w:val="006D6EC7"/>
    <w:rsid w:val="006D6FF9"/>
    <w:rsid w:val="006D75EA"/>
    <w:rsid w:val="006D773D"/>
    <w:rsid w:val="006D7AA2"/>
    <w:rsid w:val="006E030B"/>
    <w:rsid w:val="006E034E"/>
    <w:rsid w:val="006E1508"/>
    <w:rsid w:val="006E2C64"/>
    <w:rsid w:val="006E2C6A"/>
    <w:rsid w:val="006E2F5A"/>
    <w:rsid w:val="006E3042"/>
    <w:rsid w:val="006E3D13"/>
    <w:rsid w:val="006E45F7"/>
    <w:rsid w:val="006E636D"/>
    <w:rsid w:val="006E639E"/>
    <w:rsid w:val="006E66ED"/>
    <w:rsid w:val="006E6BD9"/>
    <w:rsid w:val="006E7199"/>
    <w:rsid w:val="006E736C"/>
    <w:rsid w:val="006E73B7"/>
    <w:rsid w:val="006E7E8F"/>
    <w:rsid w:val="006F0AC6"/>
    <w:rsid w:val="006F0AF5"/>
    <w:rsid w:val="006F0B13"/>
    <w:rsid w:val="006F0B47"/>
    <w:rsid w:val="006F0BD2"/>
    <w:rsid w:val="006F0D31"/>
    <w:rsid w:val="006F100B"/>
    <w:rsid w:val="006F1315"/>
    <w:rsid w:val="006F19DA"/>
    <w:rsid w:val="006F1AD8"/>
    <w:rsid w:val="006F1C7C"/>
    <w:rsid w:val="006F2824"/>
    <w:rsid w:val="006F2E55"/>
    <w:rsid w:val="006F32EF"/>
    <w:rsid w:val="006F4280"/>
    <w:rsid w:val="006F4C93"/>
    <w:rsid w:val="006F6269"/>
    <w:rsid w:val="006F66B8"/>
    <w:rsid w:val="006F6A09"/>
    <w:rsid w:val="006F6A62"/>
    <w:rsid w:val="006F6B1F"/>
    <w:rsid w:val="006F6B5B"/>
    <w:rsid w:val="006F74CA"/>
    <w:rsid w:val="0070002C"/>
    <w:rsid w:val="00700B34"/>
    <w:rsid w:val="00701133"/>
    <w:rsid w:val="00701869"/>
    <w:rsid w:val="00701942"/>
    <w:rsid w:val="00701968"/>
    <w:rsid w:val="00702E41"/>
    <w:rsid w:val="00703654"/>
    <w:rsid w:val="007038F5"/>
    <w:rsid w:val="00704236"/>
    <w:rsid w:val="007045C1"/>
    <w:rsid w:val="00704857"/>
    <w:rsid w:val="00704E05"/>
    <w:rsid w:val="007053E4"/>
    <w:rsid w:val="00705BC2"/>
    <w:rsid w:val="00706439"/>
    <w:rsid w:val="0071064F"/>
    <w:rsid w:val="0071089B"/>
    <w:rsid w:val="00710FC1"/>
    <w:rsid w:val="00712AAF"/>
    <w:rsid w:val="00712CEF"/>
    <w:rsid w:val="0071300F"/>
    <w:rsid w:val="00713CE1"/>
    <w:rsid w:val="007167B8"/>
    <w:rsid w:val="00716D56"/>
    <w:rsid w:val="00716DC5"/>
    <w:rsid w:val="00717E25"/>
    <w:rsid w:val="00720C13"/>
    <w:rsid w:val="00720E8B"/>
    <w:rsid w:val="00720F14"/>
    <w:rsid w:val="00720FB7"/>
    <w:rsid w:val="00721257"/>
    <w:rsid w:val="007214DE"/>
    <w:rsid w:val="007217A5"/>
    <w:rsid w:val="007218EE"/>
    <w:rsid w:val="00722958"/>
    <w:rsid w:val="00723526"/>
    <w:rsid w:val="00723719"/>
    <w:rsid w:val="00723AAD"/>
    <w:rsid w:val="007245E8"/>
    <w:rsid w:val="00724A83"/>
    <w:rsid w:val="00724B03"/>
    <w:rsid w:val="007250FB"/>
    <w:rsid w:val="00725BF1"/>
    <w:rsid w:val="00725DC4"/>
    <w:rsid w:val="00726377"/>
    <w:rsid w:val="007266F0"/>
    <w:rsid w:val="00726B79"/>
    <w:rsid w:val="00726C69"/>
    <w:rsid w:val="00727127"/>
    <w:rsid w:val="007277E8"/>
    <w:rsid w:val="00727A11"/>
    <w:rsid w:val="0073090F"/>
    <w:rsid w:val="00730A24"/>
    <w:rsid w:val="00730D14"/>
    <w:rsid w:val="00730F45"/>
    <w:rsid w:val="007310CA"/>
    <w:rsid w:val="0073207A"/>
    <w:rsid w:val="007326AE"/>
    <w:rsid w:val="0073315A"/>
    <w:rsid w:val="00734046"/>
    <w:rsid w:val="00735384"/>
    <w:rsid w:val="007355E0"/>
    <w:rsid w:val="00735FE9"/>
    <w:rsid w:val="00735FF8"/>
    <w:rsid w:val="0073717A"/>
    <w:rsid w:val="00737194"/>
    <w:rsid w:val="007400A6"/>
    <w:rsid w:val="00741238"/>
    <w:rsid w:val="00742281"/>
    <w:rsid w:val="007423B2"/>
    <w:rsid w:val="007423CC"/>
    <w:rsid w:val="00742B9E"/>
    <w:rsid w:val="007445C3"/>
    <w:rsid w:val="00744CA6"/>
    <w:rsid w:val="00744D23"/>
    <w:rsid w:val="00744ED3"/>
    <w:rsid w:val="007451A6"/>
    <w:rsid w:val="007456BF"/>
    <w:rsid w:val="00745A64"/>
    <w:rsid w:val="00745B7D"/>
    <w:rsid w:val="0074617E"/>
    <w:rsid w:val="00746252"/>
    <w:rsid w:val="007465FA"/>
    <w:rsid w:val="00746673"/>
    <w:rsid w:val="0074680B"/>
    <w:rsid w:val="00746916"/>
    <w:rsid w:val="00747740"/>
    <w:rsid w:val="007477D0"/>
    <w:rsid w:val="0074783D"/>
    <w:rsid w:val="007479DA"/>
    <w:rsid w:val="007479F5"/>
    <w:rsid w:val="00747AA9"/>
    <w:rsid w:val="00747DAA"/>
    <w:rsid w:val="0075018B"/>
    <w:rsid w:val="0075049F"/>
    <w:rsid w:val="007509DA"/>
    <w:rsid w:val="0075122D"/>
    <w:rsid w:val="007518BC"/>
    <w:rsid w:val="00751DFB"/>
    <w:rsid w:val="00752074"/>
    <w:rsid w:val="007525FE"/>
    <w:rsid w:val="007526FD"/>
    <w:rsid w:val="00752ACD"/>
    <w:rsid w:val="00752B8F"/>
    <w:rsid w:val="00752D92"/>
    <w:rsid w:val="00752EE8"/>
    <w:rsid w:val="00753694"/>
    <w:rsid w:val="00753A76"/>
    <w:rsid w:val="00753F88"/>
    <w:rsid w:val="00754C6D"/>
    <w:rsid w:val="00754FFF"/>
    <w:rsid w:val="0075745C"/>
    <w:rsid w:val="00757A64"/>
    <w:rsid w:val="00760B1E"/>
    <w:rsid w:val="00761114"/>
    <w:rsid w:val="00761D7C"/>
    <w:rsid w:val="00762328"/>
    <w:rsid w:val="007629B7"/>
    <w:rsid w:val="00762B58"/>
    <w:rsid w:val="00762E8A"/>
    <w:rsid w:val="00763DE5"/>
    <w:rsid w:val="007641CF"/>
    <w:rsid w:val="0076446E"/>
    <w:rsid w:val="00764952"/>
    <w:rsid w:val="00764C1B"/>
    <w:rsid w:val="007654A4"/>
    <w:rsid w:val="00765CA2"/>
    <w:rsid w:val="00767311"/>
    <w:rsid w:val="007675BB"/>
    <w:rsid w:val="007676A7"/>
    <w:rsid w:val="0077053F"/>
    <w:rsid w:val="00770555"/>
    <w:rsid w:val="0077062D"/>
    <w:rsid w:val="0077082D"/>
    <w:rsid w:val="00770A1A"/>
    <w:rsid w:val="00770DD5"/>
    <w:rsid w:val="0077116B"/>
    <w:rsid w:val="00771394"/>
    <w:rsid w:val="007717F4"/>
    <w:rsid w:val="007718A5"/>
    <w:rsid w:val="007723CE"/>
    <w:rsid w:val="0077281E"/>
    <w:rsid w:val="00772E57"/>
    <w:rsid w:val="00773164"/>
    <w:rsid w:val="00773557"/>
    <w:rsid w:val="00773600"/>
    <w:rsid w:val="00773734"/>
    <w:rsid w:val="007739D6"/>
    <w:rsid w:val="00773CEB"/>
    <w:rsid w:val="007742C0"/>
    <w:rsid w:val="007744A1"/>
    <w:rsid w:val="00774F30"/>
    <w:rsid w:val="00775EFB"/>
    <w:rsid w:val="00776C8D"/>
    <w:rsid w:val="007774BA"/>
    <w:rsid w:val="0077752A"/>
    <w:rsid w:val="00777C0D"/>
    <w:rsid w:val="00777F40"/>
    <w:rsid w:val="00780629"/>
    <w:rsid w:val="007808DA"/>
    <w:rsid w:val="00780B20"/>
    <w:rsid w:val="007812E8"/>
    <w:rsid w:val="007817AA"/>
    <w:rsid w:val="00781818"/>
    <w:rsid w:val="00781A5C"/>
    <w:rsid w:val="00782088"/>
    <w:rsid w:val="0078270E"/>
    <w:rsid w:val="00782A26"/>
    <w:rsid w:val="00782B27"/>
    <w:rsid w:val="00783CF1"/>
    <w:rsid w:val="0078508E"/>
    <w:rsid w:val="00785554"/>
    <w:rsid w:val="00785998"/>
    <w:rsid w:val="00786323"/>
    <w:rsid w:val="00787A25"/>
    <w:rsid w:val="00787C6D"/>
    <w:rsid w:val="00790649"/>
    <w:rsid w:val="00791607"/>
    <w:rsid w:val="00791F16"/>
    <w:rsid w:val="0079268B"/>
    <w:rsid w:val="00792ACC"/>
    <w:rsid w:val="00793005"/>
    <w:rsid w:val="00793BB2"/>
    <w:rsid w:val="00793C30"/>
    <w:rsid w:val="00794345"/>
    <w:rsid w:val="0079487C"/>
    <w:rsid w:val="00795044"/>
    <w:rsid w:val="00796156"/>
    <w:rsid w:val="007963D3"/>
    <w:rsid w:val="00796A6B"/>
    <w:rsid w:val="00796BF4"/>
    <w:rsid w:val="00796FC8"/>
    <w:rsid w:val="007A1C06"/>
    <w:rsid w:val="007A2C63"/>
    <w:rsid w:val="007A2D94"/>
    <w:rsid w:val="007A3FA7"/>
    <w:rsid w:val="007A43B8"/>
    <w:rsid w:val="007A483D"/>
    <w:rsid w:val="007A510A"/>
    <w:rsid w:val="007A54F5"/>
    <w:rsid w:val="007A6F80"/>
    <w:rsid w:val="007A7701"/>
    <w:rsid w:val="007A7B8F"/>
    <w:rsid w:val="007A7FEC"/>
    <w:rsid w:val="007B011D"/>
    <w:rsid w:val="007B02F1"/>
    <w:rsid w:val="007B0800"/>
    <w:rsid w:val="007B1411"/>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F3B"/>
    <w:rsid w:val="007C0164"/>
    <w:rsid w:val="007C0252"/>
    <w:rsid w:val="007C0556"/>
    <w:rsid w:val="007C0713"/>
    <w:rsid w:val="007C07A9"/>
    <w:rsid w:val="007C0CF5"/>
    <w:rsid w:val="007C0D34"/>
    <w:rsid w:val="007C0EB7"/>
    <w:rsid w:val="007C0ED2"/>
    <w:rsid w:val="007C1386"/>
    <w:rsid w:val="007C226E"/>
    <w:rsid w:val="007C2519"/>
    <w:rsid w:val="007C273C"/>
    <w:rsid w:val="007C2F8E"/>
    <w:rsid w:val="007C3A5C"/>
    <w:rsid w:val="007C3A87"/>
    <w:rsid w:val="007C3C68"/>
    <w:rsid w:val="007C3EC7"/>
    <w:rsid w:val="007C4607"/>
    <w:rsid w:val="007C6758"/>
    <w:rsid w:val="007C6789"/>
    <w:rsid w:val="007C6D2F"/>
    <w:rsid w:val="007C7202"/>
    <w:rsid w:val="007C7D69"/>
    <w:rsid w:val="007D0124"/>
    <w:rsid w:val="007D0944"/>
    <w:rsid w:val="007D0BC1"/>
    <w:rsid w:val="007D1183"/>
    <w:rsid w:val="007D1277"/>
    <w:rsid w:val="007D1A11"/>
    <w:rsid w:val="007D1A5E"/>
    <w:rsid w:val="007D2A7C"/>
    <w:rsid w:val="007D2D1A"/>
    <w:rsid w:val="007D2E31"/>
    <w:rsid w:val="007D34B2"/>
    <w:rsid w:val="007D369B"/>
    <w:rsid w:val="007D44B2"/>
    <w:rsid w:val="007D4BDA"/>
    <w:rsid w:val="007D4CC5"/>
    <w:rsid w:val="007D50C8"/>
    <w:rsid w:val="007D6111"/>
    <w:rsid w:val="007D6A47"/>
    <w:rsid w:val="007D6F6F"/>
    <w:rsid w:val="007D7346"/>
    <w:rsid w:val="007D74E7"/>
    <w:rsid w:val="007D77B8"/>
    <w:rsid w:val="007D7BD7"/>
    <w:rsid w:val="007D7E75"/>
    <w:rsid w:val="007E035E"/>
    <w:rsid w:val="007E0394"/>
    <w:rsid w:val="007E06F4"/>
    <w:rsid w:val="007E0A9E"/>
    <w:rsid w:val="007E15C1"/>
    <w:rsid w:val="007E18A1"/>
    <w:rsid w:val="007E2BB4"/>
    <w:rsid w:val="007E3DAC"/>
    <w:rsid w:val="007E3ED8"/>
    <w:rsid w:val="007E4061"/>
    <w:rsid w:val="007E481E"/>
    <w:rsid w:val="007E506B"/>
    <w:rsid w:val="007E5B3C"/>
    <w:rsid w:val="007E65C8"/>
    <w:rsid w:val="007F0360"/>
    <w:rsid w:val="007F0386"/>
    <w:rsid w:val="007F0492"/>
    <w:rsid w:val="007F0700"/>
    <w:rsid w:val="007F0AFA"/>
    <w:rsid w:val="007F18F3"/>
    <w:rsid w:val="007F1B64"/>
    <w:rsid w:val="007F1BDB"/>
    <w:rsid w:val="007F20DF"/>
    <w:rsid w:val="007F2BDD"/>
    <w:rsid w:val="007F2C5C"/>
    <w:rsid w:val="007F2EF3"/>
    <w:rsid w:val="007F33AB"/>
    <w:rsid w:val="007F3578"/>
    <w:rsid w:val="007F39E7"/>
    <w:rsid w:val="007F3AEA"/>
    <w:rsid w:val="007F4459"/>
    <w:rsid w:val="007F45E2"/>
    <w:rsid w:val="007F4AF8"/>
    <w:rsid w:val="007F4D9D"/>
    <w:rsid w:val="007F5848"/>
    <w:rsid w:val="007F5A7C"/>
    <w:rsid w:val="007F6180"/>
    <w:rsid w:val="007F6EFC"/>
    <w:rsid w:val="007F7580"/>
    <w:rsid w:val="007F7B91"/>
    <w:rsid w:val="007F7C07"/>
    <w:rsid w:val="008015A5"/>
    <w:rsid w:val="00801A23"/>
    <w:rsid w:val="00802D1F"/>
    <w:rsid w:val="0080338D"/>
    <w:rsid w:val="00803AFA"/>
    <w:rsid w:val="0080401E"/>
    <w:rsid w:val="008043C1"/>
    <w:rsid w:val="00804717"/>
    <w:rsid w:val="00804808"/>
    <w:rsid w:val="00804D1E"/>
    <w:rsid w:val="00804F24"/>
    <w:rsid w:val="0080518E"/>
    <w:rsid w:val="00805697"/>
    <w:rsid w:val="00805DC0"/>
    <w:rsid w:val="00807FAE"/>
    <w:rsid w:val="008108D8"/>
    <w:rsid w:val="0081105C"/>
    <w:rsid w:val="008114FF"/>
    <w:rsid w:val="0081154B"/>
    <w:rsid w:val="008116FA"/>
    <w:rsid w:val="00811C95"/>
    <w:rsid w:val="00811F2B"/>
    <w:rsid w:val="00812372"/>
    <w:rsid w:val="0081308D"/>
    <w:rsid w:val="00813102"/>
    <w:rsid w:val="0081419E"/>
    <w:rsid w:val="008145FC"/>
    <w:rsid w:val="0081467B"/>
    <w:rsid w:val="00814729"/>
    <w:rsid w:val="00814926"/>
    <w:rsid w:val="00814DBC"/>
    <w:rsid w:val="00815102"/>
    <w:rsid w:val="008163F6"/>
    <w:rsid w:val="0081651F"/>
    <w:rsid w:val="00816CF0"/>
    <w:rsid w:val="0081726E"/>
    <w:rsid w:val="00821AAD"/>
    <w:rsid w:val="00821F04"/>
    <w:rsid w:val="00822A96"/>
    <w:rsid w:val="00823305"/>
    <w:rsid w:val="00825162"/>
    <w:rsid w:val="0082536A"/>
    <w:rsid w:val="0082552E"/>
    <w:rsid w:val="00825C76"/>
    <w:rsid w:val="0082600A"/>
    <w:rsid w:val="00826393"/>
    <w:rsid w:val="00826591"/>
    <w:rsid w:val="008270C2"/>
    <w:rsid w:val="008275AA"/>
    <w:rsid w:val="00827FDD"/>
    <w:rsid w:val="0083001B"/>
    <w:rsid w:val="008306DA"/>
    <w:rsid w:val="008309DE"/>
    <w:rsid w:val="00830FC0"/>
    <w:rsid w:val="0083124C"/>
    <w:rsid w:val="008314E9"/>
    <w:rsid w:val="00831D26"/>
    <w:rsid w:val="00832038"/>
    <w:rsid w:val="00832488"/>
    <w:rsid w:val="00833C82"/>
    <w:rsid w:val="0083406E"/>
    <w:rsid w:val="0083564A"/>
    <w:rsid w:val="00835693"/>
    <w:rsid w:val="00835EB1"/>
    <w:rsid w:val="00837F61"/>
    <w:rsid w:val="00840830"/>
    <w:rsid w:val="008416B4"/>
    <w:rsid w:val="008416C1"/>
    <w:rsid w:val="00841CA8"/>
    <w:rsid w:val="00841DFD"/>
    <w:rsid w:val="00842C67"/>
    <w:rsid w:val="00843569"/>
    <w:rsid w:val="00843577"/>
    <w:rsid w:val="00843B3A"/>
    <w:rsid w:val="00843C3E"/>
    <w:rsid w:val="008443CB"/>
    <w:rsid w:val="0084452F"/>
    <w:rsid w:val="00845DE3"/>
    <w:rsid w:val="00846318"/>
    <w:rsid w:val="0084651D"/>
    <w:rsid w:val="008465B9"/>
    <w:rsid w:val="00846CEA"/>
    <w:rsid w:val="008478C2"/>
    <w:rsid w:val="00850233"/>
    <w:rsid w:val="00850263"/>
    <w:rsid w:val="00850BE5"/>
    <w:rsid w:val="00851597"/>
    <w:rsid w:val="00851A91"/>
    <w:rsid w:val="00851EF1"/>
    <w:rsid w:val="00852079"/>
    <w:rsid w:val="008521AB"/>
    <w:rsid w:val="00852B41"/>
    <w:rsid w:val="00852EBF"/>
    <w:rsid w:val="008531F7"/>
    <w:rsid w:val="008556EC"/>
    <w:rsid w:val="008563FE"/>
    <w:rsid w:val="0085669D"/>
    <w:rsid w:val="00856E54"/>
    <w:rsid w:val="00856E86"/>
    <w:rsid w:val="0086054E"/>
    <w:rsid w:val="008608ED"/>
    <w:rsid w:val="00860AC5"/>
    <w:rsid w:val="00860B92"/>
    <w:rsid w:val="008612EF"/>
    <w:rsid w:val="00862582"/>
    <w:rsid w:val="00863D84"/>
    <w:rsid w:val="00864744"/>
    <w:rsid w:val="00864AAF"/>
    <w:rsid w:val="00865206"/>
    <w:rsid w:val="00865756"/>
    <w:rsid w:val="00865A53"/>
    <w:rsid w:val="0086640A"/>
    <w:rsid w:val="008664EB"/>
    <w:rsid w:val="00866D40"/>
    <w:rsid w:val="0086753F"/>
    <w:rsid w:val="00867914"/>
    <w:rsid w:val="008708A6"/>
    <w:rsid w:val="00870B57"/>
    <w:rsid w:val="0087100C"/>
    <w:rsid w:val="00871123"/>
    <w:rsid w:val="008712CE"/>
    <w:rsid w:val="0087267D"/>
    <w:rsid w:val="0087270C"/>
    <w:rsid w:val="00872CC3"/>
    <w:rsid w:val="00872DA7"/>
    <w:rsid w:val="00872F28"/>
    <w:rsid w:val="0087302C"/>
    <w:rsid w:val="008739DE"/>
    <w:rsid w:val="00874CB2"/>
    <w:rsid w:val="008762F5"/>
    <w:rsid w:val="008769C0"/>
    <w:rsid w:val="008771D2"/>
    <w:rsid w:val="008773B6"/>
    <w:rsid w:val="008776C7"/>
    <w:rsid w:val="00877BB1"/>
    <w:rsid w:val="00877D67"/>
    <w:rsid w:val="00880B17"/>
    <w:rsid w:val="00880C67"/>
    <w:rsid w:val="00880E36"/>
    <w:rsid w:val="008819ED"/>
    <w:rsid w:val="00881A8C"/>
    <w:rsid w:val="008823F2"/>
    <w:rsid w:val="0088264F"/>
    <w:rsid w:val="00882A1F"/>
    <w:rsid w:val="008835A1"/>
    <w:rsid w:val="008846B7"/>
    <w:rsid w:val="00885D3B"/>
    <w:rsid w:val="00885DCB"/>
    <w:rsid w:val="00886293"/>
    <w:rsid w:val="00886694"/>
    <w:rsid w:val="008879C6"/>
    <w:rsid w:val="00890544"/>
    <w:rsid w:val="00890983"/>
    <w:rsid w:val="00890B49"/>
    <w:rsid w:val="008917B5"/>
    <w:rsid w:val="008926F3"/>
    <w:rsid w:val="00893B70"/>
    <w:rsid w:val="00893FF0"/>
    <w:rsid w:val="008946B1"/>
    <w:rsid w:val="008950F7"/>
    <w:rsid w:val="008957B8"/>
    <w:rsid w:val="00895B21"/>
    <w:rsid w:val="00895C2F"/>
    <w:rsid w:val="0089615F"/>
    <w:rsid w:val="00897004"/>
    <w:rsid w:val="0089716F"/>
    <w:rsid w:val="00897C0E"/>
    <w:rsid w:val="00897FDE"/>
    <w:rsid w:val="008A032D"/>
    <w:rsid w:val="008A0417"/>
    <w:rsid w:val="008A25B8"/>
    <w:rsid w:val="008A2DC4"/>
    <w:rsid w:val="008A3593"/>
    <w:rsid w:val="008A39B6"/>
    <w:rsid w:val="008A3EC3"/>
    <w:rsid w:val="008A4189"/>
    <w:rsid w:val="008A48FB"/>
    <w:rsid w:val="008A5AD7"/>
    <w:rsid w:val="008A5B20"/>
    <w:rsid w:val="008A5BD8"/>
    <w:rsid w:val="008A5E7B"/>
    <w:rsid w:val="008A663E"/>
    <w:rsid w:val="008A6AEB"/>
    <w:rsid w:val="008A7D26"/>
    <w:rsid w:val="008A7F53"/>
    <w:rsid w:val="008B00C1"/>
    <w:rsid w:val="008B00E3"/>
    <w:rsid w:val="008B01BE"/>
    <w:rsid w:val="008B08D3"/>
    <w:rsid w:val="008B0FEB"/>
    <w:rsid w:val="008B25D2"/>
    <w:rsid w:val="008B328E"/>
    <w:rsid w:val="008B3617"/>
    <w:rsid w:val="008B380B"/>
    <w:rsid w:val="008B3952"/>
    <w:rsid w:val="008B3A79"/>
    <w:rsid w:val="008B4221"/>
    <w:rsid w:val="008B51B0"/>
    <w:rsid w:val="008B55C9"/>
    <w:rsid w:val="008B65CC"/>
    <w:rsid w:val="008B7023"/>
    <w:rsid w:val="008B70D8"/>
    <w:rsid w:val="008B7563"/>
    <w:rsid w:val="008B7812"/>
    <w:rsid w:val="008B7A40"/>
    <w:rsid w:val="008C02A1"/>
    <w:rsid w:val="008C0923"/>
    <w:rsid w:val="008C0EDC"/>
    <w:rsid w:val="008C0F95"/>
    <w:rsid w:val="008C1935"/>
    <w:rsid w:val="008C1C64"/>
    <w:rsid w:val="008C1D6C"/>
    <w:rsid w:val="008C3317"/>
    <w:rsid w:val="008C3440"/>
    <w:rsid w:val="008C4037"/>
    <w:rsid w:val="008C4119"/>
    <w:rsid w:val="008C4D20"/>
    <w:rsid w:val="008C4DD1"/>
    <w:rsid w:val="008C5874"/>
    <w:rsid w:val="008C592C"/>
    <w:rsid w:val="008C638E"/>
    <w:rsid w:val="008C6638"/>
    <w:rsid w:val="008C691A"/>
    <w:rsid w:val="008C6A32"/>
    <w:rsid w:val="008C7A7A"/>
    <w:rsid w:val="008C7A97"/>
    <w:rsid w:val="008C7C64"/>
    <w:rsid w:val="008C7D03"/>
    <w:rsid w:val="008C7D04"/>
    <w:rsid w:val="008D0C89"/>
    <w:rsid w:val="008D17D3"/>
    <w:rsid w:val="008D1B69"/>
    <w:rsid w:val="008D24BE"/>
    <w:rsid w:val="008D2F03"/>
    <w:rsid w:val="008D328C"/>
    <w:rsid w:val="008D339D"/>
    <w:rsid w:val="008D3748"/>
    <w:rsid w:val="008D38B2"/>
    <w:rsid w:val="008D4355"/>
    <w:rsid w:val="008D436D"/>
    <w:rsid w:val="008D483D"/>
    <w:rsid w:val="008D5483"/>
    <w:rsid w:val="008D5E3C"/>
    <w:rsid w:val="008D5F58"/>
    <w:rsid w:val="008D649A"/>
    <w:rsid w:val="008D693E"/>
    <w:rsid w:val="008D7065"/>
    <w:rsid w:val="008D78D4"/>
    <w:rsid w:val="008D7ADD"/>
    <w:rsid w:val="008D7B34"/>
    <w:rsid w:val="008E038C"/>
    <w:rsid w:val="008E11DF"/>
    <w:rsid w:val="008E129C"/>
    <w:rsid w:val="008E13F1"/>
    <w:rsid w:val="008E2500"/>
    <w:rsid w:val="008E2D65"/>
    <w:rsid w:val="008E30A4"/>
    <w:rsid w:val="008E34A4"/>
    <w:rsid w:val="008E40D3"/>
    <w:rsid w:val="008E4275"/>
    <w:rsid w:val="008E47D2"/>
    <w:rsid w:val="008E482E"/>
    <w:rsid w:val="008E5A7D"/>
    <w:rsid w:val="008E60A9"/>
    <w:rsid w:val="008E6259"/>
    <w:rsid w:val="008E63C8"/>
    <w:rsid w:val="008E65D4"/>
    <w:rsid w:val="008E6D06"/>
    <w:rsid w:val="008E75E3"/>
    <w:rsid w:val="008E7D58"/>
    <w:rsid w:val="008F0B62"/>
    <w:rsid w:val="008F1008"/>
    <w:rsid w:val="008F10AC"/>
    <w:rsid w:val="008F13D3"/>
    <w:rsid w:val="008F27F6"/>
    <w:rsid w:val="008F385D"/>
    <w:rsid w:val="008F3B29"/>
    <w:rsid w:val="008F58E0"/>
    <w:rsid w:val="008F64C3"/>
    <w:rsid w:val="008F6ADA"/>
    <w:rsid w:val="008F704C"/>
    <w:rsid w:val="008F76A0"/>
    <w:rsid w:val="008F7928"/>
    <w:rsid w:val="008F798B"/>
    <w:rsid w:val="009001A6"/>
    <w:rsid w:val="00900FD3"/>
    <w:rsid w:val="00901618"/>
    <w:rsid w:val="009018CF"/>
    <w:rsid w:val="0090243D"/>
    <w:rsid w:val="00902AD9"/>
    <w:rsid w:val="009033FF"/>
    <w:rsid w:val="00903610"/>
    <w:rsid w:val="00904251"/>
    <w:rsid w:val="00904320"/>
    <w:rsid w:val="00904415"/>
    <w:rsid w:val="00904B60"/>
    <w:rsid w:val="00904D5D"/>
    <w:rsid w:val="0090635E"/>
    <w:rsid w:val="0090697F"/>
    <w:rsid w:val="00906D2F"/>
    <w:rsid w:val="009074A7"/>
    <w:rsid w:val="00907959"/>
    <w:rsid w:val="00907E02"/>
    <w:rsid w:val="009107F9"/>
    <w:rsid w:val="00910C5D"/>
    <w:rsid w:val="00911025"/>
    <w:rsid w:val="009111EB"/>
    <w:rsid w:val="009113F0"/>
    <w:rsid w:val="00911AD8"/>
    <w:rsid w:val="00911AFB"/>
    <w:rsid w:val="009122C9"/>
    <w:rsid w:val="009123E0"/>
    <w:rsid w:val="00912874"/>
    <w:rsid w:val="00912E1E"/>
    <w:rsid w:val="00912F6D"/>
    <w:rsid w:val="00912F6F"/>
    <w:rsid w:val="009130B3"/>
    <w:rsid w:val="009141FD"/>
    <w:rsid w:val="009144B4"/>
    <w:rsid w:val="009146C9"/>
    <w:rsid w:val="00914780"/>
    <w:rsid w:val="00914A72"/>
    <w:rsid w:val="0091519D"/>
    <w:rsid w:val="00915A5D"/>
    <w:rsid w:val="00916159"/>
    <w:rsid w:val="009163EF"/>
    <w:rsid w:val="00916952"/>
    <w:rsid w:val="00916FAD"/>
    <w:rsid w:val="009173F1"/>
    <w:rsid w:val="00917AC5"/>
    <w:rsid w:val="009201D0"/>
    <w:rsid w:val="00920EB1"/>
    <w:rsid w:val="009212C1"/>
    <w:rsid w:val="0092161C"/>
    <w:rsid w:val="00921A05"/>
    <w:rsid w:val="009225B1"/>
    <w:rsid w:val="009230FE"/>
    <w:rsid w:val="009232A9"/>
    <w:rsid w:val="00923F04"/>
    <w:rsid w:val="0092400F"/>
    <w:rsid w:val="00924BCA"/>
    <w:rsid w:val="00924C34"/>
    <w:rsid w:val="00925C26"/>
    <w:rsid w:val="00925F86"/>
    <w:rsid w:val="009261E1"/>
    <w:rsid w:val="009263A0"/>
    <w:rsid w:val="009268DF"/>
    <w:rsid w:val="00926A17"/>
    <w:rsid w:val="00926C05"/>
    <w:rsid w:val="00926E95"/>
    <w:rsid w:val="00926EEA"/>
    <w:rsid w:val="0092730F"/>
    <w:rsid w:val="00927787"/>
    <w:rsid w:val="00927D36"/>
    <w:rsid w:val="00927DB4"/>
    <w:rsid w:val="009303BB"/>
    <w:rsid w:val="00930ABA"/>
    <w:rsid w:val="00933D45"/>
    <w:rsid w:val="00933E87"/>
    <w:rsid w:val="0093405E"/>
    <w:rsid w:val="00934C0E"/>
    <w:rsid w:val="00935AA8"/>
    <w:rsid w:val="009363F0"/>
    <w:rsid w:val="00937AD8"/>
    <w:rsid w:val="00937B75"/>
    <w:rsid w:val="00940507"/>
    <w:rsid w:val="00941009"/>
    <w:rsid w:val="00941344"/>
    <w:rsid w:val="00941A71"/>
    <w:rsid w:val="00942301"/>
    <w:rsid w:val="009432D4"/>
    <w:rsid w:val="0094399C"/>
    <w:rsid w:val="00943F0E"/>
    <w:rsid w:val="00944185"/>
    <w:rsid w:val="00945896"/>
    <w:rsid w:val="00945C88"/>
    <w:rsid w:val="00946604"/>
    <w:rsid w:val="00946E2E"/>
    <w:rsid w:val="00947048"/>
    <w:rsid w:val="009473C7"/>
    <w:rsid w:val="00947D72"/>
    <w:rsid w:val="00947FD2"/>
    <w:rsid w:val="009509E5"/>
    <w:rsid w:val="00951221"/>
    <w:rsid w:val="00951632"/>
    <w:rsid w:val="0095226C"/>
    <w:rsid w:val="00952319"/>
    <w:rsid w:val="00952FE6"/>
    <w:rsid w:val="00954362"/>
    <w:rsid w:val="009545F9"/>
    <w:rsid w:val="00955527"/>
    <w:rsid w:val="0095586C"/>
    <w:rsid w:val="00955CC4"/>
    <w:rsid w:val="009567A7"/>
    <w:rsid w:val="0096121C"/>
    <w:rsid w:val="00961641"/>
    <w:rsid w:val="00962BDD"/>
    <w:rsid w:val="00963C12"/>
    <w:rsid w:val="0096409D"/>
    <w:rsid w:val="0096438B"/>
    <w:rsid w:val="009648E7"/>
    <w:rsid w:val="00965A66"/>
    <w:rsid w:val="00965B6F"/>
    <w:rsid w:val="00966474"/>
    <w:rsid w:val="0096693D"/>
    <w:rsid w:val="00966A5C"/>
    <w:rsid w:val="009705FE"/>
    <w:rsid w:val="00970E50"/>
    <w:rsid w:val="009711D6"/>
    <w:rsid w:val="00971395"/>
    <w:rsid w:val="00971AE1"/>
    <w:rsid w:val="009725FD"/>
    <w:rsid w:val="00972880"/>
    <w:rsid w:val="00973F7F"/>
    <w:rsid w:val="009747DE"/>
    <w:rsid w:val="00974D7F"/>
    <w:rsid w:val="00974EE1"/>
    <w:rsid w:val="00975406"/>
    <w:rsid w:val="00975781"/>
    <w:rsid w:val="009768E9"/>
    <w:rsid w:val="00976C7F"/>
    <w:rsid w:val="00977C70"/>
    <w:rsid w:val="00980ED9"/>
    <w:rsid w:val="00980F52"/>
    <w:rsid w:val="00981738"/>
    <w:rsid w:val="009817CA"/>
    <w:rsid w:val="00981C8B"/>
    <w:rsid w:val="0098358C"/>
    <w:rsid w:val="009839E9"/>
    <w:rsid w:val="00983AC6"/>
    <w:rsid w:val="00983B6A"/>
    <w:rsid w:val="00984119"/>
    <w:rsid w:val="00985201"/>
    <w:rsid w:val="00985776"/>
    <w:rsid w:val="00985CF0"/>
    <w:rsid w:val="00985E83"/>
    <w:rsid w:val="00985ECF"/>
    <w:rsid w:val="00986292"/>
    <w:rsid w:val="00986619"/>
    <w:rsid w:val="009868A1"/>
    <w:rsid w:val="0098696F"/>
    <w:rsid w:val="00987ED4"/>
    <w:rsid w:val="00987EEB"/>
    <w:rsid w:val="00990742"/>
    <w:rsid w:val="009911B6"/>
    <w:rsid w:val="00992D76"/>
    <w:rsid w:val="009935D1"/>
    <w:rsid w:val="009939B1"/>
    <w:rsid w:val="00993BBA"/>
    <w:rsid w:val="00994040"/>
    <w:rsid w:val="00994493"/>
    <w:rsid w:val="00994668"/>
    <w:rsid w:val="00994BD7"/>
    <w:rsid w:val="00995307"/>
    <w:rsid w:val="00995580"/>
    <w:rsid w:val="00995965"/>
    <w:rsid w:val="0099619A"/>
    <w:rsid w:val="00996330"/>
    <w:rsid w:val="009963E1"/>
    <w:rsid w:val="00996DCB"/>
    <w:rsid w:val="00997152"/>
    <w:rsid w:val="0099742F"/>
    <w:rsid w:val="00997A41"/>
    <w:rsid w:val="009A059E"/>
    <w:rsid w:val="009A0738"/>
    <w:rsid w:val="009A162C"/>
    <w:rsid w:val="009A1CCC"/>
    <w:rsid w:val="009A23FE"/>
    <w:rsid w:val="009A26F6"/>
    <w:rsid w:val="009A28FF"/>
    <w:rsid w:val="009A2E91"/>
    <w:rsid w:val="009A3305"/>
    <w:rsid w:val="009A368E"/>
    <w:rsid w:val="009A45D2"/>
    <w:rsid w:val="009A47BF"/>
    <w:rsid w:val="009A51AD"/>
    <w:rsid w:val="009A5ABD"/>
    <w:rsid w:val="009A6498"/>
    <w:rsid w:val="009A674C"/>
    <w:rsid w:val="009A67C8"/>
    <w:rsid w:val="009A7ADC"/>
    <w:rsid w:val="009B0175"/>
    <w:rsid w:val="009B02BC"/>
    <w:rsid w:val="009B0323"/>
    <w:rsid w:val="009B0A9A"/>
    <w:rsid w:val="009B0ABC"/>
    <w:rsid w:val="009B0F3B"/>
    <w:rsid w:val="009B110F"/>
    <w:rsid w:val="009B16F4"/>
    <w:rsid w:val="009B266A"/>
    <w:rsid w:val="009B2C72"/>
    <w:rsid w:val="009B338A"/>
    <w:rsid w:val="009B3AFD"/>
    <w:rsid w:val="009B3FF9"/>
    <w:rsid w:val="009B4155"/>
    <w:rsid w:val="009B416E"/>
    <w:rsid w:val="009B4404"/>
    <w:rsid w:val="009B4CCC"/>
    <w:rsid w:val="009B4D9D"/>
    <w:rsid w:val="009B5DDF"/>
    <w:rsid w:val="009B6A9D"/>
    <w:rsid w:val="009B76BE"/>
    <w:rsid w:val="009B7C06"/>
    <w:rsid w:val="009B7CDA"/>
    <w:rsid w:val="009B7FFB"/>
    <w:rsid w:val="009C0064"/>
    <w:rsid w:val="009C0175"/>
    <w:rsid w:val="009C0DFB"/>
    <w:rsid w:val="009C0E82"/>
    <w:rsid w:val="009C12B9"/>
    <w:rsid w:val="009C18A2"/>
    <w:rsid w:val="009C1C72"/>
    <w:rsid w:val="009C1CE3"/>
    <w:rsid w:val="009C2135"/>
    <w:rsid w:val="009C21FA"/>
    <w:rsid w:val="009C275C"/>
    <w:rsid w:val="009C2D53"/>
    <w:rsid w:val="009C2F46"/>
    <w:rsid w:val="009C43F0"/>
    <w:rsid w:val="009C4BF3"/>
    <w:rsid w:val="009C4E5A"/>
    <w:rsid w:val="009C4E86"/>
    <w:rsid w:val="009C5064"/>
    <w:rsid w:val="009C56DD"/>
    <w:rsid w:val="009C6F15"/>
    <w:rsid w:val="009D04BE"/>
    <w:rsid w:val="009D0B3B"/>
    <w:rsid w:val="009D0B73"/>
    <w:rsid w:val="009D0F60"/>
    <w:rsid w:val="009D1BF3"/>
    <w:rsid w:val="009D2177"/>
    <w:rsid w:val="009D25D2"/>
    <w:rsid w:val="009D2DE8"/>
    <w:rsid w:val="009D2F57"/>
    <w:rsid w:val="009D2F75"/>
    <w:rsid w:val="009D3F12"/>
    <w:rsid w:val="009D498D"/>
    <w:rsid w:val="009D4F6A"/>
    <w:rsid w:val="009D527D"/>
    <w:rsid w:val="009D6895"/>
    <w:rsid w:val="009D6CD2"/>
    <w:rsid w:val="009D71B1"/>
    <w:rsid w:val="009D74DF"/>
    <w:rsid w:val="009E0698"/>
    <w:rsid w:val="009E1DA6"/>
    <w:rsid w:val="009E21DE"/>
    <w:rsid w:val="009E22D9"/>
    <w:rsid w:val="009E317E"/>
    <w:rsid w:val="009E33B2"/>
    <w:rsid w:val="009E377B"/>
    <w:rsid w:val="009E4D7E"/>
    <w:rsid w:val="009E546E"/>
    <w:rsid w:val="009E5713"/>
    <w:rsid w:val="009E60CE"/>
    <w:rsid w:val="009E636C"/>
    <w:rsid w:val="009E649E"/>
    <w:rsid w:val="009E6979"/>
    <w:rsid w:val="009E6D68"/>
    <w:rsid w:val="009E721E"/>
    <w:rsid w:val="009E7AA9"/>
    <w:rsid w:val="009F0772"/>
    <w:rsid w:val="009F11E7"/>
    <w:rsid w:val="009F123E"/>
    <w:rsid w:val="009F1649"/>
    <w:rsid w:val="009F169F"/>
    <w:rsid w:val="009F171C"/>
    <w:rsid w:val="009F1CBD"/>
    <w:rsid w:val="009F1D77"/>
    <w:rsid w:val="009F25D8"/>
    <w:rsid w:val="009F264F"/>
    <w:rsid w:val="009F2811"/>
    <w:rsid w:val="009F2D52"/>
    <w:rsid w:val="009F3585"/>
    <w:rsid w:val="009F3942"/>
    <w:rsid w:val="009F3DAD"/>
    <w:rsid w:val="009F43DC"/>
    <w:rsid w:val="009F461F"/>
    <w:rsid w:val="009F46CB"/>
    <w:rsid w:val="009F471A"/>
    <w:rsid w:val="009F4F04"/>
    <w:rsid w:val="009F5E93"/>
    <w:rsid w:val="009F5EFC"/>
    <w:rsid w:val="009F6234"/>
    <w:rsid w:val="009F6324"/>
    <w:rsid w:val="009F66DB"/>
    <w:rsid w:val="009F6C17"/>
    <w:rsid w:val="009F6CAD"/>
    <w:rsid w:val="009F6D92"/>
    <w:rsid w:val="009F713E"/>
    <w:rsid w:val="009F7182"/>
    <w:rsid w:val="009F7DEA"/>
    <w:rsid w:val="009F7F13"/>
    <w:rsid w:val="00A0042F"/>
    <w:rsid w:val="00A00524"/>
    <w:rsid w:val="00A01C99"/>
    <w:rsid w:val="00A01E66"/>
    <w:rsid w:val="00A02804"/>
    <w:rsid w:val="00A032C3"/>
    <w:rsid w:val="00A03890"/>
    <w:rsid w:val="00A03A80"/>
    <w:rsid w:val="00A03BEF"/>
    <w:rsid w:val="00A03F2B"/>
    <w:rsid w:val="00A04322"/>
    <w:rsid w:val="00A05744"/>
    <w:rsid w:val="00A05C9A"/>
    <w:rsid w:val="00A06112"/>
    <w:rsid w:val="00A07078"/>
    <w:rsid w:val="00A0746F"/>
    <w:rsid w:val="00A078D9"/>
    <w:rsid w:val="00A109D3"/>
    <w:rsid w:val="00A11048"/>
    <w:rsid w:val="00A11125"/>
    <w:rsid w:val="00A1163B"/>
    <w:rsid w:val="00A11796"/>
    <w:rsid w:val="00A11C96"/>
    <w:rsid w:val="00A11E57"/>
    <w:rsid w:val="00A120C8"/>
    <w:rsid w:val="00A1223F"/>
    <w:rsid w:val="00A12512"/>
    <w:rsid w:val="00A12AB5"/>
    <w:rsid w:val="00A12AE3"/>
    <w:rsid w:val="00A132EF"/>
    <w:rsid w:val="00A1367A"/>
    <w:rsid w:val="00A13BC3"/>
    <w:rsid w:val="00A13ED9"/>
    <w:rsid w:val="00A13F1A"/>
    <w:rsid w:val="00A147B4"/>
    <w:rsid w:val="00A147BC"/>
    <w:rsid w:val="00A14824"/>
    <w:rsid w:val="00A14D5B"/>
    <w:rsid w:val="00A15516"/>
    <w:rsid w:val="00A15726"/>
    <w:rsid w:val="00A15986"/>
    <w:rsid w:val="00A15B80"/>
    <w:rsid w:val="00A15C1F"/>
    <w:rsid w:val="00A160BE"/>
    <w:rsid w:val="00A163B2"/>
    <w:rsid w:val="00A169B7"/>
    <w:rsid w:val="00A169BF"/>
    <w:rsid w:val="00A16F54"/>
    <w:rsid w:val="00A1769B"/>
    <w:rsid w:val="00A17B09"/>
    <w:rsid w:val="00A17D7F"/>
    <w:rsid w:val="00A200F9"/>
    <w:rsid w:val="00A203DD"/>
    <w:rsid w:val="00A20D72"/>
    <w:rsid w:val="00A20E61"/>
    <w:rsid w:val="00A21039"/>
    <w:rsid w:val="00A210DB"/>
    <w:rsid w:val="00A2192E"/>
    <w:rsid w:val="00A21ED5"/>
    <w:rsid w:val="00A22B5B"/>
    <w:rsid w:val="00A231E4"/>
    <w:rsid w:val="00A23273"/>
    <w:rsid w:val="00A233CF"/>
    <w:rsid w:val="00A236B0"/>
    <w:rsid w:val="00A23EAF"/>
    <w:rsid w:val="00A24004"/>
    <w:rsid w:val="00A247C6"/>
    <w:rsid w:val="00A24E38"/>
    <w:rsid w:val="00A25C33"/>
    <w:rsid w:val="00A263D3"/>
    <w:rsid w:val="00A30003"/>
    <w:rsid w:val="00A300E8"/>
    <w:rsid w:val="00A303F3"/>
    <w:rsid w:val="00A30435"/>
    <w:rsid w:val="00A30536"/>
    <w:rsid w:val="00A30BBE"/>
    <w:rsid w:val="00A31EE2"/>
    <w:rsid w:val="00A323CB"/>
    <w:rsid w:val="00A32479"/>
    <w:rsid w:val="00A32552"/>
    <w:rsid w:val="00A3287D"/>
    <w:rsid w:val="00A32C51"/>
    <w:rsid w:val="00A32ECC"/>
    <w:rsid w:val="00A33034"/>
    <w:rsid w:val="00A3309E"/>
    <w:rsid w:val="00A332B2"/>
    <w:rsid w:val="00A332CD"/>
    <w:rsid w:val="00A33D7E"/>
    <w:rsid w:val="00A33E35"/>
    <w:rsid w:val="00A36BA4"/>
    <w:rsid w:val="00A37109"/>
    <w:rsid w:val="00A37111"/>
    <w:rsid w:val="00A37C58"/>
    <w:rsid w:val="00A37D98"/>
    <w:rsid w:val="00A4045E"/>
    <w:rsid w:val="00A404EC"/>
    <w:rsid w:val="00A408E1"/>
    <w:rsid w:val="00A40A8E"/>
    <w:rsid w:val="00A41AFE"/>
    <w:rsid w:val="00A41E97"/>
    <w:rsid w:val="00A42198"/>
    <w:rsid w:val="00A423C1"/>
    <w:rsid w:val="00A4241E"/>
    <w:rsid w:val="00A42687"/>
    <w:rsid w:val="00A428DB"/>
    <w:rsid w:val="00A431DF"/>
    <w:rsid w:val="00A4372F"/>
    <w:rsid w:val="00A43D08"/>
    <w:rsid w:val="00A440F2"/>
    <w:rsid w:val="00A442D8"/>
    <w:rsid w:val="00A449AB"/>
    <w:rsid w:val="00A45B06"/>
    <w:rsid w:val="00A47202"/>
    <w:rsid w:val="00A4754C"/>
    <w:rsid w:val="00A5019E"/>
    <w:rsid w:val="00A513D1"/>
    <w:rsid w:val="00A51544"/>
    <w:rsid w:val="00A51D90"/>
    <w:rsid w:val="00A52011"/>
    <w:rsid w:val="00A5234E"/>
    <w:rsid w:val="00A52424"/>
    <w:rsid w:val="00A5261A"/>
    <w:rsid w:val="00A53266"/>
    <w:rsid w:val="00A533E1"/>
    <w:rsid w:val="00A53B7D"/>
    <w:rsid w:val="00A549BD"/>
    <w:rsid w:val="00A56C4F"/>
    <w:rsid w:val="00A5795F"/>
    <w:rsid w:val="00A57B39"/>
    <w:rsid w:val="00A57ED5"/>
    <w:rsid w:val="00A603FB"/>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C08"/>
    <w:rsid w:val="00A65F6C"/>
    <w:rsid w:val="00A66BEC"/>
    <w:rsid w:val="00A66CA9"/>
    <w:rsid w:val="00A67641"/>
    <w:rsid w:val="00A678CF"/>
    <w:rsid w:val="00A67AB1"/>
    <w:rsid w:val="00A67BFD"/>
    <w:rsid w:val="00A67C36"/>
    <w:rsid w:val="00A67F13"/>
    <w:rsid w:val="00A67F71"/>
    <w:rsid w:val="00A7004C"/>
    <w:rsid w:val="00A70C06"/>
    <w:rsid w:val="00A70D3E"/>
    <w:rsid w:val="00A71042"/>
    <w:rsid w:val="00A715C1"/>
    <w:rsid w:val="00A719BF"/>
    <w:rsid w:val="00A71C9D"/>
    <w:rsid w:val="00A722C7"/>
    <w:rsid w:val="00A72B0E"/>
    <w:rsid w:val="00A72BB5"/>
    <w:rsid w:val="00A7313B"/>
    <w:rsid w:val="00A73D09"/>
    <w:rsid w:val="00A741FC"/>
    <w:rsid w:val="00A754F6"/>
    <w:rsid w:val="00A77045"/>
    <w:rsid w:val="00A770D2"/>
    <w:rsid w:val="00A7718C"/>
    <w:rsid w:val="00A773D9"/>
    <w:rsid w:val="00A77758"/>
    <w:rsid w:val="00A77E1D"/>
    <w:rsid w:val="00A80EC8"/>
    <w:rsid w:val="00A80F46"/>
    <w:rsid w:val="00A811F4"/>
    <w:rsid w:val="00A8123F"/>
    <w:rsid w:val="00A813E0"/>
    <w:rsid w:val="00A8158D"/>
    <w:rsid w:val="00A81E6C"/>
    <w:rsid w:val="00A82B26"/>
    <w:rsid w:val="00A82CDC"/>
    <w:rsid w:val="00A82E58"/>
    <w:rsid w:val="00A82E9D"/>
    <w:rsid w:val="00A83442"/>
    <w:rsid w:val="00A83537"/>
    <w:rsid w:val="00A83C6A"/>
    <w:rsid w:val="00A83DD7"/>
    <w:rsid w:val="00A84292"/>
    <w:rsid w:val="00A84511"/>
    <w:rsid w:val="00A84884"/>
    <w:rsid w:val="00A84A34"/>
    <w:rsid w:val="00A84B43"/>
    <w:rsid w:val="00A85781"/>
    <w:rsid w:val="00A86080"/>
    <w:rsid w:val="00A86E55"/>
    <w:rsid w:val="00A872E0"/>
    <w:rsid w:val="00A874A6"/>
    <w:rsid w:val="00A875BC"/>
    <w:rsid w:val="00A90203"/>
    <w:rsid w:val="00A906E2"/>
    <w:rsid w:val="00A907F0"/>
    <w:rsid w:val="00A90E92"/>
    <w:rsid w:val="00A913DF"/>
    <w:rsid w:val="00A92671"/>
    <w:rsid w:val="00A931FF"/>
    <w:rsid w:val="00A93847"/>
    <w:rsid w:val="00A93E2D"/>
    <w:rsid w:val="00A94F74"/>
    <w:rsid w:val="00A951B1"/>
    <w:rsid w:val="00A967AD"/>
    <w:rsid w:val="00A96AAA"/>
    <w:rsid w:val="00A97605"/>
    <w:rsid w:val="00A97F90"/>
    <w:rsid w:val="00AA0110"/>
    <w:rsid w:val="00AA0381"/>
    <w:rsid w:val="00AA064A"/>
    <w:rsid w:val="00AA08E8"/>
    <w:rsid w:val="00AA0C02"/>
    <w:rsid w:val="00AA1050"/>
    <w:rsid w:val="00AA15D0"/>
    <w:rsid w:val="00AA15F4"/>
    <w:rsid w:val="00AA162A"/>
    <w:rsid w:val="00AA1A2F"/>
    <w:rsid w:val="00AA21D2"/>
    <w:rsid w:val="00AA251D"/>
    <w:rsid w:val="00AA276C"/>
    <w:rsid w:val="00AA28EE"/>
    <w:rsid w:val="00AA3BA0"/>
    <w:rsid w:val="00AA42CC"/>
    <w:rsid w:val="00AA4BF9"/>
    <w:rsid w:val="00AA4CA7"/>
    <w:rsid w:val="00AA5514"/>
    <w:rsid w:val="00AA5D7C"/>
    <w:rsid w:val="00AA6E68"/>
    <w:rsid w:val="00AA6F95"/>
    <w:rsid w:val="00AA717D"/>
    <w:rsid w:val="00AA779D"/>
    <w:rsid w:val="00AA7991"/>
    <w:rsid w:val="00AA7AD9"/>
    <w:rsid w:val="00AB0947"/>
    <w:rsid w:val="00AB0C06"/>
    <w:rsid w:val="00AB0F17"/>
    <w:rsid w:val="00AB114E"/>
    <w:rsid w:val="00AB11D6"/>
    <w:rsid w:val="00AB1422"/>
    <w:rsid w:val="00AB146E"/>
    <w:rsid w:val="00AB16E9"/>
    <w:rsid w:val="00AB188F"/>
    <w:rsid w:val="00AB1D67"/>
    <w:rsid w:val="00AB2EF5"/>
    <w:rsid w:val="00AB3540"/>
    <w:rsid w:val="00AB39F9"/>
    <w:rsid w:val="00AB4035"/>
    <w:rsid w:val="00AB45A1"/>
    <w:rsid w:val="00AB470A"/>
    <w:rsid w:val="00AB4A72"/>
    <w:rsid w:val="00AB4ABA"/>
    <w:rsid w:val="00AB50D1"/>
    <w:rsid w:val="00AB6EF7"/>
    <w:rsid w:val="00AB7222"/>
    <w:rsid w:val="00AB7248"/>
    <w:rsid w:val="00AB75B9"/>
    <w:rsid w:val="00AC0390"/>
    <w:rsid w:val="00AC0439"/>
    <w:rsid w:val="00AC04F9"/>
    <w:rsid w:val="00AC083A"/>
    <w:rsid w:val="00AC0A96"/>
    <w:rsid w:val="00AC0D4B"/>
    <w:rsid w:val="00AC0E6C"/>
    <w:rsid w:val="00AC0F25"/>
    <w:rsid w:val="00AC0FC9"/>
    <w:rsid w:val="00AC1AB0"/>
    <w:rsid w:val="00AC1C60"/>
    <w:rsid w:val="00AC2349"/>
    <w:rsid w:val="00AC2558"/>
    <w:rsid w:val="00AC2652"/>
    <w:rsid w:val="00AC2A80"/>
    <w:rsid w:val="00AC3191"/>
    <w:rsid w:val="00AC32C0"/>
    <w:rsid w:val="00AC3EDA"/>
    <w:rsid w:val="00AC46E5"/>
    <w:rsid w:val="00AC5002"/>
    <w:rsid w:val="00AC534C"/>
    <w:rsid w:val="00AC59EF"/>
    <w:rsid w:val="00AC5B40"/>
    <w:rsid w:val="00AC5EF5"/>
    <w:rsid w:val="00AC6390"/>
    <w:rsid w:val="00AC659B"/>
    <w:rsid w:val="00AC65DB"/>
    <w:rsid w:val="00AC696C"/>
    <w:rsid w:val="00AC7791"/>
    <w:rsid w:val="00AC7981"/>
    <w:rsid w:val="00AC7B87"/>
    <w:rsid w:val="00AD02AC"/>
    <w:rsid w:val="00AD194F"/>
    <w:rsid w:val="00AD2C51"/>
    <w:rsid w:val="00AD305A"/>
    <w:rsid w:val="00AD3FE2"/>
    <w:rsid w:val="00AD4D86"/>
    <w:rsid w:val="00AD518A"/>
    <w:rsid w:val="00AD587B"/>
    <w:rsid w:val="00AD5C8F"/>
    <w:rsid w:val="00AD5CCA"/>
    <w:rsid w:val="00AD5F84"/>
    <w:rsid w:val="00AD6574"/>
    <w:rsid w:val="00AD6AAE"/>
    <w:rsid w:val="00AD6B52"/>
    <w:rsid w:val="00AD6F57"/>
    <w:rsid w:val="00AD7039"/>
    <w:rsid w:val="00AD734D"/>
    <w:rsid w:val="00AD7902"/>
    <w:rsid w:val="00AD791F"/>
    <w:rsid w:val="00AD7C6F"/>
    <w:rsid w:val="00AD7F3D"/>
    <w:rsid w:val="00AD7FBA"/>
    <w:rsid w:val="00AE17FF"/>
    <w:rsid w:val="00AE186C"/>
    <w:rsid w:val="00AE1D85"/>
    <w:rsid w:val="00AE2566"/>
    <w:rsid w:val="00AE2D12"/>
    <w:rsid w:val="00AE3A01"/>
    <w:rsid w:val="00AE3A98"/>
    <w:rsid w:val="00AE4AC5"/>
    <w:rsid w:val="00AE51F3"/>
    <w:rsid w:val="00AE5520"/>
    <w:rsid w:val="00AE59DE"/>
    <w:rsid w:val="00AE5A41"/>
    <w:rsid w:val="00AE5C50"/>
    <w:rsid w:val="00AE62F2"/>
    <w:rsid w:val="00AE688E"/>
    <w:rsid w:val="00AE69A1"/>
    <w:rsid w:val="00AE6E4B"/>
    <w:rsid w:val="00AE736C"/>
    <w:rsid w:val="00AE7AC7"/>
    <w:rsid w:val="00AE7C18"/>
    <w:rsid w:val="00AF0CFA"/>
    <w:rsid w:val="00AF1483"/>
    <w:rsid w:val="00AF2334"/>
    <w:rsid w:val="00AF24E6"/>
    <w:rsid w:val="00AF2666"/>
    <w:rsid w:val="00AF2701"/>
    <w:rsid w:val="00AF2896"/>
    <w:rsid w:val="00AF39FC"/>
    <w:rsid w:val="00AF4199"/>
    <w:rsid w:val="00AF429B"/>
    <w:rsid w:val="00AF4D8A"/>
    <w:rsid w:val="00AF5341"/>
    <w:rsid w:val="00AF5516"/>
    <w:rsid w:val="00AF58E0"/>
    <w:rsid w:val="00AF5BEC"/>
    <w:rsid w:val="00AF6516"/>
    <w:rsid w:val="00AF6621"/>
    <w:rsid w:val="00AF6756"/>
    <w:rsid w:val="00AF680E"/>
    <w:rsid w:val="00AF6C36"/>
    <w:rsid w:val="00AF7AB5"/>
    <w:rsid w:val="00AF7E6D"/>
    <w:rsid w:val="00B000DF"/>
    <w:rsid w:val="00B00A39"/>
    <w:rsid w:val="00B00DFF"/>
    <w:rsid w:val="00B01061"/>
    <w:rsid w:val="00B02D31"/>
    <w:rsid w:val="00B02E8E"/>
    <w:rsid w:val="00B0340F"/>
    <w:rsid w:val="00B0346D"/>
    <w:rsid w:val="00B03ABD"/>
    <w:rsid w:val="00B049D7"/>
    <w:rsid w:val="00B04CF4"/>
    <w:rsid w:val="00B04FFF"/>
    <w:rsid w:val="00B05062"/>
    <w:rsid w:val="00B0515F"/>
    <w:rsid w:val="00B0595C"/>
    <w:rsid w:val="00B05A3A"/>
    <w:rsid w:val="00B0651F"/>
    <w:rsid w:val="00B066AB"/>
    <w:rsid w:val="00B06A71"/>
    <w:rsid w:val="00B06B88"/>
    <w:rsid w:val="00B06D75"/>
    <w:rsid w:val="00B06D79"/>
    <w:rsid w:val="00B110AA"/>
    <w:rsid w:val="00B116C6"/>
    <w:rsid w:val="00B11845"/>
    <w:rsid w:val="00B11860"/>
    <w:rsid w:val="00B11E96"/>
    <w:rsid w:val="00B131A5"/>
    <w:rsid w:val="00B13F5E"/>
    <w:rsid w:val="00B14800"/>
    <w:rsid w:val="00B15968"/>
    <w:rsid w:val="00B165B6"/>
    <w:rsid w:val="00B16EBB"/>
    <w:rsid w:val="00B171AC"/>
    <w:rsid w:val="00B17279"/>
    <w:rsid w:val="00B175F6"/>
    <w:rsid w:val="00B17B40"/>
    <w:rsid w:val="00B2077B"/>
    <w:rsid w:val="00B20ABE"/>
    <w:rsid w:val="00B215BA"/>
    <w:rsid w:val="00B21ECD"/>
    <w:rsid w:val="00B2208A"/>
    <w:rsid w:val="00B222CF"/>
    <w:rsid w:val="00B225E2"/>
    <w:rsid w:val="00B22B4E"/>
    <w:rsid w:val="00B22D63"/>
    <w:rsid w:val="00B22FAE"/>
    <w:rsid w:val="00B23477"/>
    <w:rsid w:val="00B236C0"/>
    <w:rsid w:val="00B23B1C"/>
    <w:rsid w:val="00B24A1E"/>
    <w:rsid w:val="00B24FB3"/>
    <w:rsid w:val="00B25634"/>
    <w:rsid w:val="00B259E1"/>
    <w:rsid w:val="00B26339"/>
    <w:rsid w:val="00B26990"/>
    <w:rsid w:val="00B26C00"/>
    <w:rsid w:val="00B26C39"/>
    <w:rsid w:val="00B26E86"/>
    <w:rsid w:val="00B2761F"/>
    <w:rsid w:val="00B27A2F"/>
    <w:rsid w:val="00B30193"/>
    <w:rsid w:val="00B3106A"/>
    <w:rsid w:val="00B31826"/>
    <w:rsid w:val="00B31883"/>
    <w:rsid w:val="00B33892"/>
    <w:rsid w:val="00B34143"/>
    <w:rsid w:val="00B345F3"/>
    <w:rsid w:val="00B34E0D"/>
    <w:rsid w:val="00B34EE0"/>
    <w:rsid w:val="00B35726"/>
    <w:rsid w:val="00B35BA2"/>
    <w:rsid w:val="00B35F84"/>
    <w:rsid w:val="00B3648F"/>
    <w:rsid w:val="00B36A29"/>
    <w:rsid w:val="00B36DA2"/>
    <w:rsid w:val="00B371E5"/>
    <w:rsid w:val="00B372AB"/>
    <w:rsid w:val="00B40B69"/>
    <w:rsid w:val="00B416F8"/>
    <w:rsid w:val="00B41A91"/>
    <w:rsid w:val="00B41BBC"/>
    <w:rsid w:val="00B41E63"/>
    <w:rsid w:val="00B420B3"/>
    <w:rsid w:val="00B423B7"/>
    <w:rsid w:val="00B433C4"/>
    <w:rsid w:val="00B4352E"/>
    <w:rsid w:val="00B4358C"/>
    <w:rsid w:val="00B435F3"/>
    <w:rsid w:val="00B44031"/>
    <w:rsid w:val="00B44314"/>
    <w:rsid w:val="00B4480E"/>
    <w:rsid w:val="00B44944"/>
    <w:rsid w:val="00B45D7D"/>
    <w:rsid w:val="00B475C0"/>
    <w:rsid w:val="00B50140"/>
    <w:rsid w:val="00B50D14"/>
    <w:rsid w:val="00B5161F"/>
    <w:rsid w:val="00B51652"/>
    <w:rsid w:val="00B516C4"/>
    <w:rsid w:val="00B51BDA"/>
    <w:rsid w:val="00B5222B"/>
    <w:rsid w:val="00B52339"/>
    <w:rsid w:val="00B5335E"/>
    <w:rsid w:val="00B533B9"/>
    <w:rsid w:val="00B536FE"/>
    <w:rsid w:val="00B53E80"/>
    <w:rsid w:val="00B54A33"/>
    <w:rsid w:val="00B558A0"/>
    <w:rsid w:val="00B56324"/>
    <w:rsid w:val="00B56DE9"/>
    <w:rsid w:val="00B57B37"/>
    <w:rsid w:val="00B6000C"/>
    <w:rsid w:val="00B6047A"/>
    <w:rsid w:val="00B60B10"/>
    <w:rsid w:val="00B60B65"/>
    <w:rsid w:val="00B6117E"/>
    <w:rsid w:val="00B611B5"/>
    <w:rsid w:val="00B62642"/>
    <w:rsid w:val="00B627B5"/>
    <w:rsid w:val="00B630AB"/>
    <w:rsid w:val="00B63791"/>
    <w:rsid w:val="00B63A5E"/>
    <w:rsid w:val="00B63B02"/>
    <w:rsid w:val="00B63D13"/>
    <w:rsid w:val="00B64519"/>
    <w:rsid w:val="00B65001"/>
    <w:rsid w:val="00B658EB"/>
    <w:rsid w:val="00B669F0"/>
    <w:rsid w:val="00B66E5A"/>
    <w:rsid w:val="00B67DBA"/>
    <w:rsid w:val="00B70106"/>
    <w:rsid w:val="00B7017E"/>
    <w:rsid w:val="00B708DA"/>
    <w:rsid w:val="00B70B5F"/>
    <w:rsid w:val="00B71DBD"/>
    <w:rsid w:val="00B72E11"/>
    <w:rsid w:val="00B72E6C"/>
    <w:rsid w:val="00B73118"/>
    <w:rsid w:val="00B73FBC"/>
    <w:rsid w:val="00B7403A"/>
    <w:rsid w:val="00B74796"/>
    <w:rsid w:val="00B76DAF"/>
    <w:rsid w:val="00B76F38"/>
    <w:rsid w:val="00B77A59"/>
    <w:rsid w:val="00B8059D"/>
    <w:rsid w:val="00B8092F"/>
    <w:rsid w:val="00B80D51"/>
    <w:rsid w:val="00B8185B"/>
    <w:rsid w:val="00B818AE"/>
    <w:rsid w:val="00B8212E"/>
    <w:rsid w:val="00B822C3"/>
    <w:rsid w:val="00B82BE2"/>
    <w:rsid w:val="00B8319A"/>
    <w:rsid w:val="00B83382"/>
    <w:rsid w:val="00B83928"/>
    <w:rsid w:val="00B83E2E"/>
    <w:rsid w:val="00B8451E"/>
    <w:rsid w:val="00B84922"/>
    <w:rsid w:val="00B84999"/>
    <w:rsid w:val="00B84EAE"/>
    <w:rsid w:val="00B85249"/>
    <w:rsid w:val="00B8542A"/>
    <w:rsid w:val="00B867F6"/>
    <w:rsid w:val="00B871E5"/>
    <w:rsid w:val="00B873B1"/>
    <w:rsid w:val="00B87472"/>
    <w:rsid w:val="00B87CD5"/>
    <w:rsid w:val="00B87DF6"/>
    <w:rsid w:val="00B9000A"/>
    <w:rsid w:val="00B90BAD"/>
    <w:rsid w:val="00B90CE9"/>
    <w:rsid w:val="00B91643"/>
    <w:rsid w:val="00B91A92"/>
    <w:rsid w:val="00B91AD0"/>
    <w:rsid w:val="00B9256C"/>
    <w:rsid w:val="00B93065"/>
    <w:rsid w:val="00B93276"/>
    <w:rsid w:val="00B93605"/>
    <w:rsid w:val="00B93CC3"/>
    <w:rsid w:val="00B94164"/>
    <w:rsid w:val="00B94A35"/>
    <w:rsid w:val="00B959EF"/>
    <w:rsid w:val="00B95B5A"/>
    <w:rsid w:val="00B967C6"/>
    <w:rsid w:val="00B96A40"/>
    <w:rsid w:val="00B96E9A"/>
    <w:rsid w:val="00B97DF9"/>
    <w:rsid w:val="00BA1FAD"/>
    <w:rsid w:val="00BA26E7"/>
    <w:rsid w:val="00BA2BF1"/>
    <w:rsid w:val="00BA303B"/>
    <w:rsid w:val="00BA3986"/>
    <w:rsid w:val="00BA4110"/>
    <w:rsid w:val="00BA4513"/>
    <w:rsid w:val="00BA4C31"/>
    <w:rsid w:val="00BA511A"/>
    <w:rsid w:val="00BA5E09"/>
    <w:rsid w:val="00BA6752"/>
    <w:rsid w:val="00BA6C22"/>
    <w:rsid w:val="00BA771B"/>
    <w:rsid w:val="00BA7D3B"/>
    <w:rsid w:val="00BA7E99"/>
    <w:rsid w:val="00BA7FE5"/>
    <w:rsid w:val="00BB03D6"/>
    <w:rsid w:val="00BB14A1"/>
    <w:rsid w:val="00BB15D0"/>
    <w:rsid w:val="00BB15F8"/>
    <w:rsid w:val="00BB1D54"/>
    <w:rsid w:val="00BB26A5"/>
    <w:rsid w:val="00BB3550"/>
    <w:rsid w:val="00BB3820"/>
    <w:rsid w:val="00BB3CF4"/>
    <w:rsid w:val="00BB45A0"/>
    <w:rsid w:val="00BB509F"/>
    <w:rsid w:val="00BB517A"/>
    <w:rsid w:val="00BB53C8"/>
    <w:rsid w:val="00BB631A"/>
    <w:rsid w:val="00BB663E"/>
    <w:rsid w:val="00BB730E"/>
    <w:rsid w:val="00BB742D"/>
    <w:rsid w:val="00BB792A"/>
    <w:rsid w:val="00BB79FA"/>
    <w:rsid w:val="00BB7A5C"/>
    <w:rsid w:val="00BB7CF1"/>
    <w:rsid w:val="00BC017D"/>
    <w:rsid w:val="00BC07A6"/>
    <w:rsid w:val="00BC0E2B"/>
    <w:rsid w:val="00BC183C"/>
    <w:rsid w:val="00BC1898"/>
    <w:rsid w:val="00BC1A1B"/>
    <w:rsid w:val="00BC1B76"/>
    <w:rsid w:val="00BC1F6E"/>
    <w:rsid w:val="00BC22B4"/>
    <w:rsid w:val="00BC2801"/>
    <w:rsid w:val="00BC2C0A"/>
    <w:rsid w:val="00BC353D"/>
    <w:rsid w:val="00BC404B"/>
    <w:rsid w:val="00BC40C4"/>
    <w:rsid w:val="00BC40F2"/>
    <w:rsid w:val="00BC43B4"/>
    <w:rsid w:val="00BC5D33"/>
    <w:rsid w:val="00BC6230"/>
    <w:rsid w:val="00BC69B2"/>
    <w:rsid w:val="00BC6A2A"/>
    <w:rsid w:val="00BC6EF7"/>
    <w:rsid w:val="00BC73CC"/>
    <w:rsid w:val="00BD0125"/>
    <w:rsid w:val="00BD070A"/>
    <w:rsid w:val="00BD1264"/>
    <w:rsid w:val="00BD150D"/>
    <w:rsid w:val="00BD1F75"/>
    <w:rsid w:val="00BD23A1"/>
    <w:rsid w:val="00BD2529"/>
    <w:rsid w:val="00BD2BC1"/>
    <w:rsid w:val="00BD2CAF"/>
    <w:rsid w:val="00BD3BC5"/>
    <w:rsid w:val="00BD43A6"/>
    <w:rsid w:val="00BD4424"/>
    <w:rsid w:val="00BD6675"/>
    <w:rsid w:val="00BD68B1"/>
    <w:rsid w:val="00BD6F8F"/>
    <w:rsid w:val="00BD74E0"/>
    <w:rsid w:val="00BD78EB"/>
    <w:rsid w:val="00BD7CE1"/>
    <w:rsid w:val="00BE010C"/>
    <w:rsid w:val="00BE014C"/>
    <w:rsid w:val="00BE02E3"/>
    <w:rsid w:val="00BE12BB"/>
    <w:rsid w:val="00BE233D"/>
    <w:rsid w:val="00BE2C11"/>
    <w:rsid w:val="00BE31CE"/>
    <w:rsid w:val="00BE31E1"/>
    <w:rsid w:val="00BE3B42"/>
    <w:rsid w:val="00BE50C6"/>
    <w:rsid w:val="00BE5109"/>
    <w:rsid w:val="00BE52AD"/>
    <w:rsid w:val="00BE5AC2"/>
    <w:rsid w:val="00BE5C66"/>
    <w:rsid w:val="00BE5CFD"/>
    <w:rsid w:val="00BE6E55"/>
    <w:rsid w:val="00BE74A5"/>
    <w:rsid w:val="00BE74AC"/>
    <w:rsid w:val="00BE792C"/>
    <w:rsid w:val="00BF0DE8"/>
    <w:rsid w:val="00BF199A"/>
    <w:rsid w:val="00BF1E90"/>
    <w:rsid w:val="00BF20E2"/>
    <w:rsid w:val="00BF2A35"/>
    <w:rsid w:val="00BF2AB4"/>
    <w:rsid w:val="00BF3075"/>
    <w:rsid w:val="00BF4194"/>
    <w:rsid w:val="00BF44E2"/>
    <w:rsid w:val="00BF49B6"/>
    <w:rsid w:val="00BF4E6F"/>
    <w:rsid w:val="00BF568A"/>
    <w:rsid w:val="00BF6251"/>
    <w:rsid w:val="00BF682B"/>
    <w:rsid w:val="00BF6A5E"/>
    <w:rsid w:val="00BF6C4A"/>
    <w:rsid w:val="00BF76BA"/>
    <w:rsid w:val="00BF779C"/>
    <w:rsid w:val="00BF77F7"/>
    <w:rsid w:val="00BF781D"/>
    <w:rsid w:val="00BF7F91"/>
    <w:rsid w:val="00C00450"/>
    <w:rsid w:val="00C00691"/>
    <w:rsid w:val="00C00ACA"/>
    <w:rsid w:val="00C0104A"/>
    <w:rsid w:val="00C013CB"/>
    <w:rsid w:val="00C01772"/>
    <w:rsid w:val="00C017E4"/>
    <w:rsid w:val="00C01D5E"/>
    <w:rsid w:val="00C01EF2"/>
    <w:rsid w:val="00C02F6F"/>
    <w:rsid w:val="00C03460"/>
    <w:rsid w:val="00C03473"/>
    <w:rsid w:val="00C036DA"/>
    <w:rsid w:val="00C037FC"/>
    <w:rsid w:val="00C038A3"/>
    <w:rsid w:val="00C039F3"/>
    <w:rsid w:val="00C03E40"/>
    <w:rsid w:val="00C04281"/>
    <w:rsid w:val="00C042D9"/>
    <w:rsid w:val="00C0431A"/>
    <w:rsid w:val="00C04901"/>
    <w:rsid w:val="00C049D4"/>
    <w:rsid w:val="00C04B0D"/>
    <w:rsid w:val="00C04F11"/>
    <w:rsid w:val="00C060A9"/>
    <w:rsid w:val="00C06320"/>
    <w:rsid w:val="00C069C3"/>
    <w:rsid w:val="00C0741F"/>
    <w:rsid w:val="00C076F5"/>
    <w:rsid w:val="00C1006C"/>
    <w:rsid w:val="00C10097"/>
    <w:rsid w:val="00C10D80"/>
    <w:rsid w:val="00C115DD"/>
    <w:rsid w:val="00C11AF6"/>
    <w:rsid w:val="00C11C03"/>
    <w:rsid w:val="00C11DDB"/>
    <w:rsid w:val="00C11E55"/>
    <w:rsid w:val="00C1221A"/>
    <w:rsid w:val="00C13014"/>
    <w:rsid w:val="00C138EF"/>
    <w:rsid w:val="00C14335"/>
    <w:rsid w:val="00C14D6A"/>
    <w:rsid w:val="00C15AB6"/>
    <w:rsid w:val="00C15F00"/>
    <w:rsid w:val="00C16652"/>
    <w:rsid w:val="00C167A5"/>
    <w:rsid w:val="00C16E3A"/>
    <w:rsid w:val="00C16EFB"/>
    <w:rsid w:val="00C16F5E"/>
    <w:rsid w:val="00C17A7D"/>
    <w:rsid w:val="00C17EB2"/>
    <w:rsid w:val="00C2013D"/>
    <w:rsid w:val="00C20BFA"/>
    <w:rsid w:val="00C2173D"/>
    <w:rsid w:val="00C227EF"/>
    <w:rsid w:val="00C228C7"/>
    <w:rsid w:val="00C22F92"/>
    <w:rsid w:val="00C236FD"/>
    <w:rsid w:val="00C23903"/>
    <w:rsid w:val="00C2447B"/>
    <w:rsid w:val="00C24A46"/>
    <w:rsid w:val="00C24F66"/>
    <w:rsid w:val="00C25AC6"/>
    <w:rsid w:val="00C25CFD"/>
    <w:rsid w:val="00C25F55"/>
    <w:rsid w:val="00C260A7"/>
    <w:rsid w:val="00C26651"/>
    <w:rsid w:val="00C26877"/>
    <w:rsid w:val="00C26DAB"/>
    <w:rsid w:val="00C27D2D"/>
    <w:rsid w:val="00C30135"/>
    <w:rsid w:val="00C309BC"/>
    <w:rsid w:val="00C30B0F"/>
    <w:rsid w:val="00C3164A"/>
    <w:rsid w:val="00C31938"/>
    <w:rsid w:val="00C31ACA"/>
    <w:rsid w:val="00C31C0A"/>
    <w:rsid w:val="00C32324"/>
    <w:rsid w:val="00C32576"/>
    <w:rsid w:val="00C32922"/>
    <w:rsid w:val="00C32A2F"/>
    <w:rsid w:val="00C32EE7"/>
    <w:rsid w:val="00C33221"/>
    <w:rsid w:val="00C334C9"/>
    <w:rsid w:val="00C33AA3"/>
    <w:rsid w:val="00C3615B"/>
    <w:rsid w:val="00C369A4"/>
    <w:rsid w:val="00C36AD0"/>
    <w:rsid w:val="00C36C7E"/>
    <w:rsid w:val="00C36C85"/>
    <w:rsid w:val="00C36D0A"/>
    <w:rsid w:val="00C36E48"/>
    <w:rsid w:val="00C377DC"/>
    <w:rsid w:val="00C378ED"/>
    <w:rsid w:val="00C37C25"/>
    <w:rsid w:val="00C37D97"/>
    <w:rsid w:val="00C37DD4"/>
    <w:rsid w:val="00C37F6C"/>
    <w:rsid w:val="00C4066E"/>
    <w:rsid w:val="00C40BB3"/>
    <w:rsid w:val="00C410E8"/>
    <w:rsid w:val="00C412D9"/>
    <w:rsid w:val="00C413D6"/>
    <w:rsid w:val="00C417EF"/>
    <w:rsid w:val="00C418AE"/>
    <w:rsid w:val="00C41A01"/>
    <w:rsid w:val="00C41D28"/>
    <w:rsid w:val="00C42969"/>
    <w:rsid w:val="00C42BEF"/>
    <w:rsid w:val="00C430C3"/>
    <w:rsid w:val="00C443FF"/>
    <w:rsid w:val="00C4548F"/>
    <w:rsid w:val="00C454D0"/>
    <w:rsid w:val="00C45E42"/>
    <w:rsid w:val="00C45EDB"/>
    <w:rsid w:val="00C45F0F"/>
    <w:rsid w:val="00C463CD"/>
    <w:rsid w:val="00C46467"/>
    <w:rsid w:val="00C465C3"/>
    <w:rsid w:val="00C46CB6"/>
    <w:rsid w:val="00C4737C"/>
    <w:rsid w:val="00C47735"/>
    <w:rsid w:val="00C501BB"/>
    <w:rsid w:val="00C50A4D"/>
    <w:rsid w:val="00C50B45"/>
    <w:rsid w:val="00C5126C"/>
    <w:rsid w:val="00C5375A"/>
    <w:rsid w:val="00C54CFB"/>
    <w:rsid w:val="00C54EF2"/>
    <w:rsid w:val="00C5519B"/>
    <w:rsid w:val="00C551DD"/>
    <w:rsid w:val="00C55349"/>
    <w:rsid w:val="00C55902"/>
    <w:rsid w:val="00C55D24"/>
    <w:rsid w:val="00C5617C"/>
    <w:rsid w:val="00C57151"/>
    <w:rsid w:val="00C578F6"/>
    <w:rsid w:val="00C608F6"/>
    <w:rsid w:val="00C60F71"/>
    <w:rsid w:val="00C617B8"/>
    <w:rsid w:val="00C61DFC"/>
    <w:rsid w:val="00C61F77"/>
    <w:rsid w:val="00C61FCC"/>
    <w:rsid w:val="00C62EB3"/>
    <w:rsid w:val="00C62F45"/>
    <w:rsid w:val="00C63C56"/>
    <w:rsid w:val="00C63DD6"/>
    <w:rsid w:val="00C63F2F"/>
    <w:rsid w:val="00C64021"/>
    <w:rsid w:val="00C645D0"/>
    <w:rsid w:val="00C65738"/>
    <w:rsid w:val="00C65B5E"/>
    <w:rsid w:val="00C65FED"/>
    <w:rsid w:val="00C6619D"/>
    <w:rsid w:val="00C66508"/>
    <w:rsid w:val="00C6682C"/>
    <w:rsid w:val="00C66AFD"/>
    <w:rsid w:val="00C66CCE"/>
    <w:rsid w:val="00C66CE3"/>
    <w:rsid w:val="00C66CE7"/>
    <w:rsid w:val="00C6714A"/>
    <w:rsid w:val="00C6741C"/>
    <w:rsid w:val="00C679E9"/>
    <w:rsid w:val="00C67AEB"/>
    <w:rsid w:val="00C67E0E"/>
    <w:rsid w:val="00C70880"/>
    <w:rsid w:val="00C71BFE"/>
    <w:rsid w:val="00C724D7"/>
    <w:rsid w:val="00C72A7E"/>
    <w:rsid w:val="00C731BB"/>
    <w:rsid w:val="00C73EDD"/>
    <w:rsid w:val="00C742A8"/>
    <w:rsid w:val="00C74602"/>
    <w:rsid w:val="00C755C9"/>
    <w:rsid w:val="00C75D75"/>
    <w:rsid w:val="00C760C0"/>
    <w:rsid w:val="00C7657B"/>
    <w:rsid w:val="00C7673C"/>
    <w:rsid w:val="00C76A12"/>
    <w:rsid w:val="00C76E21"/>
    <w:rsid w:val="00C77DA0"/>
    <w:rsid w:val="00C80930"/>
    <w:rsid w:val="00C81277"/>
    <w:rsid w:val="00C8165C"/>
    <w:rsid w:val="00C8285F"/>
    <w:rsid w:val="00C83225"/>
    <w:rsid w:val="00C83896"/>
    <w:rsid w:val="00C845F4"/>
    <w:rsid w:val="00C84BA3"/>
    <w:rsid w:val="00C84BBE"/>
    <w:rsid w:val="00C864C1"/>
    <w:rsid w:val="00C8671A"/>
    <w:rsid w:val="00C86C64"/>
    <w:rsid w:val="00C86D79"/>
    <w:rsid w:val="00C8717A"/>
    <w:rsid w:val="00C87398"/>
    <w:rsid w:val="00C879D0"/>
    <w:rsid w:val="00C87D2F"/>
    <w:rsid w:val="00C90571"/>
    <w:rsid w:val="00C908BA"/>
    <w:rsid w:val="00C90C4E"/>
    <w:rsid w:val="00C929D6"/>
    <w:rsid w:val="00C92AA4"/>
    <w:rsid w:val="00C93B7B"/>
    <w:rsid w:val="00C94350"/>
    <w:rsid w:val="00C943AD"/>
    <w:rsid w:val="00C94644"/>
    <w:rsid w:val="00C94CE0"/>
    <w:rsid w:val="00C9570E"/>
    <w:rsid w:val="00C95913"/>
    <w:rsid w:val="00C97250"/>
    <w:rsid w:val="00C979E0"/>
    <w:rsid w:val="00C97ADC"/>
    <w:rsid w:val="00C97F54"/>
    <w:rsid w:val="00CA0B6E"/>
    <w:rsid w:val="00CA1353"/>
    <w:rsid w:val="00CA3C3B"/>
    <w:rsid w:val="00CA40C0"/>
    <w:rsid w:val="00CA4912"/>
    <w:rsid w:val="00CA4AC3"/>
    <w:rsid w:val="00CA4B9B"/>
    <w:rsid w:val="00CA4BB5"/>
    <w:rsid w:val="00CA5427"/>
    <w:rsid w:val="00CA568C"/>
    <w:rsid w:val="00CA579F"/>
    <w:rsid w:val="00CA58F2"/>
    <w:rsid w:val="00CA67B3"/>
    <w:rsid w:val="00CA6932"/>
    <w:rsid w:val="00CA711B"/>
    <w:rsid w:val="00CA720A"/>
    <w:rsid w:val="00CA73E1"/>
    <w:rsid w:val="00CA7848"/>
    <w:rsid w:val="00CA7CA2"/>
    <w:rsid w:val="00CA7EAE"/>
    <w:rsid w:val="00CB032E"/>
    <w:rsid w:val="00CB04AA"/>
    <w:rsid w:val="00CB0D1E"/>
    <w:rsid w:val="00CB15C9"/>
    <w:rsid w:val="00CB16D6"/>
    <w:rsid w:val="00CB1F14"/>
    <w:rsid w:val="00CB1F77"/>
    <w:rsid w:val="00CB2ABF"/>
    <w:rsid w:val="00CB325F"/>
    <w:rsid w:val="00CB3E39"/>
    <w:rsid w:val="00CB3FC4"/>
    <w:rsid w:val="00CB5612"/>
    <w:rsid w:val="00CB58D6"/>
    <w:rsid w:val="00CB5937"/>
    <w:rsid w:val="00CB69FF"/>
    <w:rsid w:val="00CB6BB8"/>
    <w:rsid w:val="00CB6D3C"/>
    <w:rsid w:val="00CB7462"/>
    <w:rsid w:val="00CB7CD7"/>
    <w:rsid w:val="00CB7DE2"/>
    <w:rsid w:val="00CC07D0"/>
    <w:rsid w:val="00CC0D00"/>
    <w:rsid w:val="00CC0D27"/>
    <w:rsid w:val="00CC1264"/>
    <w:rsid w:val="00CC136B"/>
    <w:rsid w:val="00CC14AA"/>
    <w:rsid w:val="00CC1BCB"/>
    <w:rsid w:val="00CC2324"/>
    <w:rsid w:val="00CC23C5"/>
    <w:rsid w:val="00CC2AE1"/>
    <w:rsid w:val="00CC3BB2"/>
    <w:rsid w:val="00CC4668"/>
    <w:rsid w:val="00CC4A32"/>
    <w:rsid w:val="00CC4D2E"/>
    <w:rsid w:val="00CC57FB"/>
    <w:rsid w:val="00CC5A12"/>
    <w:rsid w:val="00CC5BB4"/>
    <w:rsid w:val="00CC6735"/>
    <w:rsid w:val="00CC6EF8"/>
    <w:rsid w:val="00CC7318"/>
    <w:rsid w:val="00CC7668"/>
    <w:rsid w:val="00CD0D6B"/>
    <w:rsid w:val="00CD198F"/>
    <w:rsid w:val="00CD1BFB"/>
    <w:rsid w:val="00CD1C37"/>
    <w:rsid w:val="00CD1F72"/>
    <w:rsid w:val="00CD1FFB"/>
    <w:rsid w:val="00CD283F"/>
    <w:rsid w:val="00CD284C"/>
    <w:rsid w:val="00CD2ABF"/>
    <w:rsid w:val="00CD2F41"/>
    <w:rsid w:val="00CD341E"/>
    <w:rsid w:val="00CD500E"/>
    <w:rsid w:val="00CD569E"/>
    <w:rsid w:val="00CD6D1B"/>
    <w:rsid w:val="00CD7966"/>
    <w:rsid w:val="00CD7BFD"/>
    <w:rsid w:val="00CD7E7E"/>
    <w:rsid w:val="00CE0E37"/>
    <w:rsid w:val="00CE1699"/>
    <w:rsid w:val="00CE212C"/>
    <w:rsid w:val="00CE2638"/>
    <w:rsid w:val="00CE3619"/>
    <w:rsid w:val="00CE36DE"/>
    <w:rsid w:val="00CE4101"/>
    <w:rsid w:val="00CE4369"/>
    <w:rsid w:val="00CE46A5"/>
    <w:rsid w:val="00CE46DA"/>
    <w:rsid w:val="00CE4E29"/>
    <w:rsid w:val="00CE52AD"/>
    <w:rsid w:val="00CE5A1E"/>
    <w:rsid w:val="00CE5C9D"/>
    <w:rsid w:val="00CE6013"/>
    <w:rsid w:val="00CE608A"/>
    <w:rsid w:val="00CE7403"/>
    <w:rsid w:val="00CE748C"/>
    <w:rsid w:val="00CE7CD7"/>
    <w:rsid w:val="00CF09DA"/>
    <w:rsid w:val="00CF0CBE"/>
    <w:rsid w:val="00CF0D6D"/>
    <w:rsid w:val="00CF1102"/>
    <w:rsid w:val="00CF13C8"/>
    <w:rsid w:val="00CF19EF"/>
    <w:rsid w:val="00CF1A58"/>
    <w:rsid w:val="00CF2C53"/>
    <w:rsid w:val="00CF3690"/>
    <w:rsid w:val="00CF36ED"/>
    <w:rsid w:val="00CF3770"/>
    <w:rsid w:val="00CF381C"/>
    <w:rsid w:val="00CF4CD3"/>
    <w:rsid w:val="00CF58CA"/>
    <w:rsid w:val="00CF6998"/>
    <w:rsid w:val="00CF6FCC"/>
    <w:rsid w:val="00CF73BF"/>
    <w:rsid w:val="00CF7DC5"/>
    <w:rsid w:val="00D00530"/>
    <w:rsid w:val="00D00A50"/>
    <w:rsid w:val="00D01B8E"/>
    <w:rsid w:val="00D0259A"/>
    <w:rsid w:val="00D026DC"/>
    <w:rsid w:val="00D0291C"/>
    <w:rsid w:val="00D03080"/>
    <w:rsid w:val="00D0339C"/>
    <w:rsid w:val="00D041B1"/>
    <w:rsid w:val="00D0431F"/>
    <w:rsid w:val="00D044F0"/>
    <w:rsid w:val="00D04A71"/>
    <w:rsid w:val="00D0552D"/>
    <w:rsid w:val="00D05B89"/>
    <w:rsid w:val="00D0693C"/>
    <w:rsid w:val="00D079E7"/>
    <w:rsid w:val="00D07B30"/>
    <w:rsid w:val="00D10073"/>
    <w:rsid w:val="00D10BF5"/>
    <w:rsid w:val="00D10F30"/>
    <w:rsid w:val="00D11397"/>
    <w:rsid w:val="00D11F35"/>
    <w:rsid w:val="00D120D9"/>
    <w:rsid w:val="00D12437"/>
    <w:rsid w:val="00D12959"/>
    <w:rsid w:val="00D12ACD"/>
    <w:rsid w:val="00D12C25"/>
    <w:rsid w:val="00D12DEC"/>
    <w:rsid w:val="00D13DEF"/>
    <w:rsid w:val="00D141A3"/>
    <w:rsid w:val="00D144EA"/>
    <w:rsid w:val="00D14DA5"/>
    <w:rsid w:val="00D15972"/>
    <w:rsid w:val="00D15C29"/>
    <w:rsid w:val="00D1609E"/>
    <w:rsid w:val="00D164A8"/>
    <w:rsid w:val="00D16A26"/>
    <w:rsid w:val="00D170C2"/>
    <w:rsid w:val="00D171B1"/>
    <w:rsid w:val="00D17292"/>
    <w:rsid w:val="00D20153"/>
    <w:rsid w:val="00D2083B"/>
    <w:rsid w:val="00D20C41"/>
    <w:rsid w:val="00D210AF"/>
    <w:rsid w:val="00D21336"/>
    <w:rsid w:val="00D21C01"/>
    <w:rsid w:val="00D221E9"/>
    <w:rsid w:val="00D2239A"/>
    <w:rsid w:val="00D22428"/>
    <w:rsid w:val="00D23733"/>
    <w:rsid w:val="00D23A11"/>
    <w:rsid w:val="00D23F45"/>
    <w:rsid w:val="00D24286"/>
    <w:rsid w:val="00D24AA5"/>
    <w:rsid w:val="00D24D7B"/>
    <w:rsid w:val="00D24FC9"/>
    <w:rsid w:val="00D2577F"/>
    <w:rsid w:val="00D26AC8"/>
    <w:rsid w:val="00D26D36"/>
    <w:rsid w:val="00D30C68"/>
    <w:rsid w:val="00D312FA"/>
    <w:rsid w:val="00D31BEA"/>
    <w:rsid w:val="00D32083"/>
    <w:rsid w:val="00D32A94"/>
    <w:rsid w:val="00D32AFF"/>
    <w:rsid w:val="00D32FDB"/>
    <w:rsid w:val="00D331F0"/>
    <w:rsid w:val="00D33651"/>
    <w:rsid w:val="00D339CA"/>
    <w:rsid w:val="00D33CDF"/>
    <w:rsid w:val="00D33F3C"/>
    <w:rsid w:val="00D346F1"/>
    <w:rsid w:val="00D348BE"/>
    <w:rsid w:val="00D34F8F"/>
    <w:rsid w:val="00D35182"/>
    <w:rsid w:val="00D35CAF"/>
    <w:rsid w:val="00D36B0A"/>
    <w:rsid w:val="00D36DFB"/>
    <w:rsid w:val="00D37C1A"/>
    <w:rsid w:val="00D4014D"/>
    <w:rsid w:val="00D4067A"/>
    <w:rsid w:val="00D40CEA"/>
    <w:rsid w:val="00D41A65"/>
    <w:rsid w:val="00D42036"/>
    <w:rsid w:val="00D43052"/>
    <w:rsid w:val="00D43065"/>
    <w:rsid w:val="00D43138"/>
    <w:rsid w:val="00D43415"/>
    <w:rsid w:val="00D43B3B"/>
    <w:rsid w:val="00D43EBB"/>
    <w:rsid w:val="00D44508"/>
    <w:rsid w:val="00D44515"/>
    <w:rsid w:val="00D45232"/>
    <w:rsid w:val="00D45A1E"/>
    <w:rsid w:val="00D45D05"/>
    <w:rsid w:val="00D45E1B"/>
    <w:rsid w:val="00D46803"/>
    <w:rsid w:val="00D46A73"/>
    <w:rsid w:val="00D46DBC"/>
    <w:rsid w:val="00D46FD5"/>
    <w:rsid w:val="00D47303"/>
    <w:rsid w:val="00D4749D"/>
    <w:rsid w:val="00D4796A"/>
    <w:rsid w:val="00D47C46"/>
    <w:rsid w:val="00D50895"/>
    <w:rsid w:val="00D52804"/>
    <w:rsid w:val="00D52B68"/>
    <w:rsid w:val="00D539D8"/>
    <w:rsid w:val="00D53DAE"/>
    <w:rsid w:val="00D53E46"/>
    <w:rsid w:val="00D54882"/>
    <w:rsid w:val="00D54DDB"/>
    <w:rsid w:val="00D55550"/>
    <w:rsid w:val="00D558A7"/>
    <w:rsid w:val="00D55900"/>
    <w:rsid w:val="00D5641D"/>
    <w:rsid w:val="00D565B4"/>
    <w:rsid w:val="00D56B29"/>
    <w:rsid w:val="00D5703E"/>
    <w:rsid w:val="00D57EE3"/>
    <w:rsid w:val="00D6002F"/>
    <w:rsid w:val="00D60432"/>
    <w:rsid w:val="00D60E79"/>
    <w:rsid w:val="00D60E92"/>
    <w:rsid w:val="00D6139C"/>
    <w:rsid w:val="00D61529"/>
    <w:rsid w:val="00D618B3"/>
    <w:rsid w:val="00D618FF"/>
    <w:rsid w:val="00D6192D"/>
    <w:rsid w:val="00D61BBC"/>
    <w:rsid w:val="00D61F3A"/>
    <w:rsid w:val="00D6250A"/>
    <w:rsid w:val="00D627DF"/>
    <w:rsid w:val="00D62F11"/>
    <w:rsid w:val="00D639A9"/>
    <w:rsid w:val="00D641E8"/>
    <w:rsid w:val="00D64DD3"/>
    <w:rsid w:val="00D64F82"/>
    <w:rsid w:val="00D65944"/>
    <w:rsid w:val="00D665C7"/>
    <w:rsid w:val="00D67283"/>
    <w:rsid w:val="00D67823"/>
    <w:rsid w:val="00D67ACA"/>
    <w:rsid w:val="00D704C3"/>
    <w:rsid w:val="00D704DE"/>
    <w:rsid w:val="00D70609"/>
    <w:rsid w:val="00D71BBE"/>
    <w:rsid w:val="00D71BD1"/>
    <w:rsid w:val="00D724E6"/>
    <w:rsid w:val="00D7352D"/>
    <w:rsid w:val="00D738FD"/>
    <w:rsid w:val="00D73E8C"/>
    <w:rsid w:val="00D73F56"/>
    <w:rsid w:val="00D7446E"/>
    <w:rsid w:val="00D74B49"/>
    <w:rsid w:val="00D74F4E"/>
    <w:rsid w:val="00D7576E"/>
    <w:rsid w:val="00D765A2"/>
    <w:rsid w:val="00D76922"/>
    <w:rsid w:val="00D76D56"/>
    <w:rsid w:val="00D77233"/>
    <w:rsid w:val="00D77777"/>
    <w:rsid w:val="00D8029C"/>
    <w:rsid w:val="00D8094D"/>
    <w:rsid w:val="00D80E3A"/>
    <w:rsid w:val="00D82BE0"/>
    <w:rsid w:val="00D82FE4"/>
    <w:rsid w:val="00D83220"/>
    <w:rsid w:val="00D83A46"/>
    <w:rsid w:val="00D848A5"/>
    <w:rsid w:val="00D84987"/>
    <w:rsid w:val="00D84CF2"/>
    <w:rsid w:val="00D855CF"/>
    <w:rsid w:val="00D859A2"/>
    <w:rsid w:val="00D86D2E"/>
    <w:rsid w:val="00D8756A"/>
    <w:rsid w:val="00D87B1B"/>
    <w:rsid w:val="00D908C1"/>
    <w:rsid w:val="00D90AC7"/>
    <w:rsid w:val="00D91A98"/>
    <w:rsid w:val="00D91D1C"/>
    <w:rsid w:val="00D92111"/>
    <w:rsid w:val="00D92376"/>
    <w:rsid w:val="00D92CAF"/>
    <w:rsid w:val="00D93029"/>
    <w:rsid w:val="00D9474E"/>
    <w:rsid w:val="00D9510E"/>
    <w:rsid w:val="00D95414"/>
    <w:rsid w:val="00D95417"/>
    <w:rsid w:val="00D95672"/>
    <w:rsid w:val="00D95DBD"/>
    <w:rsid w:val="00D9624E"/>
    <w:rsid w:val="00D96637"/>
    <w:rsid w:val="00D96F80"/>
    <w:rsid w:val="00D97762"/>
    <w:rsid w:val="00DA04F5"/>
    <w:rsid w:val="00DA078A"/>
    <w:rsid w:val="00DA0D14"/>
    <w:rsid w:val="00DA0F6C"/>
    <w:rsid w:val="00DA14DE"/>
    <w:rsid w:val="00DA156D"/>
    <w:rsid w:val="00DA17B4"/>
    <w:rsid w:val="00DA1C99"/>
    <w:rsid w:val="00DA1D73"/>
    <w:rsid w:val="00DA2AF3"/>
    <w:rsid w:val="00DA2C9E"/>
    <w:rsid w:val="00DA3021"/>
    <w:rsid w:val="00DA3546"/>
    <w:rsid w:val="00DA3884"/>
    <w:rsid w:val="00DA4581"/>
    <w:rsid w:val="00DA45DF"/>
    <w:rsid w:val="00DA69C5"/>
    <w:rsid w:val="00DA6B3C"/>
    <w:rsid w:val="00DA6FA1"/>
    <w:rsid w:val="00DA770E"/>
    <w:rsid w:val="00DA789B"/>
    <w:rsid w:val="00DA7A73"/>
    <w:rsid w:val="00DA7D35"/>
    <w:rsid w:val="00DB02A0"/>
    <w:rsid w:val="00DB10C1"/>
    <w:rsid w:val="00DB1D22"/>
    <w:rsid w:val="00DB21AB"/>
    <w:rsid w:val="00DB21F4"/>
    <w:rsid w:val="00DB250F"/>
    <w:rsid w:val="00DB2A25"/>
    <w:rsid w:val="00DB309F"/>
    <w:rsid w:val="00DB3161"/>
    <w:rsid w:val="00DB3300"/>
    <w:rsid w:val="00DB3CA5"/>
    <w:rsid w:val="00DB437A"/>
    <w:rsid w:val="00DB440A"/>
    <w:rsid w:val="00DB5739"/>
    <w:rsid w:val="00DB5DC7"/>
    <w:rsid w:val="00DB620D"/>
    <w:rsid w:val="00DB654D"/>
    <w:rsid w:val="00DB7071"/>
    <w:rsid w:val="00DB7469"/>
    <w:rsid w:val="00DB7649"/>
    <w:rsid w:val="00DB7CA6"/>
    <w:rsid w:val="00DC002A"/>
    <w:rsid w:val="00DC0AA0"/>
    <w:rsid w:val="00DC1459"/>
    <w:rsid w:val="00DC1573"/>
    <w:rsid w:val="00DC160C"/>
    <w:rsid w:val="00DC161D"/>
    <w:rsid w:val="00DC2518"/>
    <w:rsid w:val="00DC2E36"/>
    <w:rsid w:val="00DC2EB7"/>
    <w:rsid w:val="00DC3617"/>
    <w:rsid w:val="00DC40CD"/>
    <w:rsid w:val="00DC43B8"/>
    <w:rsid w:val="00DC4AC0"/>
    <w:rsid w:val="00DC4D0D"/>
    <w:rsid w:val="00DC501C"/>
    <w:rsid w:val="00DC50BC"/>
    <w:rsid w:val="00DC664C"/>
    <w:rsid w:val="00DC683A"/>
    <w:rsid w:val="00DC6859"/>
    <w:rsid w:val="00DC6AD0"/>
    <w:rsid w:val="00DC6F91"/>
    <w:rsid w:val="00DC78C5"/>
    <w:rsid w:val="00DC7E1B"/>
    <w:rsid w:val="00DD012E"/>
    <w:rsid w:val="00DD0493"/>
    <w:rsid w:val="00DD0BCA"/>
    <w:rsid w:val="00DD1C8C"/>
    <w:rsid w:val="00DD26CC"/>
    <w:rsid w:val="00DD29AA"/>
    <w:rsid w:val="00DD3AA4"/>
    <w:rsid w:val="00DD3D23"/>
    <w:rsid w:val="00DD46FF"/>
    <w:rsid w:val="00DD476D"/>
    <w:rsid w:val="00DD4ED4"/>
    <w:rsid w:val="00DD4F68"/>
    <w:rsid w:val="00DD5260"/>
    <w:rsid w:val="00DD60FE"/>
    <w:rsid w:val="00DD6688"/>
    <w:rsid w:val="00DD6875"/>
    <w:rsid w:val="00DD6CAE"/>
    <w:rsid w:val="00DD70D4"/>
    <w:rsid w:val="00DD71BB"/>
    <w:rsid w:val="00DD7377"/>
    <w:rsid w:val="00DD7A49"/>
    <w:rsid w:val="00DE01A4"/>
    <w:rsid w:val="00DE04D1"/>
    <w:rsid w:val="00DE13E9"/>
    <w:rsid w:val="00DE1A20"/>
    <w:rsid w:val="00DE2639"/>
    <w:rsid w:val="00DE291D"/>
    <w:rsid w:val="00DE2991"/>
    <w:rsid w:val="00DE2B9D"/>
    <w:rsid w:val="00DE4348"/>
    <w:rsid w:val="00DE535F"/>
    <w:rsid w:val="00DE55CC"/>
    <w:rsid w:val="00DE5A41"/>
    <w:rsid w:val="00DE62A5"/>
    <w:rsid w:val="00DE6B14"/>
    <w:rsid w:val="00DE6D56"/>
    <w:rsid w:val="00DE6DF3"/>
    <w:rsid w:val="00DE7309"/>
    <w:rsid w:val="00DE767C"/>
    <w:rsid w:val="00DE79D3"/>
    <w:rsid w:val="00DF0306"/>
    <w:rsid w:val="00DF0C7E"/>
    <w:rsid w:val="00DF0E8F"/>
    <w:rsid w:val="00DF150B"/>
    <w:rsid w:val="00DF176E"/>
    <w:rsid w:val="00DF218E"/>
    <w:rsid w:val="00DF246C"/>
    <w:rsid w:val="00DF24CA"/>
    <w:rsid w:val="00DF2828"/>
    <w:rsid w:val="00DF2B33"/>
    <w:rsid w:val="00DF3468"/>
    <w:rsid w:val="00DF4E12"/>
    <w:rsid w:val="00DF5649"/>
    <w:rsid w:val="00DF592D"/>
    <w:rsid w:val="00DF5A80"/>
    <w:rsid w:val="00DF633A"/>
    <w:rsid w:val="00DF676D"/>
    <w:rsid w:val="00DF6C68"/>
    <w:rsid w:val="00DF7081"/>
    <w:rsid w:val="00DF74C5"/>
    <w:rsid w:val="00DF756B"/>
    <w:rsid w:val="00DF797A"/>
    <w:rsid w:val="00DF7DA5"/>
    <w:rsid w:val="00DF7F7E"/>
    <w:rsid w:val="00E00208"/>
    <w:rsid w:val="00E005C8"/>
    <w:rsid w:val="00E006F8"/>
    <w:rsid w:val="00E00861"/>
    <w:rsid w:val="00E00A92"/>
    <w:rsid w:val="00E013A6"/>
    <w:rsid w:val="00E02D13"/>
    <w:rsid w:val="00E02E5D"/>
    <w:rsid w:val="00E04692"/>
    <w:rsid w:val="00E04D13"/>
    <w:rsid w:val="00E0664A"/>
    <w:rsid w:val="00E069FA"/>
    <w:rsid w:val="00E0766E"/>
    <w:rsid w:val="00E07C3E"/>
    <w:rsid w:val="00E100CF"/>
    <w:rsid w:val="00E10727"/>
    <w:rsid w:val="00E1080D"/>
    <w:rsid w:val="00E10CF1"/>
    <w:rsid w:val="00E11FB8"/>
    <w:rsid w:val="00E12962"/>
    <w:rsid w:val="00E13AD4"/>
    <w:rsid w:val="00E14330"/>
    <w:rsid w:val="00E14C9F"/>
    <w:rsid w:val="00E1511A"/>
    <w:rsid w:val="00E15B95"/>
    <w:rsid w:val="00E16176"/>
    <w:rsid w:val="00E16541"/>
    <w:rsid w:val="00E17B5D"/>
    <w:rsid w:val="00E17DE9"/>
    <w:rsid w:val="00E17FC2"/>
    <w:rsid w:val="00E21211"/>
    <w:rsid w:val="00E2200D"/>
    <w:rsid w:val="00E244A4"/>
    <w:rsid w:val="00E2481B"/>
    <w:rsid w:val="00E24D04"/>
    <w:rsid w:val="00E25933"/>
    <w:rsid w:val="00E26091"/>
    <w:rsid w:val="00E26B24"/>
    <w:rsid w:val="00E26FA4"/>
    <w:rsid w:val="00E2757A"/>
    <w:rsid w:val="00E27874"/>
    <w:rsid w:val="00E27B47"/>
    <w:rsid w:val="00E27B7E"/>
    <w:rsid w:val="00E30093"/>
    <w:rsid w:val="00E30B9D"/>
    <w:rsid w:val="00E31240"/>
    <w:rsid w:val="00E31241"/>
    <w:rsid w:val="00E31A90"/>
    <w:rsid w:val="00E34061"/>
    <w:rsid w:val="00E34130"/>
    <w:rsid w:val="00E34D6C"/>
    <w:rsid w:val="00E34D78"/>
    <w:rsid w:val="00E34E93"/>
    <w:rsid w:val="00E35DE5"/>
    <w:rsid w:val="00E363EB"/>
    <w:rsid w:val="00E36FC6"/>
    <w:rsid w:val="00E373C4"/>
    <w:rsid w:val="00E37C2F"/>
    <w:rsid w:val="00E40025"/>
    <w:rsid w:val="00E413A3"/>
    <w:rsid w:val="00E4539E"/>
    <w:rsid w:val="00E45555"/>
    <w:rsid w:val="00E45E87"/>
    <w:rsid w:val="00E46064"/>
    <w:rsid w:val="00E50310"/>
    <w:rsid w:val="00E50342"/>
    <w:rsid w:val="00E50505"/>
    <w:rsid w:val="00E50BA9"/>
    <w:rsid w:val="00E50C06"/>
    <w:rsid w:val="00E5112E"/>
    <w:rsid w:val="00E51530"/>
    <w:rsid w:val="00E51601"/>
    <w:rsid w:val="00E532A6"/>
    <w:rsid w:val="00E538DA"/>
    <w:rsid w:val="00E53A26"/>
    <w:rsid w:val="00E53A2A"/>
    <w:rsid w:val="00E54575"/>
    <w:rsid w:val="00E55327"/>
    <w:rsid w:val="00E5618D"/>
    <w:rsid w:val="00E56C41"/>
    <w:rsid w:val="00E56EAF"/>
    <w:rsid w:val="00E57A5D"/>
    <w:rsid w:val="00E57CF7"/>
    <w:rsid w:val="00E609CF"/>
    <w:rsid w:val="00E60A86"/>
    <w:rsid w:val="00E60C30"/>
    <w:rsid w:val="00E60CB1"/>
    <w:rsid w:val="00E60DF6"/>
    <w:rsid w:val="00E610C8"/>
    <w:rsid w:val="00E6177D"/>
    <w:rsid w:val="00E6214C"/>
    <w:rsid w:val="00E628F8"/>
    <w:rsid w:val="00E62B49"/>
    <w:rsid w:val="00E62F49"/>
    <w:rsid w:val="00E6359C"/>
    <w:rsid w:val="00E63681"/>
    <w:rsid w:val="00E63C5A"/>
    <w:rsid w:val="00E640AF"/>
    <w:rsid w:val="00E64462"/>
    <w:rsid w:val="00E6527C"/>
    <w:rsid w:val="00E65E86"/>
    <w:rsid w:val="00E66538"/>
    <w:rsid w:val="00E66BCC"/>
    <w:rsid w:val="00E670C5"/>
    <w:rsid w:val="00E6746D"/>
    <w:rsid w:val="00E679A6"/>
    <w:rsid w:val="00E709FD"/>
    <w:rsid w:val="00E71294"/>
    <w:rsid w:val="00E7135F"/>
    <w:rsid w:val="00E714D3"/>
    <w:rsid w:val="00E714F6"/>
    <w:rsid w:val="00E71AAF"/>
    <w:rsid w:val="00E71B63"/>
    <w:rsid w:val="00E71D4E"/>
    <w:rsid w:val="00E727C0"/>
    <w:rsid w:val="00E73AED"/>
    <w:rsid w:val="00E73CE7"/>
    <w:rsid w:val="00E73FEB"/>
    <w:rsid w:val="00E74B54"/>
    <w:rsid w:val="00E74E37"/>
    <w:rsid w:val="00E74F18"/>
    <w:rsid w:val="00E762E7"/>
    <w:rsid w:val="00E76308"/>
    <w:rsid w:val="00E76431"/>
    <w:rsid w:val="00E76FD8"/>
    <w:rsid w:val="00E77AE9"/>
    <w:rsid w:val="00E806F9"/>
    <w:rsid w:val="00E8105F"/>
    <w:rsid w:val="00E81580"/>
    <w:rsid w:val="00E81CD5"/>
    <w:rsid w:val="00E81DCB"/>
    <w:rsid w:val="00E82063"/>
    <w:rsid w:val="00E82363"/>
    <w:rsid w:val="00E823E1"/>
    <w:rsid w:val="00E83467"/>
    <w:rsid w:val="00E83AA0"/>
    <w:rsid w:val="00E847EA"/>
    <w:rsid w:val="00E8517E"/>
    <w:rsid w:val="00E8620D"/>
    <w:rsid w:val="00E865A7"/>
    <w:rsid w:val="00E86A2D"/>
    <w:rsid w:val="00E87D83"/>
    <w:rsid w:val="00E90092"/>
    <w:rsid w:val="00E901E4"/>
    <w:rsid w:val="00E908C4"/>
    <w:rsid w:val="00E92269"/>
    <w:rsid w:val="00E923BD"/>
    <w:rsid w:val="00E923C4"/>
    <w:rsid w:val="00E92C65"/>
    <w:rsid w:val="00E93A36"/>
    <w:rsid w:val="00E942D0"/>
    <w:rsid w:val="00E950FA"/>
    <w:rsid w:val="00E95289"/>
    <w:rsid w:val="00E9545F"/>
    <w:rsid w:val="00E955E9"/>
    <w:rsid w:val="00E9603B"/>
    <w:rsid w:val="00E96506"/>
    <w:rsid w:val="00E96AEC"/>
    <w:rsid w:val="00E96E35"/>
    <w:rsid w:val="00E96FB5"/>
    <w:rsid w:val="00E976E0"/>
    <w:rsid w:val="00EA0EA0"/>
    <w:rsid w:val="00EA1399"/>
    <w:rsid w:val="00EA15CB"/>
    <w:rsid w:val="00EA1A2B"/>
    <w:rsid w:val="00EA21DC"/>
    <w:rsid w:val="00EA25E3"/>
    <w:rsid w:val="00EA2DE6"/>
    <w:rsid w:val="00EA37D1"/>
    <w:rsid w:val="00EA38FD"/>
    <w:rsid w:val="00EA3940"/>
    <w:rsid w:val="00EA4305"/>
    <w:rsid w:val="00EA4410"/>
    <w:rsid w:val="00EA4A29"/>
    <w:rsid w:val="00EA4D36"/>
    <w:rsid w:val="00EA5473"/>
    <w:rsid w:val="00EA5EBD"/>
    <w:rsid w:val="00EA5F59"/>
    <w:rsid w:val="00EA6211"/>
    <w:rsid w:val="00EA698E"/>
    <w:rsid w:val="00EA7617"/>
    <w:rsid w:val="00EA76BF"/>
    <w:rsid w:val="00EA7763"/>
    <w:rsid w:val="00EA7BBD"/>
    <w:rsid w:val="00EB01A4"/>
    <w:rsid w:val="00EB0B69"/>
    <w:rsid w:val="00EB0D05"/>
    <w:rsid w:val="00EB0EEE"/>
    <w:rsid w:val="00EB12D3"/>
    <w:rsid w:val="00EB153A"/>
    <w:rsid w:val="00EB2526"/>
    <w:rsid w:val="00EB33F6"/>
    <w:rsid w:val="00EB3D42"/>
    <w:rsid w:val="00EB42B6"/>
    <w:rsid w:val="00EB456F"/>
    <w:rsid w:val="00EB49AC"/>
    <w:rsid w:val="00EB54CB"/>
    <w:rsid w:val="00EB5A51"/>
    <w:rsid w:val="00EB5A5F"/>
    <w:rsid w:val="00EB6863"/>
    <w:rsid w:val="00EB72BD"/>
    <w:rsid w:val="00EB7537"/>
    <w:rsid w:val="00EB75E4"/>
    <w:rsid w:val="00EB7F5C"/>
    <w:rsid w:val="00EC09FB"/>
    <w:rsid w:val="00EC1053"/>
    <w:rsid w:val="00EC1646"/>
    <w:rsid w:val="00EC1766"/>
    <w:rsid w:val="00EC2EAD"/>
    <w:rsid w:val="00EC3E30"/>
    <w:rsid w:val="00EC3FC2"/>
    <w:rsid w:val="00EC490A"/>
    <w:rsid w:val="00EC5C09"/>
    <w:rsid w:val="00EC5DC2"/>
    <w:rsid w:val="00EC61FC"/>
    <w:rsid w:val="00EC65F6"/>
    <w:rsid w:val="00EC7000"/>
    <w:rsid w:val="00EC749D"/>
    <w:rsid w:val="00ED026F"/>
    <w:rsid w:val="00ED0601"/>
    <w:rsid w:val="00ED0CC0"/>
    <w:rsid w:val="00ED0CD1"/>
    <w:rsid w:val="00ED0E5B"/>
    <w:rsid w:val="00ED1A85"/>
    <w:rsid w:val="00ED20B5"/>
    <w:rsid w:val="00ED20B9"/>
    <w:rsid w:val="00ED2A90"/>
    <w:rsid w:val="00ED2CCE"/>
    <w:rsid w:val="00ED3D31"/>
    <w:rsid w:val="00ED4383"/>
    <w:rsid w:val="00ED5783"/>
    <w:rsid w:val="00ED699D"/>
    <w:rsid w:val="00EE07AA"/>
    <w:rsid w:val="00EE0BB3"/>
    <w:rsid w:val="00EE2127"/>
    <w:rsid w:val="00EE25A1"/>
    <w:rsid w:val="00EE269E"/>
    <w:rsid w:val="00EE270E"/>
    <w:rsid w:val="00EE27E0"/>
    <w:rsid w:val="00EE2E4D"/>
    <w:rsid w:val="00EE3329"/>
    <w:rsid w:val="00EE3B65"/>
    <w:rsid w:val="00EE419A"/>
    <w:rsid w:val="00EE4B86"/>
    <w:rsid w:val="00EE4C1C"/>
    <w:rsid w:val="00EE5544"/>
    <w:rsid w:val="00EE5A4D"/>
    <w:rsid w:val="00EE5DC0"/>
    <w:rsid w:val="00EE6074"/>
    <w:rsid w:val="00EE6FF8"/>
    <w:rsid w:val="00EE7885"/>
    <w:rsid w:val="00EF02A7"/>
    <w:rsid w:val="00EF0960"/>
    <w:rsid w:val="00EF0BF1"/>
    <w:rsid w:val="00EF11A7"/>
    <w:rsid w:val="00EF1DF8"/>
    <w:rsid w:val="00EF29E9"/>
    <w:rsid w:val="00EF2CA3"/>
    <w:rsid w:val="00EF60AC"/>
    <w:rsid w:val="00EF63D7"/>
    <w:rsid w:val="00EF6D1A"/>
    <w:rsid w:val="00EF791C"/>
    <w:rsid w:val="00EF7C9F"/>
    <w:rsid w:val="00F00B6D"/>
    <w:rsid w:val="00F00E91"/>
    <w:rsid w:val="00F011E2"/>
    <w:rsid w:val="00F01A33"/>
    <w:rsid w:val="00F01D42"/>
    <w:rsid w:val="00F01EE0"/>
    <w:rsid w:val="00F01F15"/>
    <w:rsid w:val="00F02478"/>
    <w:rsid w:val="00F0260F"/>
    <w:rsid w:val="00F030F8"/>
    <w:rsid w:val="00F03186"/>
    <w:rsid w:val="00F03A85"/>
    <w:rsid w:val="00F03B0C"/>
    <w:rsid w:val="00F03B1D"/>
    <w:rsid w:val="00F043F0"/>
    <w:rsid w:val="00F044A0"/>
    <w:rsid w:val="00F04F14"/>
    <w:rsid w:val="00F051DC"/>
    <w:rsid w:val="00F05D31"/>
    <w:rsid w:val="00F06B40"/>
    <w:rsid w:val="00F07222"/>
    <w:rsid w:val="00F0726B"/>
    <w:rsid w:val="00F1094B"/>
    <w:rsid w:val="00F10A4D"/>
    <w:rsid w:val="00F10C89"/>
    <w:rsid w:val="00F10E2A"/>
    <w:rsid w:val="00F11233"/>
    <w:rsid w:val="00F11977"/>
    <w:rsid w:val="00F13ABA"/>
    <w:rsid w:val="00F146AC"/>
    <w:rsid w:val="00F15569"/>
    <w:rsid w:val="00F1569E"/>
    <w:rsid w:val="00F15EFC"/>
    <w:rsid w:val="00F16A24"/>
    <w:rsid w:val="00F17579"/>
    <w:rsid w:val="00F17D4E"/>
    <w:rsid w:val="00F20249"/>
    <w:rsid w:val="00F208D2"/>
    <w:rsid w:val="00F20A92"/>
    <w:rsid w:val="00F21318"/>
    <w:rsid w:val="00F228EF"/>
    <w:rsid w:val="00F2291D"/>
    <w:rsid w:val="00F23092"/>
    <w:rsid w:val="00F23679"/>
    <w:rsid w:val="00F23906"/>
    <w:rsid w:val="00F2402D"/>
    <w:rsid w:val="00F2425D"/>
    <w:rsid w:val="00F25D1C"/>
    <w:rsid w:val="00F25D5C"/>
    <w:rsid w:val="00F25F9D"/>
    <w:rsid w:val="00F2609D"/>
    <w:rsid w:val="00F261A1"/>
    <w:rsid w:val="00F274A2"/>
    <w:rsid w:val="00F274B5"/>
    <w:rsid w:val="00F27D1B"/>
    <w:rsid w:val="00F27D2B"/>
    <w:rsid w:val="00F27D6A"/>
    <w:rsid w:val="00F31A12"/>
    <w:rsid w:val="00F31CC6"/>
    <w:rsid w:val="00F3307A"/>
    <w:rsid w:val="00F33326"/>
    <w:rsid w:val="00F348B9"/>
    <w:rsid w:val="00F366A6"/>
    <w:rsid w:val="00F36A6F"/>
    <w:rsid w:val="00F36C6A"/>
    <w:rsid w:val="00F376F0"/>
    <w:rsid w:val="00F3772E"/>
    <w:rsid w:val="00F37988"/>
    <w:rsid w:val="00F37D99"/>
    <w:rsid w:val="00F37DC6"/>
    <w:rsid w:val="00F4027C"/>
    <w:rsid w:val="00F40E08"/>
    <w:rsid w:val="00F41216"/>
    <w:rsid w:val="00F41A4B"/>
    <w:rsid w:val="00F42C09"/>
    <w:rsid w:val="00F42D1C"/>
    <w:rsid w:val="00F433C7"/>
    <w:rsid w:val="00F43BE8"/>
    <w:rsid w:val="00F4468A"/>
    <w:rsid w:val="00F449AE"/>
    <w:rsid w:val="00F44F5B"/>
    <w:rsid w:val="00F456EA"/>
    <w:rsid w:val="00F45921"/>
    <w:rsid w:val="00F45CB9"/>
    <w:rsid w:val="00F46E1F"/>
    <w:rsid w:val="00F46EDE"/>
    <w:rsid w:val="00F47D89"/>
    <w:rsid w:val="00F47F73"/>
    <w:rsid w:val="00F50BBE"/>
    <w:rsid w:val="00F510AB"/>
    <w:rsid w:val="00F51631"/>
    <w:rsid w:val="00F520E4"/>
    <w:rsid w:val="00F526B8"/>
    <w:rsid w:val="00F52869"/>
    <w:rsid w:val="00F52A15"/>
    <w:rsid w:val="00F52E60"/>
    <w:rsid w:val="00F53642"/>
    <w:rsid w:val="00F537EC"/>
    <w:rsid w:val="00F53CDE"/>
    <w:rsid w:val="00F547A2"/>
    <w:rsid w:val="00F55A05"/>
    <w:rsid w:val="00F55ABD"/>
    <w:rsid w:val="00F55C90"/>
    <w:rsid w:val="00F55CAE"/>
    <w:rsid w:val="00F55D93"/>
    <w:rsid w:val="00F570C5"/>
    <w:rsid w:val="00F5751B"/>
    <w:rsid w:val="00F615FE"/>
    <w:rsid w:val="00F616E7"/>
    <w:rsid w:val="00F62327"/>
    <w:rsid w:val="00F623B9"/>
    <w:rsid w:val="00F62C82"/>
    <w:rsid w:val="00F62DEE"/>
    <w:rsid w:val="00F63517"/>
    <w:rsid w:val="00F635A1"/>
    <w:rsid w:val="00F639E2"/>
    <w:rsid w:val="00F63D3C"/>
    <w:rsid w:val="00F63EE9"/>
    <w:rsid w:val="00F64149"/>
    <w:rsid w:val="00F648DD"/>
    <w:rsid w:val="00F651E4"/>
    <w:rsid w:val="00F65ABC"/>
    <w:rsid w:val="00F66C81"/>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31C8"/>
    <w:rsid w:val="00F75648"/>
    <w:rsid w:val="00F75959"/>
    <w:rsid w:val="00F759A6"/>
    <w:rsid w:val="00F762D2"/>
    <w:rsid w:val="00F76D7E"/>
    <w:rsid w:val="00F77C73"/>
    <w:rsid w:val="00F80101"/>
    <w:rsid w:val="00F80282"/>
    <w:rsid w:val="00F81BD4"/>
    <w:rsid w:val="00F822A2"/>
    <w:rsid w:val="00F8247D"/>
    <w:rsid w:val="00F82E29"/>
    <w:rsid w:val="00F82FD2"/>
    <w:rsid w:val="00F84294"/>
    <w:rsid w:val="00F84AB0"/>
    <w:rsid w:val="00F84EE4"/>
    <w:rsid w:val="00F86C36"/>
    <w:rsid w:val="00F86FFE"/>
    <w:rsid w:val="00F90085"/>
    <w:rsid w:val="00F9030C"/>
    <w:rsid w:val="00F915B2"/>
    <w:rsid w:val="00F919B7"/>
    <w:rsid w:val="00F91B90"/>
    <w:rsid w:val="00F92319"/>
    <w:rsid w:val="00F931B5"/>
    <w:rsid w:val="00F931F7"/>
    <w:rsid w:val="00F9332F"/>
    <w:rsid w:val="00F9346E"/>
    <w:rsid w:val="00F93A95"/>
    <w:rsid w:val="00F93C91"/>
    <w:rsid w:val="00F94123"/>
    <w:rsid w:val="00F945CD"/>
    <w:rsid w:val="00F94630"/>
    <w:rsid w:val="00F94767"/>
    <w:rsid w:val="00F94BC6"/>
    <w:rsid w:val="00F94F20"/>
    <w:rsid w:val="00F9523C"/>
    <w:rsid w:val="00F955DA"/>
    <w:rsid w:val="00F95CB8"/>
    <w:rsid w:val="00F95F6A"/>
    <w:rsid w:val="00F9619B"/>
    <w:rsid w:val="00F966EC"/>
    <w:rsid w:val="00F96B29"/>
    <w:rsid w:val="00F973A9"/>
    <w:rsid w:val="00F9775D"/>
    <w:rsid w:val="00F9787B"/>
    <w:rsid w:val="00F97B45"/>
    <w:rsid w:val="00F97B8A"/>
    <w:rsid w:val="00FA01A0"/>
    <w:rsid w:val="00FA02BF"/>
    <w:rsid w:val="00FA087A"/>
    <w:rsid w:val="00FA24C7"/>
    <w:rsid w:val="00FA255C"/>
    <w:rsid w:val="00FA2BB6"/>
    <w:rsid w:val="00FA3090"/>
    <w:rsid w:val="00FA39AB"/>
    <w:rsid w:val="00FA4523"/>
    <w:rsid w:val="00FA470B"/>
    <w:rsid w:val="00FA4927"/>
    <w:rsid w:val="00FA4A2D"/>
    <w:rsid w:val="00FA5431"/>
    <w:rsid w:val="00FA54FA"/>
    <w:rsid w:val="00FA7726"/>
    <w:rsid w:val="00FA7E90"/>
    <w:rsid w:val="00FB0491"/>
    <w:rsid w:val="00FB0900"/>
    <w:rsid w:val="00FB0DC0"/>
    <w:rsid w:val="00FB0DF6"/>
    <w:rsid w:val="00FB0EB5"/>
    <w:rsid w:val="00FB19C2"/>
    <w:rsid w:val="00FB20F2"/>
    <w:rsid w:val="00FB2300"/>
    <w:rsid w:val="00FB2B20"/>
    <w:rsid w:val="00FB2FA6"/>
    <w:rsid w:val="00FB4171"/>
    <w:rsid w:val="00FB4338"/>
    <w:rsid w:val="00FB47DA"/>
    <w:rsid w:val="00FB4B70"/>
    <w:rsid w:val="00FB50BF"/>
    <w:rsid w:val="00FB53B2"/>
    <w:rsid w:val="00FB5592"/>
    <w:rsid w:val="00FB59E8"/>
    <w:rsid w:val="00FB6030"/>
    <w:rsid w:val="00FB60DF"/>
    <w:rsid w:val="00FB6773"/>
    <w:rsid w:val="00FB69EA"/>
    <w:rsid w:val="00FB7740"/>
    <w:rsid w:val="00FB7DC4"/>
    <w:rsid w:val="00FC017E"/>
    <w:rsid w:val="00FC06AF"/>
    <w:rsid w:val="00FC0A63"/>
    <w:rsid w:val="00FC1350"/>
    <w:rsid w:val="00FC1B98"/>
    <w:rsid w:val="00FC2059"/>
    <w:rsid w:val="00FC2BFD"/>
    <w:rsid w:val="00FC358B"/>
    <w:rsid w:val="00FC36C8"/>
    <w:rsid w:val="00FC3B38"/>
    <w:rsid w:val="00FC4480"/>
    <w:rsid w:val="00FC5A07"/>
    <w:rsid w:val="00FC629A"/>
    <w:rsid w:val="00FC6467"/>
    <w:rsid w:val="00FC74BA"/>
    <w:rsid w:val="00FD0207"/>
    <w:rsid w:val="00FD09B0"/>
    <w:rsid w:val="00FD1520"/>
    <w:rsid w:val="00FD1D46"/>
    <w:rsid w:val="00FD252A"/>
    <w:rsid w:val="00FD2726"/>
    <w:rsid w:val="00FD2C28"/>
    <w:rsid w:val="00FD3BC5"/>
    <w:rsid w:val="00FD4861"/>
    <w:rsid w:val="00FD4D5B"/>
    <w:rsid w:val="00FD4DBE"/>
    <w:rsid w:val="00FD4E13"/>
    <w:rsid w:val="00FD5827"/>
    <w:rsid w:val="00FD59FF"/>
    <w:rsid w:val="00FD6100"/>
    <w:rsid w:val="00FD6941"/>
    <w:rsid w:val="00FD6B1A"/>
    <w:rsid w:val="00FD6B89"/>
    <w:rsid w:val="00FD6D5E"/>
    <w:rsid w:val="00FD6DF7"/>
    <w:rsid w:val="00FD7282"/>
    <w:rsid w:val="00FD73A1"/>
    <w:rsid w:val="00FD7CFA"/>
    <w:rsid w:val="00FE0719"/>
    <w:rsid w:val="00FE1CF4"/>
    <w:rsid w:val="00FE22FD"/>
    <w:rsid w:val="00FE231E"/>
    <w:rsid w:val="00FE28EC"/>
    <w:rsid w:val="00FE2B32"/>
    <w:rsid w:val="00FE2C66"/>
    <w:rsid w:val="00FE2CFF"/>
    <w:rsid w:val="00FE35F2"/>
    <w:rsid w:val="00FE4B02"/>
    <w:rsid w:val="00FE510A"/>
    <w:rsid w:val="00FE5524"/>
    <w:rsid w:val="00FE56D0"/>
    <w:rsid w:val="00FE5D59"/>
    <w:rsid w:val="00FE60F3"/>
    <w:rsid w:val="00FE617D"/>
    <w:rsid w:val="00FE635F"/>
    <w:rsid w:val="00FE6B4B"/>
    <w:rsid w:val="00FE6C32"/>
    <w:rsid w:val="00FE711C"/>
    <w:rsid w:val="00FE7155"/>
    <w:rsid w:val="00FE717B"/>
    <w:rsid w:val="00FF02AE"/>
    <w:rsid w:val="00FF119A"/>
    <w:rsid w:val="00FF136E"/>
    <w:rsid w:val="00FF1690"/>
    <w:rsid w:val="00FF2745"/>
    <w:rsid w:val="00FF2B71"/>
    <w:rsid w:val="00FF2D3C"/>
    <w:rsid w:val="00FF2E02"/>
    <w:rsid w:val="00FF3171"/>
    <w:rsid w:val="00FF3342"/>
    <w:rsid w:val="00FF358A"/>
    <w:rsid w:val="00FF3998"/>
    <w:rsid w:val="00FF3BF0"/>
    <w:rsid w:val="00FF41FF"/>
    <w:rsid w:val="00FF4457"/>
    <w:rsid w:val="00FF45F7"/>
    <w:rsid w:val="00FF54BE"/>
    <w:rsid w:val="00FF611B"/>
    <w:rsid w:val="00FF6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B110F"/>
    <w:pPr>
      <w:keepNext/>
      <w:outlineLvl w:val="0"/>
    </w:pPr>
    <w:rPr>
      <w:b/>
      <w:sz w:val="24"/>
    </w:rPr>
  </w:style>
  <w:style w:type="paragraph" w:styleId="Nagwek2">
    <w:name w:val="heading 2"/>
    <w:basedOn w:val="Normalny"/>
    <w:next w:val="Normalny"/>
    <w:link w:val="Nagwek2Znak"/>
    <w:qFormat/>
    <w:rsid w:val="009B110F"/>
    <w:pPr>
      <w:keepNext/>
      <w:outlineLvl w:val="1"/>
    </w:pPr>
    <w:rPr>
      <w:sz w:val="24"/>
      <w:u w:val="single"/>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9B110F"/>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9B110F"/>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DD79-0ABD-4F97-908B-F3C6D8E9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9329</Words>
  <Characters>55975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U C H W A Ł A NR XII/123/2024 RADY MIASTA WŁOCŁAWEK  z dnia 17 grudnia 2024 r.</vt:lpstr>
    </vt:vector>
  </TitlesOfParts>
  <Company/>
  <LinksUpToDate>false</LinksUpToDate>
  <CharactersWithSpaces>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C H W A Ł A NR XII/123/2024 RADY MIASTA WŁOCŁAWEK  z dnia 17 grudnia 2024 r.</dc:title>
  <dc:subject/>
  <dc:creator>Beata Duszeńska</dc:creator>
  <cp:keywords/>
  <dc:description/>
  <cp:lastModifiedBy>Małgorzata Feliniak</cp:lastModifiedBy>
  <cp:revision>3</cp:revision>
  <cp:lastPrinted>2024-12-12T10:50:00Z</cp:lastPrinted>
  <dcterms:created xsi:type="dcterms:W3CDTF">2024-12-19T11:36:00Z</dcterms:created>
  <dcterms:modified xsi:type="dcterms:W3CDTF">2024-12-19T11:43:00Z</dcterms:modified>
</cp:coreProperties>
</file>