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E6BE" w14:textId="700A2F10" w:rsidR="00D43415" w:rsidRPr="00456785" w:rsidRDefault="00D43415" w:rsidP="00456785">
      <w:pPr>
        <w:pStyle w:val="Nagwek1"/>
      </w:pPr>
      <w:r w:rsidRPr="00456785">
        <w:t>UCHWAŁA</w:t>
      </w:r>
      <w:r w:rsidR="00015DF2" w:rsidRPr="00456785">
        <w:t xml:space="preserve"> </w:t>
      </w:r>
      <w:r w:rsidR="005C7177" w:rsidRPr="00456785">
        <w:t xml:space="preserve"> </w:t>
      </w:r>
      <w:r w:rsidRPr="00456785">
        <w:t xml:space="preserve">NR </w:t>
      </w:r>
      <w:r w:rsidR="00D05B89" w:rsidRPr="00456785">
        <w:t>IX/95/2024</w:t>
      </w:r>
      <w:r w:rsidR="00363466" w:rsidRPr="00456785">
        <w:t xml:space="preserve"> </w:t>
      </w:r>
      <w:r w:rsidRPr="00456785">
        <w:t>RADY MIASTA WŁOCŁAWEK</w:t>
      </w:r>
      <w:r w:rsidR="00363466" w:rsidRPr="00456785">
        <w:t xml:space="preserve"> </w:t>
      </w:r>
      <w:r w:rsidRPr="00456785">
        <w:t xml:space="preserve">z dnia </w:t>
      </w:r>
      <w:r w:rsidR="00D05B89" w:rsidRPr="00456785">
        <w:t>1 października 2024 r.</w:t>
      </w:r>
    </w:p>
    <w:p w14:paraId="2AE7E788" w14:textId="445973E7" w:rsidR="00D43415" w:rsidRPr="00216196" w:rsidRDefault="00D43415" w:rsidP="00D43415">
      <w:pPr>
        <w:pStyle w:val="Tekstpodstawowy"/>
        <w:rPr>
          <w:rFonts w:ascii="Arial Narrow" w:hAnsi="Arial Narrow"/>
          <w:sz w:val="20"/>
        </w:rPr>
      </w:pPr>
    </w:p>
    <w:p w14:paraId="36C037DD" w14:textId="77777777" w:rsidR="00216196" w:rsidRPr="00216196" w:rsidRDefault="00216196" w:rsidP="00D43415">
      <w:pPr>
        <w:pStyle w:val="Tekstpodstawowy"/>
        <w:rPr>
          <w:rFonts w:ascii="Arial Narrow" w:hAnsi="Arial Narrow"/>
          <w:sz w:val="20"/>
        </w:rPr>
      </w:pPr>
    </w:p>
    <w:p w14:paraId="1DAA2473" w14:textId="5EC0D549" w:rsidR="00D43415" w:rsidRPr="00A303F3" w:rsidRDefault="00D43415" w:rsidP="00CB1B27">
      <w:r w:rsidRPr="00A303F3">
        <w:t>zmieniająca uchwałę w sprawie uchwalenia budżetu miasta Włocławek na 202</w:t>
      </w:r>
      <w:r w:rsidR="00B82BE2">
        <w:t>4</w:t>
      </w:r>
      <w:r w:rsidRPr="00A303F3">
        <w:t xml:space="preserve"> rok</w:t>
      </w:r>
    </w:p>
    <w:p w14:paraId="234513AA" w14:textId="77777777" w:rsidR="00D43415" w:rsidRPr="004D4AB4" w:rsidRDefault="00D43415" w:rsidP="00CB1B27">
      <w:pPr>
        <w:rPr>
          <w:sz w:val="16"/>
          <w:szCs w:val="16"/>
        </w:rPr>
      </w:pPr>
    </w:p>
    <w:p w14:paraId="2C1029F7" w14:textId="77777777" w:rsidR="00D43415" w:rsidRPr="004D4AB4" w:rsidRDefault="00D43415" w:rsidP="00CB1B27">
      <w:pPr>
        <w:rPr>
          <w:sz w:val="16"/>
          <w:szCs w:val="16"/>
        </w:rPr>
      </w:pPr>
    </w:p>
    <w:p w14:paraId="4F22A028" w14:textId="68B8ACA7" w:rsidR="00AB146E" w:rsidRDefault="00D43415" w:rsidP="00CB1B27">
      <w:r w:rsidRPr="00110E0F">
        <w:t>Na podstawie art. 18 ust. 2 pkt 4, pkt 9, lit. „d” oraz lit. „i” i pkt 10, art. 51 ust. 1 ustawy z dnia 8 marca 1990 r. o samorządzie gminnym (</w:t>
      </w:r>
      <w:r w:rsidR="00B82BE2" w:rsidRPr="00110E0F">
        <w:t>Dz.U. z 202</w:t>
      </w:r>
      <w:r w:rsidR="00B6117E" w:rsidRPr="00110E0F">
        <w:t>4</w:t>
      </w:r>
      <w:r w:rsidR="00B82BE2" w:rsidRPr="00110E0F">
        <w:t xml:space="preserve"> r. poz. </w:t>
      </w:r>
      <w:r w:rsidR="00B6117E" w:rsidRPr="00110E0F">
        <w:t>609</w:t>
      </w:r>
      <w:r w:rsidR="0018546E" w:rsidRPr="00110E0F">
        <w:t xml:space="preserve"> i 721</w:t>
      </w:r>
      <w:r w:rsidRPr="00110E0F">
        <w:t>), art. 12 pkt 5 i 8 lit. „d”, art. 51 w związku z art. 92 ust. 1 pkt 1 i ust. 2 ustawy z dnia 5 czerwca 1998 r. o samorządzie powiatowym (</w:t>
      </w:r>
      <w:r w:rsidR="00FB0EB5" w:rsidRPr="00110E0F">
        <w:t>Dz.U. z 2024 r. poz. 107</w:t>
      </w:r>
      <w:r w:rsidRPr="00110E0F">
        <w:t>) oraz art. 211, 212, 214, 215, 222, 235-237, 239, 242-244, 258 i 264 ust. 3 ustawy z dnia 27 sierpnia 2009 r. o finansach publicznych (</w:t>
      </w:r>
      <w:bookmarkStart w:id="0" w:name="_Hlk144463221"/>
      <w:r w:rsidR="00B82BE2" w:rsidRPr="00110E0F">
        <w:t>Dz.U. z 2023 r. poz. 1270, 1273, 1407, 1429, 1641</w:t>
      </w:r>
      <w:bookmarkEnd w:id="0"/>
      <w:r w:rsidR="00B82BE2" w:rsidRPr="00110E0F">
        <w:t>, 1693</w:t>
      </w:r>
      <w:r w:rsidR="00F433C7" w:rsidRPr="00110E0F">
        <w:t xml:space="preserve">, </w:t>
      </w:r>
      <w:r w:rsidR="00B82BE2" w:rsidRPr="00110E0F">
        <w:t>1872</w:t>
      </w:r>
      <w:r w:rsidR="00F433C7" w:rsidRPr="00110E0F">
        <w:t xml:space="preserve"> i z 2024 r. poz. 1089</w:t>
      </w:r>
      <w:r w:rsidRPr="00110E0F">
        <w:t>)</w:t>
      </w:r>
      <w:r w:rsidRPr="00E71AAF">
        <w:t xml:space="preserve"> </w:t>
      </w:r>
    </w:p>
    <w:p w14:paraId="71123FC1" w14:textId="77777777" w:rsidR="00C95913" w:rsidRPr="00A303F3" w:rsidRDefault="00C95913" w:rsidP="00AB146E">
      <w:pPr>
        <w:pStyle w:val="Tekstpodstawowy2"/>
        <w:rPr>
          <w:rFonts w:ascii="Arial Narrow" w:hAnsi="Arial Narrow"/>
          <w:szCs w:val="24"/>
        </w:rPr>
      </w:pPr>
    </w:p>
    <w:p w14:paraId="594D07C5" w14:textId="77777777" w:rsidR="00D43415" w:rsidRPr="00A303F3" w:rsidRDefault="00D43415" w:rsidP="00CB1B27">
      <w:r w:rsidRPr="00A303F3">
        <w:t>uchwala się, co następuje:</w:t>
      </w:r>
    </w:p>
    <w:p w14:paraId="22153898" w14:textId="77777777" w:rsidR="004F5508" w:rsidRPr="004F5508" w:rsidRDefault="004F5508" w:rsidP="00D43415">
      <w:pPr>
        <w:jc w:val="both"/>
        <w:rPr>
          <w:rFonts w:ascii="Arial Narrow" w:hAnsi="Arial Narrow"/>
          <w:sz w:val="28"/>
          <w:szCs w:val="28"/>
        </w:rPr>
      </w:pPr>
    </w:p>
    <w:p w14:paraId="3837F50C" w14:textId="7BB1D324" w:rsidR="004F5508" w:rsidRPr="00263CC4" w:rsidRDefault="00D43415" w:rsidP="00263CC4">
      <w:r w:rsidRPr="00CB1B27">
        <w:rPr>
          <w:bCs/>
          <w:iCs/>
        </w:rPr>
        <w:t>§ 1.</w:t>
      </w:r>
      <w:r w:rsidRPr="008A6AEB">
        <w:t xml:space="preserve"> </w:t>
      </w:r>
      <w:r w:rsidR="00E50505" w:rsidRPr="008A6AEB">
        <w:t xml:space="preserve">W Uchwale Nr LXXI/179/2023 Rady Miasta Włocławek z dnia 28 grudnia 2023 r. w sprawie uchwalenia budżetu miasta Włocławek na 2024 rok (Dz. Urz. Woj. Kuj-Pom. z 2024 r. poz. 368) </w:t>
      </w:r>
      <w:r w:rsidR="00E50505" w:rsidRPr="00295EDE">
        <w:t>zmienionej Zarządzeniem Nr 6/2024 Prezydenta Miasta Włocławek z dnia 11 stycznia 2024 r.</w:t>
      </w:r>
      <w:r w:rsidR="00295EDE" w:rsidRPr="00295EDE">
        <w:t xml:space="preserve">, Uchwałą Nr LXXII/2/2024 Rady Miasta Włocławek z dnia 30 stycznia 2024 r. </w:t>
      </w:r>
      <w:r w:rsidR="00295EDE" w:rsidRPr="008A6AEB">
        <w:t xml:space="preserve">(Dz. Urz. Woj. Kuj-Pom. z 2024 r. poz. </w:t>
      </w:r>
      <w:r w:rsidR="00295EDE">
        <w:t>924</w:t>
      </w:r>
      <w:r w:rsidR="00295EDE" w:rsidRPr="008A6AEB">
        <w:t>)</w:t>
      </w:r>
      <w:r w:rsidR="00295EDE">
        <w:t xml:space="preserve">, </w:t>
      </w:r>
      <w:r w:rsidR="00295EDE" w:rsidRPr="00295EDE">
        <w:t>Zarządzeniem Nr 27/2024 Prezydenta Miasta Włocławek z dnia 31 stycznia 2024 r.</w:t>
      </w:r>
      <w:r w:rsidR="00AA6F95">
        <w:t>,</w:t>
      </w:r>
      <w:r w:rsidR="00295EDE">
        <w:t xml:space="preserve"> </w:t>
      </w:r>
      <w:r w:rsidR="00295EDE" w:rsidRPr="00295EDE">
        <w:t xml:space="preserve">Zarządzeniem Nr </w:t>
      </w:r>
      <w:r w:rsidR="00295EDE">
        <w:t>43</w:t>
      </w:r>
      <w:r w:rsidR="00295EDE" w:rsidRPr="00295EDE">
        <w:t xml:space="preserve">/2024 Prezydenta Miasta Włocławek z dnia </w:t>
      </w:r>
      <w:r w:rsidR="00295EDE">
        <w:t>7 lutego</w:t>
      </w:r>
      <w:r w:rsidR="00295EDE" w:rsidRPr="00295EDE">
        <w:t xml:space="preserve"> 2024 r.</w:t>
      </w:r>
      <w:r w:rsidR="00237204">
        <w:t xml:space="preserve">, </w:t>
      </w:r>
      <w:r w:rsidR="00AA6F95" w:rsidRPr="00295EDE">
        <w:t xml:space="preserve">Zarządzeniem </w:t>
      </w:r>
      <w:r w:rsidR="00AA6F95" w:rsidRPr="00571A7A">
        <w:t>Nr </w:t>
      </w:r>
      <w:r w:rsidR="00FC74BA">
        <w:t>65</w:t>
      </w:r>
      <w:r w:rsidR="00AA6F95" w:rsidRPr="00571A7A">
        <w:t>/2024 Prezydenta Miasta Włocławek z</w:t>
      </w:r>
      <w:r w:rsidR="006A1166">
        <w:t xml:space="preserve"> </w:t>
      </w:r>
      <w:r w:rsidR="00AA6F95" w:rsidRPr="00571A7A">
        <w:t>dnia 16 lutego 2024 r.</w:t>
      </w:r>
      <w:r w:rsidR="006A1166">
        <w:t>,</w:t>
      </w:r>
      <w:r w:rsidR="00237204">
        <w:t xml:space="preserve"> </w:t>
      </w:r>
      <w:r w:rsidR="00237204" w:rsidRPr="00295EDE">
        <w:t xml:space="preserve">Zarządzeniem </w:t>
      </w:r>
      <w:r w:rsidR="00237204" w:rsidRPr="00571A7A">
        <w:t>Nr </w:t>
      </w:r>
      <w:r w:rsidR="00237204">
        <w:t>111</w:t>
      </w:r>
      <w:r w:rsidR="00237204" w:rsidRPr="00571A7A">
        <w:t xml:space="preserve">/2024 Prezydenta Miasta Włocławek z dnia </w:t>
      </w:r>
      <w:r w:rsidR="00237204">
        <w:t>29</w:t>
      </w:r>
      <w:r w:rsidR="00237204" w:rsidRPr="00571A7A">
        <w:t xml:space="preserve"> lutego 2024 r.</w:t>
      </w:r>
      <w:r w:rsidR="00AA6F95" w:rsidRPr="00571A7A">
        <w:t>,</w:t>
      </w:r>
      <w:r w:rsidR="00E50505" w:rsidRPr="00571A7A">
        <w:t xml:space="preserve"> </w:t>
      </w:r>
      <w:r w:rsidR="006A1166" w:rsidRPr="00175DBF">
        <w:t xml:space="preserve">Uchwałą Nr </w:t>
      </w:r>
      <w:r w:rsidR="006A1166">
        <w:t>LXXIII</w:t>
      </w:r>
      <w:r w:rsidR="006A1166" w:rsidRPr="00175DBF">
        <w:t>/</w:t>
      </w:r>
      <w:r w:rsidR="006A1166">
        <w:t>10</w:t>
      </w:r>
      <w:r w:rsidR="006A1166" w:rsidRPr="00175DBF">
        <w:t>/202</w:t>
      </w:r>
      <w:r w:rsidR="006A1166">
        <w:t>4</w:t>
      </w:r>
      <w:r w:rsidR="006A1166" w:rsidRPr="00175DBF">
        <w:t xml:space="preserve"> Rady Miasta Włocławek z dnia </w:t>
      </w:r>
      <w:r w:rsidR="006A1166">
        <w:t xml:space="preserve">26 marca </w:t>
      </w:r>
      <w:r w:rsidR="006A1166" w:rsidRPr="00175DBF">
        <w:t>202</w:t>
      </w:r>
      <w:r w:rsidR="006A1166">
        <w:t>4</w:t>
      </w:r>
      <w:r w:rsidR="006A1166" w:rsidRPr="00175DBF">
        <w:t> r.</w:t>
      </w:r>
      <w:r w:rsidR="006A1166">
        <w:t xml:space="preserve"> </w:t>
      </w:r>
      <w:r w:rsidR="006A1166" w:rsidRPr="008A6AEB">
        <w:t xml:space="preserve">(Dz. Urz. Woj. Kuj-Pom. z 2024 r. poz. </w:t>
      </w:r>
      <w:r w:rsidR="00A4372F">
        <w:t>2233</w:t>
      </w:r>
      <w:r w:rsidR="006A1166" w:rsidRPr="008A6AEB">
        <w:t>)</w:t>
      </w:r>
      <w:r w:rsidR="006A1166">
        <w:t xml:space="preserve">, </w:t>
      </w:r>
      <w:r w:rsidR="006A1166" w:rsidRPr="00DA3ADF">
        <w:t>Zarządzeniem Nr</w:t>
      </w:r>
      <w:r w:rsidR="006A1166">
        <w:t> 162</w:t>
      </w:r>
      <w:r w:rsidR="006A1166" w:rsidRPr="00DA3ADF">
        <w:t>/2024 Prezydenta Miasta Włocławek z</w:t>
      </w:r>
      <w:r w:rsidR="006A1166">
        <w:t xml:space="preserve"> </w:t>
      </w:r>
      <w:r w:rsidR="006A1166" w:rsidRPr="00DA3ADF">
        <w:t xml:space="preserve">dnia </w:t>
      </w:r>
      <w:r w:rsidR="006A1166">
        <w:t>29 marca</w:t>
      </w:r>
      <w:r w:rsidR="006A1166" w:rsidRPr="00DA3ADF">
        <w:t xml:space="preserve"> 2024 r.</w:t>
      </w:r>
      <w:r w:rsidR="006A1166">
        <w:t>,</w:t>
      </w:r>
      <w:r w:rsidR="006A1166" w:rsidRPr="006A1166">
        <w:t xml:space="preserve"> </w:t>
      </w:r>
      <w:r w:rsidR="006A1166" w:rsidRPr="00DA3ADF">
        <w:t>Zarządzeniem Nr</w:t>
      </w:r>
      <w:r w:rsidR="006A1166">
        <w:t> 166</w:t>
      </w:r>
      <w:r w:rsidR="006A1166" w:rsidRPr="00DA3ADF">
        <w:t xml:space="preserve">/2024 Prezydenta Miasta Włocławek z dnia </w:t>
      </w:r>
      <w:r w:rsidR="006A1166">
        <w:t>3 kwietnia</w:t>
      </w:r>
      <w:r w:rsidR="006A1166" w:rsidRPr="00DA3ADF">
        <w:t xml:space="preserve"> 2024 r.</w:t>
      </w:r>
      <w:r w:rsidR="00AC32C0">
        <w:t>,</w:t>
      </w:r>
      <w:r w:rsidR="006A1166">
        <w:t xml:space="preserve"> </w:t>
      </w:r>
      <w:r w:rsidR="006A1166" w:rsidRPr="00DA3ADF">
        <w:t>Zarządzeniem Nr</w:t>
      </w:r>
      <w:r w:rsidR="006A1166">
        <w:t> 191</w:t>
      </w:r>
      <w:r w:rsidR="006A1166" w:rsidRPr="00DA3ADF">
        <w:t xml:space="preserve">/2024 Prezydenta Miasta Włocławek z dnia </w:t>
      </w:r>
      <w:r w:rsidR="006A1166">
        <w:t>17 kwietnia</w:t>
      </w:r>
      <w:r w:rsidR="006A1166" w:rsidRPr="00DA3ADF">
        <w:t xml:space="preserve"> 2024 r.,</w:t>
      </w:r>
      <w:r w:rsidR="006A1166" w:rsidRPr="00175DBF">
        <w:t xml:space="preserve"> </w:t>
      </w:r>
      <w:r w:rsidR="00AC32C0">
        <w:t>Uchwałą Nr LXXIV/47/2024 Rady Miasta Włocławek z dnia 23 kwietnia 2024 r. (Dz. Urz. Woj. Kuj.-Pom. z 2024 r. poz. 2988), Zarządzeniem Nr 221/2024 Prezydenta Miasta Włocławek z dnia 30 kwietnia 2024 r.</w:t>
      </w:r>
      <w:r w:rsidR="009261E1">
        <w:t>,</w:t>
      </w:r>
      <w:r w:rsidR="00AC32C0">
        <w:t xml:space="preserve"> Zarządzeniem Nr 232/2024 Prezydenta Miasta Włocławek z dnia 10 maja 2024 r.</w:t>
      </w:r>
      <w:r w:rsidR="009261E1">
        <w:t>,</w:t>
      </w:r>
      <w:r w:rsidR="009261E1" w:rsidRPr="009261E1">
        <w:t xml:space="preserve"> </w:t>
      </w:r>
      <w:r w:rsidR="009261E1" w:rsidRPr="00E31778">
        <w:t xml:space="preserve">Uchwałą Nr </w:t>
      </w:r>
      <w:r w:rsidR="009261E1">
        <w:t>III/9</w:t>
      </w:r>
      <w:r w:rsidR="009261E1" w:rsidRPr="00E31778">
        <w:t xml:space="preserve">/2024 Rady Miasta Włocławek z dnia </w:t>
      </w:r>
      <w:r w:rsidR="009261E1">
        <w:t>28 maja</w:t>
      </w:r>
      <w:r w:rsidR="009261E1" w:rsidRPr="00E31778">
        <w:t xml:space="preserve"> 2024 r.</w:t>
      </w:r>
      <w:r w:rsidR="009261E1">
        <w:t xml:space="preserve"> (Dz. Urz. Woj. Kuj.-Pom. z 2024 r. poz. 3573), </w:t>
      </w:r>
      <w:r w:rsidR="009261E1" w:rsidRPr="00E31778">
        <w:t>Zarządzeniem Nr 2</w:t>
      </w:r>
      <w:r w:rsidR="009261E1">
        <w:t>57</w:t>
      </w:r>
      <w:r w:rsidR="009261E1" w:rsidRPr="00E31778">
        <w:t xml:space="preserve">/2024 Prezydenta Miasta Włocławek z dnia </w:t>
      </w:r>
      <w:r w:rsidR="009261E1">
        <w:t>31 </w:t>
      </w:r>
      <w:r w:rsidR="009261E1" w:rsidRPr="00E31778">
        <w:t>maja 2024 r.</w:t>
      </w:r>
      <w:r w:rsidR="00DF7F7E">
        <w:t xml:space="preserve">, </w:t>
      </w:r>
      <w:r w:rsidR="009261E1" w:rsidRPr="00E31778">
        <w:t xml:space="preserve">Zarządzeniem Nr </w:t>
      </w:r>
      <w:r w:rsidR="009261E1">
        <w:t>265</w:t>
      </w:r>
      <w:r w:rsidR="009261E1" w:rsidRPr="00E31778">
        <w:t xml:space="preserve">/2024 Prezydenta Miasta Włocławek z dnia </w:t>
      </w:r>
      <w:r w:rsidR="009261E1">
        <w:t xml:space="preserve">6 czerwca </w:t>
      </w:r>
      <w:r w:rsidR="009261E1" w:rsidRPr="00E31778">
        <w:t>2024 r.</w:t>
      </w:r>
      <w:r w:rsidR="00DF7F7E">
        <w:t>,</w:t>
      </w:r>
      <w:r w:rsidR="00DF7F7E" w:rsidRPr="00DF7F7E">
        <w:t xml:space="preserve"> </w:t>
      </w:r>
      <w:r w:rsidR="00DF7F7E" w:rsidRPr="00B61F8D">
        <w:t xml:space="preserve">Uchwałą Nr </w:t>
      </w:r>
      <w:r w:rsidR="00DF7F7E">
        <w:t>V/28</w:t>
      </w:r>
      <w:r w:rsidR="00DF7F7E" w:rsidRPr="00B61F8D">
        <w:t xml:space="preserve">/2024 Rady Miasta Włocławek z dnia </w:t>
      </w:r>
      <w:r w:rsidR="00DF7F7E">
        <w:t>25 czerwca</w:t>
      </w:r>
      <w:r w:rsidR="00DF7F7E" w:rsidRPr="00B61F8D">
        <w:t xml:space="preserve"> 2024 r.</w:t>
      </w:r>
      <w:r w:rsidR="00DF7F7E">
        <w:t>,</w:t>
      </w:r>
      <w:r w:rsidR="00DF7F7E" w:rsidRPr="00DF7F7E">
        <w:t xml:space="preserve"> </w:t>
      </w:r>
      <w:r w:rsidR="00DF7F7E" w:rsidRPr="00E31778">
        <w:t xml:space="preserve">Zarządzeniem Nr </w:t>
      </w:r>
      <w:r w:rsidR="00DF7F7E">
        <w:t>301</w:t>
      </w:r>
      <w:r w:rsidR="00DF7F7E" w:rsidRPr="00E31778">
        <w:t xml:space="preserve">/2024 Prezydenta Miasta Włocławek z dnia </w:t>
      </w:r>
      <w:r w:rsidR="00DF7F7E">
        <w:t xml:space="preserve">28 czerwca </w:t>
      </w:r>
      <w:r w:rsidR="00DF7F7E" w:rsidRPr="00E31778">
        <w:t>2024 r.</w:t>
      </w:r>
      <w:r w:rsidR="002366C2">
        <w:t>,</w:t>
      </w:r>
      <w:r w:rsidR="00DF7F7E">
        <w:t> </w:t>
      </w:r>
      <w:r w:rsidR="00DF7F7E" w:rsidRPr="00E31778">
        <w:t xml:space="preserve">Zarządzeniem Nr </w:t>
      </w:r>
      <w:r w:rsidR="00DF7F7E">
        <w:t>303</w:t>
      </w:r>
      <w:r w:rsidR="00DF7F7E" w:rsidRPr="00E31778">
        <w:t xml:space="preserve">/2024 Prezydenta Miasta Włocławek z dnia </w:t>
      </w:r>
      <w:r w:rsidR="00DF7F7E">
        <w:t xml:space="preserve">1 lipca </w:t>
      </w:r>
      <w:r w:rsidR="00DF7F7E" w:rsidRPr="00E31778">
        <w:t>2024 r.</w:t>
      </w:r>
      <w:r w:rsidR="002366C2">
        <w:t>,</w:t>
      </w:r>
      <w:r w:rsidR="002366C2" w:rsidRPr="002366C2">
        <w:t xml:space="preserve"> </w:t>
      </w:r>
      <w:r w:rsidR="002366C2" w:rsidRPr="00E47EAD">
        <w:t>Uchwałą Nr</w:t>
      </w:r>
      <w:r w:rsidR="002366C2">
        <w:t> VI/47/</w:t>
      </w:r>
      <w:r w:rsidR="002366C2" w:rsidRPr="00E47EAD">
        <w:t xml:space="preserve">2024 Rady Miasta Włocławek z dnia </w:t>
      </w:r>
      <w:r w:rsidR="002366C2">
        <w:t>16</w:t>
      </w:r>
      <w:r w:rsidR="002366C2" w:rsidRPr="00E47EAD">
        <w:t xml:space="preserve"> </w:t>
      </w:r>
      <w:r w:rsidR="002366C2">
        <w:t>lipca</w:t>
      </w:r>
      <w:r w:rsidR="002366C2" w:rsidRPr="00E47EAD">
        <w:t xml:space="preserve"> 2024 r.</w:t>
      </w:r>
      <w:r w:rsidR="002366C2" w:rsidRPr="00B83D9F">
        <w:t xml:space="preserve"> </w:t>
      </w:r>
      <w:r w:rsidR="002366C2" w:rsidRPr="00E47EAD">
        <w:t xml:space="preserve">(Dz. Urz. Woj. Kuj.-Pom. </w:t>
      </w:r>
      <w:r w:rsidR="002366C2">
        <w:t>z </w:t>
      </w:r>
      <w:r w:rsidR="002366C2" w:rsidRPr="00E47EAD">
        <w:t xml:space="preserve">2024 </w:t>
      </w:r>
      <w:r w:rsidR="002366C2">
        <w:t> </w:t>
      </w:r>
      <w:r w:rsidR="002366C2" w:rsidRPr="00E47EAD">
        <w:t xml:space="preserve">r. poz. </w:t>
      </w:r>
      <w:r w:rsidR="002366C2">
        <w:t>4479</w:t>
      </w:r>
      <w:r w:rsidR="002366C2" w:rsidRPr="00E47EAD">
        <w:t>)</w:t>
      </w:r>
      <w:r w:rsidR="002366C2">
        <w:t xml:space="preserve">, </w:t>
      </w:r>
      <w:r w:rsidR="002366C2" w:rsidRPr="00E47EAD">
        <w:t>Zarządzeniem Nr 3</w:t>
      </w:r>
      <w:r w:rsidR="002366C2">
        <w:t>18</w:t>
      </w:r>
      <w:r w:rsidR="002366C2" w:rsidRPr="00E47EAD">
        <w:t>/2024 Prezydenta Miasta Włocławek z dnia 1</w:t>
      </w:r>
      <w:r w:rsidR="002366C2">
        <w:t>7</w:t>
      </w:r>
      <w:r w:rsidR="002366C2" w:rsidRPr="00E47EAD">
        <w:t xml:space="preserve"> lipca 2024 r</w:t>
      </w:r>
      <w:r w:rsidR="002366C2">
        <w:t xml:space="preserve">., </w:t>
      </w:r>
      <w:r w:rsidR="002366C2" w:rsidRPr="00E47EAD">
        <w:t>Zarządzeniem Nr 3</w:t>
      </w:r>
      <w:r w:rsidR="002366C2">
        <w:t>37</w:t>
      </w:r>
      <w:r w:rsidR="002366C2" w:rsidRPr="00E47EAD">
        <w:t xml:space="preserve">/2024 Prezydenta Miasta Włocławek z dnia </w:t>
      </w:r>
      <w:r w:rsidR="002366C2">
        <w:t>31</w:t>
      </w:r>
      <w:r w:rsidR="002366C2" w:rsidRPr="00E47EAD">
        <w:t xml:space="preserve"> lipca 2024 r</w:t>
      </w:r>
      <w:r w:rsidR="002366C2">
        <w:t>., Zarządzeniem Nr 342/2024 Prezydenta Miasta Włocławek z dnia 5 sierpnia 2024 r.</w:t>
      </w:r>
      <w:r w:rsidR="009D2F57">
        <w:t xml:space="preserve">, </w:t>
      </w:r>
      <w:r w:rsidR="002366C2">
        <w:t>Zarządzeniem Nr</w:t>
      </w:r>
      <w:r w:rsidR="00F537EC">
        <w:t> 357</w:t>
      </w:r>
      <w:r w:rsidR="002366C2">
        <w:t>/2024 Prezydenta Miasta Włocławek z dnia 16 sierpnia 2024 r.</w:t>
      </w:r>
      <w:r w:rsidR="00AC32C0" w:rsidRPr="00DA3ADF">
        <w:t>,</w:t>
      </w:r>
      <w:r w:rsidR="00AC32C0" w:rsidRPr="00175DBF">
        <w:t xml:space="preserve"> </w:t>
      </w:r>
      <w:r w:rsidR="004D4AB4" w:rsidRPr="00E47EAD">
        <w:t>Uchwałą Nr</w:t>
      </w:r>
      <w:r w:rsidR="004D4AB4">
        <w:t> VII/65/</w:t>
      </w:r>
      <w:r w:rsidR="004D4AB4" w:rsidRPr="00E47EAD">
        <w:t xml:space="preserve">2024 Rady Miasta Włocławek z dnia </w:t>
      </w:r>
      <w:r w:rsidR="004D4AB4">
        <w:t>27 sierpnia</w:t>
      </w:r>
      <w:r w:rsidR="004D4AB4" w:rsidRPr="00E47EAD">
        <w:t xml:space="preserve"> 2024 r.</w:t>
      </w:r>
      <w:r w:rsidR="004D4AB4" w:rsidRPr="00E64062">
        <w:t xml:space="preserve"> </w:t>
      </w:r>
      <w:r w:rsidR="004D4AB4" w:rsidRPr="00E47EAD">
        <w:t xml:space="preserve">(Dz. Urz. Woj. Kuj.-Pom. </w:t>
      </w:r>
      <w:r w:rsidR="004D4AB4">
        <w:t>z </w:t>
      </w:r>
      <w:r w:rsidR="004D4AB4" w:rsidRPr="00E47EAD">
        <w:t xml:space="preserve">2024 </w:t>
      </w:r>
      <w:r w:rsidR="004D4AB4">
        <w:t> </w:t>
      </w:r>
      <w:r w:rsidR="004D4AB4" w:rsidRPr="00E47EAD">
        <w:t xml:space="preserve">r. poz. </w:t>
      </w:r>
      <w:r w:rsidR="004D4AB4">
        <w:t>4984</w:t>
      </w:r>
      <w:r w:rsidR="004D4AB4" w:rsidRPr="00E47EAD">
        <w:t>)</w:t>
      </w:r>
      <w:r w:rsidR="004D4AB4">
        <w:t xml:space="preserve">, Zarządzeniem Nr 369/2024 </w:t>
      </w:r>
      <w:r w:rsidR="004D4AB4" w:rsidRPr="00867BD1">
        <w:t xml:space="preserve">Prezydenta Miasta Włocławek z dnia </w:t>
      </w:r>
      <w:r w:rsidR="004D4AB4">
        <w:t>30</w:t>
      </w:r>
      <w:r w:rsidR="004D4AB4" w:rsidRPr="00867BD1">
        <w:t xml:space="preserve"> sierpnia 2024 r</w:t>
      </w:r>
      <w:r w:rsidR="004D4AB4">
        <w:t>.</w:t>
      </w:r>
      <w:r w:rsidR="009432D4">
        <w:t>,</w:t>
      </w:r>
      <w:r w:rsidR="004D4AB4">
        <w:t xml:space="preserve"> Zarządzeniem Nr 371/2024 </w:t>
      </w:r>
      <w:r w:rsidR="004D4AB4" w:rsidRPr="00867BD1">
        <w:t xml:space="preserve">Prezydenta Miasta Włocławek z dnia </w:t>
      </w:r>
      <w:r w:rsidR="004D4AB4">
        <w:t>2 września</w:t>
      </w:r>
      <w:r w:rsidR="004D4AB4" w:rsidRPr="00867BD1">
        <w:t xml:space="preserve"> 2024 r.</w:t>
      </w:r>
      <w:r w:rsidR="004F5508">
        <w:t>,</w:t>
      </w:r>
      <w:r w:rsidR="009432D4">
        <w:t xml:space="preserve"> </w:t>
      </w:r>
      <w:r w:rsidR="009432D4" w:rsidRPr="00E47EAD">
        <w:t>Uchwałą Nr</w:t>
      </w:r>
      <w:r w:rsidR="009432D4">
        <w:t> VIII/77/</w:t>
      </w:r>
      <w:r w:rsidR="009432D4" w:rsidRPr="00E47EAD">
        <w:t xml:space="preserve">2024 Rady Miasta </w:t>
      </w:r>
      <w:r w:rsidR="009432D4" w:rsidRPr="00E47EAD">
        <w:lastRenderedPageBreak/>
        <w:t xml:space="preserve">Włocławek z dnia </w:t>
      </w:r>
      <w:r w:rsidR="009432D4">
        <w:t>24 września</w:t>
      </w:r>
      <w:r w:rsidR="009432D4" w:rsidRPr="00E47EAD">
        <w:t xml:space="preserve"> 2024 r.</w:t>
      </w:r>
      <w:r w:rsidR="004F5508">
        <w:t xml:space="preserve"> i Zarządzeniem Nr </w:t>
      </w:r>
      <w:r w:rsidR="00BD0125">
        <w:t>393</w:t>
      </w:r>
      <w:r w:rsidR="004F5508">
        <w:t xml:space="preserve">/2024 </w:t>
      </w:r>
      <w:r w:rsidR="004F5508" w:rsidRPr="00867BD1">
        <w:t xml:space="preserve">Prezydenta Miasta Włocławek z dnia </w:t>
      </w:r>
      <w:r w:rsidR="004F5508">
        <w:t>30 września</w:t>
      </w:r>
      <w:r w:rsidR="004F5508" w:rsidRPr="00867BD1">
        <w:t xml:space="preserve"> 2024 r.</w:t>
      </w:r>
      <w:r w:rsidR="004D4AB4" w:rsidRPr="00867BD1">
        <w:t>,</w:t>
      </w:r>
      <w:r w:rsidR="009D2F57">
        <w:t xml:space="preserve"> </w:t>
      </w:r>
      <w:r w:rsidRPr="00571A7A">
        <w:t>wprowadza się następujące zmiany:</w:t>
      </w:r>
    </w:p>
    <w:p w14:paraId="69C1559E" w14:textId="77777777" w:rsidR="000C6A60" w:rsidRPr="004F5508" w:rsidRDefault="000C6A60" w:rsidP="00D43415">
      <w:pPr>
        <w:pStyle w:val="Tekstpodstawowywcity2"/>
        <w:tabs>
          <w:tab w:val="left" w:pos="799"/>
          <w:tab w:val="right" w:pos="9072"/>
        </w:tabs>
        <w:ind w:firstLine="0"/>
        <w:rPr>
          <w:rFonts w:ascii="Arial Narrow" w:hAnsi="Arial Narrow"/>
          <w:szCs w:val="24"/>
        </w:rPr>
      </w:pPr>
    </w:p>
    <w:p w14:paraId="6EA740B6" w14:textId="6F30E259" w:rsidR="000862CF" w:rsidRPr="00263CC4" w:rsidRDefault="000862CF" w:rsidP="00263CC4">
      <w:pPr>
        <w:pStyle w:val="Tekstpodstawowy3"/>
        <w:numPr>
          <w:ilvl w:val="0"/>
          <w:numId w:val="15"/>
        </w:numPr>
        <w:tabs>
          <w:tab w:val="left" w:pos="9072"/>
        </w:tabs>
        <w:ind w:left="284" w:hanging="284"/>
        <w:jc w:val="left"/>
        <w:rPr>
          <w:rFonts w:cs="Arial"/>
          <w:b w:val="0"/>
          <w:sz w:val="24"/>
          <w:szCs w:val="24"/>
        </w:rPr>
      </w:pPr>
      <w:r w:rsidRPr="00263CC4">
        <w:rPr>
          <w:rFonts w:cs="Arial"/>
          <w:b w:val="0"/>
          <w:sz w:val="24"/>
          <w:szCs w:val="24"/>
        </w:rPr>
        <w:t xml:space="preserve">wprowadza się zmiany w załączniku Nr 3, określone załącznikiem Nr </w:t>
      </w:r>
      <w:r w:rsidR="00AB114E" w:rsidRPr="00263CC4">
        <w:rPr>
          <w:rFonts w:cs="Arial"/>
          <w:b w:val="0"/>
          <w:sz w:val="24"/>
          <w:szCs w:val="24"/>
        </w:rPr>
        <w:t>1</w:t>
      </w:r>
      <w:r w:rsidRPr="00263CC4">
        <w:rPr>
          <w:rFonts w:cs="Arial"/>
          <w:b w:val="0"/>
          <w:sz w:val="24"/>
          <w:szCs w:val="24"/>
        </w:rPr>
        <w:t xml:space="preserve"> do niniejszej uchwały</w:t>
      </w:r>
      <w:r w:rsidR="00AB114E" w:rsidRPr="00263CC4">
        <w:rPr>
          <w:rFonts w:cs="Arial"/>
          <w:b w:val="0"/>
          <w:sz w:val="24"/>
          <w:szCs w:val="24"/>
        </w:rPr>
        <w:t xml:space="preserve"> i  </w:t>
      </w:r>
      <w:r w:rsidR="00826393" w:rsidRPr="00263CC4">
        <w:rPr>
          <w:rFonts w:cs="Arial"/>
          <w:b w:val="0"/>
          <w:sz w:val="24"/>
          <w:szCs w:val="24"/>
        </w:rPr>
        <w:t xml:space="preserve">w załączniku Nr 4, określone załącznikiem Nr </w:t>
      </w:r>
      <w:r w:rsidR="00AB114E" w:rsidRPr="00263CC4">
        <w:rPr>
          <w:rFonts w:cs="Arial"/>
          <w:b w:val="0"/>
          <w:sz w:val="24"/>
          <w:szCs w:val="24"/>
        </w:rPr>
        <w:t>2</w:t>
      </w:r>
      <w:r w:rsidR="00826393" w:rsidRPr="00263CC4">
        <w:rPr>
          <w:rFonts w:cs="Arial"/>
          <w:b w:val="0"/>
          <w:sz w:val="24"/>
          <w:szCs w:val="24"/>
        </w:rPr>
        <w:t xml:space="preserve"> do niniejszej uchwały</w:t>
      </w:r>
      <w:r w:rsidRPr="00263CC4">
        <w:rPr>
          <w:rFonts w:cs="Arial"/>
          <w:b w:val="0"/>
          <w:sz w:val="24"/>
          <w:szCs w:val="24"/>
        </w:rPr>
        <w:t>.</w:t>
      </w:r>
    </w:p>
    <w:p w14:paraId="317F1E87" w14:textId="77777777" w:rsidR="00C62EB3" w:rsidRPr="005C7E18" w:rsidRDefault="00C62EB3" w:rsidP="00D43415">
      <w:pPr>
        <w:pStyle w:val="Tekstpodstawowy3"/>
        <w:tabs>
          <w:tab w:val="left" w:pos="9072"/>
        </w:tabs>
        <w:rPr>
          <w:rFonts w:ascii="Arial Narrow" w:hAnsi="Arial Narrow"/>
          <w:b w:val="0"/>
          <w:sz w:val="32"/>
          <w:szCs w:val="32"/>
        </w:rPr>
      </w:pPr>
    </w:p>
    <w:p w14:paraId="08A7E2F3" w14:textId="77777777" w:rsidR="00D43415" w:rsidRPr="009720D2" w:rsidRDefault="00D43415" w:rsidP="00263CC4">
      <w:r w:rsidRPr="00263CC4">
        <w:rPr>
          <w:bCs/>
          <w:iCs/>
        </w:rPr>
        <w:t>§ 2.</w:t>
      </w:r>
      <w:r w:rsidRPr="009720D2">
        <w:t xml:space="preserve"> Wykonanie uchwały powierza się Prezydentowi Miasta Włocławek.</w:t>
      </w:r>
    </w:p>
    <w:p w14:paraId="0BC98506" w14:textId="77777777" w:rsidR="005C7E18" w:rsidRPr="005C7E18" w:rsidRDefault="005C7E18" w:rsidP="00D43415">
      <w:pPr>
        <w:tabs>
          <w:tab w:val="right" w:pos="8505"/>
        </w:tabs>
        <w:ind w:firstLine="851"/>
        <w:jc w:val="both"/>
        <w:rPr>
          <w:rFonts w:ascii="Arial Narrow" w:hAnsi="Arial Narrow"/>
          <w:b/>
          <w:iCs/>
          <w:sz w:val="28"/>
          <w:szCs w:val="28"/>
        </w:rPr>
      </w:pPr>
    </w:p>
    <w:p w14:paraId="357DB48F" w14:textId="77777777" w:rsidR="00456785" w:rsidRDefault="00D43415" w:rsidP="00456785">
      <w:r w:rsidRPr="00263CC4">
        <w:rPr>
          <w:bCs/>
          <w:iCs/>
        </w:rPr>
        <w:t>§ 3.</w:t>
      </w:r>
      <w:r w:rsidR="00140EB8" w:rsidRPr="00263CC4">
        <w:rPr>
          <w:bCs/>
          <w:iCs/>
        </w:rPr>
        <w:t xml:space="preserve"> </w:t>
      </w:r>
      <w:r w:rsidRPr="009720D2">
        <w:t xml:space="preserve">Uchwała wchodzi w życie z dniem </w:t>
      </w:r>
      <w:r>
        <w:t xml:space="preserve">podjęcia i podlega ogłoszeniu w </w:t>
      </w:r>
      <w:r w:rsidRPr="009720D2">
        <w:t>Dzienniku Urzędowym Województwa Kujawsko - Pomorskiego.</w:t>
      </w:r>
    </w:p>
    <w:p w14:paraId="0A2C1D5D" w14:textId="596291BC" w:rsidR="000C6A60" w:rsidRPr="005C7E18" w:rsidRDefault="00456785" w:rsidP="00456785">
      <w:pPr>
        <w:rPr>
          <w:rFonts w:ascii="Arial Narrow" w:hAnsi="Arial Narrow"/>
          <w:b/>
          <w:sz w:val="32"/>
          <w:szCs w:val="32"/>
        </w:rPr>
      </w:pPr>
      <w:r w:rsidRPr="005C7E18">
        <w:rPr>
          <w:rFonts w:ascii="Arial Narrow" w:hAnsi="Arial Narrow"/>
          <w:b/>
          <w:sz w:val="32"/>
          <w:szCs w:val="32"/>
        </w:rPr>
        <w:t xml:space="preserve"> </w:t>
      </w:r>
    </w:p>
    <w:p w14:paraId="4940EF54" w14:textId="7624EFAA" w:rsidR="00DA156D" w:rsidRPr="00263CC4" w:rsidRDefault="00826393" w:rsidP="00263CC4">
      <w:r>
        <w:t>P</w:t>
      </w:r>
      <w:r w:rsidR="00D43415" w:rsidRPr="008A3C56">
        <w:t>rzewodnicząc</w:t>
      </w:r>
      <w:r w:rsidR="00DA156D">
        <w:t>a</w:t>
      </w:r>
      <w:r w:rsidR="00D43415" w:rsidRPr="008A3C56">
        <w:t xml:space="preserve"> </w:t>
      </w:r>
      <w:r w:rsidR="00D43415" w:rsidRPr="008A3C56">
        <w:rPr>
          <w:bCs/>
        </w:rPr>
        <w:t>Rady Miasta</w:t>
      </w:r>
      <w:r w:rsidR="00263CC4">
        <w:rPr>
          <w:bCs/>
        </w:rPr>
        <w:t xml:space="preserve"> </w:t>
      </w:r>
      <w:r>
        <w:rPr>
          <w:bCs/>
        </w:rPr>
        <w:t>Ewa Szczepańska</w:t>
      </w:r>
    </w:p>
    <w:p w14:paraId="4BB9870F" w14:textId="77777777" w:rsidR="0014392E" w:rsidRPr="0014392E" w:rsidRDefault="0014392E" w:rsidP="00263CC4">
      <w:pPr>
        <w:rPr>
          <w:bCs/>
        </w:rPr>
      </w:pPr>
    </w:p>
    <w:p w14:paraId="2F498F3E" w14:textId="77777777" w:rsidR="00D43415" w:rsidRPr="001063DC" w:rsidRDefault="00D43415" w:rsidP="00D43415">
      <w:pPr>
        <w:tabs>
          <w:tab w:val="right" w:pos="8505"/>
        </w:tabs>
        <w:ind w:firstLine="5800"/>
        <w:jc w:val="both"/>
        <w:rPr>
          <w:rFonts w:ascii="Arial Narrow" w:hAnsi="Arial Narrow"/>
          <w:b/>
          <w:sz w:val="28"/>
          <w:szCs w:val="28"/>
        </w:rPr>
      </w:pPr>
    </w:p>
    <w:p w14:paraId="4B485E9C" w14:textId="0107198F" w:rsidR="009B110F" w:rsidRPr="00456785" w:rsidRDefault="00D43415" w:rsidP="00456785">
      <w:pPr>
        <w:pStyle w:val="Nagwek2"/>
        <w:rPr>
          <w:u w:val="none"/>
        </w:rPr>
      </w:pPr>
      <w:r>
        <w:br w:type="column"/>
      </w:r>
      <w:r w:rsidR="009B110F" w:rsidRPr="00456785">
        <w:rPr>
          <w:u w:val="none"/>
        </w:rPr>
        <w:lastRenderedPageBreak/>
        <w:t>U Z A S A D N I E N I E</w:t>
      </w:r>
    </w:p>
    <w:p w14:paraId="242116E7" w14:textId="3955E419" w:rsidR="009B0323" w:rsidRPr="00E640AF" w:rsidRDefault="009B0323" w:rsidP="00E640AF">
      <w:pPr>
        <w:jc w:val="both"/>
        <w:rPr>
          <w:rFonts w:ascii="Arial Narrow" w:hAnsi="Arial Narrow"/>
          <w:sz w:val="32"/>
          <w:szCs w:val="32"/>
        </w:rPr>
      </w:pPr>
    </w:p>
    <w:p w14:paraId="2286D3C4" w14:textId="3F72821C" w:rsidR="003E2BA7" w:rsidRPr="009F471A" w:rsidRDefault="003E2BA7" w:rsidP="00F33926">
      <w:r w:rsidRPr="009F471A">
        <w:t>Prezydent Miasta Włocławek przedstawia Wysokiej Radzie projekt uchwały w sprawie zmian w budżecie miasta Włocławek na 202</w:t>
      </w:r>
      <w:r w:rsidR="009F471A" w:rsidRPr="009F471A">
        <w:t>4</w:t>
      </w:r>
      <w:r w:rsidRPr="009F471A">
        <w:t xml:space="preserve"> rok.</w:t>
      </w:r>
    </w:p>
    <w:p w14:paraId="1E180724" w14:textId="77777777" w:rsidR="00456785" w:rsidRDefault="009F471A" w:rsidP="00456785">
      <w:r w:rsidRPr="009F471A">
        <w:t>W toku wykonywania budżetu zachodzi konieczność dokonania zmian na wnioski dysponentów budżetu miasta.</w:t>
      </w:r>
    </w:p>
    <w:p w14:paraId="36A977A1" w14:textId="77777777" w:rsidR="00456785" w:rsidRDefault="00456785" w:rsidP="00456785"/>
    <w:p w14:paraId="744E0398" w14:textId="77777777" w:rsidR="00456785" w:rsidRDefault="007D34B2" w:rsidP="00456785">
      <w:r w:rsidRPr="00F33926">
        <w:t>WYDATKI:</w:t>
      </w:r>
    </w:p>
    <w:p w14:paraId="68D39862" w14:textId="77777777" w:rsidR="00456785" w:rsidRDefault="00456785" w:rsidP="00456785"/>
    <w:p w14:paraId="7F44B401" w14:textId="77777777" w:rsidR="00456785" w:rsidRDefault="007D34B2" w:rsidP="00456785">
      <w:r w:rsidRPr="00F33926">
        <w:t>Wydatki na zadania własne:</w:t>
      </w:r>
    </w:p>
    <w:p w14:paraId="52DBC003" w14:textId="77777777" w:rsidR="00456785" w:rsidRDefault="00456785" w:rsidP="00456785"/>
    <w:p w14:paraId="4FD9AC18" w14:textId="77777777" w:rsidR="00456785" w:rsidRDefault="00A22B5B" w:rsidP="00456785">
      <w:r w:rsidRPr="00F33926">
        <w:t>Dział 600 – Transport i łączność</w:t>
      </w:r>
    </w:p>
    <w:p w14:paraId="1E558E4F" w14:textId="77777777" w:rsidR="00456785" w:rsidRDefault="00456785" w:rsidP="00456785"/>
    <w:p w14:paraId="1064C239" w14:textId="6CAC0555" w:rsidR="00A22B5B" w:rsidRPr="00F33926" w:rsidRDefault="00A22B5B" w:rsidP="00456785">
      <w:r w:rsidRPr="00F33926">
        <w:t>Rozdział 60016 – Drogi publiczne gminne</w:t>
      </w:r>
    </w:p>
    <w:p w14:paraId="047BB3B1" w14:textId="77777777" w:rsidR="00A22B5B" w:rsidRDefault="00A22B5B" w:rsidP="00A22B5B">
      <w:pPr>
        <w:jc w:val="both"/>
        <w:rPr>
          <w:rFonts w:ascii="Arial Narrow" w:hAnsi="Arial Narrow"/>
          <w:szCs w:val="24"/>
          <w:u w:val="single"/>
        </w:rPr>
      </w:pPr>
    </w:p>
    <w:p w14:paraId="429A2E66" w14:textId="77777777" w:rsidR="00456785" w:rsidRDefault="00A22B5B" w:rsidP="00456785">
      <w:r>
        <w:t>Na wniosek Wydziału Inwestycji i Zamówień Publicznych na zadaniu pn. „</w:t>
      </w:r>
      <w:r w:rsidRPr="009E6D66">
        <w:t>Przebudowa wylotu kolektora deszczowego D4 do rzeki Wisły w okolicy ulicy Barskiej</w:t>
      </w:r>
      <w:r>
        <w:t xml:space="preserve">” proponuje się zwiększenie łącznych kosztów finansowych o kwotę 69.381,80 zł w związku ze zwiększeniem wydatków w 2025 r. </w:t>
      </w:r>
      <w:r w:rsidRPr="009E6D66">
        <w:t>W wyniku przeprowadzonego postępowania wyłoniono wykonawcę robót</w:t>
      </w:r>
      <w:r>
        <w:t xml:space="preserve">. Z uwagi na konieczność zabezpieczenia środków na rok 2025, zgodnie </w:t>
      </w:r>
      <w:r w:rsidRPr="009E6D66">
        <w:t>z zapisami umowy dotyczącymi płatności</w:t>
      </w:r>
      <w:r>
        <w:t>,</w:t>
      </w:r>
      <w:r w:rsidRPr="009E6D66">
        <w:t xml:space="preserve"> konieczne jest zabezpieczenie planu </w:t>
      </w:r>
      <w:r>
        <w:t xml:space="preserve">zadania </w:t>
      </w:r>
      <w:r w:rsidRPr="009E6D66">
        <w:t>w odpowiedniej wysokości.</w:t>
      </w:r>
      <w:r>
        <w:t xml:space="preserve"> Wartość zadania po zmianie wynosi 5.407.141,80 zł. Lata realizacji 2022 – 2025, w tym limit wydatków na rok 2024 – 4.950.000,00 zł, na rok 2025 – 319.381,80 zł. </w:t>
      </w:r>
    </w:p>
    <w:p w14:paraId="14A261E8" w14:textId="77777777" w:rsidR="00456785" w:rsidRDefault="00456785" w:rsidP="00456785"/>
    <w:p w14:paraId="013DE2E0" w14:textId="77777777" w:rsidR="00456785" w:rsidRDefault="00772E57" w:rsidP="00456785">
      <w:r w:rsidRPr="008404A2">
        <w:t>Dział 85</w:t>
      </w:r>
      <w:r>
        <w:t>5</w:t>
      </w:r>
      <w:r w:rsidRPr="008404A2">
        <w:t xml:space="preserve"> – </w:t>
      </w:r>
      <w:r>
        <w:t xml:space="preserve">Rodzina </w:t>
      </w:r>
    </w:p>
    <w:p w14:paraId="2062246C" w14:textId="77777777" w:rsidR="00456785" w:rsidRDefault="00456785" w:rsidP="00456785"/>
    <w:p w14:paraId="68E97029" w14:textId="3E355DF4" w:rsidR="00772E57" w:rsidRPr="008404A2" w:rsidRDefault="00772E57" w:rsidP="00456785">
      <w:bookmarkStart w:id="1" w:name="_GoBack"/>
      <w:bookmarkEnd w:id="1"/>
      <w:r w:rsidRPr="008404A2">
        <w:t>Rozdział 85</w:t>
      </w:r>
      <w:r>
        <w:t>516</w:t>
      </w:r>
      <w:r w:rsidRPr="008404A2">
        <w:t xml:space="preserve"> – </w:t>
      </w:r>
      <w:r w:rsidRPr="00F11DF1">
        <w:t>System opieki nad dziećmi w wieku do lat 3</w:t>
      </w:r>
    </w:p>
    <w:p w14:paraId="5E80CEA7" w14:textId="77777777" w:rsidR="00772E57" w:rsidRPr="008404A2" w:rsidRDefault="00772E57" w:rsidP="00772E57">
      <w:pPr>
        <w:jc w:val="both"/>
        <w:rPr>
          <w:rFonts w:ascii="Arial Narrow" w:hAnsi="Arial Narrow"/>
          <w:szCs w:val="24"/>
          <w:u w:val="single"/>
        </w:rPr>
      </w:pPr>
    </w:p>
    <w:p w14:paraId="6AD6FD5F" w14:textId="01114964" w:rsidR="00772E57" w:rsidRDefault="00772E57" w:rsidP="00F33926">
      <w:r>
        <w:t>Na wniosek Wydziału Inwestycji i Zamówień Publicznych na zadaniu pn. „</w:t>
      </w:r>
      <w:r w:rsidRPr="00673F41">
        <w:t>Budowa żłobka przy ul.</w:t>
      </w:r>
      <w:r>
        <w:t> </w:t>
      </w:r>
      <w:r w:rsidRPr="00673F41">
        <w:t xml:space="preserve">Celulozowej we Włocławku w ramach Programu </w:t>
      </w:r>
      <w:r w:rsidRPr="00673F41">
        <w:rPr>
          <w:i/>
          <w:iCs/>
        </w:rPr>
        <w:t>Maluch+”</w:t>
      </w:r>
      <w:r>
        <w:t xml:space="preserve"> proponuje się zmniejszenie łącznych kosztów finansowych o kwotę 69.381,80 zł w związku ze zmniejszeniem wydatków w 2025 r. </w:t>
      </w:r>
      <w:r w:rsidRPr="00BF4EB7">
        <w:t>W ramach zadania w 2024 r. trwają prace nad przygotowaniem dokumentacji projektowo</w:t>
      </w:r>
      <w:r>
        <w:t xml:space="preserve"> </w:t>
      </w:r>
      <w:r w:rsidRPr="00BF4EB7">
        <w:t>-</w:t>
      </w:r>
      <w:r>
        <w:t xml:space="preserve"> </w:t>
      </w:r>
      <w:r w:rsidRPr="00BF4EB7">
        <w:t>kosztorysowej. Uzyskany w wyniku prac projektowych kosztorys inwestorski umożliwi dokładniejsze oszacowanie kosztów robót i</w:t>
      </w:r>
      <w:r>
        <w:t> </w:t>
      </w:r>
      <w:r w:rsidRPr="00BF4EB7">
        <w:t>tym samy</w:t>
      </w:r>
      <w:r>
        <w:t>m</w:t>
      </w:r>
      <w:r w:rsidRPr="00BF4EB7">
        <w:t xml:space="preserve"> zabezpieczenie planu zadania na lata 2025</w:t>
      </w:r>
      <w:r>
        <w:t xml:space="preserve"> </w:t>
      </w:r>
      <w:r w:rsidRPr="00BF4EB7">
        <w:t>-</w:t>
      </w:r>
      <w:r>
        <w:t xml:space="preserve"> </w:t>
      </w:r>
      <w:r w:rsidRPr="00BF4EB7">
        <w:t>2026.</w:t>
      </w:r>
      <w:r>
        <w:t xml:space="preserve"> Wartość zadania po zmianie wynosi 7.603.337,50 zł. Lata realizacji 2023 – 2026, w tym limit wydatków na rok 2024 – 1.581.253,36 zł, na rok 2025 – 2.750.281,25 zł, na rok 2026 – 3.271.768,59 zł. </w:t>
      </w:r>
    </w:p>
    <w:p w14:paraId="5E16C0B6" w14:textId="77777777" w:rsidR="009B110F" w:rsidRPr="00005982" w:rsidRDefault="009B110F" w:rsidP="00F33926">
      <w:pPr>
        <w:rPr>
          <w:sz w:val="72"/>
          <w:szCs w:val="72"/>
        </w:rPr>
      </w:pPr>
    </w:p>
    <w:p w14:paraId="253EBB7A" w14:textId="18D4D5C2" w:rsidR="009B110F" w:rsidRPr="0021214E" w:rsidRDefault="009B110F" w:rsidP="00F33926">
      <w:pPr>
        <w:rPr>
          <w:sz w:val="62"/>
          <w:szCs w:val="62"/>
        </w:rPr>
      </w:pPr>
      <w:r w:rsidRPr="009720D2">
        <w:t>Przedstawiając powyższe proszę Wysoką Radę o podjęcie uchwały w proponowanym brzmieniu.</w:t>
      </w:r>
    </w:p>
    <w:sectPr w:rsidR="009B110F" w:rsidRPr="0021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3B041" w14:textId="77777777" w:rsidR="000B691F" w:rsidRDefault="000B691F" w:rsidP="00080575">
      <w:r>
        <w:separator/>
      </w:r>
    </w:p>
  </w:endnote>
  <w:endnote w:type="continuationSeparator" w:id="0">
    <w:p w14:paraId="53284B2C" w14:textId="77777777" w:rsidR="000B691F" w:rsidRDefault="000B691F" w:rsidP="0008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99421" w14:textId="77777777" w:rsidR="000B691F" w:rsidRDefault="000B691F" w:rsidP="00080575">
      <w:r>
        <w:separator/>
      </w:r>
    </w:p>
  </w:footnote>
  <w:footnote w:type="continuationSeparator" w:id="0">
    <w:p w14:paraId="1E134205" w14:textId="77777777" w:rsidR="000B691F" w:rsidRDefault="000B691F" w:rsidP="0008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18F7E2A"/>
    <w:multiLevelType w:val="hybridMultilevel"/>
    <w:tmpl w:val="F182887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3B411A"/>
    <w:multiLevelType w:val="hybridMultilevel"/>
    <w:tmpl w:val="71BCC21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353953"/>
    <w:multiLevelType w:val="hybridMultilevel"/>
    <w:tmpl w:val="D3805CC4"/>
    <w:lvl w:ilvl="0" w:tplc="4B06738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BCB26B6"/>
    <w:multiLevelType w:val="hybridMultilevel"/>
    <w:tmpl w:val="B5C24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D2E3E"/>
    <w:multiLevelType w:val="hybridMultilevel"/>
    <w:tmpl w:val="654CA53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7346E"/>
    <w:multiLevelType w:val="hybridMultilevel"/>
    <w:tmpl w:val="2F1A61E6"/>
    <w:lvl w:ilvl="0" w:tplc="460250E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370334"/>
    <w:multiLevelType w:val="hybridMultilevel"/>
    <w:tmpl w:val="35FC554E"/>
    <w:lvl w:ilvl="0" w:tplc="192C11A2">
      <w:start w:val="1"/>
      <w:numFmt w:val="decimal"/>
      <w:lvlText w:val="%1)"/>
      <w:lvlJc w:val="left"/>
      <w:pPr>
        <w:ind w:left="787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0" w15:restartNumberingAfterBreak="0">
    <w:nsid w:val="16CA669E"/>
    <w:multiLevelType w:val="hybridMultilevel"/>
    <w:tmpl w:val="F836C12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440458"/>
    <w:multiLevelType w:val="hybridMultilevel"/>
    <w:tmpl w:val="AF98C66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0A00D5"/>
    <w:multiLevelType w:val="hybridMultilevel"/>
    <w:tmpl w:val="53DA38C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C31348"/>
    <w:multiLevelType w:val="hybridMultilevel"/>
    <w:tmpl w:val="AC2EE976"/>
    <w:lvl w:ilvl="0" w:tplc="B778EBB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C60E2B"/>
    <w:multiLevelType w:val="hybridMultilevel"/>
    <w:tmpl w:val="6D1C6DE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E17CC9"/>
    <w:multiLevelType w:val="hybridMultilevel"/>
    <w:tmpl w:val="3C84005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3C0678"/>
    <w:multiLevelType w:val="hybridMultilevel"/>
    <w:tmpl w:val="C5142CD6"/>
    <w:lvl w:ilvl="0" w:tplc="61E6413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948B7"/>
    <w:multiLevelType w:val="hybridMultilevel"/>
    <w:tmpl w:val="AB266D6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8B7D66"/>
    <w:multiLevelType w:val="hybridMultilevel"/>
    <w:tmpl w:val="72F470E4"/>
    <w:lvl w:ilvl="0" w:tplc="AAFCF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37304"/>
    <w:multiLevelType w:val="hybridMultilevel"/>
    <w:tmpl w:val="70025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4D78F2"/>
    <w:multiLevelType w:val="hybridMultilevel"/>
    <w:tmpl w:val="E1F0684A"/>
    <w:lvl w:ilvl="0" w:tplc="75885F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AD4FBF"/>
    <w:multiLevelType w:val="hybridMultilevel"/>
    <w:tmpl w:val="ED268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9AC0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555EC5"/>
    <w:multiLevelType w:val="hybridMultilevel"/>
    <w:tmpl w:val="564CF4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B71FFC"/>
    <w:multiLevelType w:val="hybridMultilevel"/>
    <w:tmpl w:val="59C68AD8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3CA5347A"/>
    <w:multiLevelType w:val="hybridMultilevel"/>
    <w:tmpl w:val="C2860C62"/>
    <w:lvl w:ilvl="0" w:tplc="70AC0B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FD2935"/>
    <w:multiLevelType w:val="singleLevel"/>
    <w:tmpl w:val="5002C046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3FD0526E"/>
    <w:multiLevelType w:val="hybridMultilevel"/>
    <w:tmpl w:val="0F20BDD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8714EE"/>
    <w:multiLevelType w:val="hybridMultilevel"/>
    <w:tmpl w:val="8A4AA0BE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9D7AF04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A161E4"/>
    <w:multiLevelType w:val="hybridMultilevel"/>
    <w:tmpl w:val="7D08215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860AD9"/>
    <w:multiLevelType w:val="hybridMultilevel"/>
    <w:tmpl w:val="BB52AFBA"/>
    <w:lvl w:ilvl="0" w:tplc="0C9AC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0E5D42"/>
    <w:multiLevelType w:val="hybridMultilevel"/>
    <w:tmpl w:val="4FBEC2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4B06738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902FE5"/>
    <w:multiLevelType w:val="hybridMultilevel"/>
    <w:tmpl w:val="3CEA6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E2D0D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FE6D9E"/>
    <w:multiLevelType w:val="hybridMultilevel"/>
    <w:tmpl w:val="1FFA324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636D0E"/>
    <w:multiLevelType w:val="hybridMultilevel"/>
    <w:tmpl w:val="0B948BD2"/>
    <w:lvl w:ilvl="0" w:tplc="03EA9B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E523F3"/>
    <w:multiLevelType w:val="hybridMultilevel"/>
    <w:tmpl w:val="2EFA8B0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236720"/>
    <w:multiLevelType w:val="hybridMultilevel"/>
    <w:tmpl w:val="2348E35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7C1EED"/>
    <w:multiLevelType w:val="hybridMultilevel"/>
    <w:tmpl w:val="341A4CEE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61181769"/>
    <w:multiLevelType w:val="hybridMultilevel"/>
    <w:tmpl w:val="2BCCA072"/>
    <w:lvl w:ilvl="0" w:tplc="0CC05C7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8C57E3"/>
    <w:multiLevelType w:val="hybridMultilevel"/>
    <w:tmpl w:val="6E7C05F2"/>
    <w:lvl w:ilvl="0" w:tplc="18D899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DD0F83"/>
    <w:multiLevelType w:val="hybridMultilevel"/>
    <w:tmpl w:val="F91408E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C2A9B"/>
    <w:multiLevelType w:val="hybridMultilevel"/>
    <w:tmpl w:val="546E5E8A"/>
    <w:lvl w:ilvl="0" w:tplc="820803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383E21"/>
    <w:multiLevelType w:val="hybridMultilevel"/>
    <w:tmpl w:val="47D673D8"/>
    <w:lvl w:ilvl="0" w:tplc="03EA9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FC7DF6"/>
    <w:multiLevelType w:val="hybridMultilevel"/>
    <w:tmpl w:val="0F0C8C6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CF79DF"/>
    <w:multiLevelType w:val="hybridMultilevel"/>
    <w:tmpl w:val="701A22E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C1691C"/>
    <w:multiLevelType w:val="hybridMultilevel"/>
    <w:tmpl w:val="40B03496"/>
    <w:lvl w:ilvl="0" w:tplc="9FC83A0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23"/>
  </w:num>
  <w:num w:numId="4">
    <w:abstractNumId w:val="36"/>
  </w:num>
  <w:num w:numId="5">
    <w:abstractNumId w:val="45"/>
  </w:num>
  <w:num w:numId="6">
    <w:abstractNumId w:val="32"/>
  </w:num>
  <w:num w:numId="7">
    <w:abstractNumId w:val="43"/>
  </w:num>
  <w:num w:numId="8">
    <w:abstractNumId w:val="35"/>
  </w:num>
  <w:num w:numId="9">
    <w:abstractNumId w:val="20"/>
  </w:num>
  <w:num w:numId="10">
    <w:abstractNumId w:val="53"/>
  </w:num>
  <w:num w:numId="11">
    <w:abstractNumId w:val="18"/>
  </w:num>
  <w:num w:numId="12">
    <w:abstractNumId w:val="50"/>
  </w:num>
  <w:num w:numId="13">
    <w:abstractNumId w:val="27"/>
  </w:num>
  <w:num w:numId="14">
    <w:abstractNumId w:val="24"/>
  </w:num>
  <w:num w:numId="15">
    <w:abstractNumId w:val="19"/>
  </w:num>
  <w:num w:numId="16">
    <w:abstractNumId w:val="56"/>
  </w:num>
  <w:num w:numId="17">
    <w:abstractNumId w:val="39"/>
  </w:num>
  <w:num w:numId="18">
    <w:abstractNumId w:val="44"/>
  </w:num>
  <w:num w:numId="19">
    <w:abstractNumId w:val="26"/>
  </w:num>
  <w:num w:numId="20">
    <w:abstractNumId w:val="47"/>
  </w:num>
  <w:num w:numId="21">
    <w:abstractNumId w:val="13"/>
  </w:num>
  <w:num w:numId="22">
    <w:abstractNumId w:val="16"/>
  </w:num>
  <w:num w:numId="23">
    <w:abstractNumId w:val="14"/>
  </w:num>
  <w:num w:numId="24">
    <w:abstractNumId w:val="51"/>
  </w:num>
  <w:num w:numId="25">
    <w:abstractNumId w:val="17"/>
  </w:num>
  <w:num w:numId="26">
    <w:abstractNumId w:val="41"/>
  </w:num>
  <w:num w:numId="27">
    <w:abstractNumId w:val="29"/>
  </w:num>
  <w:num w:numId="28">
    <w:abstractNumId w:val="28"/>
  </w:num>
  <w:num w:numId="29">
    <w:abstractNumId w:val="49"/>
  </w:num>
  <w:num w:numId="30">
    <w:abstractNumId w:val="33"/>
  </w:num>
  <w:num w:numId="31">
    <w:abstractNumId w:val="40"/>
  </w:num>
  <w:num w:numId="32">
    <w:abstractNumId w:val="52"/>
  </w:num>
  <w:num w:numId="33">
    <w:abstractNumId w:val="31"/>
  </w:num>
  <w:num w:numId="34">
    <w:abstractNumId w:val="48"/>
  </w:num>
  <w:num w:numId="35">
    <w:abstractNumId w:val="34"/>
  </w:num>
  <w:num w:numId="36">
    <w:abstractNumId w:val="25"/>
  </w:num>
  <w:num w:numId="37">
    <w:abstractNumId w:val="22"/>
  </w:num>
  <w:num w:numId="38">
    <w:abstractNumId w:val="21"/>
  </w:num>
  <w:num w:numId="39">
    <w:abstractNumId w:val="42"/>
  </w:num>
  <w:num w:numId="40">
    <w:abstractNumId w:val="55"/>
  </w:num>
  <w:num w:numId="41">
    <w:abstractNumId w:val="38"/>
  </w:num>
  <w:num w:numId="42">
    <w:abstractNumId w:val="15"/>
  </w:num>
  <w:num w:numId="43">
    <w:abstractNumId w:val="54"/>
  </w:num>
  <w:num w:numId="44">
    <w:abstractNumId w:val="4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E0"/>
    <w:rsid w:val="00000022"/>
    <w:rsid w:val="0000139B"/>
    <w:rsid w:val="00001888"/>
    <w:rsid w:val="00002494"/>
    <w:rsid w:val="000024F5"/>
    <w:rsid w:val="00002B37"/>
    <w:rsid w:val="000033B6"/>
    <w:rsid w:val="0000380B"/>
    <w:rsid w:val="00003AEB"/>
    <w:rsid w:val="00003B83"/>
    <w:rsid w:val="00004A49"/>
    <w:rsid w:val="000056B0"/>
    <w:rsid w:val="00005982"/>
    <w:rsid w:val="000059F1"/>
    <w:rsid w:val="00006AEF"/>
    <w:rsid w:val="00007106"/>
    <w:rsid w:val="000072A2"/>
    <w:rsid w:val="000072AE"/>
    <w:rsid w:val="0000755D"/>
    <w:rsid w:val="00007AFF"/>
    <w:rsid w:val="00007D74"/>
    <w:rsid w:val="00007FEF"/>
    <w:rsid w:val="000100FE"/>
    <w:rsid w:val="00010136"/>
    <w:rsid w:val="000102AF"/>
    <w:rsid w:val="00010341"/>
    <w:rsid w:val="00010842"/>
    <w:rsid w:val="00010AB5"/>
    <w:rsid w:val="000115E2"/>
    <w:rsid w:val="000122A3"/>
    <w:rsid w:val="0001310E"/>
    <w:rsid w:val="000132D2"/>
    <w:rsid w:val="000138A6"/>
    <w:rsid w:val="00014441"/>
    <w:rsid w:val="0001472B"/>
    <w:rsid w:val="00014A0A"/>
    <w:rsid w:val="00014A6D"/>
    <w:rsid w:val="00014E07"/>
    <w:rsid w:val="00015D0C"/>
    <w:rsid w:val="00015DF2"/>
    <w:rsid w:val="0001731C"/>
    <w:rsid w:val="00017424"/>
    <w:rsid w:val="000175B9"/>
    <w:rsid w:val="000175C0"/>
    <w:rsid w:val="00020021"/>
    <w:rsid w:val="000202E4"/>
    <w:rsid w:val="000219EC"/>
    <w:rsid w:val="00021CE8"/>
    <w:rsid w:val="0002281F"/>
    <w:rsid w:val="000236B1"/>
    <w:rsid w:val="0002382D"/>
    <w:rsid w:val="00024295"/>
    <w:rsid w:val="00024351"/>
    <w:rsid w:val="000243E2"/>
    <w:rsid w:val="000244E9"/>
    <w:rsid w:val="00025097"/>
    <w:rsid w:val="00025BA0"/>
    <w:rsid w:val="00025E62"/>
    <w:rsid w:val="00025E8A"/>
    <w:rsid w:val="00026449"/>
    <w:rsid w:val="00027E10"/>
    <w:rsid w:val="00030665"/>
    <w:rsid w:val="0003096D"/>
    <w:rsid w:val="00030A79"/>
    <w:rsid w:val="00030E12"/>
    <w:rsid w:val="00031A5C"/>
    <w:rsid w:val="00031BCA"/>
    <w:rsid w:val="000320AB"/>
    <w:rsid w:val="0003297A"/>
    <w:rsid w:val="00032DFC"/>
    <w:rsid w:val="000337F7"/>
    <w:rsid w:val="00033BAA"/>
    <w:rsid w:val="00033E35"/>
    <w:rsid w:val="00034D7A"/>
    <w:rsid w:val="0003503B"/>
    <w:rsid w:val="0003563D"/>
    <w:rsid w:val="000362E6"/>
    <w:rsid w:val="00036424"/>
    <w:rsid w:val="00036AF6"/>
    <w:rsid w:val="000375C9"/>
    <w:rsid w:val="000375E5"/>
    <w:rsid w:val="00037702"/>
    <w:rsid w:val="000402E8"/>
    <w:rsid w:val="00040538"/>
    <w:rsid w:val="0004083E"/>
    <w:rsid w:val="00040CFF"/>
    <w:rsid w:val="0004105F"/>
    <w:rsid w:val="000413A8"/>
    <w:rsid w:val="00041A17"/>
    <w:rsid w:val="00042096"/>
    <w:rsid w:val="000420E7"/>
    <w:rsid w:val="00042D7F"/>
    <w:rsid w:val="00043921"/>
    <w:rsid w:val="00043A9E"/>
    <w:rsid w:val="00043D42"/>
    <w:rsid w:val="00043F23"/>
    <w:rsid w:val="000447BA"/>
    <w:rsid w:val="00044ED2"/>
    <w:rsid w:val="00045B96"/>
    <w:rsid w:val="0004672F"/>
    <w:rsid w:val="00047806"/>
    <w:rsid w:val="00047CFE"/>
    <w:rsid w:val="0005038C"/>
    <w:rsid w:val="00050B0D"/>
    <w:rsid w:val="00052638"/>
    <w:rsid w:val="000527F9"/>
    <w:rsid w:val="000529C0"/>
    <w:rsid w:val="000540DC"/>
    <w:rsid w:val="0005422A"/>
    <w:rsid w:val="00054358"/>
    <w:rsid w:val="00054B35"/>
    <w:rsid w:val="00054F64"/>
    <w:rsid w:val="00055498"/>
    <w:rsid w:val="000554AC"/>
    <w:rsid w:val="00055667"/>
    <w:rsid w:val="00057008"/>
    <w:rsid w:val="00057022"/>
    <w:rsid w:val="000570C2"/>
    <w:rsid w:val="000572D2"/>
    <w:rsid w:val="000579EE"/>
    <w:rsid w:val="00057AB4"/>
    <w:rsid w:val="00057F61"/>
    <w:rsid w:val="000603DE"/>
    <w:rsid w:val="000603EA"/>
    <w:rsid w:val="000603FE"/>
    <w:rsid w:val="00060438"/>
    <w:rsid w:val="000604AF"/>
    <w:rsid w:val="000604F9"/>
    <w:rsid w:val="00061FFC"/>
    <w:rsid w:val="000644E8"/>
    <w:rsid w:val="00064D10"/>
    <w:rsid w:val="00065B29"/>
    <w:rsid w:val="00065B45"/>
    <w:rsid w:val="000661DE"/>
    <w:rsid w:val="00066E46"/>
    <w:rsid w:val="0006787B"/>
    <w:rsid w:val="00067BF5"/>
    <w:rsid w:val="00070348"/>
    <w:rsid w:val="00070EB9"/>
    <w:rsid w:val="0007119E"/>
    <w:rsid w:val="000712CC"/>
    <w:rsid w:val="0007183F"/>
    <w:rsid w:val="00072212"/>
    <w:rsid w:val="00072A78"/>
    <w:rsid w:val="00073681"/>
    <w:rsid w:val="00073864"/>
    <w:rsid w:val="00073912"/>
    <w:rsid w:val="00073BE0"/>
    <w:rsid w:val="00073C7B"/>
    <w:rsid w:val="00074CC0"/>
    <w:rsid w:val="000750A1"/>
    <w:rsid w:val="000750E3"/>
    <w:rsid w:val="00075B2A"/>
    <w:rsid w:val="00076443"/>
    <w:rsid w:val="00076450"/>
    <w:rsid w:val="0007757A"/>
    <w:rsid w:val="00077E93"/>
    <w:rsid w:val="00080088"/>
    <w:rsid w:val="00080575"/>
    <w:rsid w:val="0008070E"/>
    <w:rsid w:val="00081015"/>
    <w:rsid w:val="000821AB"/>
    <w:rsid w:val="00082306"/>
    <w:rsid w:val="00082F2C"/>
    <w:rsid w:val="0008340B"/>
    <w:rsid w:val="00083584"/>
    <w:rsid w:val="00083683"/>
    <w:rsid w:val="000849CF"/>
    <w:rsid w:val="0008560E"/>
    <w:rsid w:val="00085ADF"/>
    <w:rsid w:val="00085CAE"/>
    <w:rsid w:val="000862CF"/>
    <w:rsid w:val="000862DF"/>
    <w:rsid w:val="00086E6A"/>
    <w:rsid w:val="00087390"/>
    <w:rsid w:val="000876D9"/>
    <w:rsid w:val="00090447"/>
    <w:rsid w:val="00090A4A"/>
    <w:rsid w:val="000914EE"/>
    <w:rsid w:val="000915DF"/>
    <w:rsid w:val="00091BC3"/>
    <w:rsid w:val="000922BE"/>
    <w:rsid w:val="000923DD"/>
    <w:rsid w:val="00092B69"/>
    <w:rsid w:val="00092F4C"/>
    <w:rsid w:val="00092FD8"/>
    <w:rsid w:val="00093028"/>
    <w:rsid w:val="000935FF"/>
    <w:rsid w:val="00093C60"/>
    <w:rsid w:val="0009414C"/>
    <w:rsid w:val="00094960"/>
    <w:rsid w:val="00094AEE"/>
    <w:rsid w:val="00094CF1"/>
    <w:rsid w:val="00095AA6"/>
    <w:rsid w:val="00096425"/>
    <w:rsid w:val="00096477"/>
    <w:rsid w:val="000A0008"/>
    <w:rsid w:val="000A04C4"/>
    <w:rsid w:val="000A0CAD"/>
    <w:rsid w:val="000A0E8D"/>
    <w:rsid w:val="000A2E4B"/>
    <w:rsid w:val="000A341F"/>
    <w:rsid w:val="000A42FA"/>
    <w:rsid w:val="000A4A15"/>
    <w:rsid w:val="000A548E"/>
    <w:rsid w:val="000A549D"/>
    <w:rsid w:val="000A5B7F"/>
    <w:rsid w:val="000A62C1"/>
    <w:rsid w:val="000A6404"/>
    <w:rsid w:val="000A746A"/>
    <w:rsid w:val="000A7794"/>
    <w:rsid w:val="000B083F"/>
    <w:rsid w:val="000B12E4"/>
    <w:rsid w:val="000B2BAC"/>
    <w:rsid w:val="000B2CB6"/>
    <w:rsid w:val="000B3BF0"/>
    <w:rsid w:val="000B3DCD"/>
    <w:rsid w:val="000B3FDD"/>
    <w:rsid w:val="000B4B10"/>
    <w:rsid w:val="000B507B"/>
    <w:rsid w:val="000B5748"/>
    <w:rsid w:val="000B621C"/>
    <w:rsid w:val="000B65E4"/>
    <w:rsid w:val="000B691F"/>
    <w:rsid w:val="000B7A85"/>
    <w:rsid w:val="000C139D"/>
    <w:rsid w:val="000C23E4"/>
    <w:rsid w:val="000C2B25"/>
    <w:rsid w:val="000C3351"/>
    <w:rsid w:val="000C3357"/>
    <w:rsid w:val="000C401F"/>
    <w:rsid w:val="000C4699"/>
    <w:rsid w:val="000C4A7F"/>
    <w:rsid w:val="000C4E3E"/>
    <w:rsid w:val="000C5868"/>
    <w:rsid w:val="000C58BF"/>
    <w:rsid w:val="000C6592"/>
    <w:rsid w:val="000C691D"/>
    <w:rsid w:val="000C6A60"/>
    <w:rsid w:val="000C7774"/>
    <w:rsid w:val="000C7CFC"/>
    <w:rsid w:val="000C7F51"/>
    <w:rsid w:val="000D10FD"/>
    <w:rsid w:val="000D20A8"/>
    <w:rsid w:val="000D21B1"/>
    <w:rsid w:val="000D2C86"/>
    <w:rsid w:val="000D354A"/>
    <w:rsid w:val="000D38F8"/>
    <w:rsid w:val="000D3F95"/>
    <w:rsid w:val="000D40E5"/>
    <w:rsid w:val="000D4428"/>
    <w:rsid w:val="000D4668"/>
    <w:rsid w:val="000D731C"/>
    <w:rsid w:val="000D7C96"/>
    <w:rsid w:val="000D7E1A"/>
    <w:rsid w:val="000E186A"/>
    <w:rsid w:val="000E188D"/>
    <w:rsid w:val="000E30B1"/>
    <w:rsid w:val="000E374B"/>
    <w:rsid w:val="000E459C"/>
    <w:rsid w:val="000E55C7"/>
    <w:rsid w:val="000E55FF"/>
    <w:rsid w:val="000E57A8"/>
    <w:rsid w:val="000E5C83"/>
    <w:rsid w:val="000E60C3"/>
    <w:rsid w:val="000E68F4"/>
    <w:rsid w:val="000E6DB0"/>
    <w:rsid w:val="000E7614"/>
    <w:rsid w:val="000E7BAF"/>
    <w:rsid w:val="000E7E82"/>
    <w:rsid w:val="000F0722"/>
    <w:rsid w:val="000F09EE"/>
    <w:rsid w:val="000F0FB5"/>
    <w:rsid w:val="000F1F5B"/>
    <w:rsid w:val="000F2268"/>
    <w:rsid w:val="000F24D1"/>
    <w:rsid w:val="000F3CBE"/>
    <w:rsid w:val="000F3D2C"/>
    <w:rsid w:val="000F4071"/>
    <w:rsid w:val="000F44DC"/>
    <w:rsid w:val="000F5A2B"/>
    <w:rsid w:val="000F5E3D"/>
    <w:rsid w:val="000F5F2A"/>
    <w:rsid w:val="000F603A"/>
    <w:rsid w:val="000F62A3"/>
    <w:rsid w:val="000F6E9A"/>
    <w:rsid w:val="001001AE"/>
    <w:rsid w:val="00100D94"/>
    <w:rsid w:val="001013F3"/>
    <w:rsid w:val="001020A9"/>
    <w:rsid w:val="001026DF"/>
    <w:rsid w:val="00102CCC"/>
    <w:rsid w:val="0010493D"/>
    <w:rsid w:val="00104B66"/>
    <w:rsid w:val="00104F46"/>
    <w:rsid w:val="001063DC"/>
    <w:rsid w:val="00106511"/>
    <w:rsid w:val="001068EC"/>
    <w:rsid w:val="00106C61"/>
    <w:rsid w:val="00106CA5"/>
    <w:rsid w:val="001072E8"/>
    <w:rsid w:val="0011002A"/>
    <w:rsid w:val="00110560"/>
    <w:rsid w:val="00110B8C"/>
    <w:rsid w:val="00110D68"/>
    <w:rsid w:val="00110E0F"/>
    <w:rsid w:val="001118AA"/>
    <w:rsid w:val="00111EE7"/>
    <w:rsid w:val="001121E3"/>
    <w:rsid w:val="001125BA"/>
    <w:rsid w:val="00112CC8"/>
    <w:rsid w:val="00113D1C"/>
    <w:rsid w:val="001143CA"/>
    <w:rsid w:val="00114B2E"/>
    <w:rsid w:val="001152CD"/>
    <w:rsid w:val="00120446"/>
    <w:rsid w:val="001207A1"/>
    <w:rsid w:val="00120BF2"/>
    <w:rsid w:val="001211BD"/>
    <w:rsid w:val="00121893"/>
    <w:rsid w:val="001222FD"/>
    <w:rsid w:val="00122B7C"/>
    <w:rsid w:val="00122F77"/>
    <w:rsid w:val="001233E3"/>
    <w:rsid w:val="001238CA"/>
    <w:rsid w:val="001239B8"/>
    <w:rsid w:val="00123D28"/>
    <w:rsid w:val="00124722"/>
    <w:rsid w:val="00125DBC"/>
    <w:rsid w:val="00125EDE"/>
    <w:rsid w:val="00126EFF"/>
    <w:rsid w:val="00127C4B"/>
    <w:rsid w:val="00130336"/>
    <w:rsid w:val="00130F01"/>
    <w:rsid w:val="0013163F"/>
    <w:rsid w:val="00132240"/>
    <w:rsid w:val="001327DE"/>
    <w:rsid w:val="00132D39"/>
    <w:rsid w:val="00133575"/>
    <w:rsid w:val="00133B4A"/>
    <w:rsid w:val="0013473B"/>
    <w:rsid w:val="00134A28"/>
    <w:rsid w:val="00135354"/>
    <w:rsid w:val="001359EE"/>
    <w:rsid w:val="00135C02"/>
    <w:rsid w:val="001368B4"/>
    <w:rsid w:val="001374F5"/>
    <w:rsid w:val="00140709"/>
    <w:rsid w:val="00140EB8"/>
    <w:rsid w:val="00141A6E"/>
    <w:rsid w:val="00142AD1"/>
    <w:rsid w:val="00143004"/>
    <w:rsid w:val="00143768"/>
    <w:rsid w:val="0014392E"/>
    <w:rsid w:val="00143CB5"/>
    <w:rsid w:val="001444AD"/>
    <w:rsid w:val="00144EFE"/>
    <w:rsid w:val="00145814"/>
    <w:rsid w:val="00145EDB"/>
    <w:rsid w:val="00146187"/>
    <w:rsid w:val="001473A4"/>
    <w:rsid w:val="00147407"/>
    <w:rsid w:val="00147655"/>
    <w:rsid w:val="00147EB0"/>
    <w:rsid w:val="00150915"/>
    <w:rsid w:val="0015197D"/>
    <w:rsid w:val="0015213B"/>
    <w:rsid w:val="00152D21"/>
    <w:rsid w:val="00152D2F"/>
    <w:rsid w:val="00152F57"/>
    <w:rsid w:val="00153270"/>
    <w:rsid w:val="00153A5C"/>
    <w:rsid w:val="00153A7C"/>
    <w:rsid w:val="00154087"/>
    <w:rsid w:val="001552B7"/>
    <w:rsid w:val="0015556A"/>
    <w:rsid w:val="0015576D"/>
    <w:rsid w:val="001569B8"/>
    <w:rsid w:val="001569C2"/>
    <w:rsid w:val="00160191"/>
    <w:rsid w:val="00160601"/>
    <w:rsid w:val="001613A0"/>
    <w:rsid w:val="0016253B"/>
    <w:rsid w:val="0016333F"/>
    <w:rsid w:val="0016356F"/>
    <w:rsid w:val="001639B8"/>
    <w:rsid w:val="00163AB0"/>
    <w:rsid w:val="00163DE2"/>
    <w:rsid w:val="00163EE0"/>
    <w:rsid w:val="00163F4D"/>
    <w:rsid w:val="0016434F"/>
    <w:rsid w:val="00164917"/>
    <w:rsid w:val="00164FED"/>
    <w:rsid w:val="00165B3D"/>
    <w:rsid w:val="001702CC"/>
    <w:rsid w:val="0017050B"/>
    <w:rsid w:val="00170C77"/>
    <w:rsid w:val="00170FD2"/>
    <w:rsid w:val="001719A3"/>
    <w:rsid w:val="00171BE1"/>
    <w:rsid w:val="00172253"/>
    <w:rsid w:val="00172290"/>
    <w:rsid w:val="00173C1A"/>
    <w:rsid w:val="00174065"/>
    <w:rsid w:val="001750EA"/>
    <w:rsid w:val="00176808"/>
    <w:rsid w:val="00177EA4"/>
    <w:rsid w:val="0018071A"/>
    <w:rsid w:val="00181FE6"/>
    <w:rsid w:val="00183479"/>
    <w:rsid w:val="0018420D"/>
    <w:rsid w:val="00184401"/>
    <w:rsid w:val="00184A3B"/>
    <w:rsid w:val="00184E83"/>
    <w:rsid w:val="0018501C"/>
    <w:rsid w:val="0018506C"/>
    <w:rsid w:val="0018546E"/>
    <w:rsid w:val="0018716A"/>
    <w:rsid w:val="00187437"/>
    <w:rsid w:val="001877DB"/>
    <w:rsid w:val="00187D54"/>
    <w:rsid w:val="00191314"/>
    <w:rsid w:val="001916F9"/>
    <w:rsid w:val="001932CA"/>
    <w:rsid w:val="0019368F"/>
    <w:rsid w:val="001949C7"/>
    <w:rsid w:val="00194F11"/>
    <w:rsid w:val="00195663"/>
    <w:rsid w:val="0019649B"/>
    <w:rsid w:val="00196D16"/>
    <w:rsid w:val="001970A8"/>
    <w:rsid w:val="00197114"/>
    <w:rsid w:val="0019712E"/>
    <w:rsid w:val="001974F2"/>
    <w:rsid w:val="00197725"/>
    <w:rsid w:val="00197C2A"/>
    <w:rsid w:val="00197DAD"/>
    <w:rsid w:val="001A08AE"/>
    <w:rsid w:val="001A0EE6"/>
    <w:rsid w:val="001A1616"/>
    <w:rsid w:val="001A2FDA"/>
    <w:rsid w:val="001A37C6"/>
    <w:rsid w:val="001A3ED7"/>
    <w:rsid w:val="001A3EF3"/>
    <w:rsid w:val="001A4B2C"/>
    <w:rsid w:val="001A524D"/>
    <w:rsid w:val="001A5359"/>
    <w:rsid w:val="001A57E3"/>
    <w:rsid w:val="001A5B70"/>
    <w:rsid w:val="001A5D8E"/>
    <w:rsid w:val="001A5F0E"/>
    <w:rsid w:val="001A62EB"/>
    <w:rsid w:val="001A67A3"/>
    <w:rsid w:val="001A6D85"/>
    <w:rsid w:val="001A6F87"/>
    <w:rsid w:val="001B08B4"/>
    <w:rsid w:val="001B0998"/>
    <w:rsid w:val="001B1A3F"/>
    <w:rsid w:val="001B272F"/>
    <w:rsid w:val="001B2E41"/>
    <w:rsid w:val="001B3327"/>
    <w:rsid w:val="001B3D5B"/>
    <w:rsid w:val="001B3F5B"/>
    <w:rsid w:val="001B4824"/>
    <w:rsid w:val="001B5DAA"/>
    <w:rsid w:val="001B6BA9"/>
    <w:rsid w:val="001B6BD5"/>
    <w:rsid w:val="001B7437"/>
    <w:rsid w:val="001B7D7A"/>
    <w:rsid w:val="001C15D4"/>
    <w:rsid w:val="001C2044"/>
    <w:rsid w:val="001C2AB2"/>
    <w:rsid w:val="001C2B81"/>
    <w:rsid w:val="001C2D43"/>
    <w:rsid w:val="001C2DE3"/>
    <w:rsid w:val="001C2F38"/>
    <w:rsid w:val="001C43D0"/>
    <w:rsid w:val="001C4430"/>
    <w:rsid w:val="001C495E"/>
    <w:rsid w:val="001C498B"/>
    <w:rsid w:val="001C50EB"/>
    <w:rsid w:val="001C55F0"/>
    <w:rsid w:val="001C583E"/>
    <w:rsid w:val="001C5B27"/>
    <w:rsid w:val="001C5E90"/>
    <w:rsid w:val="001C6BCC"/>
    <w:rsid w:val="001D09D0"/>
    <w:rsid w:val="001D0DDA"/>
    <w:rsid w:val="001D10E8"/>
    <w:rsid w:val="001D1C09"/>
    <w:rsid w:val="001D238E"/>
    <w:rsid w:val="001D2A8D"/>
    <w:rsid w:val="001D2ABB"/>
    <w:rsid w:val="001D2F61"/>
    <w:rsid w:val="001D3089"/>
    <w:rsid w:val="001D4D45"/>
    <w:rsid w:val="001D5B51"/>
    <w:rsid w:val="001D5DD2"/>
    <w:rsid w:val="001D71F5"/>
    <w:rsid w:val="001D76F9"/>
    <w:rsid w:val="001E0C68"/>
    <w:rsid w:val="001E1053"/>
    <w:rsid w:val="001E1299"/>
    <w:rsid w:val="001E1409"/>
    <w:rsid w:val="001E29F6"/>
    <w:rsid w:val="001E2C3A"/>
    <w:rsid w:val="001E2FE6"/>
    <w:rsid w:val="001E2FFB"/>
    <w:rsid w:val="001E37D3"/>
    <w:rsid w:val="001E3D94"/>
    <w:rsid w:val="001E5369"/>
    <w:rsid w:val="001E536F"/>
    <w:rsid w:val="001E5B4C"/>
    <w:rsid w:val="001E5CA3"/>
    <w:rsid w:val="001E6B14"/>
    <w:rsid w:val="001E6D54"/>
    <w:rsid w:val="001F08C4"/>
    <w:rsid w:val="001F13C5"/>
    <w:rsid w:val="001F19F0"/>
    <w:rsid w:val="001F2349"/>
    <w:rsid w:val="001F24BB"/>
    <w:rsid w:val="001F25EC"/>
    <w:rsid w:val="001F2782"/>
    <w:rsid w:val="001F30D3"/>
    <w:rsid w:val="001F378E"/>
    <w:rsid w:val="001F37B0"/>
    <w:rsid w:val="001F3963"/>
    <w:rsid w:val="001F3E6F"/>
    <w:rsid w:val="001F4187"/>
    <w:rsid w:val="001F41D7"/>
    <w:rsid w:val="001F4AB7"/>
    <w:rsid w:val="001F4D47"/>
    <w:rsid w:val="001F4DA4"/>
    <w:rsid w:val="001F5406"/>
    <w:rsid w:val="001F6479"/>
    <w:rsid w:val="001F78BA"/>
    <w:rsid w:val="001F7A10"/>
    <w:rsid w:val="001F7A6C"/>
    <w:rsid w:val="001F7DAC"/>
    <w:rsid w:val="00200213"/>
    <w:rsid w:val="0020074F"/>
    <w:rsid w:val="002012A7"/>
    <w:rsid w:val="00203274"/>
    <w:rsid w:val="00203C36"/>
    <w:rsid w:val="00204568"/>
    <w:rsid w:val="00205A08"/>
    <w:rsid w:val="00205C35"/>
    <w:rsid w:val="00205D58"/>
    <w:rsid w:val="002061D6"/>
    <w:rsid w:val="002068F6"/>
    <w:rsid w:val="00206D6C"/>
    <w:rsid w:val="00206FBF"/>
    <w:rsid w:val="002075A3"/>
    <w:rsid w:val="00207C86"/>
    <w:rsid w:val="0021070D"/>
    <w:rsid w:val="00210896"/>
    <w:rsid w:val="00211222"/>
    <w:rsid w:val="0021158B"/>
    <w:rsid w:val="002117E1"/>
    <w:rsid w:val="0021180F"/>
    <w:rsid w:val="00211980"/>
    <w:rsid w:val="00212043"/>
    <w:rsid w:val="0021214E"/>
    <w:rsid w:val="0021264B"/>
    <w:rsid w:val="00212D43"/>
    <w:rsid w:val="0021397B"/>
    <w:rsid w:val="00213E34"/>
    <w:rsid w:val="00214D6F"/>
    <w:rsid w:val="002150CA"/>
    <w:rsid w:val="002151E1"/>
    <w:rsid w:val="00216196"/>
    <w:rsid w:val="0021622A"/>
    <w:rsid w:val="0021676D"/>
    <w:rsid w:val="002167E1"/>
    <w:rsid w:val="00216A47"/>
    <w:rsid w:val="00216A67"/>
    <w:rsid w:val="00216C3E"/>
    <w:rsid w:val="002178E4"/>
    <w:rsid w:val="00220250"/>
    <w:rsid w:val="00220A7F"/>
    <w:rsid w:val="0022101A"/>
    <w:rsid w:val="002210DA"/>
    <w:rsid w:val="00221257"/>
    <w:rsid w:val="0022152E"/>
    <w:rsid w:val="002226E9"/>
    <w:rsid w:val="002228E3"/>
    <w:rsid w:val="00222BF9"/>
    <w:rsid w:val="00222ED8"/>
    <w:rsid w:val="00223AA5"/>
    <w:rsid w:val="0022427F"/>
    <w:rsid w:val="0022439F"/>
    <w:rsid w:val="00224A3D"/>
    <w:rsid w:val="00224A72"/>
    <w:rsid w:val="00224A79"/>
    <w:rsid w:val="0022501F"/>
    <w:rsid w:val="00225EDF"/>
    <w:rsid w:val="00226594"/>
    <w:rsid w:val="00226690"/>
    <w:rsid w:val="00226E82"/>
    <w:rsid w:val="00227020"/>
    <w:rsid w:val="00227549"/>
    <w:rsid w:val="00227952"/>
    <w:rsid w:val="00227D6F"/>
    <w:rsid w:val="00227E78"/>
    <w:rsid w:val="00230D05"/>
    <w:rsid w:val="00231685"/>
    <w:rsid w:val="00231A2F"/>
    <w:rsid w:val="00231A59"/>
    <w:rsid w:val="00231B5F"/>
    <w:rsid w:val="00231FE4"/>
    <w:rsid w:val="002320B6"/>
    <w:rsid w:val="00232390"/>
    <w:rsid w:val="00232604"/>
    <w:rsid w:val="00232624"/>
    <w:rsid w:val="00232DAD"/>
    <w:rsid w:val="00232E3E"/>
    <w:rsid w:val="00233509"/>
    <w:rsid w:val="00233AA2"/>
    <w:rsid w:val="00234EB0"/>
    <w:rsid w:val="00235501"/>
    <w:rsid w:val="002355BB"/>
    <w:rsid w:val="002366C2"/>
    <w:rsid w:val="00236914"/>
    <w:rsid w:val="00236D75"/>
    <w:rsid w:val="00237204"/>
    <w:rsid w:val="0023731B"/>
    <w:rsid w:val="00237562"/>
    <w:rsid w:val="00237F23"/>
    <w:rsid w:val="00240622"/>
    <w:rsid w:val="0024194E"/>
    <w:rsid w:val="00241FC7"/>
    <w:rsid w:val="002425D1"/>
    <w:rsid w:val="00242AE5"/>
    <w:rsid w:val="00243D0D"/>
    <w:rsid w:val="00243E12"/>
    <w:rsid w:val="00244C75"/>
    <w:rsid w:val="00244E0F"/>
    <w:rsid w:val="00244E22"/>
    <w:rsid w:val="00245DB9"/>
    <w:rsid w:val="002465E8"/>
    <w:rsid w:val="002466D6"/>
    <w:rsid w:val="00246B2D"/>
    <w:rsid w:val="002477C4"/>
    <w:rsid w:val="00247824"/>
    <w:rsid w:val="0025026E"/>
    <w:rsid w:val="0025063A"/>
    <w:rsid w:val="00250921"/>
    <w:rsid w:val="00250926"/>
    <w:rsid w:val="00250CC0"/>
    <w:rsid w:val="00251D56"/>
    <w:rsid w:val="002520EA"/>
    <w:rsid w:val="002530B2"/>
    <w:rsid w:val="0025379B"/>
    <w:rsid w:val="00253CE4"/>
    <w:rsid w:val="0025415F"/>
    <w:rsid w:val="002549C4"/>
    <w:rsid w:val="00254BD5"/>
    <w:rsid w:val="00254C75"/>
    <w:rsid w:val="0025569A"/>
    <w:rsid w:val="002558E6"/>
    <w:rsid w:val="00255961"/>
    <w:rsid w:val="002562FD"/>
    <w:rsid w:val="00260EFD"/>
    <w:rsid w:val="002612B0"/>
    <w:rsid w:val="0026171C"/>
    <w:rsid w:val="00261C1B"/>
    <w:rsid w:val="00262289"/>
    <w:rsid w:val="002628B9"/>
    <w:rsid w:val="00262BF7"/>
    <w:rsid w:val="0026391A"/>
    <w:rsid w:val="00263CC4"/>
    <w:rsid w:val="00263CC8"/>
    <w:rsid w:val="00264316"/>
    <w:rsid w:val="00264C64"/>
    <w:rsid w:val="00264E14"/>
    <w:rsid w:val="00265E00"/>
    <w:rsid w:val="00265EE5"/>
    <w:rsid w:val="002667B8"/>
    <w:rsid w:val="002669C8"/>
    <w:rsid w:val="00267C71"/>
    <w:rsid w:val="002706D3"/>
    <w:rsid w:val="00270BA6"/>
    <w:rsid w:val="00270E1F"/>
    <w:rsid w:val="00271396"/>
    <w:rsid w:val="002726AA"/>
    <w:rsid w:val="002727B8"/>
    <w:rsid w:val="002729BC"/>
    <w:rsid w:val="00272D32"/>
    <w:rsid w:val="002734B2"/>
    <w:rsid w:val="00273754"/>
    <w:rsid w:val="002737A6"/>
    <w:rsid w:val="00273D74"/>
    <w:rsid w:val="00273E07"/>
    <w:rsid w:val="00274372"/>
    <w:rsid w:val="00274C4E"/>
    <w:rsid w:val="00274C73"/>
    <w:rsid w:val="00274F70"/>
    <w:rsid w:val="00276329"/>
    <w:rsid w:val="00276553"/>
    <w:rsid w:val="0027723D"/>
    <w:rsid w:val="002777DD"/>
    <w:rsid w:val="00280993"/>
    <w:rsid w:val="00281133"/>
    <w:rsid w:val="00281420"/>
    <w:rsid w:val="002814EC"/>
    <w:rsid w:val="00281A8E"/>
    <w:rsid w:val="002824CF"/>
    <w:rsid w:val="00282AFC"/>
    <w:rsid w:val="002834FF"/>
    <w:rsid w:val="0028356B"/>
    <w:rsid w:val="00283D8F"/>
    <w:rsid w:val="00284163"/>
    <w:rsid w:val="00285639"/>
    <w:rsid w:val="00286613"/>
    <w:rsid w:val="00286703"/>
    <w:rsid w:val="00286D73"/>
    <w:rsid w:val="00286EB6"/>
    <w:rsid w:val="0028718C"/>
    <w:rsid w:val="0028719E"/>
    <w:rsid w:val="00287B58"/>
    <w:rsid w:val="00287FA0"/>
    <w:rsid w:val="00290820"/>
    <w:rsid w:val="002913A7"/>
    <w:rsid w:val="002914DF"/>
    <w:rsid w:val="002915D2"/>
    <w:rsid w:val="00292052"/>
    <w:rsid w:val="0029234A"/>
    <w:rsid w:val="002926BA"/>
    <w:rsid w:val="002937D5"/>
    <w:rsid w:val="00293EA8"/>
    <w:rsid w:val="002943FE"/>
    <w:rsid w:val="00294473"/>
    <w:rsid w:val="00294B85"/>
    <w:rsid w:val="00295EDE"/>
    <w:rsid w:val="00296574"/>
    <w:rsid w:val="002A1A1A"/>
    <w:rsid w:val="002A1BC1"/>
    <w:rsid w:val="002A1CB8"/>
    <w:rsid w:val="002A38C8"/>
    <w:rsid w:val="002A3CC0"/>
    <w:rsid w:val="002A484D"/>
    <w:rsid w:val="002A4921"/>
    <w:rsid w:val="002A539A"/>
    <w:rsid w:val="002A5617"/>
    <w:rsid w:val="002A65CF"/>
    <w:rsid w:val="002A66BC"/>
    <w:rsid w:val="002A6E49"/>
    <w:rsid w:val="002A7389"/>
    <w:rsid w:val="002A78B1"/>
    <w:rsid w:val="002A7AB6"/>
    <w:rsid w:val="002A7F65"/>
    <w:rsid w:val="002B01E7"/>
    <w:rsid w:val="002B05A9"/>
    <w:rsid w:val="002B102B"/>
    <w:rsid w:val="002B1DAB"/>
    <w:rsid w:val="002B2117"/>
    <w:rsid w:val="002B2127"/>
    <w:rsid w:val="002B2D67"/>
    <w:rsid w:val="002B3064"/>
    <w:rsid w:val="002B316B"/>
    <w:rsid w:val="002B5215"/>
    <w:rsid w:val="002B6085"/>
    <w:rsid w:val="002B634B"/>
    <w:rsid w:val="002B6718"/>
    <w:rsid w:val="002B699D"/>
    <w:rsid w:val="002B6C00"/>
    <w:rsid w:val="002B6E35"/>
    <w:rsid w:val="002B756A"/>
    <w:rsid w:val="002B7BBB"/>
    <w:rsid w:val="002C091D"/>
    <w:rsid w:val="002C0A3F"/>
    <w:rsid w:val="002C162C"/>
    <w:rsid w:val="002C1BEA"/>
    <w:rsid w:val="002C1F1B"/>
    <w:rsid w:val="002C2361"/>
    <w:rsid w:val="002C3DBF"/>
    <w:rsid w:val="002C4235"/>
    <w:rsid w:val="002C45E7"/>
    <w:rsid w:val="002C47D3"/>
    <w:rsid w:val="002C49EF"/>
    <w:rsid w:val="002C50A5"/>
    <w:rsid w:val="002C5688"/>
    <w:rsid w:val="002C58E9"/>
    <w:rsid w:val="002C5BF3"/>
    <w:rsid w:val="002C667C"/>
    <w:rsid w:val="002C6A9D"/>
    <w:rsid w:val="002C72E2"/>
    <w:rsid w:val="002C7699"/>
    <w:rsid w:val="002C7C09"/>
    <w:rsid w:val="002D0697"/>
    <w:rsid w:val="002D09CB"/>
    <w:rsid w:val="002D0AB0"/>
    <w:rsid w:val="002D11BD"/>
    <w:rsid w:val="002D20A0"/>
    <w:rsid w:val="002D25FD"/>
    <w:rsid w:val="002D2756"/>
    <w:rsid w:val="002D2FA5"/>
    <w:rsid w:val="002D304F"/>
    <w:rsid w:val="002D36C7"/>
    <w:rsid w:val="002D4D04"/>
    <w:rsid w:val="002D50C3"/>
    <w:rsid w:val="002D50F1"/>
    <w:rsid w:val="002D58D4"/>
    <w:rsid w:val="002D5B50"/>
    <w:rsid w:val="002D5E86"/>
    <w:rsid w:val="002D6906"/>
    <w:rsid w:val="002D6947"/>
    <w:rsid w:val="002D6B43"/>
    <w:rsid w:val="002D6DA0"/>
    <w:rsid w:val="002D6FAD"/>
    <w:rsid w:val="002D7044"/>
    <w:rsid w:val="002D7246"/>
    <w:rsid w:val="002E061E"/>
    <w:rsid w:val="002E1255"/>
    <w:rsid w:val="002E1F61"/>
    <w:rsid w:val="002E2C7A"/>
    <w:rsid w:val="002E32BE"/>
    <w:rsid w:val="002E3EEE"/>
    <w:rsid w:val="002E3F75"/>
    <w:rsid w:val="002E40C3"/>
    <w:rsid w:val="002E439D"/>
    <w:rsid w:val="002E45A1"/>
    <w:rsid w:val="002E4B1A"/>
    <w:rsid w:val="002E57C9"/>
    <w:rsid w:val="002E61E3"/>
    <w:rsid w:val="002E688F"/>
    <w:rsid w:val="002E6DE4"/>
    <w:rsid w:val="002E722C"/>
    <w:rsid w:val="002E7883"/>
    <w:rsid w:val="002E7BF3"/>
    <w:rsid w:val="002F0243"/>
    <w:rsid w:val="002F029E"/>
    <w:rsid w:val="002F1F27"/>
    <w:rsid w:val="002F20E6"/>
    <w:rsid w:val="002F2166"/>
    <w:rsid w:val="002F282A"/>
    <w:rsid w:val="002F28B9"/>
    <w:rsid w:val="002F30E1"/>
    <w:rsid w:val="002F439F"/>
    <w:rsid w:val="002F4CDD"/>
    <w:rsid w:val="002F5B28"/>
    <w:rsid w:val="002F5CDC"/>
    <w:rsid w:val="002F66B0"/>
    <w:rsid w:val="002F6F80"/>
    <w:rsid w:val="002F7067"/>
    <w:rsid w:val="002F7105"/>
    <w:rsid w:val="002F73E2"/>
    <w:rsid w:val="002F770C"/>
    <w:rsid w:val="002F788C"/>
    <w:rsid w:val="002F7AA0"/>
    <w:rsid w:val="002F7E2E"/>
    <w:rsid w:val="003000B3"/>
    <w:rsid w:val="00300552"/>
    <w:rsid w:val="00301443"/>
    <w:rsid w:val="00301992"/>
    <w:rsid w:val="00301A30"/>
    <w:rsid w:val="003022CF"/>
    <w:rsid w:val="0030294B"/>
    <w:rsid w:val="00302C8A"/>
    <w:rsid w:val="003031A9"/>
    <w:rsid w:val="003037DC"/>
    <w:rsid w:val="00303A44"/>
    <w:rsid w:val="003047CE"/>
    <w:rsid w:val="00304C2F"/>
    <w:rsid w:val="00304FBE"/>
    <w:rsid w:val="00305157"/>
    <w:rsid w:val="00305850"/>
    <w:rsid w:val="00305B73"/>
    <w:rsid w:val="00305C34"/>
    <w:rsid w:val="003068FC"/>
    <w:rsid w:val="00306D6C"/>
    <w:rsid w:val="0030700E"/>
    <w:rsid w:val="00310170"/>
    <w:rsid w:val="00310B5E"/>
    <w:rsid w:val="003111D3"/>
    <w:rsid w:val="00312064"/>
    <w:rsid w:val="003121E1"/>
    <w:rsid w:val="00312587"/>
    <w:rsid w:val="00312AAB"/>
    <w:rsid w:val="00312E55"/>
    <w:rsid w:val="00313A2F"/>
    <w:rsid w:val="00313C41"/>
    <w:rsid w:val="00314630"/>
    <w:rsid w:val="003151F3"/>
    <w:rsid w:val="0031561D"/>
    <w:rsid w:val="0031699A"/>
    <w:rsid w:val="003208B2"/>
    <w:rsid w:val="00322225"/>
    <w:rsid w:val="00322292"/>
    <w:rsid w:val="003225C5"/>
    <w:rsid w:val="00322E7A"/>
    <w:rsid w:val="0032306F"/>
    <w:rsid w:val="003239E3"/>
    <w:rsid w:val="00324F77"/>
    <w:rsid w:val="00325202"/>
    <w:rsid w:val="00325867"/>
    <w:rsid w:val="00325F36"/>
    <w:rsid w:val="003261AF"/>
    <w:rsid w:val="00326579"/>
    <w:rsid w:val="003268FD"/>
    <w:rsid w:val="0032702C"/>
    <w:rsid w:val="003271DE"/>
    <w:rsid w:val="003273B8"/>
    <w:rsid w:val="00327D6B"/>
    <w:rsid w:val="00327EF9"/>
    <w:rsid w:val="00327F72"/>
    <w:rsid w:val="00330AF1"/>
    <w:rsid w:val="00330C91"/>
    <w:rsid w:val="00331268"/>
    <w:rsid w:val="0033136C"/>
    <w:rsid w:val="0033156D"/>
    <w:rsid w:val="003328C1"/>
    <w:rsid w:val="00332951"/>
    <w:rsid w:val="003329DC"/>
    <w:rsid w:val="00332D2B"/>
    <w:rsid w:val="00332F19"/>
    <w:rsid w:val="0033353D"/>
    <w:rsid w:val="00333925"/>
    <w:rsid w:val="00333FA4"/>
    <w:rsid w:val="003347E2"/>
    <w:rsid w:val="003354BD"/>
    <w:rsid w:val="003358F6"/>
    <w:rsid w:val="00335AAB"/>
    <w:rsid w:val="00337862"/>
    <w:rsid w:val="00337F40"/>
    <w:rsid w:val="00340545"/>
    <w:rsid w:val="00340D7B"/>
    <w:rsid w:val="00341EA8"/>
    <w:rsid w:val="003426A1"/>
    <w:rsid w:val="00342F65"/>
    <w:rsid w:val="00342F77"/>
    <w:rsid w:val="00343072"/>
    <w:rsid w:val="00343A68"/>
    <w:rsid w:val="00343A96"/>
    <w:rsid w:val="00343C51"/>
    <w:rsid w:val="00343E2B"/>
    <w:rsid w:val="00344117"/>
    <w:rsid w:val="00344691"/>
    <w:rsid w:val="003446D6"/>
    <w:rsid w:val="0034486D"/>
    <w:rsid w:val="00345243"/>
    <w:rsid w:val="00345427"/>
    <w:rsid w:val="00345E3D"/>
    <w:rsid w:val="00346561"/>
    <w:rsid w:val="00347429"/>
    <w:rsid w:val="003475A4"/>
    <w:rsid w:val="0035058E"/>
    <w:rsid w:val="00350C2B"/>
    <w:rsid w:val="00350E60"/>
    <w:rsid w:val="00351253"/>
    <w:rsid w:val="00351521"/>
    <w:rsid w:val="00351E0E"/>
    <w:rsid w:val="003521AA"/>
    <w:rsid w:val="00352B33"/>
    <w:rsid w:val="00352C5D"/>
    <w:rsid w:val="00353588"/>
    <w:rsid w:val="003538B1"/>
    <w:rsid w:val="00354B7C"/>
    <w:rsid w:val="00354F10"/>
    <w:rsid w:val="0035529C"/>
    <w:rsid w:val="003560EF"/>
    <w:rsid w:val="00356242"/>
    <w:rsid w:val="00356777"/>
    <w:rsid w:val="00356E1F"/>
    <w:rsid w:val="00357B08"/>
    <w:rsid w:val="00360078"/>
    <w:rsid w:val="00360741"/>
    <w:rsid w:val="00360D22"/>
    <w:rsid w:val="0036137D"/>
    <w:rsid w:val="0036159D"/>
    <w:rsid w:val="003619F3"/>
    <w:rsid w:val="00362069"/>
    <w:rsid w:val="00362227"/>
    <w:rsid w:val="0036319E"/>
    <w:rsid w:val="00363466"/>
    <w:rsid w:val="00364FA9"/>
    <w:rsid w:val="00365B33"/>
    <w:rsid w:val="003666EE"/>
    <w:rsid w:val="0036689D"/>
    <w:rsid w:val="00366A53"/>
    <w:rsid w:val="00366F4A"/>
    <w:rsid w:val="00367025"/>
    <w:rsid w:val="0036719A"/>
    <w:rsid w:val="00367F6A"/>
    <w:rsid w:val="00370022"/>
    <w:rsid w:val="00370C91"/>
    <w:rsid w:val="003710EC"/>
    <w:rsid w:val="00371E7E"/>
    <w:rsid w:val="00372446"/>
    <w:rsid w:val="00372E0F"/>
    <w:rsid w:val="00373936"/>
    <w:rsid w:val="00373D2B"/>
    <w:rsid w:val="00373DAE"/>
    <w:rsid w:val="00373FD0"/>
    <w:rsid w:val="00374A57"/>
    <w:rsid w:val="00374B16"/>
    <w:rsid w:val="00374C2C"/>
    <w:rsid w:val="00375179"/>
    <w:rsid w:val="00375573"/>
    <w:rsid w:val="00375848"/>
    <w:rsid w:val="00376026"/>
    <w:rsid w:val="003762E3"/>
    <w:rsid w:val="00376695"/>
    <w:rsid w:val="003771B7"/>
    <w:rsid w:val="0037734B"/>
    <w:rsid w:val="0037750D"/>
    <w:rsid w:val="00377A3D"/>
    <w:rsid w:val="003800FF"/>
    <w:rsid w:val="00380802"/>
    <w:rsid w:val="00380EA1"/>
    <w:rsid w:val="00381E02"/>
    <w:rsid w:val="00381E15"/>
    <w:rsid w:val="0038254F"/>
    <w:rsid w:val="003826CF"/>
    <w:rsid w:val="00382D9F"/>
    <w:rsid w:val="003830AF"/>
    <w:rsid w:val="00383419"/>
    <w:rsid w:val="00383494"/>
    <w:rsid w:val="00384148"/>
    <w:rsid w:val="00384A0C"/>
    <w:rsid w:val="00385569"/>
    <w:rsid w:val="00386095"/>
    <w:rsid w:val="00386950"/>
    <w:rsid w:val="00386D44"/>
    <w:rsid w:val="00387BC5"/>
    <w:rsid w:val="00387F28"/>
    <w:rsid w:val="003906C4"/>
    <w:rsid w:val="00390A39"/>
    <w:rsid w:val="00390A49"/>
    <w:rsid w:val="00391134"/>
    <w:rsid w:val="003913F1"/>
    <w:rsid w:val="00391C93"/>
    <w:rsid w:val="00391E0D"/>
    <w:rsid w:val="00391F33"/>
    <w:rsid w:val="003921C8"/>
    <w:rsid w:val="003932AC"/>
    <w:rsid w:val="003934C7"/>
    <w:rsid w:val="003935DF"/>
    <w:rsid w:val="003937F7"/>
    <w:rsid w:val="0039388D"/>
    <w:rsid w:val="00394348"/>
    <w:rsid w:val="00394E0E"/>
    <w:rsid w:val="00395E56"/>
    <w:rsid w:val="003A018A"/>
    <w:rsid w:val="003A049A"/>
    <w:rsid w:val="003A076B"/>
    <w:rsid w:val="003A133F"/>
    <w:rsid w:val="003A1492"/>
    <w:rsid w:val="003A1AF5"/>
    <w:rsid w:val="003A1D22"/>
    <w:rsid w:val="003A2265"/>
    <w:rsid w:val="003A2672"/>
    <w:rsid w:val="003A2CDB"/>
    <w:rsid w:val="003A332E"/>
    <w:rsid w:val="003A457E"/>
    <w:rsid w:val="003A587C"/>
    <w:rsid w:val="003A5925"/>
    <w:rsid w:val="003A651B"/>
    <w:rsid w:val="003A66A6"/>
    <w:rsid w:val="003A67F7"/>
    <w:rsid w:val="003A76D8"/>
    <w:rsid w:val="003A7A4B"/>
    <w:rsid w:val="003B07C6"/>
    <w:rsid w:val="003B0F09"/>
    <w:rsid w:val="003B144D"/>
    <w:rsid w:val="003B1E53"/>
    <w:rsid w:val="003B1E58"/>
    <w:rsid w:val="003B20F2"/>
    <w:rsid w:val="003B2F98"/>
    <w:rsid w:val="003B2FE6"/>
    <w:rsid w:val="003B3F2D"/>
    <w:rsid w:val="003B43A9"/>
    <w:rsid w:val="003B4AD6"/>
    <w:rsid w:val="003B4B6C"/>
    <w:rsid w:val="003B4D0C"/>
    <w:rsid w:val="003B4E4F"/>
    <w:rsid w:val="003B5062"/>
    <w:rsid w:val="003B59C7"/>
    <w:rsid w:val="003B59CD"/>
    <w:rsid w:val="003B5D74"/>
    <w:rsid w:val="003B6338"/>
    <w:rsid w:val="003B6586"/>
    <w:rsid w:val="003B708D"/>
    <w:rsid w:val="003B7F9B"/>
    <w:rsid w:val="003C022F"/>
    <w:rsid w:val="003C036F"/>
    <w:rsid w:val="003C0446"/>
    <w:rsid w:val="003C0601"/>
    <w:rsid w:val="003C116F"/>
    <w:rsid w:val="003C1201"/>
    <w:rsid w:val="003C2A42"/>
    <w:rsid w:val="003C332D"/>
    <w:rsid w:val="003C415B"/>
    <w:rsid w:val="003C4B72"/>
    <w:rsid w:val="003C6219"/>
    <w:rsid w:val="003C6603"/>
    <w:rsid w:val="003C7411"/>
    <w:rsid w:val="003C75B3"/>
    <w:rsid w:val="003C761D"/>
    <w:rsid w:val="003D013C"/>
    <w:rsid w:val="003D17E6"/>
    <w:rsid w:val="003D1C77"/>
    <w:rsid w:val="003D2AF2"/>
    <w:rsid w:val="003D3449"/>
    <w:rsid w:val="003D3764"/>
    <w:rsid w:val="003D5BA6"/>
    <w:rsid w:val="003D5CB7"/>
    <w:rsid w:val="003D67D4"/>
    <w:rsid w:val="003D70E4"/>
    <w:rsid w:val="003D75A2"/>
    <w:rsid w:val="003D75AA"/>
    <w:rsid w:val="003D75EA"/>
    <w:rsid w:val="003D770C"/>
    <w:rsid w:val="003D7E3D"/>
    <w:rsid w:val="003E0881"/>
    <w:rsid w:val="003E0AAE"/>
    <w:rsid w:val="003E10B4"/>
    <w:rsid w:val="003E1367"/>
    <w:rsid w:val="003E1C21"/>
    <w:rsid w:val="003E1DB4"/>
    <w:rsid w:val="003E1FBB"/>
    <w:rsid w:val="003E2BA7"/>
    <w:rsid w:val="003E3475"/>
    <w:rsid w:val="003E3605"/>
    <w:rsid w:val="003E43BB"/>
    <w:rsid w:val="003E5404"/>
    <w:rsid w:val="003E6058"/>
    <w:rsid w:val="003E614D"/>
    <w:rsid w:val="003E70BE"/>
    <w:rsid w:val="003E7584"/>
    <w:rsid w:val="003E7FF9"/>
    <w:rsid w:val="003F083F"/>
    <w:rsid w:val="003F0E4B"/>
    <w:rsid w:val="003F221C"/>
    <w:rsid w:val="003F2B85"/>
    <w:rsid w:val="003F3AF4"/>
    <w:rsid w:val="003F4035"/>
    <w:rsid w:val="003F46E7"/>
    <w:rsid w:val="003F4BC7"/>
    <w:rsid w:val="003F4F15"/>
    <w:rsid w:val="003F5340"/>
    <w:rsid w:val="003F57BC"/>
    <w:rsid w:val="003F597C"/>
    <w:rsid w:val="003F5A75"/>
    <w:rsid w:val="003F5B53"/>
    <w:rsid w:val="003F5F70"/>
    <w:rsid w:val="003F663A"/>
    <w:rsid w:val="003F6ADA"/>
    <w:rsid w:val="00400A73"/>
    <w:rsid w:val="00400BA3"/>
    <w:rsid w:val="00401DC0"/>
    <w:rsid w:val="00401F11"/>
    <w:rsid w:val="00401FEC"/>
    <w:rsid w:val="0040210A"/>
    <w:rsid w:val="004028A6"/>
    <w:rsid w:val="00402DA4"/>
    <w:rsid w:val="00403028"/>
    <w:rsid w:val="00404D3D"/>
    <w:rsid w:val="00404DE3"/>
    <w:rsid w:val="00404F1A"/>
    <w:rsid w:val="00404FCB"/>
    <w:rsid w:val="00405938"/>
    <w:rsid w:val="00406CD4"/>
    <w:rsid w:val="00406EC6"/>
    <w:rsid w:val="004079A1"/>
    <w:rsid w:val="00407E36"/>
    <w:rsid w:val="0041015E"/>
    <w:rsid w:val="004105B2"/>
    <w:rsid w:val="00410742"/>
    <w:rsid w:val="00410842"/>
    <w:rsid w:val="0041139A"/>
    <w:rsid w:val="00411484"/>
    <w:rsid w:val="00411B37"/>
    <w:rsid w:val="00412667"/>
    <w:rsid w:val="00413B97"/>
    <w:rsid w:val="00413D44"/>
    <w:rsid w:val="00413F6D"/>
    <w:rsid w:val="00414072"/>
    <w:rsid w:val="0041482F"/>
    <w:rsid w:val="004149BB"/>
    <w:rsid w:val="00414A4D"/>
    <w:rsid w:val="00414CCE"/>
    <w:rsid w:val="00414E4E"/>
    <w:rsid w:val="00415191"/>
    <w:rsid w:val="00416320"/>
    <w:rsid w:val="00416C6A"/>
    <w:rsid w:val="00417EC0"/>
    <w:rsid w:val="00420220"/>
    <w:rsid w:val="00420884"/>
    <w:rsid w:val="00420DA9"/>
    <w:rsid w:val="00421CCE"/>
    <w:rsid w:val="00422004"/>
    <w:rsid w:val="0042211B"/>
    <w:rsid w:val="004227CF"/>
    <w:rsid w:val="0042295C"/>
    <w:rsid w:val="00423689"/>
    <w:rsid w:val="00423867"/>
    <w:rsid w:val="004247E7"/>
    <w:rsid w:val="0042527D"/>
    <w:rsid w:val="00425413"/>
    <w:rsid w:val="004255AB"/>
    <w:rsid w:val="004266B6"/>
    <w:rsid w:val="004266E9"/>
    <w:rsid w:val="00426D1A"/>
    <w:rsid w:val="00427163"/>
    <w:rsid w:val="00427536"/>
    <w:rsid w:val="00427EE6"/>
    <w:rsid w:val="00430095"/>
    <w:rsid w:val="0043018E"/>
    <w:rsid w:val="00430320"/>
    <w:rsid w:val="00430E96"/>
    <w:rsid w:val="00430EEB"/>
    <w:rsid w:val="004321DC"/>
    <w:rsid w:val="00432C40"/>
    <w:rsid w:val="00432FCD"/>
    <w:rsid w:val="00433581"/>
    <w:rsid w:val="004346B0"/>
    <w:rsid w:val="00434FB9"/>
    <w:rsid w:val="004353B0"/>
    <w:rsid w:val="00435793"/>
    <w:rsid w:val="004361BD"/>
    <w:rsid w:val="004366D1"/>
    <w:rsid w:val="00436A66"/>
    <w:rsid w:val="00436C59"/>
    <w:rsid w:val="004376FF"/>
    <w:rsid w:val="00437B4D"/>
    <w:rsid w:val="00437BF1"/>
    <w:rsid w:val="00440464"/>
    <w:rsid w:val="00441201"/>
    <w:rsid w:val="00441908"/>
    <w:rsid w:val="00441BD0"/>
    <w:rsid w:val="00441F7B"/>
    <w:rsid w:val="00441FDD"/>
    <w:rsid w:val="00442ABA"/>
    <w:rsid w:val="00442C38"/>
    <w:rsid w:val="00442FA1"/>
    <w:rsid w:val="00443440"/>
    <w:rsid w:val="004434F1"/>
    <w:rsid w:val="00443788"/>
    <w:rsid w:val="00443CCC"/>
    <w:rsid w:val="00443E5F"/>
    <w:rsid w:val="004440D7"/>
    <w:rsid w:val="0044467E"/>
    <w:rsid w:val="0044475D"/>
    <w:rsid w:val="00444FE7"/>
    <w:rsid w:val="004452E7"/>
    <w:rsid w:val="00445885"/>
    <w:rsid w:val="004459C0"/>
    <w:rsid w:val="00445CEA"/>
    <w:rsid w:val="00445EBC"/>
    <w:rsid w:val="004460F4"/>
    <w:rsid w:val="00447397"/>
    <w:rsid w:val="004501E0"/>
    <w:rsid w:val="0045037C"/>
    <w:rsid w:val="004517A5"/>
    <w:rsid w:val="00452CC9"/>
    <w:rsid w:val="00452F81"/>
    <w:rsid w:val="00453E51"/>
    <w:rsid w:val="0045405D"/>
    <w:rsid w:val="0045478F"/>
    <w:rsid w:val="00455539"/>
    <w:rsid w:val="00456785"/>
    <w:rsid w:val="00456D3C"/>
    <w:rsid w:val="00457152"/>
    <w:rsid w:val="00457726"/>
    <w:rsid w:val="004577A9"/>
    <w:rsid w:val="004614F3"/>
    <w:rsid w:val="00461C1D"/>
    <w:rsid w:val="004627A8"/>
    <w:rsid w:val="00462B65"/>
    <w:rsid w:val="00462B6E"/>
    <w:rsid w:val="004631B6"/>
    <w:rsid w:val="004636B9"/>
    <w:rsid w:val="00463AAE"/>
    <w:rsid w:val="00463F65"/>
    <w:rsid w:val="00463FA2"/>
    <w:rsid w:val="00464227"/>
    <w:rsid w:val="00465042"/>
    <w:rsid w:val="00465875"/>
    <w:rsid w:val="0046599B"/>
    <w:rsid w:val="00465A29"/>
    <w:rsid w:val="00465D54"/>
    <w:rsid w:val="00467E76"/>
    <w:rsid w:val="00467EDE"/>
    <w:rsid w:val="00470AC1"/>
    <w:rsid w:val="00470F27"/>
    <w:rsid w:val="0047160A"/>
    <w:rsid w:val="00471955"/>
    <w:rsid w:val="00471AD7"/>
    <w:rsid w:val="00472388"/>
    <w:rsid w:val="004726DD"/>
    <w:rsid w:val="00472A6D"/>
    <w:rsid w:val="00473962"/>
    <w:rsid w:val="0047471A"/>
    <w:rsid w:val="00474753"/>
    <w:rsid w:val="004747F7"/>
    <w:rsid w:val="00475780"/>
    <w:rsid w:val="00475F14"/>
    <w:rsid w:val="00476148"/>
    <w:rsid w:val="00476D7F"/>
    <w:rsid w:val="00477E9B"/>
    <w:rsid w:val="0048016C"/>
    <w:rsid w:val="004801C9"/>
    <w:rsid w:val="00480271"/>
    <w:rsid w:val="00480661"/>
    <w:rsid w:val="004807A9"/>
    <w:rsid w:val="00481BAB"/>
    <w:rsid w:val="004828C6"/>
    <w:rsid w:val="0048298F"/>
    <w:rsid w:val="00482C0A"/>
    <w:rsid w:val="0048376B"/>
    <w:rsid w:val="00483DCA"/>
    <w:rsid w:val="00483F39"/>
    <w:rsid w:val="0048460C"/>
    <w:rsid w:val="0048465F"/>
    <w:rsid w:val="00484720"/>
    <w:rsid w:val="004849EC"/>
    <w:rsid w:val="004850DF"/>
    <w:rsid w:val="00485DE6"/>
    <w:rsid w:val="00486AFE"/>
    <w:rsid w:val="00487810"/>
    <w:rsid w:val="00487977"/>
    <w:rsid w:val="00490DCA"/>
    <w:rsid w:val="00490E77"/>
    <w:rsid w:val="004947F9"/>
    <w:rsid w:val="0049481B"/>
    <w:rsid w:val="00495B25"/>
    <w:rsid w:val="00496767"/>
    <w:rsid w:val="004968DA"/>
    <w:rsid w:val="004A03B3"/>
    <w:rsid w:val="004A15FE"/>
    <w:rsid w:val="004A3759"/>
    <w:rsid w:val="004A5E4E"/>
    <w:rsid w:val="004A60CE"/>
    <w:rsid w:val="004A662C"/>
    <w:rsid w:val="004A6DE6"/>
    <w:rsid w:val="004B096F"/>
    <w:rsid w:val="004B1F08"/>
    <w:rsid w:val="004B20C4"/>
    <w:rsid w:val="004B2117"/>
    <w:rsid w:val="004B2764"/>
    <w:rsid w:val="004B2CD8"/>
    <w:rsid w:val="004B3816"/>
    <w:rsid w:val="004B382D"/>
    <w:rsid w:val="004B38EA"/>
    <w:rsid w:val="004B3BB5"/>
    <w:rsid w:val="004B3F28"/>
    <w:rsid w:val="004B4DD5"/>
    <w:rsid w:val="004B575A"/>
    <w:rsid w:val="004B57B4"/>
    <w:rsid w:val="004B5C45"/>
    <w:rsid w:val="004B5E01"/>
    <w:rsid w:val="004B6DF9"/>
    <w:rsid w:val="004B7204"/>
    <w:rsid w:val="004B72F7"/>
    <w:rsid w:val="004B7374"/>
    <w:rsid w:val="004B7760"/>
    <w:rsid w:val="004B7B97"/>
    <w:rsid w:val="004B7EB7"/>
    <w:rsid w:val="004B7F85"/>
    <w:rsid w:val="004C10EF"/>
    <w:rsid w:val="004C2B25"/>
    <w:rsid w:val="004C2CCA"/>
    <w:rsid w:val="004C308B"/>
    <w:rsid w:val="004C363A"/>
    <w:rsid w:val="004C3A5B"/>
    <w:rsid w:val="004C5FC3"/>
    <w:rsid w:val="004C6449"/>
    <w:rsid w:val="004C6D60"/>
    <w:rsid w:val="004C7BC2"/>
    <w:rsid w:val="004C7F6C"/>
    <w:rsid w:val="004D0402"/>
    <w:rsid w:val="004D09B8"/>
    <w:rsid w:val="004D0D12"/>
    <w:rsid w:val="004D105E"/>
    <w:rsid w:val="004D13E8"/>
    <w:rsid w:val="004D1FB5"/>
    <w:rsid w:val="004D2346"/>
    <w:rsid w:val="004D2A5F"/>
    <w:rsid w:val="004D3033"/>
    <w:rsid w:val="004D305D"/>
    <w:rsid w:val="004D3A14"/>
    <w:rsid w:val="004D45E1"/>
    <w:rsid w:val="004D476F"/>
    <w:rsid w:val="004D4AB4"/>
    <w:rsid w:val="004D548B"/>
    <w:rsid w:val="004D57E2"/>
    <w:rsid w:val="004D5A9E"/>
    <w:rsid w:val="004D5D8D"/>
    <w:rsid w:val="004D5FFB"/>
    <w:rsid w:val="004D67B7"/>
    <w:rsid w:val="004D6BC4"/>
    <w:rsid w:val="004D7955"/>
    <w:rsid w:val="004D7E1C"/>
    <w:rsid w:val="004D7FAB"/>
    <w:rsid w:val="004E0135"/>
    <w:rsid w:val="004E01CA"/>
    <w:rsid w:val="004E0DB2"/>
    <w:rsid w:val="004E0EF7"/>
    <w:rsid w:val="004E0F3D"/>
    <w:rsid w:val="004E1488"/>
    <w:rsid w:val="004E223C"/>
    <w:rsid w:val="004E248B"/>
    <w:rsid w:val="004E24AF"/>
    <w:rsid w:val="004E2CBD"/>
    <w:rsid w:val="004E352A"/>
    <w:rsid w:val="004E37BC"/>
    <w:rsid w:val="004E393F"/>
    <w:rsid w:val="004E4102"/>
    <w:rsid w:val="004E457C"/>
    <w:rsid w:val="004E4733"/>
    <w:rsid w:val="004E4AEF"/>
    <w:rsid w:val="004E64BE"/>
    <w:rsid w:val="004E6F7E"/>
    <w:rsid w:val="004E70D0"/>
    <w:rsid w:val="004E7C63"/>
    <w:rsid w:val="004E7CB7"/>
    <w:rsid w:val="004E7D31"/>
    <w:rsid w:val="004F03E9"/>
    <w:rsid w:val="004F0513"/>
    <w:rsid w:val="004F079C"/>
    <w:rsid w:val="004F0F3D"/>
    <w:rsid w:val="004F2361"/>
    <w:rsid w:val="004F2EDE"/>
    <w:rsid w:val="004F379F"/>
    <w:rsid w:val="004F3CD8"/>
    <w:rsid w:val="004F42E5"/>
    <w:rsid w:val="004F486D"/>
    <w:rsid w:val="004F50B9"/>
    <w:rsid w:val="004F54CB"/>
    <w:rsid w:val="004F5508"/>
    <w:rsid w:val="004F6CC1"/>
    <w:rsid w:val="004F7285"/>
    <w:rsid w:val="004F7D99"/>
    <w:rsid w:val="00500782"/>
    <w:rsid w:val="005013D5"/>
    <w:rsid w:val="0050194E"/>
    <w:rsid w:val="00501A34"/>
    <w:rsid w:val="00501D90"/>
    <w:rsid w:val="0050236C"/>
    <w:rsid w:val="00502721"/>
    <w:rsid w:val="00502FBC"/>
    <w:rsid w:val="0050303C"/>
    <w:rsid w:val="00503258"/>
    <w:rsid w:val="005032F0"/>
    <w:rsid w:val="005036AB"/>
    <w:rsid w:val="00503961"/>
    <w:rsid w:val="00503CE7"/>
    <w:rsid w:val="00503F45"/>
    <w:rsid w:val="005049DF"/>
    <w:rsid w:val="00504A16"/>
    <w:rsid w:val="00504ABE"/>
    <w:rsid w:val="005054F5"/>
    <w:rsid w:val="00505A86"/>
    <w:rsid w:val="00506E76"/>
    <w:rsid w:val="00507393"/>
    <w:rsid w:val="00510166"/>
    <w:rsid w:val="00510178"/>
    <w:rsid w:val="00510215"/>
    <w:rsid w:val="00510B52"/>
    <w:rsid w:val="00510BF8"/>
    <w:rsid w:val="0051112F"/>
    <w:rsid w:val="00511516"/>
    <w:rsid w:val="00511CCB"/>
    <w:rsid w:val="00511E63"/>
    <w:rsid w:val="00512C42"/>
    <w:rsid w:val="00514143"/>
    <w:rsid w:val="00514211"/>
    <w:rsid w:val="0051430C"/>
    <w:rsid w:val="00514BE6"/>
    <w:rsid w:val="00514C70"/>
    <w:rsid w:val="005155E0"/>
    <w:rsid w:val="00516239"/>
    <w:rsid w:val="00516CB7"/>
    <w:rsid w:val="005175CE"/>
    <w:rsid w:val="00517631"/>
    <w:rsid w:val="0052160A"/>
    <w:rsid w:val="005217D7"/>
    <w:rsid w:val="0052216A"/>
    <w:rsid w:val="005222DA"/>
    <w:rsid w:val="005237C0"/>
    <w:rsid w:val="0052385D"/>
    <w:rsid w:val="00523E48"/>
    <w:rsid w:val="00524B19"/>
    <w:rsid w:val="00524F3C"/>
    <w:rsid w:val="0052530A"/>
    <w:rsid w:val="00525629"/>
    <w:rsid w:val="005258BF"/>
    <w:rsid w:val="00525CB6"/>
    <w:rsid w:val="005263B8"/>
    <w:rsid w:val="005265C1"/>
    <w:rsid w:val="00526B3D"/>
    <w:rsid w:val="005273D9"/>
    <w:rsid w:val="005278AB"/>
    <w:rsid w:val="005303B4"/>
    <w:rsid w:val="0053063F"/>
    <w:rsid w:val="00530769"/>
    <w:rsid w:val="005309F0"/>
    <w:rsid w:val="0053187A"/>
    <w:rsid w:val="00531F36"/>
    <w:rsid w:val="005325D3"/>
    <w:rsid w:val="005326E3"/>
    <w:rsid w:val="00533C00"/>
    <w:rsid w:val="00534538"/>
    <w:rsid w:val="0053483B"/>
    <w:rsid w:val="00534CA1"/>
    <w:rsid w:val="00534D5D"/>
    <w:rsid w:val="00535267"/>
    <w:rsid w:val="00536629"/>
    <w:rsid w:val="00536E73"/>
    <w:rsid w:val="00537504"/>
    <w:rsid w:val="00537D4B"/>
    <w:rsid w:val="0054051F"/>
    <w:rsid w:val="00540A8C"/>
    <w:rsid w:val="00540E66"/>
    <w:rsid w:val="00541067"/>
    <w:rsid w:val="0054179B"/>
    <w:rsid w:val="00542D6A"/>
    <w:rsid w:val="005431F7"/>
    <w:rsid w:val="00543355"/>
    <w:rsid w:val="00543F0B"/>
    <w:rsid w:val="0054415D"/>
    <w:rsid w:val="005441AB"/>
    <w:rsid w:val="0054431E"/>
    <w:rsid w:val="0054445F"/>
    <w:rsid w:val="0054449C"/>
    <w:rsid w:val="0054629F"/>
    <w:rsid w:val="005463A1"/>
    <w:rsid w:val="00546BA1"/>
    <w:rsid w:val="00547302"/>
    <w:rsid w:val="00547391"/>
    <w:rsid w:val="00547552"/>
    <w:rsid w:val="0054778A"/>
    <w:rsid w:val="00547E35"/>
    <w:rsid w:val="00550031"/>
    <w:rsid w:val="005503B7"/>
    <w:rsid w:val="00550780"/>
    <w:rsid w:val="005508F7"/>
    <w:rsid w:val="00550AAF"/>
    <w:rsid w:val="00551481"/>
    <w:rsid w:val="005516C8"/>
    <w:rsid w:val="005517F4"/>
    <w:rsid w:val="00551C0A"/>
    <w:rsid w:val="00551C5B"/>
    <w:rsid w:val="0055248A"/>
    <w:rsid w:val="0055301A"/>
    <w:rsid w:val="005541CC"/>
    <w:rsid w:val="00554331"/>
    <w:rsid w:val="005547B9"/>
    <w:rsid w:val="0055546B"/>
    <w:rsid w:val="005564E4"/>
    <w:rsid w:val="0055654A"/>
    <w:rsid w:val="00557250"/>
    <w:rsid w:val="005574D8"/>
    <w:rsid w:val="00557580"/>
    <w:rsid w:val="005577E2"/>
    <w:rsid w:val="00557CFC"/>
    <w:rsid w:val="00560295"/>
    <w:rsid w:val="0056081F"/>
    <w:rsid w:val="005611FB"/>
    <w:rsid w:val="0056136C"/>
    <w:rsid w:val="005615D2"/>
    <w:rsid w:val="00561629"/>
    <w:rsid w:val="00561A7E"/>
    <w:rsid w:val="00561D9D"/>
    <w:rsid w:val="00561DA4"/>
    <w:rsid w:val="00561F7D"/>
    <w:rsid w:val="0056292C"/>
    <w:rsid w:val="00562A14"/>
    <w:rsid w:val="00562BE8"/>
    <w:rsid w:val="00562BFC"/>
    <w:rsid w:val="00562EC5"/>
    <w:rsid w:val="00562ECE"/>
    <w:rsid w:val="00563678"/>
    <w:rsid w:val="005647F2"/>
    <w:rsid w:val="0056533C"/>
    <w:rsid w:val="0056542A"/>
    <w:rsid w:val="00565540"/>
    <w:rsid w:val="00566BFE"/>
    <w:rsid w:val="00566C51"/>
    <w:rsid w:val="00567051"/>
    <w:rsid w:val="005677BF"/>
    <w:rsid w:val="005677CD"/>
    <w:rsid w:val="00570389"/>
    <w:rsid w:val="0057042B"/>
    <w:rsid w:val="00570442"/>
    <w:rsid w:val="00571269"/>
    <w:rsid w:val="00571867"/>
    <w:rsid w:val="00571923"/>
    <w:rsid w:val="0057193F"/>
    <w:rsid w:val="00571A7A"/>
    <w:rsid w:val="00572A7B"/>
    <w:rsid w:val="00572DC0"/>
    <w:rsid w:val="0057332A"/>
    <w:rsid w:val="00573BF3"/>
    <w:rsid w:val="00574465"/>
    <w:rsid w:val="005745C1"/>
    <w:rsid w:val="00575AF8"/>
    <w:rsid w:val="005760E8"/>
    <w:rsid w:val="005762CF"/>
    <w:rsid w:val="00576E63"/>
    <w:rsid w:val="0057773C"/>
    <w:rsid w:val="00577A3B"/>
    <w:rsid w:val="005809A6"/>
    <w:rsid w:val="00580BC5"/>
    <w:rsid w:val="00581073"/>
    <w:rsid w:val="00581313"/>
    <w:rsid w:val="00581648"/>
    <w:rsid w:val="00581C97"/>
    <w:rsid w:val="0058235D"/>
    <w:rsid w:val="0058257A"/>
    <w:rsid w:val="00582EFB"/>
    <w:rsid w:val="00582F2D"/>
    <w:rsid w:val="00583097"/>
    <w:rsid w:val="00583742"/>
    <w:rsid w:val="005837EE"/>
    <w:rsid w:val="0058456D"/>
    <w:rsid w:val="0058481F"/>
    <w:rsid w:val="00584C3A"/>
    <w:rsid w:val="00584D7E"/>
    <w:rsid w:val="00585CA4"/>
    <w:rsid w:val="00587C7D"/>
    <w:rsid w:val="00587D05"/>
    <w:rsid w:val="0059057F"/>
    <w:rsid w:val="0059186F"/>
    <w:rsid w:val="0059220D"/>
    <w:rsid w:val="005923AF"/>
    <w:rsid w:val="00592667"/>
    <w:rsid w:val="00592777"/>
    <w:rsid w:val="00592B16"/>
    <w:rsid w:val="005932ED"/>
    <w:rsid w:val="0059398D"/>
    <w:rsid w:val="005945FD"/>
    <w:rsid w:val="005949F3"/>
    <w:rsid w:val="00595091"/>
    <w:rsid w:val="00596044"/>
    <w:rsid w:val="00596BBE"/>
    <w:rsid w:val="00597B9A"/>
    <w:rsid w:val="00597BEA"/>
    <w:rsid w:val="00597FD1"/>
    <w:rsid w:val="005A01EF"/>
    <w:rsid w:val="005A16FB"/>
    <w:rsid w:val="005A170A"/>
    <w:rsid w:val="005A19DD"/>
    <w:rsid w:val="005A1A45"/>
    <w:rsid w:val="005A1BE1"/>
    <w:rsid w:val="005A21B4"/>
    <w:rsid w:val="005A260F"/>
    <w:rsid w:val="005A3065"/>
    <w:rsid w:val="005A3632"/>
    <w:rsid w:val="005A3BA7"/>
    <w:rsid w:val="005A4EAC"/>
    <w:rsid w:val="005A5097"/>
    <w:rsid w:val="005A50BD"/>
    <w:rsid w:val="005A6009"/>
    <w:rsid w:val="005A6620"/>
    <w:rsid w:val="005A6C9A"/>
    <w:rsid w:val="005B010F"/>
    <w:rsid w:val="005B0830"/>
    <w:rsid w:val="005B1A57"/>
    <w:rsid w:val="005B1B30"/>
    <w:rsid w:val="005B1EAC"/>
    <w:rsid w:val="005B2176"/>
    <w:rsid w:val="005B2502"/>
    <w:rsid w:val="005B285C"/>
    <w:rsid w:val="005B2876"/>
    <w:rsid w:val="005B3E23"/>
    <w:rsid w:val="005B42F4"/>
    <w:rsid w:val="005B4304"/>
    <w:rsid w:val="005B4B1F"/>
    <w:rsid w:val="005B5098"/>
    <w:rsid w:val="005B51AB"/>
    <w:rsid w:val="005B53CD"/>
    <w:rsid w:val="005B552C"/>
    <w:rsid w:val="005B58A0"/>
    <w:rsid w:val="005B6B2D"/>
    <w:rsid w:val="005B70D0"/>
    <w:rsid w:val="005B7608"/>
    <w:rsid w:val="005C0906"/>
    <w:rsid w:val="005C09C6"/>
    <w:rsid w:val="005C11B5"/>
    <w:rsid w:val="005C1C09"/>
    <w:rsid w:val="005C1F40"/>
    <w:rsid w:val="005C3533"/>
    <w:rsid w:val="005C45AB"/>
    <w:rsid w:val="005C5391"/>
    <w:rsid w:val="005C5BE4"/>
    <w:rsid w:val="005C5F38"/>
    <w:rsid w:val="005C5F83"/>
    <w:rsid w:val="005C65AE"/>
    <w:rsid w:val="005C686E"/>
    <w:rsid w:val="005C6C23"/>
    <w:rsid w:val="005C7177"/>
    <w:rsid w:val="005C7448"/>
    <w:rsid w:val="005C77AD"/>
    <w:rsid w:val="005C77D4"/>
    <w:rsid w:val="005C7ACF"/>
    <w:rsid w:val="005C7E18"/>
    <w:rsid w:val="005D02C0"/>
    <w:rsid w:val="005D0DC1"/>
    <w:rsid w:val="005D1871"/>
    <w:rsid w:val="005D3D01"/>
    <w:rsid w:val="005D4D8A"/>
    <w:rsid w:val="005D50BA"/>
    <w:rsid w:val="005D5981"/>
    <w:rsid w:val="005D5D0F"/>
    <w:rsid w:val="005D605C"/>
    <w:rsid w:val="005D67C8"/>
    <w:rsid w:val="005D67CF"/>
    <w:rsid w:val="005D68C3"/>
    <w:rsid w:val="005D6C79"/>
    <w:rsid w:val="005D745F"/>
    <w:rsid w:val="005E052F"/>
    <w:rsid w:val="005E0BC0"/>
    <w:rsid w:val="005E0E35"/>
    <w:rsid w:val="005E1211"/>
    <w:rsid w:val="005E156E"/>
    <w:rsid w:val="005E22D8"/>
    <w:rsid w:val="005E2DBF"/>
    <w:rsid w:val="005E3190"/>
    <w:rsid w:val="005E3206"/>
    <w:rsid w:val="005E55EF"/>
    <w:rsid w:val="005E56D0"/>
    <w:rsid w:val="005E5E94"/>
    <w:rsid w:val="005E6677"/>
    <w:rsid w:val="005E67FB"/>
    <w:rsid w:val="005F0051"/>
    <w:rsid w:val="005F01F9"/>
    <w:rsid w:val="005F08C4"/>
    <w:rsid w:val="005F08D8"/>
    <w:rsid w:val="005F0C91"/>
    <w:rsid w:val="005F0DFB"/>
    <w:rsid w:val="005F1AB7"/>
    <w:rsid w:val="005F1D73"/>
    <w:rsid w:val="005F27C1"/>
    <w:rsid w:val="005F283E"/>
    <w:rsid w:val="005F2AA0"/>
    <w:rsid w:val="005F3575"/>
    <w:rsid w:val="005F43D6"/>
    <w:rsid w:val="005F4803"/>
    <w:rsid w:val="005F5518"/>
    <w:rsid w:val="005F55A2"/>
    <w:rsid w:val="005F5C60"/>
    <w:rsid w:val="005F5C8D"/>
    <w:rsid w:val="005F5EDF"/>
    <w:rsid w:val="005F60A1"/>
    <w:rsid w:val="00600A70"/>
    <w:rsid w:val="00601413"/>
    <w:rsid w:val="00601442"/>
    <w:rsid w:val="00601E58"/>
    <w:rsid w:val="00601EAB"/>
    <w:rsid w:val="00602581"/>
    <w:rsid w:val="00602B44"/>
    <w:rsid w:val="00602DB3"/>
    <w:rsid w:val="006032CD"/>
    <w:rsid w:val="006035ED"/>
    <w:rsid w:val="00603619"/>
    <w:rsid w:val="0060499E"/>
    <w:rsid w:val="006051B3"/>
    <w:rsid w:val="006058A3"/>
    <w:rsid w:val="00606257"/>
    <w:rsid w:val="006062B8"/>
    <w:rsid w:val="006066CE"/>
    <w:rsid w:val="00606841"/>
    <w:rsid w:val="00607865"/>
    <w:rsid w:val="0061030A"/>
    <w:rsid w:val="00611C5A"/>
    <w:rsid w:val="00612E54"/>
    <w:rsid w:val="00612F82"/>
    <w:rsid w:val="006132E6"/>
    <w:rsid w:val="00613B2C"/>
    <w:rsid w:val="00614828"/>
    <w:rsid w:val="006156B5"/>
    <w:rsid w:val="00615AFB"/>
    <w:rsid w:val="00616215"/>
    <w:rsid w:val="00616652"/>
    <w:rsid w:val="0061732E"/>
    <w:rsid w:val="00617F1F"/>
    <w:rsid w:val="006206D4"/>
    <w:rsid w:val="00620B42"/>
    <w:rsid w:val="006217A6"/>
    <w:rsid w:val="00621E50"/>
    <w:rsid w:val="006221D2"/>
    <w:rsid w:val="0062286E"/>
    <w:rsid w:val="00622E7B"/>
    <w:rsid w:val="006231B0"/>
    <w:rsid w:val="006234C8"/>
    <w:rsid w:val="0062435A"/>
    <w:rsid w:val="00625663"/>
    <w:rsid w:val="0062616C"/>
    <w:rsid w:val="0062640E"/>
    <w:rsid w:val="00626A54"/>
    <w:rsid w:val="00626BA8"/>
    <w:rsid w:val="00626F8C"/>
    <w:rsid w:val="0063003E"/>
    <w:rsid w:val="006302FB"/>
    <w:rsid w:val="0063095D"/>
    <w:rsid w:val="00630C52"/>
    <w:rsid w:val="00630CF8"/>
    <w:rsid w:val="00630F06"/>
    <w:rsid w:val="00631721"/>
    <w:rsid w:val="00632A44"/>
    <w:rsid w:val="00632D1A"/>
    <w:rsid w:val="00633AF5"/>
    <w:rsid w:val="00633CA3"/>
    <w:rsid w:val="00633CB9"/>
    <w:rsid w:val="00633F3E"/>
    <w:rsid w:val="00634C21"/>
    <w:rsid w:val="00634DEA"/>
    <w:rsid w:val="00634FA4"/>
    <w:rsid w:val="0063523B"/>
    <w:rsid w:val="00635597"/>
    <w:rsid w:val="00635675"/>
    <w:rsid w:val="00635A52"/>
    <w:rsid w:val="00636903"/>
    <w:rsid w:val="006373C2"/>
    <w:rsid w:val="00640A22"/>
    <w:rsid w:val="00640E7D"/>
    <w:rsid w:val="006410BA"/>
    <w:rsid w:val="00641792"/>
    <w:rsid w:val="0064198E"/>
    <w:rsid w:val="00641A66"/>
    <w:rsid w:val="00641B0B"/>
    <w:rsid w:val="006442E7"/>
    <w:rsid w:val="006455CE"/>
    <w:rsid w:val="00645A68"/>
    <w:rsid w:val="00645BAB"/>
    <w:rsid w:val="00645BCC"/>
    <w:rsid w:val="00646A25"/>
    <w:rsid w:val="006472B8"/>
    <w:rsid w:val="00647334"/>
    <w:rsid w:val="00650439"/>
    <w:rsid w:val="00650DC2"/>
    <w:rsid w:val="00650EE5"/>
    <w:rsid w:val="00651420"/>
    <w:rsid w:val="00651688"/>
    <w:rsid w:val="00651B73"/>
    <w:rsid w:val="00652337"/>
    <w:rsid w:val="00652408"/>
    <w:rsid w:val="00652830"/>
    <w:rsid w:val="006528B3"/>
    <w:rsid w:val="00653437"/>
    <w:rsid w:val="006541D3"/>
    <w:rsid w:val="00654A52"/>
    <w:rsid w:val="00654ADD"/>
    <w:rsid w:val="006551AF"/>
    <w:rsid w:val="0065617D"/>
    <w:rsid w:val="00656BD9"/>
    <w:rsid w:val="00657041"/>
    <w:rsid w:val="006578F9"/>
    <w:rsid w:val="0066050F"/>
    <w:rsid w:val="006608FE"/>
    <w:rsid w:val="00660AF6"/>
    <w:rsid w:val="00660BA3"/>
    <w:rsid w:val="00661019"/>
    <w:rsid w:val="006615FD"/>
    <w:rsid w:val="00661879"/>
    <w:rsid w:val="00661920"/>
    <w:rsid w:val="00661C26"/>
    <w:rsid w:val="00662310"/>
    <w:rsid w:val="00662468"/>
    <w:rsid w:val="00663BDD"/>
    <w:rsid w:val="00663DE3"/>
    <w:rsid w:val="00663F83"/>
    <w:rsid w:val="00664014"/>
    <w:rsid w:val="00664A7E"/>
    <w:rsid w:val="00665218"/>
    <w:rsid w:val="006656CE"/>
    <w:rsid w:val="00666985"/>
    <w:rsid w:val="00666A54"/>
    <w:rsid w:val="00666A57"/>
    <w:rsid w:val="00667269"/>
    <w:rsid w:val="00667E6E"/>
    <w:rsid w:val="00667F37"/>
    <w:rsid w:val="00670364"/>
    <w:rsid w:val="006703D0"/>
    <w:rsid w:val="00670401"/>
    <w:rsid w:val="00670531"/>
    <w:rsid w:val="00670990"/>
    <w:rsid w:val="006713F5"/>
    <w:rsid w:val="00671D0D"/>
    <w:rsid w:val="00672112"/>
    <w:rsid w:val="00672170"/>
    <w:rsid w:val="00672B17"/>
    <w:rsid w:val="00672E87"/>
    <w:rsid w:val="00672F3B"/>
    <w:rsid w:val="0067307C"/>
    <w:rsid w:val="00673F38"/>
    <w:rsid w:val="006744E5"/>
    <w:rsid w:val="00674FE6"/>
    <w:rsid w:val="006750C1"/>
    <w:rsid w:val="006754C3"/>
    <w:rsid w:val="00675535"/>
    <w:rsid w:val="0067578D"/>
    <w:rsid w:val="00675C1D"/>
    <w:rsid w:val="006771B2"/>
    <w:rsid w:val="0067727C"/>
    <w:rsid w:val="00677E3E"/>
    <w:rsid w:val="00681C45"/>
    <w:rsid w:val="00681DA4"/>
    <w:rsid w:val="00681E2B"/>
    <w:rsid w:val="00681F36"/>
    <w:rsid w:val="00681F41"/>
    <w:rsid w:val="006820A3"/>
    <w:rsid w:val="0068240B"/>
    <w:rsid w:val="00682B2B"/>
    <w:rsid w:val="00682D24"/>
    <w:rsid w:val="00683A4E"/>
    <w:rsid w:val="00683A51"/>
    <w:rsid w:val="006841CA"/>
    <w:rsid w:val="0068524D"/>
    <w:rsid w:val="00685869"/>
    <w:rsid w:val="00685A10"/>
    <w:rsid w:val="006862CC"/>
    <w:rsid w:val="00686398"/>
    <w:rsid w:val="00686751"/>
    <w:rsid w:val="006873AF"/>
    <w:rsid w:val="00687539"/>
    <w:rsid w:val="00687BB4"/>
    <w:rsid w:val="00690725"/>
    <w:rsid w:val="006908DC"/>
    <w:rsid w:val="00690DC8"/>
    <w:rsid w:val="00690F37"/>
    <w:rsid w:val="00691252"/>
    <w:rsid w:val="00691337"/>
    <w:rsid w:val="00691A26"/>
    <w:rsid w:val="00692445"/>
    <w:rsid w:val="006925BD"/>
    <w:rsid w:val="006929E7"/>
    <w:rsid w:val="00692A4E"/>
    <w:rsid w:val="00692EF1"/>
    <w:rsid w:val="0069356F"/>
    <w:rsid w:val="006939E8"/>
    <w:rsid w:val="0069490C"/>
    <w:rsid w:val="00694F0B"/>
    <w:rsid w:val="00695610"/>
    <w:rsid w:val="0069569C"/>
    <w:rsid w:val="00695C44"/>
    <w:rsid w:val="00697211"/>
    <w:rsid w:val="00697364"/>
    <w:rsid w:val="006973B2"/>
    <w:rsid w:val="006A0DD3"/>
    <w:rsid w:val="006A1166"/>
    <w:rsid w:val="006A1863"/>
    <w:rsid w:val="006A1B1B"/>
    <w:rsid w:val="006A2132"/>
    <w:rsid w:val="006A232A"/>
    <w:rsid w:val="006A35E7"/>
    <w:rsid w:val="006A445F"/>
    <w:rsid w:val="006A45AF"/>
    <w:rsid w:val="006A45BB"/>
    <w:rsid w:val="006A4B3F"/>
    <w:rsid w:val="006A4E5F"/>
    <w:rsid w:val="006A529F"/>
    <w:rsid w:val="006A5BCC"/>
    <w:rsid w:val="006A5BFE"/>
    <w:rsid w:val="006A5CEF"/>
    <w:rsid w:val="006A6091"/>
    <w:rsid w:val="006B0374"/>
    <w:rsid w:val="006B0495"/>
    <w:rsid w:val="006B0990"/>
    <w:rsid w:val="006B117F"/>
    <w:rsid w:val="006B128E"/>
    <w:rsid w:val="006B1361"/>
    <w:rsid w:val="006B1450"/>
    <w:rsid w:val="006B1F13"/>
    <w:rsid w:val="006B3D64"/>
    <w:rsid w:val="006B48B2"/>
    <w:rsid w:val="006B76B7"/>
    <w:rsid w:val="006B7FC4"/>
    <w:rsid w:val="006C0FEB"/>
    <w:rsid w:val="006C1016"/>
    <w:rsid w:val="006C1252"/>
    <w:rsid w:val="006C12E3"/>
    <w:rsid w:val="006C1697"/>
    <w:rsid w:val="006C1AE0"/>
    <w:rsid w:val="006C2E4B"/>
    <w:rsid w:val="006C2EB3"/>
    <w:rsid w:val="006C2FC9"/>
    <w:rsid w:val="006C30D0"/>
    <w:rsid w:val="006C427B"/>
    <w:rsid w:val="006C4311"/>
    <w:rsid w:val="006C4A0C"/>
    <w:rsid w:val="006C4A7C"/>
    <w:rsid w:val="006C4F6D"/>
    <w:rsid w:val="006C4F9F"/>
    <w:rsid w:val="006C5A60"/>
    <w:rsid w:val="006C5DA9"/>
    <w:rsid w:val="006C5EDE"/>
    <w:rsid w:val="006C6124"/>
    <w:rsid w:val="006C66F1"/>
    <w:rsid w:val="006C7687"/>
    <w:rsid w:val="006D0584"/>
    <w:rsid w:val="006D2640"/>
    <w:rsid w:val="006D2DB3"/>
    <w:rsid w:val="006D2EE6"/>
    <w:rsid w:val="006D2F9F"/>
    <w:rsid w:val="006D3291"/>
    <w:rsid w:val="006D38BF"/>
    <w:rsid w:val="006D40EA"/>
    <w:rsid w:val="006D51F9"/>
    <w:rsid w:val="006D5282"/>
    <w:rsid w:val="006D549F"/>
    <w:rsid w:val="006D54F7"/>
    <w:rsid w:val="006D5F16"/>
    <w:rsid w:val="006D6EC7"/>
    <w:rsid w:val="006D6FF9"/>
    <w:rsid w:val="006D75EA"/>
    <w:rsid w:val="006D773D"/>
    <w:rsid w:val="006D7AA2"/>
    <w:rsid w:val="006E030B"/>
    <w:rsid w:val="006E034E"/>
    <w:rsid w:val="006E1508"/>
    <w:rsid w:val="006E2C64"/>
    <w:rsid w:val="006E2C6A"/>
    <w:rsid w:val="006E2F5A"/>
    <w:rsid w:val="006E3042"/>
    <w:rsid w:val="006E3D13"/>
    <w:rsid w:val="006E45F7"/>
    <w:rsid w:val="006E636D"/>
    <w:rsid w:val="006E639E"/>
    <w:rsid w:val="006E66ED"/>
    <w:rsid w:val="006E6BD9"/>
    <w:rsid w:val="006E7199"/>
    <w:rsid w:val="006E736C"/>
    <w:rsid w:val="006E73B7"/>
    <w:rsid w:val="006E7E8F"/>
    <w:rsid w:val="006F0AC6"/>
    <w:rsid w:val="006F0AF5"/>
    <w:rsid w:val="006F0B13"/>
    <w:rsid w:val="006F0B47"/>
    <w:rsid w:val="006F0BD2"/>
    <w:rsid w:val="006F0D31"/>
    <w:rsid w:val="006F100B"/>
    <w:rsid w:val="006F1315"/>
    <w:rsid w:val="006F19DA"/>
    <w:rsid w:val="006F1AD8"/>
    <w:rsid w:val="006F1C7C"/>
    <w:rsid w:val="006F2824"/>
    <w:rsid w:val="006F2E55"/>
    <w:rsid w:val="006F32EF"/>
    <w:rsid w:val="006F4280"/>
    <w:rsid w:val="006F4C93"/>
    <w:rsid w:val="006F6269"/>
    <w:rsid w:val="006F6A09"/>
    <w:rsid w:val="006F6A62"/>
    <w:rsid w:val="006F6B1F"/>
    <w:rsid w:val="006F6B5B"/>
    <w:rsid w:val="006F74CA"/>
    <w:rsid w:val="0070002C"/>
    <w:rsid w:val="00700B34"/>
    <w:rsid w:val="00701133"/>
    <w:rsid w:val="00701869"/>
    <w:rsid w:val="00701942"/>
    <w:rsid w:val="00701968"/>
    <w:rsid w:val="00702E41"/>
    <w:rsid w:val="00703654"/>
    <w:rsid w:val="00704236"/>
    <w:rsid w:val="007045C1"/>
    <w:rsid w:val="00704857"/>
    <w:rsid w:val="00704E05"/>
    <w:rsid w:val="007053E4"/>
    <w:rsid w:val="00705BC2"/>
    <w:rsid w:val="00706439"/>
    <w:rsid w:val="0071064F"/>
    <w:rsid w:val="0071089B"/>
    <w:rsid w:val="00710FC1"/>
    <w:rsid w:val="00712AAF"/>
    <w:rsid w:val="00712CEF"/>
    <w:rsid w:val="0071300F"/>
    <w:rsid w:val="00713CE1"/>
    <w:rsid w:val="007167B8"/>
    <w:rsid w:val="00716D56"/>
    <w:rsid w:val="00716DC5"/>
    <w:rsid w:val="00720C13"/>
    <w:rsid w:val="00720F14"/>
    <w:rsid w:val="00720FB7"/>
    <w:rsid w:val="00721257"/>
    <w:rsid w:val="007214DE"/>
    <w:rsid w:val="007217A5"/>
    <w:rsid w:val="007218EE"/>
    <w:rsid w:val="00722958"/>
    <w:rsid w:val="00723526"/>
    <w:rsid w:val="00723719"/>
    <w:rsid w:val="00723AAD"/>
    <w:rsid w:val="007245E8"/>
    <w:rsid w:val="00724B03"/>
    <w:rsid w:val="007250FB"/>
    <w:rsid w:val="00725BF1"/>
    <w:rsid w:val="00725DC4"/>
    <w:rsid w:val="00726377"/>
    <w:rsid w:val="00726B79"/>
    <w:rsid w:val="00726C69"/>
    <w:rsid w:val="00727127"/>
    <w:rsid w:val="007277E8"/>
    <w:rsid w:val="00727A11"/>
    <w:rsid w:val="0073090F"/>
    <w:rsid w:val="00730F45"/>
    <w:rsid w:val="007310CA"/>
    <w:rsid w:val="007326AE"/>
    <w:rsid w:val="0073315A"/>
    <w:rsid w:val="00734046"/>
    <w:rsid w:val="00735384"/>
    <w:rsid w:val="007355E0"/>
    <w:rsid w:val="00735FE9"/>
    <w:rsid w:val="0073717A"/>
    <w:rsid w:val="00737194"/>
    <w:rsid w:val="007400A6"/>
    <w:rsid w:val="00741238"/>
    <w:rsid w:val="00742281"/>
    <w:rsid w:val="007423B2"/>
    <w:rsid w:val="007423CC"/>
    <w:rsid w:val="00742B9E"/>
    <w:rsid w:val="007445C3"/>
    <w:rsid w:val="00744CA6"/>
    <w:rsid w:val="00744D23"/>
    <w:rsid w:val="00744ED3"/>
    <w:rsid w:val="007451A6"/>
    <w:rsid w:val="007456BF"/>
    <w:rsid w:val="00745A64"/>
    <w:rsid w:val="00745B7D"/>
    <w:rsid w:val="0074617E"/>
    <w:rsid w:val="00746252"/>
    <w:rsid w:val="007465FA"/>
    <w:rsid w:val="00746673"/>
    <w:rsid w:val="0074680B"/>
    <w:rsid w:val="00747740"/>
    <w:rsid w:val="007477D0"/>
    <w:rsid w:val="0074783D"/>
    <w:rsid w:val="007479DA"/>
    <w:rsid w:val="007479F5"/>
    <w:rsid w:val="00747AA9"/>
    <w:rsid w:val="00747DAA"/>
    <w:rsid w:val="0075018B"/>
    <w:rsid w:val="0075049F"/>
    <w:rsid w:val="007509DA"/>
    <w:rsid w:val="0075122D"/>
    <w:rsid w:val="00751DFB"/>
    <w:rsid w:val="00752074"/>
    <w:rsid w:val="007525FE"/>
    <w:rsid w:val="007526FD"/>
    <w:rsid w:val="00752ACD"/>
    <w:rsid w:val="00752B8F"/>
    <w:rsid w:val="00752D92"/>
    <w:rsid w:val="00752EE8"/>
    <w:rsid w:val="00753694"/>
    <w:rsid w:val="00753A76"/>
    <w:rsid w:val="00753F88"/>
    <w:rsid w:val="00754C6D"/>
    <w:rsid w:val="0075745C"/>
    <w:rsid w:val="00757A64"/>
    <w:rsid w:val="00760B1E"/>
    <w:rsid w:val="00761114"/>
    <w:rsid w:val="00761D7C"/>
    <w:rsid w:val="007629B7"/>
    <w:rsid w:val="00762B58"/>
    <w:rsid w:val="00762E8A"/>
    <w:rsid w:val="00763DE5"/>
    <w:rsid w:val="007641CF"/>
    <w:rsid w:val="0076446E"/>
    <w:rsid w:val="00764952"/>
    <w:rsid w:val="00764C1B"/>
    <w:rsid w:val="007654A4"/>
    <w:rsid w:val="00767311"/>
    <w:rsid w:val="007675BB"/>
    <w:rsid w:val="007676A7"/>
    <w:rsid w:val="0077053F"/>
    <w:rsid w:val="00770555"/>
    <w:rsid w:val="0077062D"/>
    <w:rsid w:val="0077082D"/>
    <w:rsid w:val="00770A1A"/>
    <w:rsid w:val="0077116B"/>
    <w:rsid w:val="007717F4"/>
    <w:rsid w:val="007718A5"/>
    <w:rsid w:val="007723CE"/>
    <w:rsid w:val="0077281E"/>
    <w:rsid w:val="00772E57"/>
    <w:rsid w:val="00773164"/>
    <w:rsid w:val="00773557"/>
    <w:rsid w:val="00773600"/>
    <w:rsid w:val="00773734"/>
    <w:rsid w:val="007739D6"/>
    <w:rsid w:val="00773CEB"/>
    <w:rsid w:val="007742C0"/>
    <w:rsid w:val="007744A1"/>
    <w:rsid w:val="00774F30"/>
    <w:rsid w:val="00775EFB"/>
    <w:rsid w:val="0077752A"/>
    <w:rsid w:val="00777C0D"/>
    <w:rsid w:val="00777F40"/>
    <w:rsid w:val="00780629"/>
    <w:rsid w:val="007808DA"/>
    <w:rsid w:val="00780B20"/>
    <w:rsid w:val="007817AA"/>
    <w:rsid w:val="00781818"/>
    <w:rsid w:val="00781A5C"/>
    <w:rsid w:val="00782088"/>
    <w:rsid w:val="0078270E"/>
    <w:rsid w:val="00782A26"/>
    <w:rsid w:val="00782B27"/>
    <w:rsid w:val="00783CF1"/>
    <w:rsid w:val="0078508E"/>
    <w:rsid w:val="00785998"/>
    <w:rsid w:val="00786323"/>
    <w:rsid w:val="00787A25"/>
    <w:rsid w:val="00787C6D"/>
    <w:rsid w:val="00790649"/>
    <w:rsid w:val="00791607"/>
    <w:rsid w:val="00791F16"/>
    <w:rsid w:val="0079268B"/>
    <w:rsid w:val="00792ACC"/>
    <w:rsid w:val="00793005"/>
    <w:rsid w:val="00793BB2"/>
    <w:rsid w:val="00793C30"/>
    <w:rsid w:val="00794345"/>
    <w:rsid w:val="0079487C"/>
    <w:rsid w:val="00796156"/>
    <w:rsid w:val="007963D3"/>
    <w:rsid w:val="00796A6B"/>
    <w:rsid w:val="00796BF4"/>
    <w:rsid w:val="00796FC8"/>
    <w:rsid w:val="007A1C06"/>
    <w:rsid w:val="007A2C63"/>
    <w:rsid w:val="007A2D94"/>
    <w:rsid w:val="007A3FA7"/>
    <w:rsid w:val="007A43B8"/>
    <w:rsid w:val="007A483D"/>
    <w:rsid w:val="007A510A"/>
    <w:rsid w:val="007A54F5"/>
    <w:rsid w:val="007A6F80"/>
    <w:rsid w:val="007A7701"/>
    <w:rsid w:val="007A7B8F"/>
    <w:rsid w:val="007A7FEC"/>
    <w:rsid w:val="007B011D"/>
    <w:rsid w:val="007B1411"/>
    <w:rsid w:val="007B1A37"/>
    <w:rsid w:val="007B219A"/>
    <w:rsid w:val="007B22AB"/>
    <w:rsid w:val="007B2514"/>
    <w:rsid w:val="007B25D2"/>
    <w:rsid w:val="007B2D6D"/>
    <w:rsid w:val="007B2D76"/>
    <w:rsid w:val="007B2DD9"/>
    <w:rsid w:val="007B3556"/>
    <w:rsid w:val="007B43B2"/>
    <w:rsid w:val="007B4593"/>
    <w:rsid w:val="007B46CD"/>
    <w:rsid w:val="007B4A0E"/>
    <w:rsid w:val="007B4B35"/>
    <w:rsid w:val="007B57A6"/>
    <w:rsid w:val="007B5AA8"/>
    <w:rsid w:val="007B66BD"/>
    <w:rsid w:val="007B7F3B"/>
    <w:rsid w:val="007C0164"/>
    <w:rsid w:val="007C0252"/>
    <w:rsid w:val="007C0556"/>
    <w:rsid w:val="007C0713"/>
    <w:rsid w:val="007C07A9"/>
    <w:rsid w:val="007C0CF5"/>
    <w:rsid w:val="007C0EB7"/>
    <w:rsid w:val="007C0ED2"/>
    <w:rsid w:val="007C1386"/>
    <w:rsid w:val="007C226E"/>
    <w:rsid w:val="007C273C"/>
    <w:rsid w:val="007C2F8E"/>
    <w:rsid w:val="007C3A5C"/>
    <w:rsid w:val="007C3A87"/>
    <w:rsid w:val="007C3C68"/>
    <w:rsid w:val="007C3EC7"/>
    <w:rsid w:val="007C4607"/>
    <w:rsid w:val="007C6789"/>
    <w:rsid w:val="007C6D2F"/>
    <w:rsid w:val="007C7202"/>
    <w:rsid w:val="007D0124"/>
    <w:rsid w:val="007D0944"/>
    <w:rsid w:val="007D0BC1"/>
    <w:rsid w:val="007D1183"/>
    <w:rsid w:val="007D1277"/>
    <w:rsid w:val="007D1A11"/>
    <w:rsid w:val="007D1A5E"/>
    <w:rsid w:val="007D2A7C"/>
    <w:rsid w:val="007D2D1A"/>
    <w:rsid w:val="007D2E31"/>
    <w:rsid w:val="007D34B2"/>
    <w:rsid w:val="007D369B"/>
    <w:rsid w:val="007D44B2"/>
    <w:rsid w:val="007D4CC5"/>
    <w:rsid w:val="007D50C8"/>
    <w:rsid w:val="007D6A47"/>
    <w:rsid w:val="007D6F6F"/>
    <w:rsid w:val="007D7346"/>
    <w:rsid w:val="007D74E7"/>
    <w:rsid w:val="007D77B8"/>
    <w:rsid w:val="007D7BD7"/>
    <w:rsid w:val="007D7E75"/>
    <w:rsid w:val="007E035E"/>
    <w:rsid w:val="007E0394"/>
    <w:rsid w:val="007E06F4"/>
    <w:rsid w:val="007E15C1"/>
    <w:rsid w:val="007E18A1"/>
    <w:rsid w:val="007E2BB4"/>
    <w:rsid w:val="007E3DAC"/>
    <w:rsid w:val="007E3ED8"/>
    <w:rsid w:val="007E4061"/>
    <w:rsid w:val="007E506B"/>
    <w:rsid w:val="007E5B3C"/>
    <w:rsid w:val="007E65C8"/>
    <w:rsid w:val="007F0360"/>
    <w:rsid w:val="007F0492"/>
    <w:rsid w:val="007F0700"/>
    <w:rsid w:val="007F0AFA"/>
    <w:rsid w:val="007F18F3"/>
    <w:rsid w:val="007F1B64"/>
    <w:rsid w:val="007F1BDB"/>
    <w:rsid w:val="007F20DF"/>
    <w:rsid w:val="007F2BDD"/>
    <w:rsid w:val="007F2C5C"/>
    <w:rsid w:val="007F33AB"/>
    <w:rsid w:val="007F3578"/>
    <w:rsid w:val="007F39E7"/>
    <w:rsid w:val="007F3AEA"/>
    <w:rsid w:val="007F4459"/>
    <w:rsid w:val="007F45E2"/>
    <w:rsid w:val="007F4AF8"/>
    <w:rsid w:val="007F4D9D"/>
    <w:rsid w:val="007F5A7C"/>
    <w:rsid w:val="007F6180"/>
    <w:rsid w:val="007F6EFC"/>
    <w:rsid w:val="007F7580"/>
    <w:rsid w:val="007F7B91"/>
    <w:rsid w:val="007F7C07"/>
    <w:rsid w:val="008015A5"/>
    <w:rsid w:val="00801A23"/>
    <w:rsid w:val="00802D1F"/>
    <w:rsid w:val="0080338D"/>
    <w:rsid w:val="00803AFA"/>
    <w:rsid w:val="0080401E"/>
    <w:rsid w:val="008043C1"/>
    <w:rsid w:val="00804808"/>
    <w:rsid w:val="00804D1E"/>
    <w:rsid w:val="00804F24"/>
    <w:rsid w:val="0080518E"/>
    <w:rsid w:val="00805697"/>
    <w:rsid w:val="00805DC0"/>
    <w:rsid w:val="00807FAE"/>
    <w:rsid w:val="008108D8"/>
    <w:rsid w:val="008114FF"/>
    <w:rsid w:val="0081154B"/>
    <w:rsid w:val="00811C95"/>
    <w:rsid w:val="00811F2B"/>
    <w:rsid w:val="00812372"/>
    <w:rsid w:val="0081308D"/>
    <w:rsid w:val="0081419E"/>
    <w:rsid w:val="0081467B"/>
    <w:rsid w:val="00814DBC"/>
    <w:rsid w:val="00815102"/>
    <w:rsid w:val="008163F6"/>
    <w:rsid w:val="0081651F"/>
    <w:rsid w:val="00816CF0"/>
    <w:rsid w:val="00821AAD"/>
    <w:rsid w:val="00821F04"/>
    <w:rsid w:val="00822A96"/>
    <w:rsid w:val="00823305"/>
    <w:rsid w:val="00825162"/>
    <w:rsid w:val="0082536A"/>
    <w:rsid w:val="0082552E"/>
    <w:rsid w:val="00825C76"/>
    <w:rsid w:val="0082600A"/>
    <w:rsid w:val="00826393"/>
    <w:rsid w:val="00826591"/>
    <w:rsid w:val="008270C2"/>
    <w:rsid w:val="008275AA"/>
    <w:rsid w:val="00827FDD"/>
    <w:rsid w:val="0083001B"/>
    <w:rsid w:val="008306DA"/>
    <w:rsid w:val="00830FC0"/>
    <w:rsid w:val="0083124C"/>
    <w:rsid w:val="008314E9"/>
    <w:rsid w:val="00831D26"/>
    <w:rsid w:val="00832038"/>
    <w:rsid w:val="00832488"/>
    <w:rsid w:val="00833C82"/>
    <w:rsid w:val="0083564A"/>
    <w:rsid w:val="00835693"/>
    <w:rsid w:val="00835EB1"/>
    <w:rsid w:val="00837F61"/>
    <w:rsid w:val="00840830"/>
    <w:rsid w:val="008416B4"/>
    <w:rsid w:val="008416C1"/>
    <w:rsid w:val="00841CA8"/>
    <w:rsid w:val="00841DFD"/>
    <w:rsid w:val="00843569"/>
    <w:rsid w:val="00843577"/>
    <w:rsid w:val="00843B3A"/>
    <w:rsid w:val="00843C3E"/>
    <w:rsid w:val="008443CB"/>
    <w:rsid w:val="0084452F"/>
    <w:rsid w:val="00845DE3"/>
    <w:rsid w:val="00846318"/>
    <w:rsid w:val="0084651D"/>
    <w:rsid w:val="008465B9"/>
    <w:rsid w:val="00846CEA"/>
    <w:rsid w:val="008478C2"/>
    <w:rsid w:val="00850233"/>
    <w:rsid w:val="00850263"/>
    <w:rsid w:val="00850BE5"/>
    <w:rsid w:val="00851597"/>
    <w:rsid w:val="00851A91"/>
    <w:rsid w:val="00851EF1"/>
    <w:rsid w:val="00852079"/>
    <w:rsid w:val="008521AB"/>
    <w:rsid w:val="00852B41"/>
    <w:rsid w:val="00852EBF"/>
    <w:rsid w:val="008531F7"/>
    <w:rsid w:val="008556EC"/>
    <w:rsid w:val="008563FE"/>
    <w:rsid w:val="0085669D"/>
    <w:rsid w:val="00856E54"/>
    <w:rsid w:val="0086054E"/>
    <w:rsid w:val="008608ED"/>
    <w:rsid w:val="00860AC5"/>
    <w:rsid w:val="008612EF"/>
    <w:rsid w:val="00862582"/>
    <w:rsid w:val="00864744"/>
    <w:rsid w:val="00864AAF"/>
    <w:rsid w:val="00865206"/>
    <w:rsid w:val="00865A53"/>
    <w:rsid w:val="0086640A"/>
    <w:rsid w:val="008664EB"/>
    <w:rsid w:val="00866D40"/>
    <w:rsid w:val="0086753F"/>
    <w:rsid w:val="00867914"/>
    <w:rsid w:val="008708A6"/>
    <w:rsid w:val="00870B57"/>
    <w:rsid w:val="0087100C"/>
    <w:rsid w:val="00871123"/>
    <w:rsid w:val="008712CE"/>
    <w:rsid w:val="0087267D"/>
    <w:rsid w:val="00872CC3"/>
    <w:rsid w:val="00872DA7"/>
    <w:rsid w:val="00872F28"/>
    <w:rsid w:val="0087302C"/>
    <w:rsid w:val="00874CB2"/>
    <w:rsid w:val="008762F5"/>
    <w:rsid w:val="008769C0"/>
    <w:rsid w:val="008771D2"/>
    <w:rsid w:val="008773B6"/>
    <w:rsid w:val="00877BB1"/>
    <w:rsid w:val="00877D67"/>
    <w:rsid w:val="00880B17"/>
    <w:rsid w:val="00880C67"/>
    <w:rsid w:val="00880E36"/>
    <w:rsid w:val="008819ED"/>
    <w:rsid w:val="00881A8C"/>
    <w:rsid w:val="008823F2"/>
    <w:rsid w:val="0088264F"/>
    <w:rsid w:val="00882A1F"/>
    <w:rsid w:val="008835A1"/>
    <w:rsid w:val="008846B7"/>
    <w:rsid w:val="00885D3B"/>
    <w:rsid w:val="00885DCB"/>
    <w:rsid w:val="00886293"/>
    <w:rsid w:val="00886694"/>
    <w:rsid w:val="008879C6"/>
    <w:rsid w:val="00890544"/>
    <w:rsid w:val="00890983"/>
    <w:rsid w:val="00890B49"/>
    <w:rsid w:val="008917B5"/>
    <w:rsid w:val="00893B70"/>
    <w:rsid w:val="008946B1"/>
    <w:rsid w:val="008950F7"/>
    <w:rsid w:val="008957B8"/>
    <w:rsid w:val="00895B21"/>
    <w:rsid w:val="00895C2F"/>
    <w:rsid w:val="0089615F"/>
    <w:rsid w:val="00897004"/>
    <w:rsid w:val="00897C0E"/>
    <w:rsid w:val="00897FDE"/>
    <w:rsid w:val="008A032D"/>
    <w:rsid w:val="008A25B8"/>
    <w:rsid w:val="008A2DC4"/>
    <w:rsid w:val="008A3593"/>
    <w:rsid w:val="008A39B6"/>
    <w:rsid w:val="008A3EC3"/>
    <w:rsid w:val="008A4189"/>
    <w:rsid w:val="008A48FB"/>
    <w:rsid w:val="008A5AD7"/>
    <w:rsid w:val="008A5B20"/>
    <w:rsid w:val="008A5BD8"/>
    <w:rsid w:val="008A5E7B"/>
    <w:rsid w:val="008A663E"/>
    <w:rsid w:val="008A6AEB"/>
    <w:rsid w:val="008A7D26"/>
    <w:rsid w:val="008A7F53"/>
    <w:rsid w:val="008B00C1"/>
    <w:rsid w:val="008B00E3"/>
    <w:rsid w:val="008B01BE"/>
    <w:rsid w:val="008B08D3"/>
    <w:rsid w:val="008B0FEB"/>
    <w:rsid w:val="008B25D2"/>
    <w:rsid w:val="008B328E"/>
    <w:rsid w:val="008B3617"/>
    <w:rsid w:val="008B380B"/>
    <w:rsid w:val="008B3952"/>
    <w:rsid w:val="008B3A79"/>
    <w:rsid w:val="008B4221"/>
    <w:rsid w:val="008B51B0"/>
    <w:rsid w:val="008B55C9"/>
    <w:rsid w:val="008B65CC"/>
    <w:rsid w:val="008B7023"/>
    <w:rsid w:val="008B7563"/>
    <w:rsid w:val="008B7812"/>
    <w:rsid w:val="008B7A40"/>
    <w:rsid w:val="008C02A1"/>
    <w:rsid w:val="008C0923"/>
    <w:rsid w:val="008C0EDC"/>
    <w:rsid w:val="008C0F95"/>
    <w:rsid w:val="008C1935"/>
    <w:rsid w:val="008C1C64"/>
    <w:rsid w:val="008C1D6C"/>
    <w:rsid w:val="008C3317"/>
    <w:rsid w:val="008C3440"/>
    <w:rsid w:val="008C4119"/>
    <w:rsid w:val="008C4D20"/>
    <w:rsid w:val="008C4DD1"/>
    <w:rsid w:val="008C5874"/>
    <w:rsid w:val="008C592C"/>
    <w:rsid w:val="008C638E"/>
    <w:rsid w:val="008C6638"/>
    <w:rsid w:val="008C6A32"/>
    <w:rsid w:val="008C7A7A"/>
    <w:rsid w:val="008C7A97"/>
    <w:rsid w:val="008C7D03"/>
    <w:rsid w:val="008C7D04"/>
    <w:rsid w:val="008D0C89"/>
    <w:rsid w:val="008D17D3"/>
    <w:rsid w:val="008D1B69"/>
    <w:rsid w:val="008D24BE"/>
    <w:rsid w:val="008D2F03"/>
    <w:rsid w:val="008D328C"/>
    <w:rsid w:val="008D339D"/>
    <w:rsid w:val="008D3748"/>
    <w:rsid w:val="008D38B2"/>
    <w:rsid w:val="008D4355"/>
    <w:rsid w:val="008D436D"/>
    <w:rsid w:val="008D483D"/>
    <w:rsid w:val="008D5483"/>
    <w:rsid w:val="008D5F58"/>
    <w:rsid w:val="008D649A"/>
    <w:rsid w:val="008D693E"/>
    <w:rsid w:val="008D7065"/>
    <w:rsid w:val="008D78D4"/>
    <w:rsid w:val="008D7ADD"/>
    <w:rsid w:val="008E038C"/>
    <w:rsid w:val="008E11DF"/>
    <w:rsid w:val="008E129C"/>
    <w:rsid w:val="008E13F1"/>
    <w:rsid w:val="008E2500"/>
    <w:rsid w:val="008E2D65"/>
    <w:rsid w:val="008E30A4"/>
    <w:rsid w:val="008E34A4"/>
    <w:rsid w:val="008E40D3"/>
    <w:rsid w:val="008E4275"/>
    <w:rsid w:val="008E47D2"/>
    <w:rsid w:val="008E482E"/>
    <w:rsid w:val="008E5A7D"/>
    <w:rsid w:val="008E60A9"/>
    <w:rsid w:val="008E6259"/>
    <w:rsid w:val="008E63C8"/>
    <w:rsid w:val="008E65D4"/>
    <w:rsid w:val="008E6D06"/>
    <w:rsid w:val="008E75E3"/>
    <w:rsid w:val="008E7D58"/>
    <w:rsid w:val="008F0B62"/>
    <w:rsid w:val="008F1008"/>
    <w:rsid w:val="008F10AC"/>
    <w:rsid w:val="008F13D3"/>
    <w:rsid w:val="008F27F6"/>
    <w:rsid w:val="008F385D"/>
    <w:rsid w:val="008F3B29"/>
    <w:rsid w:val="008F58E0"/>
    <w:rsid w:val="008F64C3"/>
    <w:rsid w:val="008F6ADA"/>
    <w:rsid w:val="008F704C"/>
    <w:rsid w:val="008F76A0"/>
    <w:rsid w:val="008F7928"/>
    <w:rsid w:val="008F798B"/>
    <w:rsid w:val="009001A6"/>
    <w:rsid w:val="00900FD3"/>
    <w:rsid w:val="00901618"/>
    <w:rsid w:val="009018CF"/>
    <w:rsid w:val="0090243D"/>
    <w:rsid w:val="00902AD9"/>
    <w:rsid w:val="00903610"/>
    <w:rsid w:val="00904251"/>
    <w:rsid w:val="00904320"/>
    <w:rsid w:val="00904415"/>
    <w:rsid w:val="00904B60"/>
    <w:rsid w:val="00904D5D"/>
    <w:rsid w:val="0090635E"/>
    <w:rsid w:val="0090697F"/>
    <w:rsid w:val="00906D2F"/>
    <w:rsid w:val="009074A7"/>
    <w:rsid w:val="00907959"/>
    <w:rsid w:val="00907E02"/>
    <w:rsid w:val="009107F9"/>
    <w:rsid w:val="00910C5D"/>
    <w:rsid w:val="00911025"/>
    <w:rsid w:val="009111EB"/>
    <w:rsid w:val="009113F0"/>
    <w:rsid w:val="00911AD8"/>
    <w:rsid w:val="00911AFB"/>
    <w:rsid w:val="009122C9"/>
    <w:rsid w:val="009123E0"/>
    <w:rsid w:val="00912874"/>
    <w:rsid w:val="00912F6D"/>
    <w:rsid w:val="00912F6F"/>
    <w:rsid w:val="009130B3"/>
    <w:rsid w:val="009141FD"/>
    <w:rsid w:val="009144B4"/>
    <w:rsid w:val="00914780"/>
    <w:rsid w:val="0091519D"/>
    <w:rsid w:val="00915A5D"/>
    <w:rsid w:val="00916159"/>
    <w:rsid w:val="00916952"/>
    <w:rsid w:val="00916FAD"/>
    <w:rsid w:val="009173F1"/>
    <w:rsid w:val="00917AC5"/>
    <w:rsid w:val="009201D0"/>
    <w:rsid w:val="00920EB1"/>
    <w:rsid w:val="009212C1"/>
    <w:rsid w:val="0092161C"/>
    <w:rsid w:val="00921A05"/>
    <w:rsid w:val="009225B1"/>
    <w:rsid w:val="009230FE"/>
    <w:rsid w:val="009232A9"/>
    <w:rsid w:val="00923F04"/>
    <w:rsid w:val="0092400F"/>
    <w:rsid w:val="00924BCA"/>
    <w:rsid w:val="00925C26"/>
    <w:rsid w:val="00925F86"/>
    <w:rsid w:val="009261E1"/>
    <w:rsid w:val="009263A0"/>
    <w:rsid w:val="009268DF"/>
    <w:rsid w:val="00926A17"/>
    <w:rsid w:val="00926C05"/>
    <w:rsid w:val="00926E95"/>
    <w:rsid w:val="00926EEA"/>
    <w:rsid w:val="0092730F"/>
    <w:rsid w:val="00927787"/>
    <w:rsid w:val="00927D36"/>
    <w:rsid w:val="00927DB4"/>
    <w:rsid w:val="009303BB"/>
    <w:rsid w:val="00930ABA"/>
    <w:rsid w:val="00933D45"/>
    <w:rsid w:val="00933E87"/>
    <w:rsid w:val="0093405E"/>
    <w:rsid w:val="00934C0E"/>
    <w:rsid w:val="00935AA8"/>
    <w:rsid w:val="009363F0"/>
    <w:rsid w:val="00937AD8"/>
    <w:rsid w:val="00937B75"/>
    <w:rsid w:val="00940507"/>
    <w:rsid w:val="00941009"/>
    <w:rsid w:val="00941344"/>
    <w:rsid w:val="00941A71"/>
    <w:rsid w:val="00942301"/>
    <w:rsid w:val="009432D4"/>
    <w:rsid w:val="0094399C"/>
    <w:rsid w:val="00943F0E"/>
    <w:rsid w:val="00944185"/>
    <w:rsid w:val="00945896"/>
    <w:rsid w:val="00945C88"/>
    <w:rsid w:val="00946604"/>
    <w:rsid w:val="00946E2E"/>
    <w:rsid w:val="00947048"/>
    <w:rsid w:val="009473C7"/>
    <w:rsid w:val="00947D72"/>
    <w:rsid w:val="00947FD2"/>
    <w:rsid w:val="009509E5"/>
    <w:rsid w:val="00951221"/>
    <w:rsid w:val="0095226C"/>
    <w:rsid w:val="00952319"/>
    <w:rsid w:val="00952FE6"/>
    <w:rsid w:val="00954362"/>
    <w:rsid w:val="009545F9"/>
    <w:rsid w:val="00955527"/>
    <w:rsid w:val="0095586C"/>
    <w:rsid w:val="009567A7"/>
    <w:rsid w:val="0096121C"/>
    <w:rsid w:val="00961641"/>
    <w:rsid w:val="00962BDD"/>
    <w:rsid w:val="00963C12"/>
    <w:rsid w:val="0096409D"/>
    <w:rsid w:val="0096438B"/>
    <w:rsid w:val="009648E7"/>
    <w:rsid w:val="00965A66"/>
    <w:rsid w:val="00965B6F"/>
    <w:rsid w:val="00966474"/>
    <w:rsid w:val="0096693D"/>
    <w:rsid w:val="00966A5C"/>
    <w:rsid w:val="009705FE"/>
    <w:rsid w:val="00970E50"/>
    <w:rsid w:val="009711D6"/>
    <w:rsid w:val="00971AE1"/>
    <w:rsid w:val="009725FD"/>
    <w:rsid w:val="00972880"/>
    <w:rsid w:val="00973F7F"/>
    <w:rsid w:val="009747DE"/>
    <w:rsid w:val="00974D7F"/>
    <w:rsid w:val="00975406"/>
    <w:rsid w:val="00975781"/>
    <w:rsid w:val="009768E9"/>
    <w:rsid w:val="00976C7F"/>
    <w:rsid w:val="00977C70"/>
    <w:rsid w:val="00980ED9"/>
    <w:rsid w:val="00980F52"/>
    <w:rsid w:val="009817CA"/>
    <w:rsid w:val="00981C8B"/>
    <w:rsid w:val="0098358C"/>
    <w:rsid w:val="009839E9"/>
    <w:rsid w:val="00983AC6"/>
    <w:rsid w:val="00983B6A"/>
    <w:rsid w:val="00984119"/>
    <w:rsid w:val="00985201"/>
    <w:rsid w:val="00985776"/>
    <w:rsid w:val="00985CF0"/>
    <w:rsid w:val="00985E83"/>
    <w:rsid w:val="00985ECF"/>
    <w:rsid w:val="00986619"/>
    <w:rsid w:val="009868A1"/>
    <w:rsid w:val="0098696F"/>
    <w:rsid w:val="00987ED4"/>
    <w:rsid w:val="00987EEB"/>
    <w:rsid w:val="00990742"/>
    <w:rsid w:val="009911B6"/>
    <w:rsid w:val="00992D76"/>
    <w:rsid w:val="009935D1"/>
    <w:rsid w:val="009939B1"/>
    <w:rsid w:val="00993BBA"/>
    <w:rsid w:val="00994040"/>
    <w:rsid w:val="00994493"/>
    <w:rsid w:val="00994668"/>
    <w:rsid w:val="00994BD7"/>
    <w:rsid w:val="00995307"/>
    <w:rsid w:val="00995580"/>
    <w:rsid w:val="00995965"/>
    <w:rsid w:val="0099619A"/>
    <w:rsid w:val="00996330"/>
    <w:rsid w:val="009963E1"/>
    <w:rsid w:val="00996DCB"/>
    <w:rsid w:val="00997152"/>
    <w:rsid w:val="0099742F"/>
    <w:rsid w:val="00997A41"/>
    <w:rsid w:val="009A0738"/>
    <w:rsid w:val="009A162C"/>
    <w:rsid w:val="009A1CCC"/>
    <w:rsid w:val="009A23FE"/>
    <w:rsid w:val="009A26F6"/>
    <w:rsid w:val="009A28FF"/>
    <w:rsid w:val="009A2E91"/>
    <w:rsid w:val="009A3305"/>
    <w:rsid w:val="009A45D2"/>
    <w:rsid w:val="009A47BF"/>
    <w:rsid w:val="009A51AD"/>
    <w:rsid w:val="009A5ABD"/>
    <w:rsid w:val="009A6498"/>
    <w:rsid w:val="009A674C"/>
    <w:rsid w:val="009A67C8"/>
    <w:rsid w:val="009A7ADC"/>
    <w:rsid w:val="009B0175"/>
    <w:rsid w:val="009B02BC"/>
    <w:rsid w:val="009B0323"/>
    <w:rsid w:val="009B0A9A"/>
    <w:rsid w:val="009B0ABC"/>
    <w:rsid w:val="009B0F3B"/>
    <w:rsid w:val="009B110F"/>
    <w:rsid w:val="009B16F4"/>
    <w:rsid w:val="009B266A"/>
    <w:rsid w:val="009B2C72"/>
    <w:rsid w:val="009B338A"/>
    <w:rsid w:val="009B3AFD"/>
    <w:rsid w:val="009B4155"/>
    <w:rsid w:val="009B416E"/>
    <w:rsid w:val="009B4404"/>
    <w:rsid w:val="009B4CCC"/>
    <w:rsid w:val="009B4D9D"/>
    <w:rsid w:val="009B5DDF"/>
    <w:rsid w:val="009B6A9D"/>
    <w:rsid w:val="009B76BE"/>
    <w:rsid w:val="009B7C06"/>
    <w:rsid w:val="009B7CDA"/>
    <w:rsid w:val="009B7FFB"/>
    <w:rsid w:val="009C0064"/>
    <w:rsid w:val="009C0175"/>
    <w:rsid w:val="009C0DFB"/>
    <w:rsid w:val="009C0E82"/>
    <w:rsid w:val="009C12B9"/>
    <w:rsid w:val="009C18A2"/>
    <w:rsid w:val="009C1C72"/>
    <w:rsid w:val="009C1CE3"/>
    <w:rsid w:val="009C2135"/>
    <w:rsid w:val="009C21FA"/>
    <w:rsid w:val="009C275C"/>
    <w:rsid w:val="009C2D53"/>
    <w:rsid w:val="009C2F46"/>
    <w:rsid w:val="009C43F0"/>
    <w:rsid w:val="009C4E86"/>
    <w:rsid w:val="009C5064"/>
    <w:rsid w:val="009C56DD"/>
    <w:rsid w:val="009C6F15"/>
    <w:rsid w:val="009D04BE"/>
    <w:rsid w:val="009D0B3B"/>
    <w:rsid w:val="009D0B73"/>
    <w:rsid w:val="009D1BF3"/>
    <w:rsid w:val="009D2177"/>
    <w:rsid w:val="009D2DE8"/>
    <w:rsid w:val="009D2F57"/>
    <w:rsid w:val="009D2F75"/>
    <w:rsid w:val="009D3F12"/>
    <w:rsid w:val="009D498D"/>
    <w:rsid w:val="009D4F6A"/>
    <w:rsid w:val="009D6895"/>
    <w:rsid w:val="009D6CD2"/>
    <w:rsid w:val="009D71B1"/>
    <w:rsid w:val="009D74DF"/>
    <w:rsid w:val="009E0698"/>
    <w:rsid w:val="009E1DA6"/>
    <w:rsid w:val="009E21DE"/>
    <w:rsid w:val="009E22D9"/>
    <w:rsid w:val="009E317E"/>
    <w:rsid w:val="009E33B2"/>
    <w:rsid w:val="009E377B"/>
    <w:rsid w:val="009E4D7E"/>
    <w:rsid w:val="009E546E"/>
    <w:rsid w:val="009E5713"/>
    <w:rsid w:val="009E60CE"/>
    <w:rsid w:val="009E636C"/>
    <w:rsid w:val="009E649E"/>
    <w:rsid w:val="009E6979"/>
    <w:rsid w:val="009E6D68"/>
    <w:rsid w:val="009E721E"/>
    <w:rsid w:val="009E7AA9"/>
    <w:rsid w:val="009F0772"/>
    <w:rsid w:val="009F11E7"/>
    <w:rsid w:val="009F123E"/>
    <w:rsid w:val="009F1649"/>
    <w:rsid w:val="009F171C"/>
    <w:rsid w:val="009F1CBD"/>
    <w:rsid w:val="009F1D77"/>
    <w:rsid w:val="009F25D8"/>
    <w:rsid w:val="009F264F"/>
    <w:rsid w:val="009F2811"/>
    <w:rsid w:val="009F2D52"/>
    <w:rsid w:val="009F3585"/>
    <w:rsid w:val="009F3942"/>
    <w:rsid w:val="009F3DAD"/>
    <w:rsid w:val="009F43DC"/>
    <w:rsid w:val="009F46CB"/>
    <w:rsid w:val="009F471A"/>
    <w:rsid w:val="009F4F04"/>
    <w:rsid w:val="009F5E93"/>
    <w:rsid w:val="009F5EFC"/>
    <w:rsid w:val="009F6234"/>
    <w:rsid w:val="009F66DB"/>
    <w:rsid w:val="009F6C17"/>
    <w:rsid w:val="009F6D92"/>
    <w:rsid w:val="009F713E"/>
    <w:rsid w:val="009F7DEA"/>
    <w:rsid w:val="009F7F13"/>
    <w:rsid w:val="00A00524"/>
    <w:rsid w:val="00A01C99"/>
    <w:rsid w:val="00A01E66"/>
    <w:rsid w:val="00A02804"/>
    <w:rsid w:val="00A032C3"/>
    <w:rsid w:val="00A03A80"/>
    <w:rsid w:val="00A03BEF"/>
    <w:rsid w:val="00A03F2B"/>
    <w:rsid w:val="00A04322"/>
    <w:rsid w:val="00A05744"/>
    <w:rsid w:val="00A05C9A"/>
    <w:rsid w:val="00A06112"/>
    <w:rsid w:val="00A07078"/>
    <w:rsid w:val="00A0746F"/>
    <w:rsid w:val="00A078D9"/>
    <w:rsid w:val="00A109D3"/>
    <w:rsid w:val="00A11048"/>
    <w:rsid w:val="00A11125"/>
    <w:rsid w:val="00A1163B"/>
    <w:rsid w:val="00A11796"/>
    <w:rsid w:val="00A11E57"/>
    <w:rsid w:val="00A120C8"/>
    <w:rsid w:val="00A1223F"/>
    <w:rsid w:val="00A12512"/>
    <w:rsid w:val="00A12AB5"/>
    <w:rsid w:val="00A132EF"/>
    <w:rsid w:val="00A1367A"/>
    <w:rsid w:val="00A13ED9"/>
    <w:rsid w:val="00A13F1A"/>
    <w:rsid w:val="00A147B4"/>
    <w:rsid w:val="00A147BC"/>
    <w:rsid w:val="00A14824"/>
    <w:rsid w:val="00A14D5B"/>
    <w:rsid w:val="00A15516"/>
    <w:rsid w:val="00A15726"/>
    <w:rsid w:val="00A15986"/>
    <w:rsid w:val="00A15B80"/>
    <w:rsid w:val="00A15C1F"/>
    <w:rsid w:val="00A160BE"/>
    <w:rsid w:val="00A163B2"/>
    <w:rsid w:val="00A169B7"/>
    <w:rsid w:val="00A169BF"/>
    <w:rsid w:val="00A16F54"/>
    <w:rsid w:val="00A1769B"/>
    <w:rsid w:val="00A17B09"/>
    <w:rsid w:val="00A17D7F"/>
    <w:rsid w:val="00A200F9"/>
    <w:rsid w:val="00A203DD"/>
    <w:rsid w:val="00A20D72"/>
    <w:rsid w:val="00A20E61"/>
    <w:rsid w:val="00A21039"/>
    <w:rsid w:val="00A210DB"/>
    <w:rsid w:val="00A2192E"/>
    <w:rsid w:val="00A21ED5"/>
    <w:rsid w:val="00A22B5B"/>
    <w:rsid w:val="00A231E4"/>
    <w:rsid w:val="00A23273"/>
    <w:rsid w:val="00A233CF"/>
    <w:rsid w:val="00A236B0"/>
    <w:rsid w:val="00A23EAF"/>
    <w:rsid w:val="00A24004"/>
    <w:rsid w:val="00A247C6"/>
    <w:rsid w:val="00A24E38"/>
    <w:rsid w:val="00A25C33"/>
    <w:rsid w:val="00A263D3"/>
    <w:rsid w:val="00A30003"/>
    <w:rsid w:val="00A300E8"/>
    <w:rsid w:val="00A303F3"/>
    <w:rsid w:val="00A30435"/>
    <w:rsid w:val="00A30536"/>
    <w:rsid w:val="00A30BBE"/>
    <w:rsid w:val="00A323CB"/>
    <w:rsid w:val="00A32479"/>
    <w:rsid w:val="00A32552"/>
    <w:rsid w:val="00A3287D"/>
    <w:rsid w:val="00A32C51"/>
    <w:rsid w:val="00A33034"/>
    <w:rsid w:val="00A3309E"/>
    <w:rsid w:val="00A332B2"/>
    <w:rsid w:val="00A332CD"/>
    <w:rsid w:val="00A33D7E"/>
    <w:rsid w:val="00A33E35"/>
    <w:rsid w:val="00A36BA4"/>
    <w:rsid w:val="00A37109"/>
    <w:rsid w:val="00A37111"/>
    <w:rsid w:val="00A37C58"/>
    <w:rsid w:val="00A37D98"/>
    <w:rsid w:val="00A4045E"/>
    <w:rsid w:val="00A404EC"/>
    <w:rsid w:val="00A408E1"/>
    <w:rsid w:val="00A40A8E"/>
    <w:rsid w:val="00A41AFE"/>
    <w:rsid w:val="00A41E97"/>
    <w:rsid w:val="00A42198"/>
    <w:rsid w:val="00A4241E"/>
    <w:rsid w:val="00A42687"/>
    <w:rsid w:val="00A428DB"/>
    <w:rsid w:val="00A431DF"/>
    <w:rsid w:val="00A4372F"/>
    <w:rsid w:val="00A43D08"/>
    <w:rsid w:val="00A440F2"/>
    <w:rsid w:val="00A442D8"/>
    <w:rsid w:val="00A449AB"/>
    <w:rsid w:val="00A45B06"/>
    <w:rsid w:val="00A47202"/>
    <w:rsid w:val="00A5019E"/>
    <w:rsid w:val="00A513D1"/>
    <w:rsid w:val="00A51544"/>
    <w:rsid w:val="00A51D90"/>
    <w:rsid w:val="00A52011"/>
    <w:rsid w:val="00A5234E"/>
    <w:rsid w:val="00A52424"/>
    <w:rsid w:val="00A5261A"/>
    <w:rsid w:val="00A53266"/>
    <w:rsid w:val="00A533E1"/>
    <w:rsid w:val="00A53B7D"/>
    <w:rsid w:val="00A549BD"/>
    <w:rsid w:val="00A56C4F"/>
    <w:rsid w:val="00A5795F"/>
    <w:rsid w:val="00A57B39"/>
    <w:rsid w:val="00A57ED5"/>
    <w:rsid w:val="00A603FB"/>
    <w:rsid w:val="00A616E3"/>
    <w:rsid w:val="00A61805"/>
    <w:rsid w:val="00A61DCD"/>
    <w:rsid w:val="00A627F7"/>
    <w:rsid w:val="00A628F6"/>
    <w:rsid w:val="00A630C6"/>
    <w:rsid w:val="00A63364"/>
    <w:rsid w:val="00A63476"/>
    <w:rsid w:val="00A63F20"/>
    <w:rsid w:val="00A64117"/>
    <w:rsid w:val="00A64206"/>
    <w:rsid w:val="00A64B59"/>
    <w:rsid w:val="00A64FE0"/>
    <w:rsid w:val="00A650B9"/>
    <w:rsid w:val="00A65101"/>
    <w:rsid w:val="00A651F5"/>
    <w:rsid w:val="00A65C08"/>
    <w:rsid w:val="00A65F6C"/>
    <w:rsid w:val="00A66BEC"/>
    <w:rsid w:val="00A66CA9"/>
    <w:rsid w:val="00A67641"/>
    <w:rsid w:val="00A678CF"/>
    <w:rsid w:val="00A67AB1"/>
    <w:rsid w:val="00A67BFD"/>
    <w:rsid w:val="00A67C36"/>
    <w:rsid w:val="00A67F13"/>
    <w:rsid w:val="00A67F71"/>
    <w:rsid w:val="00A70C06"/>
    <w:rsid w:val="00A71042"/>
    <w:rsid w:val="00A715C1"/>
    <w:rsid w:val="00A719BF"/>
    <w:rsid w:val="00A71C9D"/>
    <w:rsid w:val="00A722C7"/>
    <w:rsid w:val="00A72B0E"/>
    <w:rsid w:val="00A72BB5"/>
    <w:rsid w:val="00A7313B"/>
    <w:rsid w:val="00A73D09"/>
    <w:rsid w:val="00A741FC"/>
    <w:rsid w:val="00A754F6"/>
    <w:rsid w:val="00A77045"/>
    <w:rsid w:val="00A770D2"/>
    <w:rsid w:val="00A7718C"/>
    <w:rsid w:val="00A773D9"/>
    <w:rsid w:val="00A77758"/>
    <w:rsid w:val="00A77E1D"/>
    <w:rsid w:val="00A80EC8"/>
    <w:rsid w:val="00A80F46"/>
    <w:rsid w:val="00A8123F"/>
    <w:rsid w:val="00A813E0"/>
    <w:rsid w:val="00A8158D"/>
    <w:rsid w:val="00A81E6C"/>
    <w:rsid w:val="00A82B26"/>
    <w:rsid w:val="00A82CDC"/>
    <w:rsid w:val="00A82E58"/>
    <w:rsid w:val="00A82E9D"/>
    <w:rsid w:val="00A83442"/>
    <w:rsid w:val="00A83537"/>
    <w:rsid w:val="00A83C6A"/>
    <w:rsid w:val="00A83DD7"/>
    <w:rsid w:val="00A84292"/>
    <w:rsid w:val="00A84511"/>
    <w:rsid w:val="00A84A34"/>
    <w:rsid w:val="00A84B43"/>
    <w:rsid w:val="00A85781"/>
    <w:rsid w:val="00A86080"/>
    <w:rsid w:val="00A86E55"/>
    <w:rsid w:val="00A872E0"/>
    <w:rsid w:val="00A874A6"/>
    <w:rsid w:val="00A875BC"/>
    <w:rsid w:val="00A90203"/>
    <w:rsid w:val="00A907F0"/>
    <w:rsid w:val="00A90E92"/>
    <w:rsid w:val="00A92671"/>
    <w:rsid w:val="00A931FF"/>
    <w:rsid w:val="00A93847"/>
    <w:rsid w:val="00A93E2D"/>
    <w:rsid w:val="00A94F74"/>
    <w:rsid w:val="00A967AD"/>
    <w:rsid w:val="00A96AAA"/>
    <w:rsid w:val="00A97605"/>
    <w:rsid w:val="00A97F90"/>
    <w:rsid w:val="00AA0110"/>
    <w:rsid w:val="00AA0381"/>
    <w:rsid w:val="00AA064A"/>
    <w:rsid w:val="00AA08E8"/>
    <w:rsid w:val="00AA0C02"/>
    <w:rsid w:val="00AA1050"/>
    <w:rsid w:val="00AA162A"/>
    <w:rsid w:val="00AA21D2"/>
    <w:rsid w:val="00AA251D"/>
    <w:rsid w:val="00AA276C"/>
    <w:rsid w:val="00AA28EE"/>
    <w:rsid w:val="00AA3BA0"/>
    <w:rsid w:val="00AA42CC"/>
    <w:rsid w:val="00AA481E"/>
    <w:rsid w:val="00AA4BF9"/>
    <w:rsid w:val="00AA4CA7"/>
    <w:rsid w:val="00AA5514"/>
    <w:rsid w:val="00AA5D7C"/>
    <w:rsid w:val="00AA6E68"/>
    <w:rsid w:val="00AA6F95"/>
    <w:rsid w:val="00AA717D"/>
    <w:rsid w:val="00AA779D"/>
    <w:rsid w:val="00AA7991"/>
    <w:rsid w:val="00AA7AD9"/>
    <w:rsid w:val="00AB0947"/>
    <w:rsid w:val="00AB0C06"/>
    <w:rsid w:val="00AB114E"/>
    <w:rsid w:val="00AB11D6"/>
    <w:rsid w:val="00AB1422"/>
    <w:rsid w:val="00AB146E"/>
    <w:rsid w:val="00AB16E9"/>
    <w:rsid w:val="00AB188F"/>
    <w:rsid w:val="00AB1D67"/>
    <w:rsid w:val="00AB2EF5"/>
    <w:rsid w:val="00AB3540"/>
    <w:rsid w:val="00AB39F9"/>
    <w:rsid w:val="00AB4035"/>
    <w:rsid w:val="00AB45A1"/>
    <w:rsid w:val="00AB470A"/>
    <w:rsid w:val="00AB4A72"/>
    <w:rsid w:val="00AB4ABA"/>
    <w:rsid w:val="00AB6EF7"/>
    <w:rsid w:val="00AB7222"/>
    <w:rsid w:val="00AB7248"/>
    <w:rsid w:val="00AB75B9"/>
    <w:rsid w:val="00AC0439"/>
    <w:rsid w:val="00AC04F9"/>
    <w:rsid w:val="00AC083A"/>
    <w:rsid w:val="00AC0A96"/>
    <w:rsid w:val="00AC0D4B"/>
    <w:rsid w:val="00AC0E6C"/>
    <w:rsid w:val="00AC0F25"/>
    <w:rsid w:val="00AC0FC9"/>
    <w:rsid w:val="00AC1AB0"/>
    <w:rsid w:val="00AC1C60"/>
    <w:rsid w:val="00AC2349"/>
    <w:rsid w:val="00AC2558"/>
    <w:rsid w:val="00AC2652"/>
    <w:rsid w:val="00AC3191"/>
    <w:rsid w:val="00AC32C0"/>
    <w:rsid w:val="00AC46E5"/>
    <w:rsid w:val="00AC5002"/>
    <w:rsid w:val="00AC534C"/>
    <w:rsid w:val="00AC59EF"/>
    <w:rsid w:val="00AC5EF5"/>
    <w:rsid w:val="00AC6390"/>
    <w:rsid w:val="00AC659B"/>
    <w:rsid w:val="00AC65DB"/>
    <w:rsid w:val="00AC696C"/>
    <w:rsid w:val="00AC7791"/>
    <w:rsid w:val="00AC7981"/>
    <w:rsid w:val="00AC7B87"/>
    <w:rsid w:val="00AD02AC"/>
    <w:rsid w:val="00AD194F"/>
    <w:rsid w:val="00AD2C51"/>
    <w:rsid w:val="00AD305A"/>
    <w:rsid w:val="00AD3FE2"/>
    <w:rsid w:val="00AD4D86"/>
    <w:rsid w:val="00AD518A"/>
    <w:rsid w:val="00AD587B"/>
    <w:rsid w:val="00AD5C8F"/>
    <w:rsid w:val="00AD5CCA"/>
    <w:rsid w:val="00AD6574"/>
    <w:rsid w:val="00AD6B52"/>
    <w:rsid w:val="00AD6F57"/>
    <w:rsid w:val="00AD7039"/>
    <w:rsid w:val="00AD734D"/>
    <w:rsid w:val="00AD7902"/>
    <w:rsid w:val="00AD791F"/>
    <w:rsid w:val="00AD7C6F"/>
    <w:rsid w:val="00AD7F3D"/>
    <w:rsid w:val="00AD7FBA"/>
    <w:rsid w:val="00AE17FF"/>
    <w:rsid w:val="00AE186C"/>
    <w:rsid w:val="00AE1D85"/>
    <w:rsid w:val="00AE2566"/>
    <w:rsid w:val="00AE3A01"/>
    <w:rsid w:val="00AE3A98"/>
    <w:rsid w:val="00AE51F3"/>
    <w:rsid w:val="00AE5520"/>
    <w:rsid w:val="00AE59DE"/>
    <w:rsid w:val="00AE5A41"/>
    <w:rsid w:val="00AE5C50"/>
    <w:rsid w:val="00AE62F2"/>
    <w:rsid w:val="00AE688E"/>
    <w:rsid w:val="00AE69A1"/>
    <w:rsid w:val="00AE6E4B"/>
    <w:rsid w:val="00AE736C"/>
    <w:rsid w:val="00AE7AC7"/>
    <w:rsid w:val="00AE7C18"/>
    <w:rsid w:val="00AF0CFA"/>
    <w:rsid w:val="00AF1483"/>
    <w:rsid w:val="00AF2334"/>
    <w:rsid w:val="00AF2666"/>
    <w:rsid w:val="00AF2701"/>
    <w:rsid w:val="00AF39FC"/>
    <w:rsid w:val="00AF429B"/>
    <w:rsid w:val="00AF4D8A"/>
    <w:rsid w:val="00AF5341"/>
    <w:rsid w:val="00AF5516"/>
    <w:rsid w:val="00AF58E0"/>
    <w:rsid w:val="00AF5BEC"/>
    <w:rsid w:val="00AF6516"/>
    <w:rsid w:val="00AF6621"/>
    <w:rsid w:val="00AF6756"/>
    <w:rsid w:val="00AF680E"/>
    <w:rsid w:val="00AF6C36"/>
    <w:rsid w:val="00AF7AB5"/>
    <w:rsid w:val="00AF7E6D"/>
    <w:rsid w:val="00B00A39"/>
    <w:rsid w:val="00B00DFF"/>
    <w:rsid w:val="00B02D31"/>
    <w:rsid w:val="00B02E8E"/>
    <w:rsid w:val="00B0340F"/>
    <w:rsid w:val="00B0346D"/>
    <w:rsid w:val="00B03ABD"/>
    <w:rsid w:val="00B049D7"/>
    <w:rsid w:val="00B04FFF"/>
    <w:rsid w:val="00B05062"/>
    <w:rsid w:val="00B0515F"/>
    <w:rsid w:val="00B0595C"/>
    <w:rsid w:val="00B05A3A"/>
    <w:rsid w:val="00B0651F"/>
    <w:rsid w:val="00B066AB"/>
    <w:rsid w:val="00B06A71"/>
    <w:rsid w:val="00B06B88"/>
    <w:rsid w:val="00B06D75"/>
    <w:rsid w:val="00B06D79"/>
    <w:rsid w:val="00B110AA"/>
    <w:rsid w:val="00B11845"/>
    <w:rsid w:val="00B11860"/>
    <w:rsid w:val="00B131A5"/>
    <w:rsid w:val="00B14800"/>
    <w:rsid w:val="00B15968"/>
    <w:rsid w:val="00B165B6"/>
    <w:rsid w:val="00B16EBB"/>
    <w:rsid w:val="00B171AC"/>
    <w:rsid w:val="00B17279"/>
    <w:rsid w:val="00B175F6"/>
    <w:rsid w:val="00B20ABE"/>
    <w:rsid w:val="00B215BA"/>
    <w:rsid w:val="00B21ECD"/>
    <w:rsid w:val="00B2208A"/>
    <w:rsid w:val="00B225E2"/>
    <w:rsid w:val="00B22B4E"/>
    <w:rsid w:val="00B22D63"/>
    <w:rsid w:val="00B22FAE"/>
    <w:rsid w:val="00B23477"/>
    <w:rsid w:val="00B236C0"/>
    <w:rsid w:val="00B23B1C"/>
    <w:rsid w:val="00B24A1E"/>
    <w:rsid w:val="00B24FB3"/>
    <w:rsid w:val="00B25634"/>
    <w:rsid w:val="00B259E1"/>
    <w:rsid w:val="00B26339"/>
    <w:rsid w:val="00B26990"/>
    <w:rsid w:val="00B26C39"/>
    <w:rsid w:val="00B26E86"/>
    <w:rsid w:val="00B2761F"/>
    <w:rsid w:val="00B27A2F"/>
    <w:rsid w:val="00B30193"/>
    <w:rsid w:val="00B3106A"/>
    <w:rsid w:val="00B31826"/>
    <w:rsid w:val="00B31883"/>
    <w:rsid w:val="00B34143"/>
    <w:rsid w:val="00B345F3"/>
    <w:rsid w:val="00B34E0D"/>
    <w:rsid w:val="00B34EE0"/>
    <w:rsid w:val="00B35726"/>
    <w:rsid w:val="00B35BA2"/>
    <w:rsid w:val="00B35F84"/>
    <w:rsid w:val="00B3648F"/>
    <w:rsid w:val="00B36A29"/>
    <w:rsid w:val="00B36DA2"/>
    <w:rsid w:val="00B371E5"/>
    <w:rsid w:val="00B372AB"/>
    <w:rsid w:val="00B40B69"/>
    <w:rsid w:val="00B416F8"/>
    <w:rsid w:val="00B41A91"/>
    <w:rsid w:val="00B41BBC"/>
    <w:rsid w:val="00B41E63"/>
    <w:rsid w:val="00B420B3"/>
    <w:rsid w:val="00B423B7"/>
    <w:rsid w:val="00B433C4"/>
    <w:rsid w:val="00B4352E"/>
    <w:rsid w:val="00B4358C"/>
    <w:rsid w:val="00B435F3"/>
    <w:rsid w:val="00B44031"/>
    <w:rsid w:val="00B44314"/>
    <w:rsid w:val="00B4480E"/>
    <w:rsid w:val="00B44944"/>
    <w:rsid w:val="00B5161F"/>
    <w:rsid w:val="00B516C4"/>
    <w:rsid w:val="00B51BDA"/>
    <w:rsid w:val="00B5222B"/>
    <w:rsid w:val="00B52339"/>
    <w:rsid w:val="00B5335E"/>
    <w:rsid w:val="00B533B9"/>
    <w:rsid w:val="00B536FE"/>
    <w:rsid w:val="00B53E80"/>
    <w:rsid w:val="00B54A33"/>
    <w:rsid w:val="00B558A0"/>
    <w:rsid w:val="00B56324"/>
    <w:rsid w:val="00B56DE9"/>
    <w:rsid w:val="00B57B37"/>
    <w:rsid w:val="00B6000C"/>
    <w:rsid w:val="00B6047A"/>
    <w:rsid w:val="00B60B10"/>
    <w:rsid w:val="00B60B65"/>
    <w:rsid w:val="00B6117E"/>
    <w:rsid w:val="00B611B5"/>
    <w:rsid w:val="00B627B5"/>
    <w:rsid w:val="00B630AB"/>
    <w:rsid w:val="00B63791"/>
    <w:rsid w:val="00B63A5E"/>
    <w:rsid w:val="00B63B02"/>
    <w:rsid w:val="00B63D13"/>
    <w:rsid w:val="00B64519"/>
    <w:rsid w:val="00B65001"/>
    <w:rsid w:val="00B658EB"/>
    <w:rsid w:val="00B669F0"/>
    <w:rsid w:val="00B66E5A"/>
    <w:rsid w:val="00B70106"/>
    <w:rsid w:val="00B7017E"/>
    <w:rsid w:val="00B708DA"/>
    <w:rsid w:val="00B70B5F"/>
    <w:rsid w:val="00B71DBD"/>
    <w:rsid w:val="00B72E11"/>
    <w:rsid w:val="00B72E6C"/>
    <w:rsid w:val="00B73118"/>
    <w:rsid w:val="00B73FBC"/>
    <w:rsid w:val="00B7403A"/>
    <w:rsid w:val="00B74796"/>
    <w:rsid w:val="00B76DAF"/>
    <w:rsid w:val="00B76F38"/>
    <w:rsid w:val="00B77A59"/>
    <w:rsid w:val="00B8059D"/>
    <w:rsid w:val="00B80D51"/>
    <w:rsid w:val="00B8185B"/>
    <w:rsid w:val="00B818AE"/>
    <w:rsid w:val="00B8212E"/>
    <w:rsid w:val="00B822C3"/>
    <w:rsid w:val="00B82BE2"/>
    <w:rsid w:val="00B8319A"/>
    <w:rsid w:val="00B83382"/>
    <w:rsid w:val="00B83928"/>
    <w:rsid w:val="00B83E2E"/>
    <w:rsid w:val="00B8451E"/>
    <w:rsid w:val="00B84922"/>
    <w:rsid w:val="00B84EAE"/>
    <w:rsid w:val="00B85249"/>
    <w:rsid w:val="00B8542A"/>
    <w:rsid w:val="00B867F6"/>
    <w:rsid w:val="00B871E5"/>
    <w:rsid w:val="00B873B1"/>
    <w:rsid w:val="00B87472"/>
    <w:rsid w:val="00B87CD5"/>
    <w:rsid w:val="00B87DF6"/>
    <w:rsid w:val="00B9000A"/>
    <w:rsid w:val="00B90BAD"/>
    <w:rsid w:val="00B90CE9"/>
    <w:rsid w:val="00B91643"/>
    <w:rsid w:val="00B91A92"/>
    <w:rsid w:val="00B91AD0"/>
    <w:rsid w:val="00B9256C"/>
    <w:rsid w:val="00B93065"/>
    <w:rsid w:val="00B93276"/>
    <w:rsid w:val="00B93605"/>
    <w:rsid w:val="00B93CC3"/>
    <w:rsid w:val="00B94164"/>
    <w:rsid w:val="00B94A35"/>
    <w:rsid w:val="00B959EF"/>
    <w:rsid w:val="00B95B5A"/>
    <w:rsid w:val="00B967C6"/>
    <w:rsid w:val="00B96A40"/>
    <w:rsid w:val="00B96E9A"/>
    <w:rsid w:val="00B97DF9"/>
    <w:rsid w:val="00BA1FAD"/>
    <w:rsid w:val="00BA26E7"/>
    <w:rsid w:val="00BA2BF1"/>
    <w:rsid w:val="00BA303B"/>
    <w:rsid w:val="00BA3986"/>
    <w:rsid w:val="00BA4110"/>
    <w:rsid w:val="00BA4513"/>
    <w:rsid w:val="00BA4C31"/>
    <w:rsid w:val="00BA511A"/>
    <w:rsid w:val="00BA5E09"/>
    <w:rsid w:val="00BA6752"/>
    <w:rsid w:val="00BA6C22"/>
    <w:rsid w:val="00BA771B"/>
    <w:rsid w:val="00BA7D3B"/>
    <w:rsid w:val="00BA7E99"/>
    <w:rsid w:val="00BA7FE5"/>
    <w:rsid w:val="00BB03D6"/>
    <w:rsid w:val="00BB14A1"/>
    <w:rsid w:val="00BB15D0"/>
    <w:rsid w:val="00BB15F8"/>
    <w:rsid w:val="00BB1D54"/>
    <w:rsid w:val="00BB26A5"/>
    <w:rsid w:val="00BB3550"/>
    <w:rsid w:val="00BB3820"/>
    <w:rsid w:val="00BB3CF4"/>
    <w:rsid w:val="00BB45A0"/>
    <w:rsid w:val="00BB509F"/>
    <w:rsid w:val="00BB517A"/>
    <w:rsid w:val="00BB53C8"/>
    <w:rsid w:val="00BB631A"/>
    <w:rsid w:val="00BB663E"/>
    <w:rsid w:val="00BB742D"/>
    <w:rsid w:val="00BB792A"/>
    <w:rsid w:val="00BB7A5C"/>
    <w:rsid w:val="00BB7CF1"/>
    <w:rsid w:val="00BC017D"/>
    <w:rsid w:val="00BC07A6"/>
    <w:rsid w:val="00BC0E2B"/>
    <w:rsid w:val="00BC183C"/>
    <w:rsid w:val="00BC1898"/>
    <w:rsid w:val="00BC1A1B"/>
    <w:rsid w:val="00BC1B76"/>
    <w:rsid w:val="00BC1F6E"/>
    <w:rsid w:val="00BC22B4"/>
    <w:rsid w:val="00BC2801"/>
    <w:rsid w:val="00BC2C0A"/>
    <w:rsid w:val="00BC353D"/>
    <w:rsid w:val="00BC404B"/>
    <w:rsid w:val="00BC40C4"/>
    <w:rsid w:val="00BC40F2"/>
    <w:rsid w:val="00BC43B4"/>
    <w:rsid w:val="00BC5D33"/>
    <w:rsid w:val="00BC6230"/>
    <w:rsid w:val="00BC6A2A"/>
    <w:rsid w:val="00BC73CC"/>
    <w:rsid w:val="00BD0125"/>
    <w:rsid w:val="00BD070A"/>
    <w:rsid w:val="00BD150D"/>
    <w:rsid w:val="00BD1F75"/>
    <w:rsid w:val="00BD23A1"/>
    <w:rsid w:val="00BD2529"/>
    <w:rsid w:val="00BD2BC1"/>
    <w:rsid w:val="00BD2CAF"/>
    <w:rsid w:val="00BD3BC5"/>
    <w:rsid w:val="00BD43A6"/>
    <w:rsid w:val="00BD4424"/>
    <w:rsid w:val="00BD6675"/>
    <w:rsid w:val="00BD68B1"/>
    <w:rsid w:val="00BD6F8F"/>
    <w:rsid w:val="00BD78EB"/>
    <w:rsid w:val="00BD7CE1"/>
    <w:rsid w:val="00BE010C"/>
    <w:rsid w:val="00BE014C"/>
    <w:rsid w:val="00BE02E3"/>
    <w:rsid w:val="00BE12BB"/>
    <w:rsid w:val="00BE233D"/>
    <w:rsid w:val="00BE2C11"/>
    <w:rsid w:val="00BE31CE"/>
    <w:rsid w:val="00BE31E1"/>
    <w:rsid w:val="00BE3B42"/>
    <w:rsid w:val="00BE50C6"/>
    <w:rsid w:val="00BE5109"/>
    <w:rsid w:val="00BE52AD"/>
    <w:rsid w:val="00BE5AC2"/>
    <w:rsid w:val="00BE5C66"/>
    <w:rsid w:val="00BE5CFD"/>
    <w:rsid w:val="00BE6E55"/>
    <w:rsid w:val="00BE74A5"/>
    <w:rsid w:val="00BE74AC"/>
    <w:rsid w:val="00BF0DE8"/>
    <w:rsid w:val="00BF199A"/>
    <w:rsid w:val="00BF1E90"/>
    <w:rsid w:val="00BF20E2"/>
    <w:rsid w:val="00BF2A35"/>
    <w:rsid w:val="00BF2AB4"/>
    <w:rsid w:val="00BF3075"/>
    <w:rsid w:val="00BF44E2"/>
    <w:rsid w:val="00BF49B6"/>
    <w:rsid w:val="00BF4E6F"/>
    <w:rsid w:val="00BF568A"/>
    <w:rsid w:val="00BF6251"/>
    <w:rsid w:val="00BF682B"/>
    <w:rsid w:val="00BF6A5E"/>
    <w:rsid w:val="00BF6C4A"/>
    <w:rsid w:val="00BF76BA"/>
    <w:rsid w:val="00BF779C"/>
    <w:rsid w:val="00BF77F7"/>
    <w:rsid w:val="00BF781D"/>
    <w:rsid w:val="00BF7F91"/>
    <w:rsid w:val="00C00450"/>
    <w:rsid w:val="00C00691"/>
    <w:rsid w:val="00C00ACA"/>
    <w:rsid w:val="00C0104A"/>
    <w:rsid w:val="00C013CB"/>
    <w:rsid w:val="00C01772"/>
    <w:rsid w:val="00C017E4"/>
    <w:rsid w:val="00C01D5E"/>
    <w:rsid w:val="00C01EF2"/>
    <w:rsid w:val="00C03460"/>
    <w:rsid w:val="00C03473"/>
    <w:rsid w:val="00C036DA"/>
    <w:rsid w:val="00C037FC"/>
    <w:rsid w:val="00C039F3"/>
    <w:rsid w:val="00C03E40"/>
    <w:rsid w:val="00C04281"/>
    <w:rsid w:val="00C042D9"/>
    <w:rsid w:val="00C0431A"/>
    <w:rsid w:val="00C04901"/>
    <w:rsid w:val="00C049D4"/>
    <w:rsid w:val="00C04B0D"/>
    <w:rsid w:val="00C04F11"/>
    <w:rsid w:val="00C060A9"/>
    <w:rsid w:val="00C06320"/>
    <w:rsid w:val="00C0741F"/>
    <w:rsid w:val="00C076F5"/>
    <w:rsid w:val="00C1006C"/>
    <w:rsid w:val="00C10097"/>
    <w:rsid w:val="00C10D80"/>
    <w:rsid w:val="00C115DD"/>
    <w:rsid w:val="00C11AF6"/>
    <w:rsid w:val="00C11C03"/>
    <w:rsid w:val="00C11DDB"/>
    <w:rsid w:val="00C11E55"/>
    <w:rsid w:val="00C1221A"/>
    <w:rsid w:val="00C13014"/>
    <w:rsid w:val="00C14335"/>
    <w:rsid w:val="00C14D6A"/>
    <w:rsid w:val="00C15AB6"/>
    <w:rsid w:val="00C15F00"/>
    <w:rsid w:val="00C16652"/>
    <w:rsid w:val="00C167A5"/>
    <w:rsid w:val="00C16E3A"/>
    <w:rsid w:val="00C16F5E"/>
    <w:rsid w:val="00C17A7D"/>
    <w:rsid w:val="00C17EB2"/>
    <w:rsid w:val="00C2013D"/>
    <w:rsid w:val="00C20BFA"/>
    <w:rsid w:val="00C2173D"/>
    <w:rsid w:val="00C227EF"/>
    <w:rsid w:val="00C228C7"/>
    <w:rsid w:val="00C22F92"/>
    <w:rsid w:val="00C236FD"/>
    <w:rsid w:val="00C23903"/>
    <w:rsid w:val="00C2447B"/>
    <w:rsid w:val="00C24A46"/>
    <w:rsid w:val="00C24F66"/>
    <w:rsid w:val="00C25AC6"/>
    <w:rsid w:val="00C25CFD"/>
    <w:rsid w:val="00C25F55"/>
    <w:rsid w:val="00C260A7"/>
    <w:rsid w:val="00C26DAB"/>
    <w:rsid w:val="00C30135"/>
    <w:rsid w:val="00C309BC"/>
    <w:rsid w:val="00C30B0F"/>
    <w:rsid w:val="00C3164A"/>
    <w:rsid w:val="00C31938"/>
    <w:rsid w:val="00C31ACA"/>
    <w:rsid w:val="00C31C0A"/>
    <w:rsid w:val="00C32324"/>
    <w:rsid w:val="00C32922"/>
    <w:rsid w:val="00C32A2F"/>
    <w:rsid w:val="00C32EE7"/>
    <w:rsid w:val="00C33221"/>
    <w:rsid w:val="00C334C9"/>
    <w:rsid w:val="00C33AA3"/>
    <w:rsid w:val="00C3615B"/>
    <w:rsid w:val="00C369A4"/>
    <w:rsid w:val="00C36AD0"/>
    <w:rsid w:val="00C36C7E"/>
    <w:rsid w:val="00C36C85"/>
    <w:rsid w:val="00C36D0A"/>
    <w:rsid w:val="00C36E48"/>
    <w:rsid w:val="00C377DC"/>
    <w:rsid w:val="00C378ED"/>
    <w:rsid w:val="00C37C25"/>
    <w:rsid w:val="00C37D97"/>
    <w:rsid w:val="00C37DD4"/>
    <w:rsid w:val="00C37F6C"/>
    <w:rsid w:val="00C4066E"/>
    <w:rsid w:val="00C410E8"/>
    <w:rsid w:val="00C412D9"/>
    <w:rsid w:val="00C413D6"/>
    <w:rsid w:val="00C417EF"/>
    <w:rsid w:val="00C418AE"/>
    <w:rsid w:val="00C41A01"/>
    <w:rsid w:val="00C41D28"/>
    <w:rsid w:val="00C42969"/>
    <w:rsid w:val="00C42BEF"/>
    <w:rsid w:val="00C430C3"/>
    <w:rsid w:val="00C4548F"/>
    <w:rsid w:val="00C454D0"/>
    <w:rsid w:val="00C45EDB"/>
    <w:rsid w:val="00C45F0F"/>
    <w:rsid w:val="00C463CD"/>
    <w:rsid w:val="00C46467"/>
    <w:rsid w:val="00C465C3"/>
    <w:rsid w:val="00C46CB6"/>
    <w:rsid w:val="00C4737C"/>
    <w:rsid w:val="00C47735"/>
    <w:rsid w:val="00C501BB"/>
    <w:rsid w:val="00C50A4D"/>
    <w:rsid w:val="00C50B45"/>
    <w:rsid w:val="00C5126C"/>
    <w:rsid w:val="00C5375A"/>
    <w:rsid w:val="00C54CFB"/>
    <w:rsid w:val="00C54EF2"/>
    <w:rsid w:val="00C5519B"/>
    <w:rsid w:val="00C551DD"/>
    <w:rsid w:val="00C55349"/>
    <w:rsid w:val="00C55902"/>
    <w:rsid w:val="00C57151"/>
    <w:rsid w:val="00C578F6"/>
    <w:rsid w:val="00C608F6"/>
    <w:rsid w:val="00C617B8"/>
    <w:rsid w:val="00C61DFC"/>
    <w:rsid w:val="00C61F77"/>
    <w:rsid w:val="00C61FCC"/>
    <w:rsid w:val="00C62EB3"/>
    <w:rsid w:val="00C62F45"/>
    <w:rsid w:val="00C63C56"/>
    <w:rsid w:val="00C63DD6"/>
    <w:rsid w:val="00C63F2F"/>
    <w:rsid w:val="00C64021"/>
    <w:rsid w:val="00C645D0"/>
    <w:rsid w:val="00C65738"/>
    <w:rsid w:val="00C65FED"/>
    <w:rsid w:val="00C6619D"/>
    <w:rsid w:val="00C66508"/>
    <w:rsid w:val="00C6682C"/>
    <w:rsid w:val="00C66AFD"/>
    <w:rsid w:val="00C66CCE"/>
    <w:rsid w:val="00C66CE3"/>
    <w:rsid w:val="00C66CE7"/>
    <w:rsid w:val="00C6714A"/>
    <w:rsid w:val="00C6741C"/>
    <w:rsid w:val="00C67AEB"/>
    <w:rsid w:val="00C67E0E"/>
    <w:rsid w:val="00C70880"/>
    <w:rsid w:val="00C71BFE"/>
    <w:rsid w:val="00C724D7"/>
    <w:rsid w:val="00C72A7E"/>
    <w:rsid w:val="00C731BB"/>
    <w:rsid w:val="00C73EDD"/>
    <w:rsid w:val="00C742A8"/>
    <w:rsid w:val="00C74602"/>
    <w:rsid w:val="00C755C9"/>
    <w:rsid w:val="00C75D75"/>
    <w:rsid w:val="00C760C0"/>
    <w:rsid w:val="00C7657B"/>
    <w:rsid w:val="00C7673C"/>
    <w:rsid w:val="00C76A12"/>
    <w:rsid w:val="00C76E21"/>
    <w:rsid w:val="00C77DA0"/>
    <w:rsid w:val="00C80930"/>
    <w:rsid w:val="00C81277"/>
    <w:rsid w:val="00C8165C"/>
    <w:rsid w:val="00C8285F"/>
    <w:rsid w:val="00C83225"/>
    <w:rsid w:val="00C845F4"/>
    <w:rsid w:val="00C84BA3"/>
    <w:rsid w:val="00C84BBE"/>
    <w:rsid w:val="00C864C1"/>
    <w:rsid w:val="00C8671A"/>
    <w:rsid w:val="00C86C64"/>
    <w:rsid w:val="00C8717A"/>
    <w:rsid w:val="00C87398"/>
    <w:rsid w:val="00C87D2F"/>
    <w:rsid w:val="00C90571"/>
    <w:rsid w:val="00C908BA"/>
    <w:rsid w:val="00C90C4E"/>
    <w:rsid w:val="00C929D6"/>
    <w:rsid w:val="00C92AA4"/>
    <w:rsid w:val="00C93B7B"/>
    <w:rsid w:val="00C94350"/>
    <w:rsid w:val="00C943AD"/>
    <w:rsid w:val="00C94644"/>
    <w:rsid w:val="00C94CE0"/>
    <w:rsid w:val="00C9570E"/>
    <w:rsid w:val="00C95913"/>
    <w:rsid w:val="00C97250"/>
    <w:rsid w:val="00C979E0"/>
    <w:rsid w:val="00C97ADC"/>
    <w:rsid w:val="00C97F54"/>
    <w:rsid w:val="00CA0B6E"/>
    <w:rsid w:val="00CA1353"/>
    <w:rsid w:val="00CA40C0"/>
    <w:rsid w:val="00CA4912"/>
    <w:rsid w:val="00CA4AC3"/>
    <w:rsid w:val="00CA4B9B"/>
    <w:rsid w:val="00CA4BB5"/>
    <w:rsid w:val="00CA5427"/>
    <w:rsid w:val="00CA568C"/>
    <w:rsid w:val="00CA579F"/>
    <w:rsid w:val="00CA58F2"/>
    <w:rsid w:val="00CA6932"/>
    <w:rsid w:val="00CA711B"/>
    <w:rsid w:val="00CA720A"/>
    <w:rsid w:val="00CA73E1"/>
    <w:rsid w:val="00CA7848"/>
    <w:rsid w:val="00CA7CA2"/>
    <w:rsid w:val="00CA7EAE"/>
    <w:rsid w:val="00CB032E"/>
    <w:rsid w:val="00CB04AA"/>
    <w:rsid w:val="00CB0D1E"/>
    <w:rsid w:val="00CB16D6"/>
    <w:rsid w:val="00CB1B27"/>
    <w:rsid w:val="00CB1F14"/>
    <w:rsid w:val="00CB1F77"/>
    <w:rsid w:val="00CB2ABF"/>
    <w:rsid w:val="00CB325F"/>
    <w:rsid w:val="00CB3E39"/>
    <w:rsid w:val="00CB3FC4"/>
    <w:rsid w:val="00CB5612"/>
    <w:rsid w:val="00CB58D6"/>
    <w:rsid w:val="00CB5937"/>
    <w:rsid w:val="00CB69FF"/>
    <w:rsid w:val="00CB6BB8"/>
    <w:rsid w:val="00CB6D3C"/>
    <w:rsid w:val="00CB7462"/>
    <w:rsid w:val="00CB7CD7"/>
    <w:rsid w:val="00CB7DE2"/>
    <w:rsid w:val="00CC07D0"/>
    <w:rsid w:val="00CC0D27"/>
    <w:rsid w:val="00CC1264"/>
    <w:rsid w:val="00CC136B"/>
    <w:rsid w:val="00CC14AA"/>
    <w:rsid w:val="00CC1BCB"/>
    <w:rsid w:val="00CC2324"/>
    <w:rsid w:val="00CC23C5"/>
    <w:rsid w:val="00CC2AE1"/>
    <w:rsid w:val="00CC3BB2"/>
    <w:rsid w:val="00CC4668"/>
    <w:rsid w:val="00CC4A32"/>
    <w:rsid w:val="00CC4D2E"/>
    <w:rsid w:val="00CC57FB"/>
    <w:rsid w:val="00CC5BB4"/>
    <w:rsid w:val="00CC6735"/>
    <w:rsid w:val="00CC6EF8"/>
    <w:rsid w:val="00CC7318"/>
    <w:rsid w:val="00CC7668"/>
    <w:rsid w:val="00CD0D6B"/>
    <w:rsid w:val="00CD198F"/>
    <w:rsid w:val="00CD1BFB"/>
    <w:rsid w:val="00CD1F72"/>
    <w:rsid w:val="00CD1FFB"/>
    <w:rsid w:val="00CD283F"/>
    <w:rsid w:val="00CD284C"/>
    <w:rsid w:val="00CD2ABF"/>
    <w:rsid w:val="00CD2F41"/>
    <w:rsid w:val="00CD341E"/>
    <w:rsid w:val="00CD500E"/>
    <w:rsid w:val="00CD569E"/>
    <w:rsid w:val="00CD6D1B"/>
    <w:rsid w:val="00CD7966"/>
    <w:rsid w:val="00CD7BFD"/>
    <w:rsid w:val="00CD7E7E"/>
    <w:rsid w:val="00CE0E37"/>
    <w:rsid w:val="00CE1699"/>
    <w:rsid w:val="00CE212C"/>
    <w:rsid w:val="00CE2638"/>
    <w:rsid w:val="00CE3619"/>
    <w:rsid w:val="00CE36DE"/>
    <w:rsid w:val="00CE4101"/>
    <w:rsid w:val="00CE4369"/>
    <w:rsid w:val="00CE46A5"/>
    <w:rsid w:val="00CE46DA"/>
    <w:rsid w:val="00CE4E29"/>
    <w:rsid w:val="00CE52AD"/>
    <w:rsid w:val="00CE5A1E"/>
    <w:rsid w:val="00CE5C9D"/>
    <w:rsid w:val="00CE608A"/>
    <w:rsid w:val="00CE7403"/>
    <w:rsid w:val="00CE748C"/>
    <w:rsid w:val="00CF09DA"/>
    <w:rsid w:val="00CF0CBE"/>
    <w:rsid w:val="00CF0D6D"/>
    <w:rsid w:val="00CF1102"/>
    <w:rsid w:val="00CF13C8"/>
    <w:rsid w:val="00CF19EF"/>
    <w:rsid w:val="00CF1A58"/>
    <w:rsid w:val="00CF2C53"/>
    <w:rsid w:val="00CF3690"/>
    <w:rsid w:val="00CF36ED"/>
    <w:rsid w:val="00CF3770"/>
    <w:rsid w:val="00CF381C"/>
    <w:rsid w:val="00CF4CD3"/>
    <w:rsid w:val="00CF58CA"/>
    <w:rsid w:val="00CF6998"/>
    <w:rsid w:val="00CF6FCC"/>
    <w:rsid w:val="00CF73BF"/>
    <w:rsid w:val="00CF7DC5"/>
    <w:rsid w:val="00D00530"/>
    <w:rsid w:val="00D00A50"/>
    <w:rsid w:val="00D01B8E"/>
    <w:rsid w:val="00D0259A"/>
    <w:rsid w:val="00D026DC"/>
    <w:rsid w:val="00D0291C"/>
    <w:rsid w:val="00D03080"/>
    <w:rsid w:val="00D0339C"/>
    <w:rsid w:val="00D0431F"/>
    <w:rsid w:val="00D044F0"/>
    <w:rsid w:val="00D04A71"/>
    <w:rsid w:val="00D0552D"/>
    <w:rsid w:val="00D05B89"/>
    <w:rsid w:val="00D0693C"/>
    <w:rsid w:val="00D079E7"/>
    <w:rsid w:val="00D07B30"/>
    <w:rsid w:val="00D10073"/>
    <w:rsid w:val="00D10BF5"/>
    <w:rsid w:val="00D10F30"/>
    <w:rsid w:val="00D11397"/>
    <w:rsid w:val="00D120D9"/>
    <w:rsid w:val="00D12437"/>
    <w:rsid w:val="00D12959"/>
    <w:rsid w:val="00D12ACD"/>
    <w:rsid w:val="00D12C25"/>
    <w:rsid w:val="00D12DEC"/>
    <w:rsid w:val="00D141A3"/>
    <w:rsid w:val="00D144EA"/>
    <w:rsid w:val="00D14DA5"/>
    <w:rsid w:val="00D15972"/>
    <w:rsid w:val="00D15C29"/>
    <w:rsid w:val="00D1609E"/>
    <w:rsid w:val="00D164A8"/>
    <w:rsid w:val="00D16A26"/>
    <w:rsid w:val="00D170C2"/>
    <w:rsid w:val="00D171B1"/>
    <w:rsid w:val="00D17292"/>
    <w:rsid w:val="00D20153"/>
    <w:rsid w:val="00D2083B"/>
    <w:rsid w:val="00D20C41"/>
    <w:rsid w:val="00D210AF"/>
    <w:rsid w:val="00D21C01"/>
    <w:rsid w:val="00D221E9"/>
    <w:rsid w:val="00D2239A"/>
    <w:rsid w:val="00D22428"/>
    <w:rsid w:val="00D23733"/>
    <w:rsid w:val="00D23A11"/>
    <w:rsid w:val="00D23F45"/>
    <w:rsid w:val="00D24286"/>
    <w:rsid w:val="00D24D7B"/>
    <w:rsid w:val="00D24FC9"/>
    <w:rsid w:val="00D2577F"/>
    <w:rsid w:val="00D26D36"/>
    <w:rsid w:val="00D30C68"/>
    <w:rsid w:val="00D31BEA"/>
    <w:rsid w:val="00D32083"/>
    <w:rsid w:val="00D32642"/>
    <w:rsid w:val="00D32A94"/>
    <w:rsid w:val="00D32AFF"/>
    <w:rsid w:val="00D32FDB"/>
    <w:rsid w:val="00D331F0"/>
    <w:rsid w:val="00D33CDF"/>
    <w:rsid w:val="00D33F3C"/>
    <w:rsid w:val="00D346F1"/>
    <w:rsid w:val="00D348BE"/>
    <w:rsid w:val="00D34F8F"/>
    <w:rsid w:val="00D35182"/>
    <w:rsid w:val="00D35CAF"/>
    <w:rsid w:val="00D36B0A"/>
    <w:rsid w:val="00D37C1A"/>
    <w:rsid w:val="00D4014D"/>
    <w:rsid w:val="00D4067A"/>
    <w:rsid w:val="00D41A65"/>
    <w:rsid w:val="00D42036"/>
    <w:rsid w:val="00D43052"/>
    <w:rsid w:val="00D43065"/>
    <w:rsid w:val="00D43138"/>
    <w:rsid w:val="00D43415"/>
    <w:rsid w:val="00D43B3B"/>
    <w:rsid w:val="00D43EBB"/>
    <w:rsid w:val="00D44508"/>
    <w:rsid w:val="00D44515"/>
    <w:rsid w:val="00D45232"/>
    <w:rsid w:val="00D45D05"/>
    <w:rsid w:val="00D45E1B"/>
    <w:rsid w:val="00D46803"/>
    <w:rsid w:val="00D46A73"/>
    <w:rsid w:val="00D46DBC"/>
    <w:rsid w:val="00D46FD5"/>
    <w:rsid w:val="00D47303"/>
    <w:rsid w:val="00D4749D"/>
    <w:rsid w:val="00D4796A"/>
    <w:rsid w:val="00D47C46"/>
    <w:rsid w:val="00D50895"/>
    <w:rsid w:val="00D52804"/>
    <w:rsid w:val="00D52B68"/>
    <w:rsid w:val="00D539D8"/>
    <w:rsid w:val="00D53DAE"/>
    <w:rsid w:val="00D53E46"/>
    <w:rsid w:val="00D54882"/>
    <w:rsid w:val="00D54DDB"/>
    <w:rsid w:val="00D55550"/>
    <w:rsid w:val="00D558A7"/>
    <w:rsid w:val="00D55900"/>
    <w:rsid w:val="00D565B4"/>
    <w:rsid w:val="00D56B29"/>
    <w:rsid w:val="00D5703E"/>
    <w:rsid w:val="00D6002F"/>
    <w:rsid w:val="00D60432"/>
    <w:rsid w:val="00D60E79"/>
    <w:rsid w:val="00D60E92"/>
    <w:rsid w:val="00D618B3"/>
    <w:rsid w:val="00D618FF"/>
    <w:rsid w:val="00D6192D"/>
    <w:rsid w:val="00D61BBC"/>
    <w:rsid w:val="00D61F3A"/>
    <w:rsid w:val="00D6250A"/>
    <w:rsid w:val="00D639A9"/>
    <w:rsid w:val="00D641E8"/>
    <w:rsid w:val="00D64DD3"/>
    <w:rsid w:val="00D64F82"/>
    <w:rsid w:val="00D65944"/>
    <w:rsid w:val="00D665C7"/>
    <w:rsid w:val="00D67283"/>
    <w:rsid w:val="00D67823"/>
    <w:rsid w:val="00D67ACA"/>
    <w:rsid w:val="00D704C3"/>
    <w:rsid w:val="00D704DE"/>
    <w:rsid w:val="00D70609"/>
    <w:rsid w:val="00D71BBE"/>
    <w:rsid w:val="00D71BD1"/>
    <w:rsid w:val="00D7352D"/>
    <w:rsid w:val="00D738FD"/>
    <w:rsid w:val="00D73E8C"/>
    <w:rsid w:val="00D7446E"/>
    <w:rsid w:val="00D74B49"/>
    <w:rsid w:val="00D74F4E"/>
    <w:rsid w:val="00D765A2"/>
    <w:rsid w:val="00D76922"/>
    <w:rsid w:val="00D76D56"/>
    <w:rsid w:val="00D77777"/>
    <w:rsid w:val="00D8029C"/>
    <w:rsid w:val="00D8094D"/>
    <w:rsid w:val="00D80E3A"/>
    <w:rsid w:val="00D82BE0"/>
    <w:rsid w:val="00D82FE4"/>
    <w:rsid w:val="00D83220"/>
    <w:rsid w:val="00D83A46"/>
    <w:rsid w:val="00D848A5"/>
    <w:rsid w:val="00D84987"/>
    <w:rsid w:val="00D84CF2"/>
    <w:rsid w:val="00D855CF"/>
    <w:rsid w:val="00D859A2"/>
    <w:rsid w:val="00D86D2E"/>
    <w:rsid w:val="00D8756A"/>
    <w:rsid w:val="00D87B1B"/>
    <w:rsid w:val="00D908C1"/>
    <w:rsid w:val="00D91A98"/>
    <w:rsid w:val="00D91D1C"/>
    <w:rsid w:val="00D92111"/>
    <w:rsid w:val="00D92376"/>
    <w:rsid w:val="00D92CAF"/>
    <w:rsid w:val="00D93029"/>
    <w:rsid w:val="00D9474E"/>
    <w:rsid w:val="00D9510E"/>
    <w:rsid w:val="00D95414"/>
    <w:rsid w:val="00D95417"/>
    <w:rsid w:val="00D95DBD"/>
    <w:rsid w:val="00D9624E"/>
    <w:rsid w:val="00D96637"/>
    <w:rsid w:val="00D96F80"/>
    <w:rsid w:val="00D97762"/>
    <w:rsid w:val="00DA04F5"/>
    <w:rsid w:val="00DA078A"/>
    <w:rsid w:val="00DA0D14"/>
    <w:rsid w:val="00DA0F6C"/>
    <w:rsid w:val="00DA14DE"/>
    <w:rsid w:val="00DA156D"/>
    <w:rsid w:val="00DA1D73"/>
    <w:rsid w:val="00DA2AF3"/>
    <w:rsid w:val="00DA2C9E"/>
    <w:rsid w:val="00DA3021"/>
    <w:rsid w:val="00DA3546"/>
    <w:rsid w:val="00DA3884"/>
    <w:rsid w:val="00DA4581"/>
    <w:rsid w:val="00DA45DF"/>
    <w:rsid w:val="00DA69C5"/>
    <w:rsid w:val="00DA6B3C"/>
    <w:rsid w:val="00DA6FA1"/>
    <w:rsid w:val="00DA789B"/>
    <w:rsid w:val="00DA7A73"/>
    <w:rsid w:val="00DA7D35"/>
    <w:rsid w:val="00DB02A0"/>
    <w:rsid w:val="00DB10C1"/>
    <w:rsid w:val="00DB1D22"/>
    <w:rsid w:val="00DB21F4"/>
    <w:rsid w:val="00DB250F"/>
    <w:rsid w:val="00DB2A25"/>
    <w:rsid w:val="00DB309F"/>
    <w:rsid w:val="00DB3161"/>
    <w:rsid w:val="00DB3300"/>
    <w:rsid w:val="00DB437A"/>
    <w:rsid w:val="00DB440A"/>
    <w:rsid w:val="00DB5739"/>
    <w:rsid w:val="00DB5DC7"/>
    <w:rsid w:val="00DB620D"/>
    <w:rsid w:val="00DB654D"/>
    <w:rsid w:val="00DB7071"/>
    <w:rsid w:val="00DB7469"/>
    <w:rsid w:val="00DB7CA6"/>
    <w:rsid w:val="00DC002A"/>
    <w:rsid w:val="00DC0AA0"/>
    <w:rsid w:val="00DC1459"/>
    <w:rsid w:val="00DC1573"/>
    <w:rsid w:val="00DC161D"/>
    <w:rsid w:val="00DC2518"/>
    <w:rsid w:val="00DC2E36"/>
    <w:rsid w:val="00DC2EB7"/>
    <w:rsid w:val="00DC3617"/>
    <w:rsid w:val="00DC40CD"/>
    <w:rsid w:val="00DC43B8"/>
    <w:rsid w:val="00DC4AC0"/>
    <w:rsid w:val="00DC4D0D"/>
    <w:rsid w:val="00DC501C"/>
    <w:rsid w:val="00DC50BC"/>
    <w:rsid w:val="00DC664C"/>
    <w:rsid w:val="00DC683A"/>
    <w:rsid w:val="00DC6AD0"/>
    <w:rsid w:val="00DC6F91"/>
    <w:rsid w:val="00DC78C5"/>
    <w:rsid w:val="00DC7E1B"/>
    <w:rsid w:val="00DD012E"/>
    <w:rsid w:val="00DD0493"/>
    <w:rsid w:val="00DD0BCA"/>
    <w:rsid w:val="00DD1C8C"/>
    <w:rsid w:val="00DD26CC"/>
    <w:rsid w:val="00DD29AA"/>
    <w:rsid w:val="00DD3AA4"/>
    <w:rsid w:val="00DD3D23"/>
    <w:rsid w:val="00DD46FF"/>
    <w:rsid w:val="00DD476D"/>
    <w:rsid w:val="00DD4ED4"/>
    <w:rsid w:val="00DD4F68"/>
    <w:rsid w:val="00DD60FE"/>
    <w:rsid w:val="00DD6688"/>
    <w:rsid w:val="00DD6875"/>
    <w:rsid w:val="00DD70D4"/>
    <w:rsid w:val="00DD71BB"/>
    <w:rsid w:val="00DD7A49"/>
    <w:rsid w:val="00DE01A4"/>
    <w:rsid w:val="00DE04D1"/>
    <w:rsid w:val="00DE13E9"/>
    <w:rsid w:val="00DE1A20"/>
    <w:rsid w:val="00DE291D"/>
    <w:rsid w:val="00DE2B9D"/>
    <w:rsid w:val="00DE4348"/>
    <w:rsid w:val="00DE55CC"/>
    <w:rsid w:val="00DE5A41"/>
    <w:rsid w:val="00DE62A5"/>
    <w:rsid w:val="00DE6B14"/>
    <w:rsid w:val="00DE6D56"/>
    <w:rsid w:val="00DE6DF3"/>
    <w:rsid w:val="00DE7309"/>
    <w:rsid w:val="00DE79D3"/>
    <w:rsid w:val="00DF0306"/>
    <w:rsid w:val="00DF0C7E"/>
    <w:rsid w:val="00DF0E8F"/>
    <w:rsid w:val="00DF150B"/>
    <w:rsid w:val="00DF176E"/>
    <w:rsid w:val="00DF218E"/>
    <w:rsid w:val="00DF246C"/>
    <w:rsid w:val="00DF24CA"/>
    <w:rsid w:val="00DF2828"/>
    <w:rsid w:val="00DF2B33"/>
    <w:rsid w:val="00DF3468"/>
    <w:rsid w:val="00DF4E12"/>
    <w:rsid w:val="00DF5649"/>
    <w:rsid w:val="00DF592D"/>
    <w:rsid w:val="00DF5A80"/>
    <w:rsid w:val="00DF633A"/>
    <w:rsid w:val="00DF676D"/>
    <w:rsid w:val="00DF6C68"/>
    <w:rsid w:val="00DF7081"/>
    <w:rsid w:val="00DF74C5"/>
    <w:rsid w:val="00DF756B"/>
    <w:rsid w:val="00DF7DA5"/>
    <w:rsid w:val="00DF7F7E"/>
    <w:rsid w:val="00E00208"/>
    <w:rsid w:val="00E005C8"/>
    <w:rsid w:val="00E006F8"/>
    <w:rsid w:val="00E00861"/>
    <w:rsid w:val="00E013A6"/>
    <w:rsid w:val="00E02D13"/>
    <w:rsid w:val="00E02E5D"/>
    <w:rsid w:val="00E04692"/>
    <w:rsid w:val="00E04D13"/>
    <w:rsid w:val="00E0664A"/>
    <w:rsid w:val="00E069FA"/>
    <w:rsid w:val="00E07C3E"/>
    <w:rsid w:val="00E100CF"/>
    <w:rsid w:val="00E10727"/>
    <w:rsid w:val="00E1080D"/>
    <w:rsid w:val="00E10CF1"/>
    <w:rsid w:val="00E11FB8"/>
    <w:rsid w:val="00E12962"/>
    <w:rsid w:val="00E13AD4"/>
    <w:rsid w:val="00E14330"/>
    <w:rsid w:val="00E14C9F"/>
    <w:rsid w:val="00E1511A"/>
    <w:rsid w:val="00E15B95"/>
    <w:rsid w:val="00E16176"/>
    <w:rsid w:val="00E17DE9"/>
    <w:rsid w:val="00E17FC2"/>
    <w:rsid w:val="00E21211"/>
    <w:rsid w:val="00E2200D"/>
    <w:rsid w:val="00E244A4"/>
    <w:rsid w:val="00E2481B"/>
    <w:rsid w:val="00E24D04"/>
    <w:rsid w:val="00E26091"/>
    <w:rsid w:val="00E26B24"/>
    <w:rsid w:val="00E26FA4"/>
    <w:rsid w:val="00E2757A"/>
    <w:rsid w:val="00E27874"/>
    <w:rsid w:val="00E27B47"/>
    <w:rsid w:val="00E27B7E"/>
    <w:rsid w:val="00E30093"/>
    <w:rsid w:val="00E30B9D"/>
    <w:rsid w:val="00E31240"/>
    <w:rsid w:val="00E31241"/>
    <w:rsid w:val="00E34061"/>
    <w:rsid w:val="00E34130"/>
    <w:rsid w:val="00E34D6C"/>
    <w:rsid w:val="00E34D78"/>
    <w:rsid w:val="00E34E93"/>
    <w:rsid w:val="00E35DE5"/>
    <w:rsid w:val="00E363EB"/>
    <w:rsid w:val="00E36FC6"/>
    <w:rsid w:val="00E373C4"/>
    <w:rsid w:val="00E37C2F"/>
    <w:rsid w:val="00E40025"/>
    <w:rsid w:val="00E413A3"/>
    <w:rsid w:val="00E45555"/>
    <w:rsid w:val="00E45E87"/>
    <w:rsid w:val="00E46064"/>
    <w:rsid w:val="00E50310"/>
    <w:rsid w:val="00E50342"/>
    <w:rsid w:val="00E50505"/>
    <w:rsid w:val="00E50BA9"/>
    <w:rsid w:val="00E50C06"/>
    <w:rsid w:val="00E5112E"/>
    <w:rsid w:val="00E51530"/>
    <w:rsid w:val="00E51601"/>
    <w:rsid w:val="00E532A6"/>
    <w:rsid w:val="00E538DA"/>
    <w:rsid w:val="00E53A26"/>
    <w:rsid w:val="00E53A2A"/>
    <w:rsid w:val="00E55327"/>
    <w:rsid w:val="00E56C41"/>
    <w:rsid w:val="00E56EAF"/>
    <w:rsid w:val="00E57A5D"/>
    <w:rsid w:val="00E57CF7"/>
    <w:rsid w:val="00E60A86"/>
    <w:rsid w:val="00E60DF6"/>
    <w:rsid w:val="00E610C8"/>
    <w:rsid w:val="00E62B49"/>
    <w:rsid w:val="00E62F49"/>
    <w:rsid w:val="00E63681"/>
    <w:rsid w:val="00E63C5A"/>
    <w:rsid w:val="00E640AF"/>
    <w:rsid w:val="00E64462"/>
    <w:rsid w:val="00E6527C"/>
    <w:rsid w:val="00E65E86"/>
    <w:rsid w:val="00E66538"/>
    <w:rsid w:val="00E66BCC"/>
    <w:rsid w:val="00E670C5"/>
    <w:rsid w:val="00E6746D"/>
    <w:rsid w:val="00E679A6"/>
    <w:rsid w:val="00E709FD"/>
    <w:rsid w:val="00E71294"/>
    <w:rsid w:val="00E7135F"/>
    <w:rsid w:val="00E714D3"/>
    <w:rsid w:val="00E714F6"/>
    <w:rsid w:val="00E71AAF"/>
    <w:rsid w:val="00E71B63"/>
    <w:rsid w:val="00E71D4E"/>
    <w:rsid w:val="00E73AED"/>
    <w:rsid w:val="00E73CE7"/>
    <w:rsid w:val="00E73FEB"/>
    <w:rsid w:val="00E74B54"/>
    <w:rsid w:val="00E74E37"/>
    <w:rsid w:val="00E74F18"/>
    <w:rsid w:val="00E762E7"/>
    <w:rsid w:val="00E76308"/>
    <w:rsid w:val="00E76431"/>
    <w:rsid w:val="00E76FD8"/>
    <w:rsid w:val="00E77AE9"/>
    <w:rsid w:val="00E806F9"/>
    <w:rsid w:val="00E8105F"/>
    <w:rsid w:val="00E81580"/>
    <w:rsid w:val="00E81CD5"/>
    <w:rsid w:val="00E81DCB"/>
    <w:rsid w:val="00E82063"/>
    <w:rsid w:val="00E82363"/>
    <w:rsid w:val="00E823E1"/>
    <w:rsid w:val="00E83467"/>
    <w:rsid w:val="00E83AA0"/>
    <w:rsid w:val="00E847EA"/>
    <w:rsid w:val="00E8620D"/>
    <w:rsid w:val="00E865A7"/>
    <w:rsid w:val="00E86A2D"/>
    <w:rsid w:val="00E87D83"/>
    <w:rsid w:val="00E90092"/>
    <w:rsid w:val="00E901E4"/>
    <w:rsid w:val="00E908C4"/>
    <w:rsid w:val="00E923BD"/>
    <w:rsid w:val="00E923C4"/>
    <w:rsid w:val="00E92C65"/>
    <w:rsid w:val="00E93A36"/>
    <w:rsid w:val="00E950FA"/>
    <w:rsid w:val="00E95289"/>
    <w:rsid w:val="00E9545F"/>
    <w:rsid w:val="00E955E9"/>
    <w:rsid w:val="00E9603B"/>
    <w:rsid w:val="00E96506"/>
    <w:rsid w:val="00E96AEC"/>
    <w:rsid w:val="00E96E35"/>
    <w:rsid w:val="00E976E0"/>
    <w:rsid w:val="00EA0EA0"/>
    <w:rsid w:val="00EA1399"/>
    <w:rsid w:val="00EA15CB"/>
    <w:rsid w:val="00EA1A2B"/>
    <w:rsid w:val="00EA21DC"/>
    <w:rsid w:val="00EA25E3"/>
    <w:rsid w:val="00EA2DE6"/>
    <w:rsid w:val="00EA38FD"/>
    <w:rsid w:val="00EA3940"/>
    <w:rsid w:val="00EA4305"/>
    <w:rsid w:val="00EA4410"/>
    <w:rsid w:val="00EA4A29"/>
    <w:rsid w:val="00EA4D36"/>
    <w:rsid w:val="00EA5473"/>
    <w:rsid w:val="00EA5EBD"/>
    <w:rsid w:val="00EA5F59"/>
    <w:rsid w:val="00EA6211"/>
    <w:rsid w:val="00EA7617"/>
    <w:rsid w:val="00EA76BF"/>
    <w:rsid w:val="00EA7763"/>
    <w:rsid w:val="00EA7BBD"/>
    <w:rsid w:val="00EB01A4"/>
    <w:rsid w:val="00EB0B69"/>
    <w:rsid w:val="00EB0D05"/>
    <w:rsid w:val="00EB0EEE"/>
    <w:rsid w:val="00EB12D3"/>
    <w:rsid w:val="00EB153A"/>
    <w:rsid w:val="00EB2526"/>
    <w:rsid w:val="00EB33F6"/>
    <w:rsid w:val="00EB3D42"/>
    <w:rsid w:val="00EB42B6"/>
    <w:rsid w:val="00EB456F"/>
    <w:rsid w:val="00EB49AC"/>
    <w:rsid w:val="00EB54CB"/>
    <w:rsid w:val="00EB5A51"/>
    <w:rsid w:val="00EB72BD"/>
    <w:rsid w:val="00EB7537"/>
    <w:rsid w:val="00EB75E4"/>
    <w:rsid w:val="00EB7F5C"/>
    <w:rsid w:val="00EC09FB"/>
    <w:rsid w:val="00EC1053"/>
    <w:rsid w:val="00EC1646"/>
    <w:rsid w:val="00EC1766"/>
    <w:rsid w:val="00EC3E30"/>
    <w:rsid w:val="00EC3FC2"/>
    <w:rsid w:val="00EC490A"/>
    <w:rsid w:val="00EC5C09"/>
    <w:rsid w:val="00EC5DC2"/>
    <w:rsid w:val="00EC61FC"/>
    <w:rsid w:val="00EC65F6"/>
    <w:rsid w:val="00EC7000"/>
    <w:rsid w:val="00ED026F"/>
    <w:rsid w:val="00ED0CC0"/>
    <w:rsid w:val="00ED0CD1"/>
    <w:rsid w:val="00ED0E5B"/>
    <w:rsid w:val="00ED1A85"/>
    <w:rsid w:val="00ED20B5"/>
    <w:rsid w:val="00ED20B9"/>
    <w:rsid w:val="00ED2A90"/>
    <w:rsid w:val="00ED2CCE"/>
    <w:rsid w:val="00ED3D31"/>
    <w:rsid w:val="00ED5783"/>
    <w:rsid w:val="00ED699D"/>
    <w:rsid w:val="00EE07AA"/>
    <w:rsid w:val="00EE0BB3"/>
    <w:rsid w:val="00EE2127"/>
    <w:rsid w:val="00EE25A1"/>
    <w:rsid w:val="00EE269E"/>
    <w:rsid w:val="00EE270E"/>
    <w:rsid w:val="00EE27E0"/>
    <w:rsid w:val="00EE2E4D"/>
    <w:rsid w:val="00EE3329"/>
    <w:rsid w:val="00EE3B65"/>
    <w:rsid w:val="00EE419A"/>
    <w:rsid w:val="00EE4B86"/>
    <w:rsid w:val="00EE4C1C"/>
    <w:rsid w:val="00EE5544"/>
    <w:rsid w:val="00EE5A4D"/>
    <w:rsid w:val="00EE5DC0"/>
    <w:rsid w:val="00EE6FF8"/>
    <w:rsid w:val="00EE7885"/>
    <w:rsid w:val="00EF02A7"/>
    <w:rsid w:val="00EF0960"/>
    <w:rsid w:val="00EF0BF1"/>
    <w:rsid w:val="00EF11A7"/>
    <w:rsid w:val="00EF1DF8"/>
    <w:rsid w:val="00EF2CA3"/>
    <w:rsid w:val="00EF60AC"/>
    <w:rsid w:val="00EF63D7"/>
    <w:rsid w:val="00EF6D1A"/>
    <w:rsid w:val="00EF791C"/>
    <w:rsid w:val="00F00B6D"/>
    <w:rsid w:val="00F00E91"/>
    <w:rsid w:val="00F011E2"/>
    <w:rsid w:val="00F01A33"/>
    <w:rsid w:val="00F01EE0"/>
    <w:rsid w:val="00F01F15"/>
    <w:rsid w:val="00F02478"/>
    <w:rsid w:val="00F0260F"/>
    <w:rsid w:val="00F030F8"/>
    <w:rsid w:val="00F03A85"/>
    <w:rsid w:val="00F03B0C"/>
    <w:rsid w:val="00F03B1D"/>
    <w:rsid w:val="00F043F0"/>
    <w:rsid w:val="00F044A0"/>
    <w:rsid w:val="00F04F14"/>
    <w:rsid w:val="00F051DC"/>
    <w:rsid w:val="00F05D31"/>
    <w:rsid w:val="00F06B40"/>
    <w:rsid w:val="00F07222"/>
    <w:rsid w:val="00F0726B"/>
    <w:rsid w:val="00F1094B"/>
    <w:rsid w:val="00F10A4D"/>
    <w:rsid w:val="00F10C89"/>
    <w:rsid w:val="00F10E2A"/>
    <w:rsid w:val="00F11233"/>
    <w:rsid w:val="00F11977"/>
    <w:rsid w:val="00F13ABA"/>
    <w:rsid w:val="00F146AC"/>
    <w:rsid w:val="00F15569"/>
    <w:rsid w:val="00F15EFC"/>
    <w:rsid w:val="00F16A24"/>
    <w:rsid w:val="00F17579"/>
    <w:rsid w:val="00F208D2"/>
    <w:rsid w:val="00F20A92"/>
    <w:rsid w:val="00F21318"/>
    <w:rsid w:val="00F228EF"/>
    <w:rsid w:val="00F2291D"/>
    <w:rsid w:val="00F23092"/>
    <w:rsid w:val="00F23679"/>
    <w:rsid w:val="00F23906"/>
    <w:rsid w:val="00F2402D"/>
    <w:rsid w:val="00F2425D"/>
    <w:rsid w:val="00F25D1C"/>
    <w:rsid w:val="00F25D5C"/>
    <w:rsid w:val="00F25F9D"/>
    <w:rsid w:val="00F2609D"/>
    <w:rsid w:val="00F261A1"/>
    <w:rsid w:val="00F274A2"/>
    <w:rsid w:val="00F27D2B"/>
    <w:rsid w:val="00F27D6A"/>
    <w:rsid w:val="00F31A12"/>
    <w:rsid w:val="00F31CC6"/>
    <w:rsid w:val="00F3307A"/>
    <w:rsid w:val="00F33326"/>
    <w:rsid w:val="00F33926"/>
    <w:rsid w:val="00F348B9"/>
    <w:rsid w:val="00F366A6"/>
    <w:rsid w:val="00F36A6F"/>
    <w:rsid w:val="00F36C6A"/>
    <w:rsid w:val="00F376F0"/>
    <w:rsid w:val="00F3772E"/>
    <w:rsid w:val="00F37988"/>
    <w:rsid w:val="00F37D99"/>
    <w:rsid w:val="00F37DC6"/>
    <w:rsid w:val="00F4027C"/>
    <w:rsid w:val="00F40E08"/>
    <w:rsid w:val="00F41216"/>
    <w:rsid w:val="00F41A4B"/>
    <w:rsid w:val="00F42C09"/>
    <w:rsid w:val="00F433C7"/>
    <w:rsid w:val="00F43BE8"/>
    <w:rsid w:val="00F449AE"/>
    <w:rsid w:val="00F44F5B"/>
    <w:rsid w:val="00F45921"/>
    <w:rsid w:val="00F46EDE"/>
    <w:rsid w:val="00F47D89"/>
    <w:rsid w:val="00F47F73"/>
    <w:rsid w:val="00F510AB"/>
    <w:rsid w:val="00F51631"/>
    <w:rsid w:val="00F520E4"/>
    <w:rsid w:val="00F526B8"/>
    <w:rsid w:val="00F52A15"/>
    <w:rsid w:val="00F52E60"/>
    <w:rsid w:val="00F53642"/>
    <w:rsid w:val="00F537EC"/>
    <w:rsid w:val="00F53CDE"/>
    <w:rsid w:val="00F547A2"/>
    <w:rsid w:val="00F55A05"/>
    <w:rsid w:val="00F55C90"/>
    <w:rsid w:val="00F55CAE"/>
    <w:rsid w:val="00F55D93"/>
    <w:rsid w:val="00F570C5"/>
    <w:rsid w:val="00F5751B"/>
    <w:rsid w:val="00F615FE"/>
    <w:rsid w:val="00F616E7"/>
    <w:rsid w:val="00F62327"/>
    <w:rsid w:val="00F623B9"/>
    <w:rsid w:val="00F62DEE"/>
    <w:rsid w:val="00F63517"/>
    <w:rsid w:val="00F635A1"/>
    <w:rsid w:val="00F639E2"/>
    <w:rsid w:val="00F63D3C"/>
    <w:rsid w:val="00F63EE9"/>
    <w:rsid w:val="00F64149"/>
    <w:rsid w:val="00F648DD"/>
    <w:rsid w:val="00F651E4"/>
    <w:rsid w:val="00F65ABC"/>
    <w:rsid w:val="00F670E3"/>
    <w:rsid w:val="00F670FD"/>
    <w:rsid w:val="00F67349"/>
    <w:rsid w:val="00F67C5C"/>
    <w:rsid w:val="00F67F13"/>
    <w:rsid w:val="00F70905"/>
    <w:rsid w:val="00F70E46"/>
    <w:rsid w:val="00F71469"/>
    <w:rsid w:val="00F715BE"/>
    <w:rsid w:val="00F71D0E"/>
    <w:rsid w:val="00F71F08"/>
    <w:rsid w:val="00F71F15"/>
    <w:rsid w:val="00F71FF9"/>
    <w:rsid w:val="00F72BB0"/>
    <w:rsid w:val="00F75648"/>
    <w:rsid w:val="00F75959"/>
    <w:rsid w:val="00F759A6"/>
    <w:rsid w:val="00F762D2"/>
    <w:rsid w:val="00F76D7E"/>
    <w:rsid w:val="00F77C73"/>
    <w:rsid w:val="00F80101"/>
    <w:rsid w:val="00F80282"/>
    <w:rsid w:val="00F822A2"/>
    <w:rsid w:val="00F8247D"/>
    <w:rsid w:val="00F82E29"/>
    <w:rsid w:val="00F82FD2"/>
    <w:rsid w:val="00F84294"/>
    <w:rsid w:val="00F84AB0"/>
    <w:rsid w:val="00F86C36"/>
    <w:rsid w:val="00F86FFE"/>
    <w:rsid w:val="00F90085"/>
    <w:rsid w:val="00F9030C"/>
    <w:rsid w:val="00F915B2"/>
    <w:rsid w:val="00F91B90"/>
    <w:rsid w:val="00F92319"/>
    <w:rsid w:val="00F931B5"/>
    <w:rsid w:val="00F931F7"/>
    <w:rsid w:val="00F9332F"/>
    <w:rsid w:val="00F93A95"/>
    <w:rsid w:val="00F93C91"/>
    <w:rsid w:val="00F94123"/>
    <w:rsid w:val="00F94630"/>
    <w:rsid w:val="00F94767"/>
    <w:rsid w:val="00F94BC6"/>
    <w:rsid w:val="00F94F20"/>
    <w:rsid w:val="00F9523C"/>
    <w:rsid w:val="00F95CB8"/>
    <w:rsid w:val="00F95F6A"/>
    <w:rsid w:val="00F9619B"/>
    <w:rsid w:val="00F966EC"/>
    <w:rsid w:val="00F96B29"/>
    <w:rsid w:val="00F973A9"/>
    <w:rsid w:val="00F9775D"/>
    <w:rsid w:val="00F9787B"/>
    <w:rsid w:val="00F97B45"/>
    <w:rsid w:val="00F97B8A"/>
    <w:rsid w:val="00FA01A0"/>
    <w:rsid w:val="00FA02BF"/>
    <w:rsid w:val="00FA087A"/>
    <w:rsid w:val="00FA24C7"/>
    <w:rsid w:val="00FA2BB6"/>
    <w:rsid w:val="00FA3090"/>
    <w:rsid w:val="00FA4523"/>
    <w:rsid w:val="00FA470B"/>
    <w:rsid w:val="00FA4927"/>
    <w:rsid w:val="00FA4A2D"/>
    <w:rsid w:val="00FA5431"/>
    <w:rsid w:val="00FA54FA"/>
    <w:rsid w:val="00FA7726"/>
    <w:rsid w:val="00FA7E90"/>
    <w:rsid w:val="00FB0491"/>
    <w:rsid w:val="00FB0900"/>
    <w:rsid w:val="00FB0DC0"/>
    <w:rsid w:val="00FB0EB5"/>
    <w:rsid w:val="00FB19C2"/>
    <w:rsid w:val="00FB20F2"/>
    <w:rsid w:val="00FB2300"/>
    <w:rsid w:val="00FB2B20"/>
    <w:rsid w:val="00FB2FA6"/>
    <w:rsid w:val="00FB4171"/>
    <w:rsid w:val="00FB4338"/>
    <w:rsid w:val="00FB47DA"/>
    <w:rsid w:val="00FB50BF"/>
    <w:rsid w:val="00FB53B2"/>
    <w:rsid w:val="00FB5592"/>
    <w:rsid w:val="00FB59E8"/>
    <w:rsid w:val="00FB6030"/>
    <w:rsid w:val="00FB60DF"/>
    <w:rsid w:val="00FB6773"/>
    <w:rsid w:val="00FB69EA"/>
    <w:rsid w:val="00FB7740"/>
    <w:rsid w:val="00FB7DC4"/>
    <w:rsid w:val="00FC06AF"/>
    <w:rsid w:val="00FC0A63"/>
    <w:rsid w:val="00FC1350"/>
    <w:rsid w:val="00FC1B98"/>
    <w:rsid w:val="00FC2059"/>
    <w:rsid w:val="00FC2BFD"/>
    <w:rsid w:val="00FC358B"/>
    <w:rsid w:val="00FC36C8"/>
    <w:rsid w:val="00FC3B38"/>
    <w:rsid w:val="00FC4480"/>
    <w:rsid w:val="00FC5A07"/>
    <w:rsid w:val="00FC629A"/>
    <w:rsid w:val="00FC6467"/>
    <w:rsid w:val="00FC74BA"/>
    <w:rsid w:val="00FD09B0"/>
    <w:rsid w:val="00FD1520"/>
    <w:rsid w:val="00FD1D46"/>
    <w:rsid w:val="00FD252A"/>
    <w:rsid w:val="00FD2726"/>
    <w:rsid w:val="00FD2C28"/>
    <w:rsid w:val="00FD3BC5"/>
    <w:rsid w:val="00FD4861"/>
    <w:rsid w:val="00FD4D5B"/>
    <w:rsid w:val="00FD4DBE"/>
    <w:rsid w:val="00FD4E13"/>
    <w:rsid w:val="00FD5827"/>
    <w:rsid w:val="00FD59FF"/>
    <w:rsid w:val="00FD6100"/>
    <w:rsid w:val="00FD6941"/>
    <w:rsid w:val="00FD6B1A"/>
    <w:rsid w:val="00FD6B89"/>
    <w:rsid w:val="00FD6D5E"/>
    <w:rsid w:val="00FD6DF7"/>
    <w:rsid w:val="00FD7282"/>
    <w:rsid w:val="00FD73A1"/>
    <w:rsid w:val="00FD7CFA"/>
    <w:rsid w:val="00FE0719"/>
    <w:rsid w:val="00FE1CF4"/>
    <w:rsid w:val="00FE22FD"/>
    <w:rsid w:val="00FE231E"/>
    <w:rsid w:val="00FE28EC"/>
    <w:rsid w:val="00FE2C66"/>
    <w:rsid w:val="00FE2CFF"/>
    <w:rsid w:val="00FE35F2"/>
    <w:rsid w:val="00FE4B02"/>
    <w:rsid w:val="00FE510A"/>
    <w:rsid w:val="00FE5524"/>
    <w:rsid w:val="00FE56D0"/>
    <w:rsid w:val="00FE60F3"/>
    <w:rsid w:val="00FE617D"/>
    <w:rsid w:val="00FE635F"/>
    <w:rsid w:val="00FE6B4B"/>
    <w:rsid w:val="00FE6C32"/>
    <w:rsid w:val="00FE711C"/>
    <w:rsid w:val="00FE7155"/>
    <w:rsid w:val="00FE717B"/>
    <w:rsid w:val="00FF02AE"/>
    <w:rsid w:val="00FF119A"/>
    <w:rsid w:val="00FF136E"/>
    <w:rsid w:val="00FF1690"/>
    <w:rsid w:val="00FF2B71"/>
    <w:rsid w:val="00FF2D3C"/>
    <w:rsid w:val="00FF2E02"/>
    <w:rsid w:val="00FF3171"/>
    <w:rsid w:val="00FF3342"/>
    <w:rsid w:val="00FF358A"/>
    <w:rsid w:val="00FF3998"/>
    <w:rsid w:val="00FF3BF0"/>
    <w:rsid w:val="00FF41FF"/>
    <w:rsid w:val="00FF4457"/>
    <w:rsid w:val="00FF45F7"/>
    <w:rsid w:val="00FF54BE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E2AE"/>
  <w15:chartTrackingRefBased/>
  <w15:docId w15:val="{48590DA3-DA7C-4636-A48B-26B565F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1B2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346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9B110F"/>
    <w:pPr>
      <w:keepNext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qFormat/>
    <w:rsid w:val="009B110F"/>
    <w:pPr>
      <w:keepNext/>
      <w:jc w:val="center"/>
      <w:outlineLvl w:val="2"/>
    </w:pPr>
    <w:rPr>
      <w:b/>
      <w:snapToGrid w:val="0"/>
      <w:color w:val="000000"/>
    </w:rPr>
  </w:style>
  <w:style w:type="paragraph" w:styleId="Nagwek4">
    <w:name w:val="heading 4"/>
    <w:basedOn w:val="Normalny"/>
    <w:next w:val="Normalny"/>
    <w:link w:val="Nagwek4Znak"/>
    <w:qFormat/>
    <w:rsid w:val="009B110F"/>
    <w:pPr>
      <w:keepNext/>
      <w:numPr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B110F"/>
    <w:pPr>
      <w:keepNext/>
      <w:jc w:val="both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9B110F"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B110F"/>
    <w:pPr>
      <w:keepNext/>
      <w:jc w:val="both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9B110F"/>
    <w:pPr>
      <w:keepNext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9B110F"/>
    <w:pPr>
      <w:keepNext/>
      <w:jc w:val="both"/>
      <w:outlineLvl w:val="8"/>
    </w:pPr>
    <w:rPr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aliases w:val="Tekst podstawowy 2 Znak Znak Znak Znak,Tekst podstawowy 2 Znak Znak Znak"/>
    <w:basedOn w:val="Normalny"/>
    <w:link w:val="Tekstpodstawowy2Znak"/>
    <w:rsid w:val="0038254F"/>
    <w:pPr>
      <w:jc w:val="both"/>
    </w:pPr>
  </w:style>
  <w:style w:type="character" w:customStyle="1" w:styleId="Tekstpodstawowy2Znak">
    <w:name w:val="Tekst podstawowy 2 Znak"/>
    <w:aliases w:val="Tekst podstawowy 2 Znak Znak Znak Znak Znak,Tekst podstawowy 2 Znak Znak Znak Znak1"/>
    <w:basedOn w:val="Domylnaczcionkaakapitu"/>
    <w:link w:val="Tekstpodstawow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254F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3825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8254F"/>
    <w:pPr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8254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8254F"/>
    <w:pPr>
      <w:ind w:firstLine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B110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B11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36346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B110F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B110F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B110F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B110F"/>
    <w:rPr>
      <w:rFonts w:ascii="Arial" w:eastAsia="Times New Roman" w:hAnsi="Arial" w:cs="Times New Roman"/>
      <w:b/>
      <w:i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110F"/>
  </w:style>
  <w:style w:type="character" w:customStyle="1" w:styleId="TekstpodstawowywcityZnak">
    <w:name w:val="Tekst podstawowy wcięty Znak"/>
    <w:basedOn w:val="Domylnaczcionkaakapitu"/>
    <w:link w:val="Tekstpodstawowywcity"/>
    <w:rsid w:val="009B11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110F"/>
  </w:style>
  <w:style w:type="paragraph" w:customStyle="1" w:styleId="Nagwek3-123">
    <w:name w:val="Nagłówek 3.- 1).2).3)"/>
    <w:basedOn w:val="Normalny"/>
    <w:next w:val="Normalny"/>
    <w:rsid w:val="009B110F"/>
    <w:pPr>
      <w:keepNext/>
      <w:spacing w:before="120" w:after="120"/>
      <w:jc w:val="both"/>
      <w:outlineLvl w:val="2"/>
    </w:pPr>
    <w:rPr>
      <w:b/>
    </w:rPr>
  </w:style>
  <w:style w:type="paragraph" w:styleId="Stopka">
    <w:name w:val="footer"/>
    <w:basedOn w:val="Normalny"/>
    <w:link w:val="StopkaZnak"/>
    <w:uiPriority w:val="99"/>
    <w:rsid w:val="009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B110F"/>
    <w:rPr>
      <w:b/>
    </w:rPr>
  </w:style>
  <w:style w:type="paragraph" w:styleId="Tekstdymka">
    <w:name w:val="Balloon Text"/>
    <w:basedOn w:val="Normalny"/>
    <w:link w:val="TekstdymkaZnak"/>
    <w:semiHidden/>
    <w:rsid w:val="009B1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B110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1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B1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9B110F"/>
    <w:pPr>
      <w:overflowPunct w:val="0"/>
      <w:spacing w:before="60" w:after="60"/>
      <w:ind w:left="851" w:hanging="295"/>
      <w:jc w:val="both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10F"/>
    <w:rPr>
      <w:vertAlign w:val="superscript"/>
    </w:rPr>
  </w:style>
  <w:style w:type="paragraph" w:customStyle="1" w:styleId="Tekstpodstawowy21">
    <w:name w:val="Tekst podstawowy 21"/>
    <w:basedOn w:val="Normalny"/>
    <w:rsid w:val="00652337"/>
    <w:pPr>
      <w:overflowPunct w:val="0"/>
      <w:autoSpaceDE w:val="0"/>
      <w:autoSpaceDN w:val="0"/>
      <w:adjustRightInd w:val="0"/>
      <w:textAlignment w:val="baseline"/>
    </w:pPr>
  </w:style>
  <w:style w:type="character" w:styleId="Uwydatnienie">
    <w:name w:val="Emphasis"/>
    <w:basedOn w:val="Domylnaczcionkaakapitu"/>
    <w:uiPriority w:val="20"/>
    <w:qFormat/>
    <w:rsid w:val="005F283E"/>
    <w:rPr>
      <w:i/>
      <w:iCs/>
    </w:rPr>
  </w:style>
  <w:style w:type="paragraph" w:customStyle="1" w:styleId="Default">
    <w:name w:val="Default"/>
    <w:rsid w:val="00083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ield">
    <w:name w:val="field"/>
    <w:basedOn w:val="Domylnaczcionkaakapitu"/>
    <w:qFormat/>
    <w:rsid w:val="00965A66"/>
  </w:style>
  <w:style w:type="table" w:styleId="Tabela-Siatka">
    <w:name w:val="Table Grid"/>
    <w:basedOn w:val="Standardowy"/>
    <w:uiPriority w:val="39"/>
    <w:rsid w:val="0088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0033B6"/>
    <w:pPr>
      <w:suppressAutoHyphens/>
      <w:spacing w:line="100" w:lineRule="atLeast"/>
      <w:ind w:firstLine="720"/>
      <w:jc w:val="both"/>
    </w:pPr>
    <w:rPr>
      <w:rFonts w:cs="Arial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C6714A"/>
  </w:style>
  <w:style w:type="paragraph" w:styleId="Bezodstpw">
    <w:name w:val="No Spacing"/>
    <w:link w:val="BezodstpwZnak"/>
    <w:uiPriority w:val="1"/>
    <w:qFormat/>
    <w:rsid w:val="00C67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D3C5-E401-463E-963C-A76BFA1C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IX/95/2024 RADY MIASTA WŁOCŁAWEK Z DNIA 1 PAŹDZIERNIKA 2024r.</vt:lpstr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IX/95/2024 RADY MIASTA WŁOCŁAWEK Z DNIA 1 PAŹDZIERNIKA 2024r.</dc:title>
  <dc:subject/>
  <dc:creator>Beata Duszeńska</dc:creator>
  <cp:keywords>UCHWAŁA NR IX/95/2024 Z DNIA 1 PAŹDZIERNIKA 2024R.</cp:keywords>
  <dc:description/>
  <cp:lastModifiedBy>Małgorzata Feliniak</cp:lastModifiedBy>
  <cp:revision>2</cp:revision>
  <cp:lastPrinted>2024-10-02T07:14:00Z</cp:lastPrinted>
  <dcterms:created xsi:type="dcterms:W3CDTF">2024-10-07T12:47:00Z</dcterms:created>
  <dcterms:modified xsi:type="dcterms:W3CDTF">2024-10-07T12:47:00Z</dcterms:modified>
</cp:coreProperties>
</file>