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E6BE" w14:textId="45ED3D26" w:rsidR="00D43415" w:rsidRPr="00D06DA2" w:rsidRDefault="00D43415" w:rsidP="000A79DC">
      <w:pPr>
        <w:pStyle w:val="Nagwek1"/>
        <w:rPr>
          <w:b w:val="0"/>
          <w:bCs/>
        </w:rPr>
      </w:pPr>
      <w:r w:rsidRPr="00D06DA2">
        <w:rPr>
          <w:b w:val="0"/>
          <w:bCs/>
        </w:rPr>
        <w:t>U C H W A Ł A</w:t>
      </w:r>
      <w:r w:rsidR="00C976FE" w:rsidRPr="00D06DA2">
        <w:rPr>
          <w:b w:val="0"/>
          <w:bCs/>
        </w:rPr>
        <w:t xml:space="preserve"> </w:t>
      </w:r>
      <w:r w:rsidRPr="00D06DA2">
        <w:rPr>
          <w:b w:val="0"/>
          <w:bCs/>
        </w:rPr>
        <w:t xml:space="preserve">NR </w:t>
      </w:r>
      <w:r w:rsidR="00BA5DEA" w:rsidRPr="00D06DA2">
        <w:rPr>
          <w:b w:val="0"/>
          <w:bCs/>
        </w:rPr>
        <w:t>VIII/77/2024</w:t>
      </w:r>
      <w:r w:rsidR="004F4980" w:rsidRPr="00D06DA2">
        <w:rPr>
          <w:b w:val="0"/>
          <w:bCs/>
        </w:rPr>
        <w:t xml:space="preserve"> </w:t>
      </w:r>
      <w:r w:rsidRPr="00D06DA2">
        <w:rPr>
          <w:b w:val="0"/>
          <w:bCs/>
        </w:rPr>
        <w:t>RADY MIASTA WŁOCŁAWEK</w:t>
      </w:r>
      <w:r w:rsidR="004C1825" w:rsidRPr="00D06DA2">
        <w:rPr>
          <w:b w:val="0"/>
          <w:bCs/>
        </w:rPr>
        <w:t xml:space="preserve"> </w:t>
      </w:r>
      <w:r w:rsidRPr="00D06DA2">
        <w:rPr>
          <w:b w:val="0"/>
          <w:bCs/>
        </w:rPr>
        <w:t xml:space="preserve">z dnia </w:t>
      </w:r>
      <w:r w:rsidR="00BA5DEA" w:rsidRPr="00D06DA2">
        <w:rPr>
          <w:b w:val="0"/>
          <w:bCs/>
        </w:rPr>
        <w:t>24 września 2024 r.</w:t>
      </w:r>
    </w:p>
    <w:p w14:paraId="36C037DD" w14:textId="77777777" w:rsidR="00216196" w:rsidRPr="00894F8E" w:rsidRDefault="00216196" w:rsidP="004F4980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1DAA2473" w14:textId="5EC0D549" w:rsidR="00D43415" w:rsidRPr="00894F8E" w:rsidRDefault="00D43415" w:rsidP="004F4980">
      <w:pPr>
        <w:pStyle w:val="Tekstpodstawowy"/>
        <w:jc w:val="left"/>
        <w:rPr>
          <w:rFonts w:ascii="Arial" w:hAnsi="Arial" w:cs="Arial"/>
          <w:b w:val="0"/>
          <w:szCs w:val="24"/>
        </w:rPr>
      </w:pPr>
      <w:r w:rsidRPr="00894F8E">
        <w:rPr>
          <w:rFonts w:ascii="Arial" w:hAnsi="Arial" w:cs="Arial"/>
          <w:b w:val="0"/>
          <w:szCs w:val="24"/>
        </w:rPr>
        <w:t>zmieniająca uchwałę w sprawie uchwalenia budżetu miasta Włocławek na 202</w:t>
      </w:r>
      <w:r w:rsidR="00B82BE2" w:rsidRPr="00894F8E">
        <w:rPr>
          <w:rFonts w:ascii="Arial" w:hAnsi="Arial" w:cs="Arial"/>
          <w:b w:val="0"/>
          <w:szCs w:val="24"/>
        </w:rPr>
        <w:t>4</w:t>
      </w:r>
      <w:r w:rsidRPr="00894F8E">
        <w:rPr>
          <w:rFonts w:ascii="Arial" w:hAnsi="Arial" w:cs="Arial"/>
          <w:b w:val="0"/>
          <w:szCs w:val="24"/>
        </w:rPr>
        <w:t xml:space="preserve"> rok</w:t>
      </w:r>
    </w:p>
    <w:p w14:paraId="2C1029F7" w14:textId="77777777" w:rsidR="00D43415" w:rsidRPr="00894F8E" w:rsidRDefault="00D43415" w:rsidP="004F4980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14:paraId="4F22A028" w14:textId="68B8ACA7" w:rsidR="00AB146E" w:rsidRPr="00894F8E" w:rsidRDefault="00D43415" w:rsidP="004F4980">
      <w:pPr>
        <w:pStyle w:val="Tekstpodstawowy2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Na podstawie art. 18 ust. 2 pkt 4, pkt 9, lit. „d” oraz lit. „i” i pkt 10, art. 51 ust. 1 ustawy z dnia 8 marca 1990 r. o samorządzie gminnym (</w:t>
      </w:r>
      <w:r w:rsidR="00B82BE2" w:rsidRPr="00894F8E">
        <w:rPr>
          <w:rFonts w:cs="Arial"/>
          <w:szCs w:val="24"/>
        </w:rPr>
        <w:t>Dz.U. z 202</w:t>
      </w:r>
      <w:r w:rsidR="00B6117E" w:rsidRPr="00894F8E">
        <w:rPr>
          <w:rFonts w:cs="Arial"/>
          <w:szCs w:val="24"/>
        </w:rPr>
        <w:t>4</w:t>
      </w:r>
      <w:r w:rsidR="00B82BE2" w:rsidRPr="00894F8E">
        <w:rPr>
          <w:rFonts w:cs="Arial"/>
          <w:szCs w:val="24"/>
        </w:rPr>
        <w:t xml:space="preserve"> r. poz. </w:t>
      </w:r>
      <w:r w:rsidR="00B6117E" w:rsidRPr="00894F8E">
        <w:rPr>
          <w:rFonts w:cs="Arial"/>
          <w:szCs w:val="24"/>
        </w:rPr>
        <w:t>609</w:t>
      </w:r>
      <w:r w:rsidR="0018546E" w:rsidRPr="00894F8E">
        <w:rPr>
          <w:rFonts w:cs="Arial"/>
          <w:szCs w:val="24"/>
        </w:rPr>
        <w:t xml:space="preserve"> i 721</w:t>
      </w:r>
      <w:r w:rsidRPr="00894F8E">
        <w:rPr>
          <w:rFonts w:cs="Arial"/>
          <w:szCs w:val="24"/>
        </w:rPr>
        <w:t>), art. 12 pkt 5 i 8 lit. „d”, art. 51 w związku z art. 92 ust. 1 pkt 1 i ust. 2 ustawy z dnia 5 czerwca 1998 r. o samorządzie powiatowym (</w:t>
      </w:r>
      <w:r w:rsidR="00FB0EB5" w:rsidRPr="00894F8E">
        <w:rPr>
          <w:rFonts w:cs="Arial"/>
          <w:szCs w:val="24"/>
        </w:rPr>
        <w:t>Dz.U. z 2024 r. poz. 107</w:t>
      </w:r>
      <w:r w:rsidRPr="00894F8E">
        <w:rPr>
          <w:rFonts w:cs="Arial"/>
          <w:szCs w:val="24"/>
        </w:rPr>
        <w:t>) oraz art. 211, 212, 214, 215, 222, 235-237, 239, 242-244, 258 i 264 ust. 3 ustawy z dnia 27 sierpnia 2009 r. o finansach publicznych (</w:t>
      </w:r>
      <w:bookmarkStart w:id="0" w:name="_Hlk144463221"/>
      <w:r w:rsidR="00B82BE2" w:rsidRPr="00894F8E">
        <w:rPr>
          <w:rFonts w:cs="Arial"/>
          <w:szCs w:val="24"/>
        </w:rPr>
        <w:t>Dz.U. z 2023 r. poz. 1270, 1273, 1407, 1429, 1641</w:t>
      </w:r>
      <w:bookmarkEnd w:id="0"/>
      <w:r w:rsidR="00B82BE2" w:rsidRPr="00894F8E">
        <w:rPr>
          <w:rFonts w:cs="Arial"/>
          <w:szCs w:val="24"/>
        </w:rPr>
        <w:t>, 1693</w:t>
      </w:r>
      <w:r w:rsidR="00F433C7" w:rsidRPr="00894F8E">
        <w:rPr>
          <w:rFonts w:cs="Arial"/>
          <w:szCs w:val="24"/>
        </w:rPr>
        <w:t xml:space="preserve">, </w:t>
      </w:r>
      <w:r w:rsidR="00B82BE2" w:rsidRPr="00894F8E">
        <w:rPr>
          <w:rFonts w:cs="Arial"/>
          <w:szCs w:val="24"/>
        </w:rPr>
        <w:t>1872</w:t>
      </w:r>
      <w:r w:rsidR="00F433C7" w:rsidRPr="00894F8E">
        <w:rPr>
          <w:rFonts w:cs="Arial"/>
          <w:szCs w:val="24"/>
        </w:rPr>
        <w:t xml:space="preserve"> i z 2024 r. poz. 1089</w:t>
      </w:r>
      <w:r w:rsidRPr="00894F8E">
        <w:rPr>
          <w:rFonts w:cs="Arial"/>
          <w:szCs w:val="24"/>
        </w:rPr>
        <w:t xml:space="preserve">) </w:t>
      </w:r>
    </w:p>
    <w:p w14:paraId="71123FC1" w14:textId="77777777" w:rsidR="00C95913" w:rsidRPr="00894F8E" w:rsidRDefault="00C95913" w:rsidP="004F4980">
      <w:pPr>
        <w:pStyle w:val="Tekstpodstawowy2"/>
        <w:jc w:val="left"/>
        <w:rPr>
          <w:rFonts w:cs="Arial"/>
          <w:szCs w:val="24"/>
        </w:rPr>
      </w:pPr>
    </w:p>
    <w:p w14:paraId="594D07C5" w14:textId="77777777" w:rsidR="00D43415" w:rsidRPr="00894F8E" w:rsidRDefault="00D43415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uchwala się, co następuje:</w:t>
      </w:r>
    </w:p>
    <w:p w14:paraId="1528412F" w14:textId="77777777" w:rsidR="00216196" w:rsidRPr="00894F8E" w:rsidRDefault="00216196" w:rsidP="004F4980">
      <w:pPr>
        <w:rPr>
          <w:rFonts w:ascii="Arial" w:hAnsi="Arial" w:cs="Arial"/>
          <w:sz w:val="24"/>
          <w:szCs w:val="24"/>
        </w:rPr>
      </w:pPr>
    </w:p>
    <w:p w14:paraId="6639AE43" w14:textId="1BFFEC74" w:rsidR="00D43415" w:rsidRDefault="00D43415" w:rsidP="004F4980">
      <w:pPr>
        <w:pStyle w:val="Tekstpodstawowy2"/>
        <w:spacing w:line="280" w:lineRule="atLeast"/>
        <w:ind w:firstLine="851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 xml:space="preserve">§ 1. </w:t>
      </w:r>
      <w:r w:rsidR="00E50505" w:rsidRPr="00894F8E">
        <w:rPr>
          <w:rFonts w:cs="Arial"/>
          <w:szCs w:val="24"/>
        </w:rPr>
        <w:t>W Uchwale Nr LXXI/179/2023 Rady Miasta Włocławek z dnia 28 grudnia 2023 r. w sprawie uchwalenia budżetu miasta Włocławek na 2024 rok (Dz. Urz. Woj. Kuj-Pom. z 2024 r. poz. 368) zmienionej Zarządzeniem Nr 6/2024 Prezydenta Miasta Włocławek z dnia 11 stycznia 2024 r.</w:t>
      </w:r>
      <w:r w:rsidR="00295EDE" w:rsidRPr="00894F8E">
        <w:rPr>
          <w:rFonts w:cs="Arial"/>
          <w:szCs w:val="24"/>
        </w:rPr>
        <w:t>, Uchwałą Nr LXXII/2/2024 Rady Miasta Włocławek z dnia 30 stycznia 2024 r. (Dz. Urz. Woj. Kuj-Pom. z 2024 r. poz. 924), Zarządzeniem Nr 27/2024 Prezydenta Miasta Włocławek z dnia 31 stycznia 2024 r.</w:t>
      </w:r>
      <w:r w:rsidR="00AA6F95" w:rsidRPr="00894F8E">
        <w:rPr>
          <w:rFonts w:cs="Arial"/>
          <w:szCs w:val="24"/>
        </w:rPr>
        <w:t>,</w:t>
      </w:r>
      <w:r w:rsidR="00295EDE" w:rsidRPr="00894F8E">
        <w:rPr>
          <w:rFonts w:cs="Arial"/>
          <w:szCs w:val="24"/>
        </w:rPr>
        <w:t xml:space="preserve"> Zarządzeniem Nr 43/2024 Prezydenta Miasta Włocławek z dnia 7 lutego 2024 r.</w:t>
      </w:r>
      <w:r w:rsidR="00237204" w:rsidRPr="00894F8E">
        <w:rPr>
          <w:rFonts w:cs="Arial"/>
          <w:szCs w:val="24"/>
        </w:rPr>
        <w:t xml:space="preserve">, </w:t>
      </w:r>
      <w:r w:rsidR="00AA6F95" w:rsidRPr="00894F8E">
        <w:rPr>
          <w:rFonts w:cs="Arial"/>
          <w:szCs w:val="24"/>
        </w:rPr>
        <w:t>Zarządzeniem Nr </w:t>
      </w:r>
      <w:r w:rsidR="00FC74BA" w:rsidRPr="00894F8E">
        <w:rPr>
          <w:rFonts w:cs="Arial"/>
          <w:szCs w:val="24"/>
        </w:rPr>
        <w:t>65</w:t>
      </w:r>
      <w:r w:rsidR="00AA6F95" w:rsidRPr="00894F8E">
        <w:rPr>
          <w:rFonts w:cs="Arial"/>
          <w:szCs w:val="24"/>
        </w:rPr>
        <w:t>/2024 Prezydenta Miasta Włocławek z</w:t>
      </w:r>
      <w:r w:rsidR="006A1166" w:rsidRPr="00894F8E">
        <w:rPr>
          <w:rFonts w:cs="Arial"/>
          <w:szCs w:val="24"/>
        </w:rPr>
        <w:t xml:space="preserve"> </w:t>
      </w:r>
      <w:r w:rsidR="00AA6F95" w:rsidRPr="00894F8E">
        <w:rPr>
          <w:rFonts w:cs="Arial"/>
          <w:szCs w:val="24"/>
        </w:rPr>
        <w:t>dnia 16 lutego 2024 r.</w:t>
      </w:r>
      <w:r w:rsidR="006A1166" w:rsidRPr="00894F8E">
        <w:rPr>
          <w:rFonts w:cs="Arial"/>
          <w:szCs w:val="24"/>
        </w:rPr>
        <w:t>,</w:t>
      </w:r>
      <w:r w:rsidR="00237204" w:rsidRPr="00894F8E">
        <w:rPr>
          <w:rFonts w:cs="Arial"/>
          <w:szCs w:val="24"/>
        </w:rPr>
        <w:t xml:space="preserve"> Zarządzeniem Nr 111/2024 Prezydenta Miasta Włocławek z dnia 29 lutego 2024 r.</w:t>
      </w:r>
      <w:r w:rsidR="00AA6F95" w:rsidRPr="00894F8E">
        <w:rPr>
          <w:rFonts w:cs="Arial"/>
          <w:szCs w:val="24"/>
        </w:rPr>
        <w:t>,</w:t>
      </w:r>
      <w:r w:rsidR="00E50505" w:rsidRPr="00894F8E">
        <w:rPr>
          <w:rFonts w:cs="Arial"/>
          <w:szCs w:val="24"/>
        </w:rPr>
        <w:t xml:space="preserve"> </w:t>
      </w:r>
      <w:r w:rsidR="006A1166" w:rsidRPr="00894F8E">
        <w:rPr>
          <w:rFonts w:cs="Arial"/>
          <w:szCs w:val="24"/>
        </w:rPr>
        <w:t xml:space="preserve">Uchwałą Nr LXXIII/10/2024 Rady Miasta Włocławek z dnia 26 marca 2024 r. (Dz. Urz. Woj. Kuj-Pom. z 2024 r. poz. </w:t>
      </w:r>
      <w:r w:rsidR="00A4372F" w:rsidRPr="00894F8E">
        <w:rPr>
          <w:rFonts w:cs="Arial"/>
          <w:szCs w:val="24"/>
        </w:rPr>
        <w:t>2233</w:t>
      </w:r>
      <w:r w:rsidR="006A1166" w:rsidRPr="00894F8E">
        <w:rPr>
          <w:rFonts w:cs="Arial"/>
          <w:szCs w:val="24"/>
        </w:rPr>
        <w:t>), Zarządzeniem Nr 162/2024 Prezydenta Miasta Włocławek z dnia 29 marca 2024 r., Zarządzeniem Nr 166/2024 Prezydenta Miasta Włocławek z dnia 3 kwietnia 2024 r.</w:t>
      </w:r>
      <w:r w:rsidR="00AC32C0" w:rsidRPr="00894F8E">
        <w:rPr>
          <w:rFonts w:cs="Arial"/>
          <w:szCs w:val="24"/>
        </w:rPr>
        <w:t>,</w:t>
      </w:r>
      <w:r w:rsidR="006A1166" w:rsidRPr="00894F8E">
        <w:rPr>
          <w:rFonts w:cs="Arial"/>
          <w:szCs w:val="24"/>
        </w:rPr>
        <w:t xml:space="preserve"> Zarządzeniem Nr 191/2024 Prezydenta Miasta Włocławek z dnia 17 kwietnia 2024 r., </w:t>
      </w:r>
      <w:r w:rsidR="00AC32C0" w:rsidRPr="00894F8E">
        <w:rPr>
          <w:rFonts w:cs="Arial"/>
          <w:szCs w:val="24"/>
        </w:rPr>
        <w:t>Uchwałą Nr LXXIV/47/2024 Rady Miasta Włocławek z dnia 23 kwietnia 2024 r. (Dz. Urz. Woj. Kuj.-Pom. z 2024 r. poz. 2988), Zarządzeniem Nr 221/2024 Prezydenta Miasta Włocławek z dnia 30 kwietnia 2024 r.</w:t>
      </w:r>
      <w:r w:rsidR="009261E1" w:rsidRPr="00894F8E">
        <w:rPr>
          <w:rFonts w:cs="Arial"/>
          <w:szCs w:val="24"/>
        </w:rPr>
        <w:t>,</w:t>
      </w:r>
      <w:r w:rsidR="00AC32C0" w:rsidRPr="00894F8E">
        <w:rPr>
          <w:rFonts w:cs="Arial"/>
          <w:szCs w:val="24"/>
        </w:rPr>
        <w:t xml:space="preserve"> Zarządzeniem Nr 232/2024 Prezydenta Miasta Włocławek z dnia 10 maja 2024 r.</w:t>
      </w:r>
      <w:r w:rsidR="009261E1" w:rsidRPr="00894F8E">
        <w:rPr>
          <w:rFonts w:cs="Arial"/>
          <w:szCs w:val="24"/>
        </w:rPr>
        <w:t>, Uchwałą Nr III/9/2024 Rady Miasta Włocławek z dnia 28 maja 2024 r. (Dz. Urz. Woj. Kuj.-Pom. z 2024 r. poz. 3573), Zarządzeniem Nr 257/2024 Prezydenta Miasta Włocławek z dnia 31 maja 2024 r.</w:t>
      </w:r>
      <w:r w:rsidR="00DF7F7E" w:rsidRPr="00894F8E">
        <w:rPr>
          <w:rFonts w:cs="Arial"/>
          <w:szCs w:val="24"/>
        </w:rPr>
        <w:t xml:space="preserve">, </w:t>
      </w:r>
      <w:r w:rsidR="009261E1" w:rsidRPr="00894F8E">
        <w:rPr>
          <w:rFonts w:cs="Arial"/>
          <w:szCs w:val="24"/>
        </w:rPr>
        <w:t>Zarządzeniem Nr 265/2024 Prezydenta Miasta Włocławek z dnia 6 czerwca 2024 r.</w:t>
      </w:r>
      <w:r w:rsidR="00DF7F7E" w:rsidRPr="00894F8E">
        <w:rPr>
          <w:rFonts w:cs="Arial"/>
          <w:szCs w:val="24"/>
        </w:rPr>
        <w:t>, Uchwałą Nr V/28/2024 Rady Miasta Włocławek z dnia 25 czerwca 2024 r., Zarządzeniem Nr 301/2024 Prezydenta Miasta Włocławek z dnia 28 czerwca 2024 r.</w:t>
      </w:r>
      <w:r w:rsidR="002366C2" w:rsidRPr="00894F8E">
        <w:rPr>
          <w:rFonts w:cs="Arial"/>
          <w:szCs w:val="24"/>
        </w:rPr>
        <w:t>,</w:t>
      </w:r>
      <w:r w:rsidR="00DF7F7E" w:rsidRPr="00894F8E">
        <w:rPr>
          <w:rFonts w:cs="Arial"/>
          <w:szCs w:val="24"/>
        </w:rPr>
        <w:t> Zarządzeniem Nr 303/2024 Prezydenta Miasta Włocławek z dnia 1 lipca 2024 r.</w:t>
      </w:r>
      <w:r w:rsidR="002366C2" w:rsidRPr="00894F8E">
        <w:rPr>
          <w:rFonts w:cs="Arial"/>
          <w:szCs w:val="24"/>
        </w:rPr>
        <w:t>, Uchwałą Nr VI/47/2024 Rady Miasta Włocławek z dnia 16 lipca 2024 r. (Dz. Urz. Woj. Kuj.-Pom. z 2024</w:t>
      </w:r>
      <w:r w:rsidR="00C976FE" w:rsidRPr="00894F8E">
        <w:rPr>
          <w:rFonts w:cs="Arial"/>
          <w:szCs w:val="24"/>
        </w:rPr>
        <w:t xml:space="preserve"> </w:t>
      </w:r>
      <w:r w:rsidR="002366C2" w:rsidRPr="00894F8E">
        <w:rPr>
          <w:rFonts w:cs="Arial"/>
          <w:szCs w:val="24"/>
        </w:rPr>
        <w:t>r. poz. 4479), Zarządzeniem Nr 318/2024 Prezydenta Miasta Włocławek z dnia 17 lipca 2024 r., Zarządzeniem Nr 337/2024 Prezydenta Miasta Włocławek z dnia 31 lipca 2024 r., Zarządzeniem Nr 342/2024 Prezydenta Miasta Włocławek z dnia 5 sierpnia 2024 r.</w:t>
      </w:r>
      <w:r w:rsidR="009D2F57" w:rsidRPr="00894F8E">
        <w:rPr>
          <w:rFonts w:cs="Arial"/>
          <w:szCs w:val="24"/>
        </w:rPr>
        <w:t xml:space="preserve">, </w:t>
      </w:r>
      <w:r w:rsidR="002366C2" w:rsidRPr="00894F8E">
        <w:rPr>
          <w:rFonts w:cs="Arial"/>
          <w:szCs w:val="24"/>
        </w:rPr>
        <w:t>Zarządzeniem Nr</w:t>
      </w:r>
      <w:r w:rsidR="00F537EC" w:rsidRPr="00894F8E">
        <w:rPr>
          <w:rFonts w:cs="Arial"/>
          <w:szCs w:val="24"/>
        </w:rPr>
        <w:t> 357</w:t>
      </w:r>
      <w:r w:rsidR="002366C2" w:rsidRPr="00894F8E">
        <w:rPr>
          <w:rFonts w:cs="Arial"/>
          <w:szCs w:val="24"/>
        </w:rPr>
        <w:t>/2024 Prezydenta Miasta Włocławek z dnia 16 sierpnia 2024 r.</w:t>
      </w:r>
      <w:r w:rsidR="00AC32C0" w:rsidRPr="00894F8E">
        <w:rPr>
          <w:rFonts w:cs="Arial"/>
          <w:szCs w:val="24"/>
        </w:rPr>
        <w:t xml:space="preserve">, </w:t>
      </w:r>
      <w:r w:rsidR="004D4AB4" w:rsidRPr="00894F8E">
        <w:rPr>
          <w:rFonts w:cs="Arial"/>
          <w:szCs w:val="24"/>
        </w:rPr>
        <w:t>Uchwałą Nr VII/65/2024 Rady Miasta Włocławek z dnia 27 sierpnia 2024 r. (Dz. Urz. Woj. Kuj.-Pom. z 2024</w:t>
      </w:r>
      <w:r w:rsidR="00C976FE" w:rsidRPr="00894F8E">
        <w:rPr>
          <w:rFonts w:cs="Arial"/>
          <w:szCs w:val="24"/>
        </w:rPr>
        <w:t xml:space="preserve"> </w:t>
      </w:r>
      <w:r w:rsidR="004D4AB4" w:rsidRPr="00894F8E">
        <w:rPr>
          <w:rFonts w:cs="Arial"/>
          <w:szCs w:val="24"/>
        </w:rPr>
        <w:t>r. poz. 4984), Zarządzeniem Nr 369/2024 Prezydenta Miasta Włocławek z dnia 30 sierpnia 2024 r. i Zarządzeniem Nr 371/2024 Prezydenta Miasta Włocławek z dnia 2 września 2024 r.,</w:t>
      </w:r>
      <w:r w:rsidR="009D2F57" w:rsidRPr="00894F8E">
        <w:rPr>
          <w:rFonts w:cs="Arial"/>
          <w:szCs w:val="24"/>
        </w:rPr>
        <w:t xml:space="preserve"> </w:t>
      </w:r>
      <w:r w:rsidRPr="00894F8E">
        <w:rPr>
          <w:rFonts w:cs="Arial"/>
          <w:szCs w:val="24"/>
        </w:rPr>
        <w:t>wprowadza się następujące zmiany:</w:t>
      </w:r>
    </w:p>
    <w:p w14:paraId="441EDA89" w14:textId="77777777" w:rsidR="001B653F" w:rsidRPr="00894F8E" w:rsidRDefault="001B653F" w:rsidP="004F4980">
      <w:pPr>
        <w:pStyle w:val="Tekstpodstawowy2"/>
        <w:spacing w:line="280" w:lineRule="atLeast"/>
        <w:ind w:firstLine="851"/>
        <w:jc w:val="left"/>
        <w:rPr>
          <w:rFonts w:cs="Arial"/>
          <w:szCs w:val="24"/>
        </w:rPr>
      </w:pPr>
    </w:p>
    <w:p w14:paraId="6A27ABC7" w14:textId="77777777" w:rsidR="00EE5544" w:rsidRPr="00894F8E" w:rsidRDefault="00EE5544" w:rsidP="004F4980">
      <w:pPr>
        <w:pStyle w:val="Tekstpodstawowy2"/>
        <w:spacing w:line="280" w:lineRule="atLeast"/>
        <w:jc w:val="left"/>
        <w:rPr>
          <w:rFonts w:cs="Arial"/>
          <w:szCs w:val="24"/>
        </w:rPr>
      </w:pPr>
    </w:p>
    <w:p w14:paraId="00530211" w14:textId="77777777" w:rsidR="00EE5544" w:rsidRPr="00894F8E" w:rsidRDefault="00EE5544" w:rsidP="004F498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lastRenderedPageBreak/>
        <w:t>§ 1 otrzymuje brzmienie:</w:t>
      </w:r>
    </w:p>
    <w:p w14:paraId="0B82E49A" w14:textId="232EBDB2" w:rsidR="00EE5544" w:rsidRPr="00894F8E" w:rsidRDefault="00EE5544" w:rsidP="004F4980">
      <w:pPr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>„§ 1.</w:t>
      </w:r>
      <w:r w:rsidRPr="00894F8E">
        <w:rPr>
          <w:rFonts w:ascii="Arial" w:hAnsi="Arial" w:cs="Arial"/>
          <w:sz w:val="24"/>
          <w:szCs w:val="24"/>
        </w:rPr>
        <w:t xml:space="preserve"> Ustala się łączną kwotę dochodów budżetu na 2024 rok w wysokości </w:t>
      </w:r>
      <w:r w:rsidR="007400A6" w:rsidRPr="00894F8E">
        <w:rPr>
          <w:rFonts w:ascii="Arial" w:hAnsi="Arial" w:cs="Arial"/>
          <w:sz w:val="24"/>
          <w:szCs w:val="24"/>
        </w:rPr>
        <w:t>1.015.703.240,27</w:t>
      </w:r>
      <w:r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bCs/>
          <w:sz w:val="24"/>
          <w:szCs w:val="24"/>
        </w:rPr>
        <w:t>zł,</w:t>
      </w:r>
      <w:r w:rsidRPr="00894F8E">
        <w:rPr>
          <w:rFonts w:ascii="Arial" w:hAnsi="Arial" w:cs="Arial"/>
          <w:sz w:val="24"/>
          <w:szCs w:val="24"/>
        </w:rPr>
        <w:t xml:space="preserve"> w tym:</w:t>
      </w:r>
    </w:p>
    <w:p w14:paraId="378891AF" w14:textId="051F6CF3" w:rsidR="00EE5544" w:rsidRPr="00894F8E" w:rsidRDefault="00EE5544" w:rsidP="004F498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dochody bieżące w wysokości</w:t>
      </w:r>
      <w:r w:rsidR="00C976FE" w:rsidRPr="00894F8E">
        <w:rPr>
          <w:rFonts w:ascii="Arial" w:hAnsi="Arial" w:cs="Arial"/>
          <w:sz w:val="24"/>
          <w:szCs w:val="24"/>
        </w:rPr>
        <w:t xml:space="preserve"> </w:t>
      </w:r>
      <w:r w:rsidR="007400A6" w:rsidRPr="00894F8E">
        <w:rPr>
          <w:rFonts w:ascii="Arial" w:hAnsi="Arial" w:cs="Arial"/>
          <w:sz w:val="24"/>
          <w:szCs w:val="24"/>
        </w:rPr>
        <w:t>897.694.084,19</w:t>
      </w:r>
      <w:r w:rsidRPr="00894F8E">
        <w:rPr>
          <w:rFonts w:ascii="Arial" w:hAnsi="Arial" w:cs="Arial"/>
          <w:sz w:val="24"/>
          <w:szCs w:val="24"/>
        </w:rPr>
        <w:t xml:space="preserve"> zł,</w:t>
      </w:r>
    </w:p>
    <w:p w14:paraId="0D49AF19" w14:textId="41E3F5D8" w:rsidR="00EE5544" w:rsidRPr="00894F8E" w:rsidRDefault="00EE5544" w:rsidP="004F498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dochody majątkowe w wysokości</w:t>
      </w:r>
      <w:r w:rsidR="00C976FE" w:rsidRPr="00894F8E">
        <w:rPr>
          <w:rFonts w:ascii="Arial" w:hAnsi="Arial" w:cs="Arial"/>
          <w:sz w:val="24"/>
          <w:szCs w:val="24"/>
        </w:rPr>
        <w:t xml:space="preserve"> </w:t>
      </w:r>
      <w:r w:rsidR="007400A6" w:rsidRPr="00894F8E">
        <w:rPr>
          <w:rFonts w:ascii="Arial" w:hAnsi="Arial" w:cs="Arial"/>
          <w:sz w:val="24"/>
          <w:szCs w:val="24"/>
        </w:rPr>
        <w:t>118.009.156,08</w:t>
      </w:r>
      <w:r w:rsidRPr="00894F8E">
        <w:rPr>
          <w:rFonts w:ascii="Arial" w:hAnsi="Arial" w:cs="Arial"/>
          <w:sz w:val="24"/>
          <w:szCs w:val="24"/>
        </w:rPr>
        <w:t xml:space="preserve"> zł,</w:t>
      </w:r>
    </w:p>
    <w:p w14:paraId="20DE894B" w14:textId="4E80CD93" w:rsidR="00F537EC" w:rsidRPr="00B055BD" w:rsidRDefault="00EE5544" w:rsidP="00B055BD">
      <w:pPr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zgodnie z Załącznikiem Nr 1”.</w:t>
      </w:r>
    </w:p>
    <w:p w14:paraId="08E53C0E" w14:textId="77777777" w:rsidR="00F537EC" w:rsidRPr="00894F8E" w:rsidRDefault="00F537EC" w:rsidP="004F4980">
      <w:pPr>
        <w:rPr>
          <w:rFonts w:ascii="Arial" w:hAnsi="Arial" w:cs="Arial"/>
          <w:sz w:val="24"/>
          <w:szCs w:val="24"/>
        </w:rPr>
      </w:pPr>
    </w:p>
    <w:p w14:paraId="50A0C8E2" w14:textId="4C34AD2B" w:rsidR="00D43415" w:rsidRPr="00894F8E" w:rsidRDefault="00D43415" w:rsidP="004F4980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 § 2 ust. 1 otrzymuje brzmienie:</w:t>
      </w:r>
    </w:p>
    <w:p w14:paraId="43476530" w14:textId="77D4B6E8" w:rsidR="00D43415" w:rsidRPr="00894F8E" w:rsidRDefault="00D43415" w:rsidP="004F4980">
      <w:pPr>
        <w:pStyle w:val="Tekstpodstawowywcity2"/>
        <w:ind w:firstLine="0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„1. Ustala się łączną kwotę wydatków budżetu na 202</w:t>
      </w:r>
      <w:r w:rsidR="007742C0" w:rsidRPr="00894F8E">
        <w:rPr>
          <w:rFonts w:cs="Arial"/>
          <w:szCs w:val="24"/>
        </w:rPr>
        <w:t>4</w:t>
      </w:r>
      <w:r w:rsidRPr="00894F8E">
        <w:rPr>
          <w:rFonts w:cs="Arial"/>
          <w:szCs w:val="24"/>
        </w:rPr>
        <w:t xml:space="preserve"> rok w wysokości </w:t>
      </w:r>
      <w:r w:rsidR="00DA0F6C" w:rsidRPr="00894F8E">
        <w:rPr>
          <w:rFonts w:cs="Arial"/>
          <w:szCs w:val="24"/>
        </w:rPr>
        <w:t>1.216.275.953,33</w:t>
      </w:r>
      <w:r w:rsidRPr="00894F8E">
        <w:rPr>
          <w:rFonts w:cs="Arial"/>
          <w:szCs w:val="24"/>
        </w:rPr>
        <w:t xml:space="preserve"> zł, w tym:</w:t>
      </w:r>
    </w:p>
    <w:p w14:paraId="2501A92C" w14:textId="59FE3F6C" w:rsidR="00D43415" w:rsidRPr="00894F8E" w:rsidRDefault="00D43415" w:rsidP="004F4980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wydatki bieżące w wysokości</w:t>
      </w:r>
      <w:r w:rsidRPr="00894F8E">
        <w:rPr>
          <w:rFonts w:cs="Arial"/>
          <w:szCs w:val="24"/>
        </w:rPr>
        <w:tab/>
      </w:r>
      <w:r w:rsidRPr="00894F8E">
        <w:rPr>
          <w:rFonts w:cs="Arial"/>
          <w:szCs w:val="24"/>
        </w:rPr>
        <w:tab/>
      </w:r>
      <w:r w:rsidR="00DA0F6C" w:rsidRPr="00894F8E">
        <w:rPr>
          <w:rFonts w:cs="Arial"/>
          <w:szCs w:val="24"/>
        </w:rPr>
        <w:t>946.614.622,87</w:t>
      </w:r>
      <w:r w:rsidRPr="00894F8E">
        <w:rPr>
          <w:rFonts w:cs="Arial"/>
          <w:szCs w:val="24"/>
        </w:rPr>
        <w:t xml:space="preserve"> zł,</w:t>
      </w:r>
      <w:r w:rsidR="00C976FE" w:rsidRPr="00894F8E">
        <w:rPr>
          <w:rFonts w:cs="Arial"/>
          <w:szCs w:val="24"/>
        </w:rPr>
        <w:t xml:space="preserve"> </w:t>
      </w:r>
    </w:p>
    <w:p w14:paraId="4BC3C271" w14:textId="2F5AFB41" w:rsidR="00D43415" w:rsidRPr="00894F8E" w:rsidRDefault="00D43415" w:rsidP="004F4980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wydatki majątkowe w wysokości</w:t>
      </w:r>
      <w:r w:rsidRPr="00894F8E">
        <w:rPr>
          <w:rFonts w:cs="Arial"/>
          <w:szCs w:val="24"/>
        </w:rPr>
        <w:tab/>
      </w:r>
      <w:r w:rsidR="00DA0F6C" w:rsidRPr="00894F8E">
        <w:rPr>
          <w:rFonts w:cs="Arial"/>
          <w:szCs w:val="24"/>
        </w:rPr>
        <w:t>269.661.330,46</w:t>
      </w:r>
      <w:r w:rsidRPr="00894F8E">
        <w:rPr>
          <w:rFonts w:cs="Arial"/>
          <w:szCs w:val="24"/>
        </w:rPr>
        <w:t xml:space="preserve"> zł,</w:t>
      </w:r>
    </w:p>
    <w:p w14:paraId="30075181" w14:textId="77777777" w:rsidR="00D43415" w:rsidRPr="00894F8E" w:rsidRDefault="00D43415" w:rsidP="004F4980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zgodnie z Załącznikiem Nr 2”.</w:t>
      </w:r>
    </w:p>
    <w:p w14:paraId="1B7DC209" w14:textId="77777777" w:rsidR="00EA5EBD" w:rsidRPr="00894F8E" w:rsidRDefault="00EA5EBD" w:rsidP="004F4980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</w:p>
    <w:p w14:paraId="70D96008" w14:textId="77777777" w:rsidR="00F537EC" w:rsidRPr="00894F8E" w:rsidRDefault="00F537EC" w:rsidP="004F498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§ 3 otrzymuje brzmienie:</w:t>
      </w:r>
    </w:p>
    <w:p w14:paraId="5E460E63" w14:textId="322B1E29" w:rsidR="00F537EC" w:rsidRPr="00894F8E" w:rsidRDefault="00F537EC" w:rsidP="004F4980">
      <w:pPr>
        <w:pStyle w:val="Tekstpodstawowywcity2"/>
        <w:ind w:left="284" w:hanging="284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 xml:space="preserve">„§ 3.1. Deficyt budżetowy planuje się w wysokości </w:t>
      </w:r>
      <w:r w:rsidR="00EA7BBD" w:rsidRPr="00894F8E">
        <w:rPr>
          <w:rFonts w:cs="Arial"/>
          <w:szCs w:val="24"/>
        </w:rPr>
        <w:t>200.572.713,06</w:t>
      </w:r>
      <w:r w:rsidRPr="00894F8E">
        <w:rPr>
          <w:rFonts w:cs="Arial"/>
          <w:szCs w:val="24"/>
        </w:rPr>
        <w:t xml:space="preserve"> zł.</w:t>
      </w:r>
    </w:p>
    <w:p w14:paraId="40A2D2FE" w14:textId="77777777" w:rsidR="00F537EC" w:rsidRPr="00894F8E" w:rsidRDefault="00F537EC" w:rsidP="004F4980">
      <w:pPr>
        <w:pStyle w:val="Tekstpodstawowywcity2"/>
        <w:numPr>
          <w:ilvl w:val="0"/>
          <w:numId w:val="12"/>
        </w:numPr>
        <w:ind w:left="284" w:hanging="284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Źródłami pokrycia deficytu budżetowego są:</w:t>
      </w:r>
    </w:p>
    <w:p w14:paraId="41852ABF" w14:textId="7BA9B460" w:rsidR="00F537EC" w:rsidRPr="00894F8E" w:rsidRDefault="00F537EC" w:rsidP="004F4980">
      <w:pPr>
        <w:pStyle w:val="Tekstpodstawowywcity2"/>
        <w:numPr>
          <w:ilvl w:val="0"/>
          <w:numId w:val="10"/>
        </w:numPr>
        <w:ind w:left="284" w:hanging="284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 xml:space="preserve">przychody z pożyczek w wysokości </w:t>
      </w:r>
      <w:r w:rsidR="00EA7BBD" w:rsidRPr="00894F8E">
        <w:rPr>
          <w:rFonts w:cs="Arial"/>
          <w:szCs w:val="24"/>
        </w:rPr>
        <w:t>147.233.809,12</w:t>
      </w:r>
      <w:r w:rsidRPr="00894F8E">
        <w:rPr>
          <w:rFonts w:cs="Arial"/>
          <w:szCs w:val="24"/>
        </w:rPr>
        <w:t xml:space="preserve"> zł,</w:t>
      </w:r>
    </w:p>
    <w:p w14:paraId="2CC5BE60" w14:textId="77777777" w:rsidR="00F537EC" w:rsidRPr="00894F8E" w:rsidRDefault="00F537EC" w:rsidP="004F4980">
      <w:pPr>
        <w:pStyle w:val="Tekstpodstawowywcity2"/>
        <w:numPr>
          <w:ilvl w:val="0"/>
          <w:numId w:val="10"/>
        </w:numPr>
        <w:ind w:left="284" w:hanging="284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niewykorzystane środki, o których mowa w art. 217 ust. 2 pkt 8 ustawy o finansach publicznych w wysokości 11.427.342,42 zł”,</w:t>
      </w:r>
    </w:p>
    <w:p w14:paraId="39252C50" w14:textId="2264E2F5" w:rsidR="00F537EC" w:rsidRPr="00894F8E" w:rsidRDefault="00F537EC" w:rsidP="004F4980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wolne środki pochodzące z rozliczenia lat ubiegłych, o których mowa w art. 217 ust. 2 pkt 6 ustawy o finansach publicznych w wysokości </w:t>
      </w:r>
      <w:r w:rsidR="00EA7BBD" w:rsidRPr="00894F8E">
        <w:rPr>
          <w:rFonts w:ascii="Arial" w:hAnsi="Arial" w:cs="Arial"/>
          <w:sz w:val="24"/>
          <w:szCs w:val="24"/>
        </w:rPr>
        <w:t>41.911.561,52</w:t>
      </w:r>
      <w:r w:rsidRPr="00894F8E">
        <w:rPr>
          <w:rFonts w:ascii="Arial" w:hAnsi="Arial" w:cs="Arial"/>
          <w:sz w:val="24"/>
          <w:szCs w:val="24"/>
        </w:rPr>
        <w:t xml:space="preserve"> zł”.</w:t>
      </w:r>
      <w:r w:rsidR="00C976FE" w:rsidRPr="00894F8E">
        <w:rPr>
          <w:rFonts w:ascii="Arial" w:hAnsi="Arial" w:cs="Arial"/>
          <w:sz w:val="24"/>
          <w:szCs w:val="24"/>
        </w:rPr>
        <w:t xml:space="preserve"> </w:t>
      </w:r>
    </w:p>
    <w:p w14:paraId="55F3D6DB" w14:textId="77777777" w:rsidR="00F537EC" w:rsidRPr="00894F8E" w:rsidRDefault="00F537EC" w:rsidP="004F4980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</w:p>
    <w:p w14:paraId="2143B75C" w14:textId="77777777" w:rsidR="00132240" w:rsidRPr="00894F8E" w:rsidRDefault="00132240" w:rsidP="004F4980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§ 4 otrzymuje brzmienie:</w:t>
      </w:r>
    </w:p>
    <w:p w14:paraId="3DDE03D0" w14:textId="5342AD04" w:rsidR="00132240" w:rsidRPr="00894F8E" w:rsidRDefault="00132240" w:rsidP="004F4980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894F8E">
        <w:rPr>
          <w:rFonts w:cs="Arial"/>
          <w:bCs/>
          <w:szCs w:val="24"/>
        </w:rPr>
        <w:t xml:space="preserve">„§ 4. Ustala się łączną kwotę planowanych przychodów w wysokości </w:t>
      </w:r>
      <w:r w:rsidR="00DA0F6C" w:rsidRPr="00894F8E">
        <w:rPr>
          <w:rFonts w:cs="Arial"/>
          <w:bCs/>
          <w:szCs w:val="24"/>
        </w:rPr>
        <w:t>341.547.017,06</w:t>
      </w:r>
      <w:r w:rsidRPr="00894F8E">
        <w:rPr>
          <w:rFonts w:cs="Arial"/>
          <w:bCs/>
          <w:szCs w:val="24"/>
        </w:rPr>
        <w:t xml:space="preserve"> zł i łączną kwotę planowanych rozchodów w wysokości 140.974.304,00 zł zgodnie z Załącznikiem Nr 5”.</w:t>
      </w:r>
    </w:p>
    <w:p w14:paraId="09450FAB" w14:textId="77777777" w:rsidR="00132240" w:rsidRPr="00894F8E" w:rsidRDefault="00132240" w:rsidP="004F4980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</w:p>
    <w:p w14:paraId="53DF22E2" w14:textId="77777777" w:rsidR="006A2132" w:rsidRPr="00894F8E" w:rsidRDefault="006A2132" w:rsidP="004F4980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 § 7 pkt 2 otrzymuje brzmienie:</w:t>
      </w:r>
    </w:p>
    <w:p w14:paraId="324A14A4" w14:textId="39EA1D38" w:rsidR="006A2132" w:rsidRPr="00894F8E" w:rsidRDefault="006A2132" w:rsidP="004F4980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894F8E">
        <w:rPr>
          <w:rFonts w:cs="Arial"/>
          <w:bCs/>
          <w:szCs w:val="24"/>
        </w:rPr>
        <w:t xml:space="preserve">„2) dla jednostek spoza sektora finansów publicznych w wysokości </w:t>
      </w:r>
      <w:r w:rsidR="004D105E" w:rsidRPr="00894F8E">
        <w:rPr>
          <w:rFonts w:cs="Arial"/>
          <w:bCs/>
          <w:szCs w:val="24"/>
        </w:rPr>
        <w:t>83.471.277,22</w:t>
      </w:r>
      <w:r w:rsidRPr="00894F8E">
        <w:rPr>
          <w:rFonts w:cs="Arial"/>
          <w:bCs/>
          <w:szCs w:val="24"/>
        </w:rPr>
        <w:t> zł, zgodnie z Załącznikiem Nr 10”.</w:t>
      </w:r>
    </w:p>
    <w:p w14:paraId="406FEDEA" w14:textId="77777777" w:rsidR="00826393" w:rsidRPr="00894F8E" w:rsidRDefault="00826393" w:rsidP="004F4980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</w:p>
    <w:p w14:paraId="38528087" w14:textId="68F907C9" w:rsidR="00D43415" w:rsidRPr="00894F8E" w:rsidRDefault="00D43415" w:rsidP="004F4980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§ </w:t>
      </w:r>
      <w:r w:rsidR="00F40E08" w:rsidRPr="00894F8E">
        <w:rPr>
          <w:rFonts w:ascii="Arial" w:hAnsi="Arial" w:cs="Arial"/>
          <w:sz w:val="24"/>
          <w:szCs w:val="24"/>
        </w:rPr>
        <w:t>12</w:t>
      </w:r>
      <w:r w:rsidRPr="00894F8E">
        <w:rPr>
          <w:rFonts w:ascii="Arial" w:hAnsi="Arial" w:cs="Arial"/>
          <w:sz w:val="24"/>
          <w:szCs w:val="24"/>
        </w:rPr>
        <w:t xml:space="preserve"> otrzymuje brzmienie:</w:t>
      </w:r>
    </w:p>
    <w:p w14:paraId="50199E2C" w14:textId="0687B332" w:rsidR="00D43415" w:rsidRPr="00894F8E" w:rsidRDefault="00D43415" w:rsidP="004F4980">
      <w:pPr>
        <w:pStyle w:val="Tekstpodstawowywcity21"/>
        <w:spacing w:line="240" w:lineRule="auto"/>
        <w:ind w:firstLine="0"/>
        <w:jc w:val="left"/>
        <w:rPr>
          <w:szCs w:val="24"/>
        </w:rPr>
      </w:pPr>
      <w:r w:rsidRPr="00894F8E">
        <w:rPr>
          <w:szCs w:val="24"/>
        </w:rPr>
        <w:t xml:space="preserve">„§ </w:t>
      </w:r>
      <w:r w:rsidR="00F40E08" w:rsidRPr="00894F8E">
        <w:rPr>
          <w:szCs w:val="24"/>
        </w:rPr>
        <w:t>12</w:t>
      </w:r>
      <w:r w:rsidRPr="00894F8E">
        <w:rPr>
          <w:szCs w:val="24"/>
        </w:rPr>
        <w:t xml:space="preserve">. Ustala się plan dochodów i wydatków na wydzielonym rachunku dotyczącym przeciwdziałania COVID-19: </w:t>
      </w:r>
    </w:p>
    <w:p w14:paraId="01D5E3BE" w14:textId="6BC175A5" w:rsidR="00D43415" w:rsidRPr="00894F8E" w:rsidRDefault="00D43415" w:rsidP="004F4980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894F8E">
        <w:rPr>
          <w:szCs w:val="24"/>
        </w:rPr>
        <w:t>dochody w wysokości</w:t>
      </w:r>
      <w:r w:rsidR="00C976FE" w:rsidRPr="00894F8E">
        <w:rPr>
          <w:szCs w:val="24"/>
        </w:rPr>
        <w:t xml:space="preserve"> </w:t>
      </w:r>
      <w:r w:rsidR="004E0DB2" w:rsidRPr="00894F8E">
        <w:rPr>
          <w:szCs w:val="24"/>
        </w:rPr>
        <w:t>31.661.427,31</w:t>
      </w:r>
      <w:r w:rsidRPr="00894F8E">
        <w:rPr>
          <w:szCs w:val="24"/>
        </w:rPr>
        <w:t xml:space="preserve"> zł;</w:t>
      </w:r>
    </w:p>
    <w:p w14:paraId="058E96C4" w14:textId="40CD9BB5" w:rsidR="00D43415" w:rsidRPr="00894F8E" w:rsidRDefault="00D43415" w:rsidP="004F4980">
      <w:pPr>
        <w:pStyle w:val="Tekstpodstawowywcity21"/>
        <w:numPr>
          <w:ilvl w:val="0"/>
          <w:numId w:val="7"/>
        </w:numPr>
        <w:ind w:left="284" w:hanging="284"/>
        <w:jc w:val="left"/>
        <w:rPr>
          <w:szCs w:val="24"/>
        </w:rPr>
      </w:pPr>
      <w:r w:rsidRPr="00894F8E">
        <w:rPr>
          <w:szCs w:val="24"/>
        </w:rPr>
        <w:t>wydatki w wysokości</w:t>
      </w:r>
      <w:r w:rsidR="00C976FE" w:rsidRPr="00894F8E">
        <w:rPr>
          <w:szCs w:val="24"/>
        </w:rPr>
        <w:t xml:space="preserve"> </w:t>
      </w:r>
      <w:r w:rsidR="004E0DB2" w:rsidRPr="00894F8E">
        <w:rPr>
          <w:szCs w:val="24"/>
        </w:rPr>
        <w:t>42.436.646,01</w:t>
      </w:r>
      <w:r w:rsidRPr="00894F8E">
        <w:rPr>
          <w:szCs w:val="24"/>
        </w:rPr>
        <w:t xml:space="preserve"> zł;</w:t>
      </w:r>
    </w:p>
    <w:p w14:paraId="4A3A8D29" w14:textId="77777777" w:rsidR="00D43415" w:rsidRPr="00894F8E" w:rsidRDefault="00D43415" w:rsidP="004F4980">
      <w:pPr>
        <w:pStyle w:val="Tekstpodstawowywcity21"/>
        <w:ind w:firstLine="0"/>
        <w:jc w:val="left"/>
        <w:rPr>
          <w:szCs w:val="24"/>
        </w:rPr>
      </w:pPr>
      <w:r w:rsidRPr="00894F8E">
        <w:rPr>
          <w:szCs w:val="24"/>
        </w:rPr>
        <w:t>zgodnie z Załącznikiem Nr 14”.</w:t>
      </w:r>
      <w:r w:rsidRPr="00894F8E">
        <w:rPr>
          <w:szCs w:val="24"/>
        </w:rPr>
        <w:tab/>
      </w:r>
    </w:p>
    <w:p w14:paraId="3A9025E9" w14:textId="77777777" w:rsidR="00216196" w:rsidRPr="00894F8E" w:rsidRDefault="00216196" w:rsidP="004F4980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Cs w:val="24"/>
        </w:rPr>
      </w:pPr>
    </w:p>
    <w:p w14:paraId="6EA740B6" w14:textId="121B3303" w:rsidR="000862CF" w:rsidRDefault="000862CF" w:rsidP="004F4980">
      <w:pPr>
        <w:pStyle w:val="Tekstpodstawowy3"/>
        <w:numPr>
          <w:ilvl w:val="0"/>
          <w:numId w:val="15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894F8E">
        <w:rPr>
          <w:rFonts w:cs="Arial"/>
          <w:b w:val="0"/>
          <w:sz w:val="24"/>
          <w:szCs w:val="24"/>
        </w:rPr>
        <w:t>wprowadza się zmiany w załącznikach Nr 1 i 2, określone załącznikiem Nr 1 do niniejszej uchwały, w załączniku Nr 3, określone załącznikiem Nr 2 do niniejszej uchwały</w:t>
      </w:r>
      <w:r w:rsidR="00550780" w:rsidRPr="00894F8E">
        <w:rPr>
          <w:rFonts w:cs="Arial"/>
          <w:b w:val="0"/>
          <w:sz w:val="24"/>
          <w:szCs w:val="24"/>
        </w:rPr>
        <w:t>,</w:t>
      </w:r>
      <w:r w:rsidR="00211222" w:rsidRPr="00894F8E">
        <w:rPr>
          <w:rFonts w:cs="Arial"/>
          <w:b w:val="0"/>
          <w:sz w:val="24"/>
          <w:szCs w:val="24"/>
        </w:rPr>
        <w:t xml:space="preserve"> </w:t>
      </w:r>
      <w:r w:rsidR="00826393" w:rsidRPr="00894F8E">
        <w:rPr>
          <w:rFonts w:cs="Arial"/>
          <w:b w:val="0"/>
          <w:sz w:val="24"/>
          <w:szCs w:val="24"/>
        </w:rPr>
        <w:t xml:space="preserve">w załączniku Nr 4, określone załącznikiem Nr 3 do niniejszej uchwały, </w:t>
      </w:r>
      <w:r w:rsidR="00550780" w:rsidRPr="00894F8E">
        <w:rPr>
          <w:rFonts w:cs="Arial"/>
          <w:b w:val="0"/>
          <w:sz w:val="24"/>
          <w:szCs w:val="24"/>
        </w:rPr>
        <w:t xml:space="preserve">w załączniku Nr 5, który otrzymuje brzmienie określone załącznikiem Nr </w:t>
      </w:r>
      <w:r w:rsidR="00826393" w:rsidRPr="00894F8E">
        <w:rPr>
          <w:rFonts w:cs="Arial"/>
          <w:b w:val="0"/>
          <w:sz w:val="24"/>
          <w:szCs w:val="24"/>
        </w:rPr>
        <w:t>4</w:t>
      </w:r>
      <w:r w:rsidR="00550780" w:rsidRPr="00894F8E">
        <w:rPr>
          <w:rFonts w:cs="Arial"/>
          <w:b w:val="0"/>
          <w:sz w:val="24"/>
          <w:szCs w:val="24"/>
        </w:rPr>
        <w:t xml:space="preserve"> do niniejszej uchwały</w:t>
      </w:r>
      <w:r w:rsidR="00826393" w:rsidRPr="00894F8E">
        <w:rPr>
          <w:rFonts w:cs="Arial"/>
          <w:b w:val="0"/>
          <w:sz w:val="24"/>
          <w:szCs w:val="24"/>
        </w:rPr>
        <w:t>,</w:t>
      </w:r>
      <w:r w:rsidR="00550780" w:rsidRPr="00894F8E">
        <w:rPr>
          <w:rFonts w:cs="Arial"/>
          <w:b w:val="0"/>
          <w:sz w:val="24"/>
          <w:szCs w:val="24"/>
        </w:rPr>
        <w:t xml:space="preserve"> </w:t>
      </w:r>
      <w:r w:rsidR="00826393" w:rsidRPr="00894F8E">
        <w:rPr>
          <w:rFonts w:cs="Arial"/>
          <w:b w:val="0"/>
          <w:sz w:val="24"/>
          <w:szCs w:val="24"/>
        </w:rPr>
        <w:t xml:space="preserve">w załączniku Nr 10, który otrzymuje brzmienie określone załącznikiem Nr 5 do niniejszej uchwały </w:t>
      </w:r>
      <w:r w:rsidRPr="00894F8E">
        <w:rPr>
          <w:rFonts w:cs="Arial"/>
          <w:b w:val="0"/>
          <w:sz w:val="24"/>
          <w:szCs w:val="24"/>
        </w:rPr>
        <w:t>i w załączniku Nr 1</w:t>
      </w:r>
      <w:r w:rsidR="007A510A" w:rsidRPr="00894F8E">
        <w:rPr>
          <w:rFonts w:cs="Arial"/>
          <w:b w:val="0"/>
          <w:sz w:val="24"/>
          <w:szCs w:val="24"/>
        </w:rPr>
        <w:t>4</w:t>
      </w:r>
      <w:r w:rsidRPr="00894F8E">
        <w:rPr>
          <w:rFonts w:cs="Arial"/>
          <w:b w:val="0"/>
          <w:sz w:val="24"/>
          <w:szCs w:val="24"/>
        </w:rPr>
        <w:t xml:space="preserve">, który otrzymuje brzmienie określone załącznikiem Nr </w:t>
      </w:r>
      <w:r w:rsidR="00826393" w:rsidRPr="00894F8E">
        <w:rPr>
          <w:rFonts w:cs="Arial"/>
          <w:b w:val="0"/>
          <w:sz w:val="24"/>
          <w:szCs w:val="24"/>
        </w:rPr>
        <w:t>6</w:t>
      </w:r>
      <w:r w:rsidRPr="00894F8E">
        <w:rPr>
          <w:rFonts w:cs="Arial"/>
          <w:b w:val="0"/>
          <w:sz w:val="24"/>
          <w:szCs w:val="24"/>
        </w:rPr>
        <w:t xml:space="preserve"> do niniejszej uchwały.</w:t>
      </w:r>
    </w:p>
    <w:p w14:paraId="57F21CDF" w14:textId="0A0268BA" w:rsidR="005C7E18" w:rsidRPr="00B055BD" w:rsidRDefault="00D43415" w:rsidP="00B055BD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50CDD50A" w14:textId="3E9E9985" w:rsidR="00D43415" w:rsidRPr="00894F8E" w:rsidRDefault="00D43415" w:rsidP="00B055BD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§ 3.</w:t>
      </w:r>
      <w:r w:rsidR="00140EB8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>Uchwała wchodzi w życie z dniem podjęcia i podlega ogłoszeniu w Dzienniku Urzędowym Województwa Kujawsko - Pomorskiego.</w:t>
      </w:r>
    </w:p>
    <w:p w14:paraId="6D6C57DE" w14:textId="77777777" w:rsidR="002150CA" w:rsidRPr="00894F8E" w:rsidRDefault="002150CA" w:rsidP="004F4980">
      <w:pPr>
        <w:tabs>
          <w:tab w:val="right" w:pos="8505"/>
        </w:tabs>
        <w:ind w:firstLine="5670"/>
        <w:rPr>
          <w:rFonts w:ascii="Arial" w:hAnsi="Arial" w:cs="Arial"/>
          <w:sz w:val="24"/>
          <w:szCs w:val="24"/>
        </w:rPr>
      </w:pPr>
    </w:p>
    <w:p w14:paraId="332FC0E4" w14:textId="77777777" w:rsidR="005C7E18" w:rsidRPr="00894F8E" w:rsidRDefault="005C7E18" w:rsidP="004F4980">
      <w:pPr>
        <w:tabs>
          <w:tab w:val="right" w:pos="8505"/>
        </w:tabs>
        <w:ind w:firstLine="5670"/>
        <w:rPr>
          <w:rFonts w:ascii="Arial" w:hAnsi="Arial" w:cs="Arial"/>
          <w:sz w:val="24"/>
          <w:szCs w:val="24"/>
        </w:rPr>
      </w:pPr>
    </w:p>
    <w:p w14:paraId="4940EF54" w14:textId="259A9188" w:rsidR="00DA156D" w:rsidRPr="00894F8E" w:rsidRDefault="00826393" w:rsidP="004C1825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</w:t>
      </w:r>
      <w:r w:rsidR="00D43415" w:rsidRPr="00894F8E">
        <w:rPr>
          <w:rFonts w:ascii="Arial" w:hAnsi="Arial" w:cs="Arial"/>
          <w:sz w:val="24"/>
          <w:szCs w:val="24"/>
        </w:rPr>
        <w:t>rzewodnicząc</w:t>
      </w:r>
      <w:r w:rsidR="00DA156D" w:rsidRPr="00894F8E">
        <w:rPr>
          <w:rFonts w:ascii="Arial" w:hAnsi="Arial" w:cs="Arial"/>
          <w:sz w:val="24"/>
          <w:szCs w:val="24"/>
        </w:rPr>
        <w:t>a</w:t>
      </w:r>
      <w:r w:rsidR="00D43415" w:rsidRPr="00894F8E">
        <w:rPr>
          <w:rFonts w:ascii="Arial" w:hAnsi="Arial" w:cs="Arial"/>
          <w:sz w:val="24"/>
          <w:szCs w:val="24"/>
        </w:rPr>
        <w:t xml:space="preserve"> </w:t>
      </w:r>
      <w:r w:rsidR="00D43415" w:rsidRPr="00894F8E">
        <w:rPr>
          <w:rFonts w:ascii="Arial" w:hAnsi="Arial" w:cs="Arial"/>
          <w:bCs/>
          <w:sz w:val="24"/>
          <w:szCs w:val="24"/>
        </w:rPr>
        <w:t>Rady Miasta</w:t>
      </w:r>
      <w:r w:rsidR="004C1825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bCs/>
          <w:sz w:val="24"/>
          <w:szCs w:val="24"/>
        </w:rPr>
        <w:t>Ewa Szczepańska</w:t>
      </w:r>
    </w:p>
    <w:p w14:paraId="4BB9870F" w14:textId="77777777" w:rsidR="0014392E" w:rsidRPr="00894F8E" w:rsidRDefault="0014392E" w:rsidP="004F4980">
      <w:pPr>
        <w:keepNext/>
        <w:spacing w:line="360" w:lineRule="auto"/>
        <w:ind w:firstLine="6100"/>
        <w:outlineLvl w:val="0"/>
        <w:rPr>
          <w:rFonts w:ascii="Arial" w:hAnsi="Arial" w:cs="Arial"/>
          <w:bCs/>
          <w:sz w:val="24"/>
          <w:szCs w:val="24"/>
        </w:rPr>
      </w:pPr>
    </w:p>
    <w:p w14:paraId="4B485E9C" w14:textId="20EF14DD" w:rsidR="009B110F" w:rsidRPr="00894F8E" w:rsidRDefault="009B110F" w:rsidP="00276841">
      <w:pPr>
        <w:pStyle w:val="Nagwek2"/>
        <w:rPr>
          <w:rFonts w:ascii="Arial" w:hAnsi="Arial" w:cs="Arial"/>
          <w:u w:val="none"/>
        </w:rPr>
      </w:pPr>
      <w:r w:rsidRPr="00894F8E">
        <w:rPr>
          <w:rFonts w:ascii="Arial" w:hAnsi="Arial" w:cs="Arial"/>
          <w:u w:val="none"/>
        </w:rPr>
        <w:t>U Z A S A D N I E N I E</w:t>
      </w:r>
    </w:p>
    <w:p w14:paraId="242116E7" w14:textId="3955E419" w:rsidR="009B0323" w:rsidRPr="00894F8E" w:rsidRDefault="009B0323" w:rsidP="004F4980">
      <w:pPr>
        <w:rPr>
          <w:rFonts w:ascii="Arial" w:hAnsi="Arial" w:cs="Arial"/>
          <w:sz w:val="24"/>
          <w:szCs w:val="24"/>
        </w:rPr>
      </w:pPr>
    </w:p>
    <w:p w14:paraId="2286D3C4" w14:textId="3F72821C" w:rsidR="003E2BA7" w:rsidRPr="00894F8E" w:rsidRDefault="003E2BA7" w:rsidP="004F4980">
      <w:pPr>
        <w:ind w:firstLine="426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Prezydent Miasta Włocławek przedstawia Wysokiej Radzie projekt uchwały w sprawie zmian w budżecie miasta Włocławek na 202</w:t>
      </w:r>
      <w:r w:rsidR="009F471A" w:rsidRPr="00894F8E">
        <w:rPr>
          <w:rFonts w:ascii="Arial" w:hAnsi="Arial" w:cs="Arial"/>
          <w:sz w:val="24"/>
          <w:szCs w:val="24"/>
        </w:rPr>
        <w:t>4</w:t>
      </w:r>
      <w:r w:rsidRPr="00894F8E">
        <w:rPr>
          <w:rFonts w:ascii="Arial" w:hAnsi="Arial" w:cs="Arial"/>
          <w:sz w:val="24"/>
          <w:szCs w:val="24"/>
        </w:rPr>
        <w:t xml:space="preserve"> rok.</w:t>
      </w:r>
    </w:p>
    <w:p w14:paraId="2E25D418" w14:textId="77777777" w:rsidR="009F471A" w:rsidRPr="00894F8E" w:rsidRDefault="009F471A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 toku wykonywania budżetu zachodzi konieczność dokonania zmian w związku z przyznanymi środkami oraz na wnioski dysponentów budżetu miasta.</w:t>
      </w:r>
    </w:p>
    <w:p w14:paraId="79031C97" w14:textId="77777777" w:rsidR="00DD012E" w:rsidRPr="00894F8E" w:rsidRDefault="00DD012E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327C70B3" w14:textId="77777777" w:rsidR="009B4404" w:rsidRPr="00894F8E" w:rsidRDefault="009B4404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354AC89D" w14:textId="77777777" w:rsidR="009F471A" w:rsidRPr="00894F8E" w:rsidRDefault="009F471A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DOCHODY:</w:t>
      </w:r>
    </w:p>
    <w:p w14:paraId="10FF0D86" w14:textId="77777777" w:rsidR="009F471A" w:rsidRPr="00894F8E" w:rsidRDefault="009F471A" w:rsidP="004F4980">
      <w:pPr>
        <w:rPr>
          <w:rFonts w:ascii="Arial" w:hAnsi="Arial" w:cs="Arial"/>
          <w:sz w:val="24"/>
          <w:szCs w:val="24"/>
        </w:rPr>
      </w:pPr>
    </w:p>
    <w:p w14:paraId="0187A57A" w14:textId="05F5F69D" w:rsidR="00B84922" w:rsidRPr="00894F8E" w:rsidRDefault="009F471A" w:rsidP="004F4980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Dochody na zadania własne:</w:t>
      </w:r>
      <w:r w:rsidR="00894F8E" w:rsidRPr="00894F8E">
        <w:rPr>
          <w:rFonts w:ascii="Arial" w:hAnsi="Arial" w:cs="Arial"/>
          <w:sz w:val="24"/>
          <w:szCs w:val="24"/>
        </w:rPr>
        <w:t xml:space="preserve"> </w:t>
      </w:r>
      <w:r w:rsidR="00B84922" w:rsidRPr="00894F8E">
        <w:rPr>
          <w:rFonts w:cs="Arial"/>
          <w:szCs w:val="24"/>
        </w:rPr>
        <w:t>Rozdział 60015 – Drogi publiczne w miastach na prawach powiatu</w:t>
      </w:r>
    </w:p>
    <w:p w14:paraId="4BE3DA97" w14:textId="77777777" w:rsidR="00B84922" w:rsidRPr="00894F8E" w:rsidRDefault="00B84922" w:rsidP="004F4980">
      <w:pPr>
        <w:rPr>
          <w:rFonts w:ascii="Arial" w:hAnsi="Arial" w:cs="Arial"/>
          <w:sz w:val="24"/>
          <w:szCs w:val="24"/>
        </w:rPr>
      </w:pPr>
    </w:p>
    <w:p w14:paraId="68E90818" w14:textId="77777777" w:rsidR="00850811" w:rsidRDefault="009363F0" w:rsidP="00850811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894F8E">
        <w:rPr>
          <w:rFonts w:ascii="Arial" w:hAnsi="Arial" w:cs="Arial"/>
          <w:b w:val="0"/>
          <w:bCs/>
          <w:szCs w:val="24"/>
        </w:rPr>
        <w:t>N</w:t>
      </w:r>
      <w:r w:rsidR="00B84922" w:rsidRPr="00894F8E">
        <w:rPr>
          <w:rFonts w:ascii="Arial" w:hAnsi="Arial" w:cs="Arial"/>
          <w:b w:val="0"/>
          <w:bCs/>
          <w:szCs w:val="24"/>
        </w:rPr>
        <w:t xml:space="preserve">a wniosek Wydziału Inwestycji </w:t>
      </w:r>
      <w:r w:rsidR="0031561D" w:rsidRPr="00894F8E">
        <w:rPr>
          <w:rFonts w:ascii="Arial" w:hAnsi="Arial" w:cs="Arial"/>
          <w:b w:val="0"/>
          <w:bCs/>
          <w:szCs w:val="24"/>
        </w:rPr>
        <w:t xml:space="preserve">i Zamówień Publicznych </w:t>
      </w:r>
      <w:r w:rsidR="00E96E35" w:rsidRPr="00894F8E">
        <w:rPr>
          <w:rFonts w:ascii="Arial" w:hAnsi="Arial" w:cs="Arial"/>
          <w:b w:val="0"/>
          <w:bCs/>
          <w:szCs w:val="24"/>
        </w:rPr>
        <w:t xml:space="preserve">proponuje się dokonanie zmniejszenia dochodów zaplanowanych w 2024 roku na realizację zadania </w:t>
      </w:r>
      <w:r w:rsidR="000122A3" w:rsidRPr="00894F8E">
        <w:rPr>
          <w:rFonts w:ascii="Arial" w:hAnsi="Arial" w:cs="Arial"/>
          <w:b w:val="0"/>
          <w:bCs/>
          <w:szCs w:val="24"/>
        </w:rPr>
        <w:t>pn. „</w:t>
      </w:r>
      <w:r w:rsidR="002B6C00" w:rsidRPr="00894F8E">
        <w:rPr>
          <w:rFonts w:ascii="Arial" w:hAnsi="Arial" w:cs="Arial"/>
          <w:b w:val="0"/>
          <w:bCs/>
          <w:szCs w:val="24"/>
        </w:rPr>
        <w:t>Rekonstrukcja jezdni i chodnika na moście stalowym wraz z zabezpieczeniem antykorozyjnym mostu i iluminacją</w:t>
      </w:r>
      <w:r w:rsidR="000122A3" w:rsidRPr="00894F8E">
        <w:rPr>
          <w:rFonts w:ascii="Arial" w:hAnsi="Arial" w:cs="Arial"/>
          <w:b w:val="0"/>
          <w:bCs/>
          <w:szCs w:val="24"/>
        </w:rPr>
        <w:t>” o kwotę 15.000.000,00 zł.</w:t>
      </w:r>
      <w:r w:rsidRPr="00894F8E">
        <w:rPr>
          <w:rFonts w:ascii="Arial" w:hAnsi="Arial" w:cs="Arial"/>
          <w:b w:val="0"/>
          <w:bCs/>
          <w:szCs w:val="24"/>
        </w:rPr>
        <w:t xml:space="preserve"> Zmiana planu związana jest ze zmianą terminu zawarcia umowy z wykonawcą robót i pozyskaniem dofinansowania zadania w 2026 roku.</w:t>
      </w:r>
      <w:r w:rsidR="00850811">
        <w:rPr>
          <w:rFonts w:ascii="Arial" w:hAnsi="Arial" w:cs="Arial"/>
          <w:b w:val="0"/>
          <w:bCs/>
          <w:szCs w:val="24"/>
        </w:rPr>
        <w:t xml:space="preserve"> </w:t>
      </w:r>
    </w:p>
    <w:p w14:paraId="43CA0768" w14:textId="77777777" w:rsidR="00850811" w:rsidRDefault="00850811" w:rsidP="00850811">
      <w:pPr>
        <w:pStyle w:val="Tekstpodstawowy"/>
        <w:jc w:val="left"/>
        <w:rPr>
          <w:rFonts w:cs="Arial"/>
          <w:szCs w:val="24"/>
        </w:rPr>
      </w:pPr>
    </w:p>
    <w:p w14:paraId="7F0BE699" w14:textId="4EE8607A" w:rsidR="00B84922" w:rsidRPr="00850811" w:rsidRDefault="00B84922" w:rsidP="00850811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850811">
        <w:rPr>
          <w:rFonts w:ascii="Arial" w:hAnsi="Arial" w:cs="Arial"/>
          <w:b w:val="0"/>
          <w:szCs w:val="24"/>
        </w:rPr>
        <w:t>Rozdział 60016</w:t>
      </w:r>
      <w:r w:rsidR="00E60D3E" w:rsidRPr="00850811">
        <w:rPr>
          <w:rFonts w:ascii="Arial" w:hAnsi="Arial" w:cs="Arial"/>
          <w:b w:val="0"/>
          <w:szCs w:val="24"/>
        </w:rPr>
        <w:t xml:space="preserve"> - </w:t>
      </w:r>
      <w:r w:rsidRPr="00850811">
        <w:rPr>
          <w:rFonts w:ascii="Arial" w:hAnsi="Arial" w:cs="Arial"/>
          <w:b w:val="0"/>
          <w:szCs w:val="24"/>
        </w:rPr>
        <w:t>Drogi publiczne gminne</w:t>
      </w:r>
    </w:p>
    <w:p w14:paraId="069A6FBA" w14:textId="77777777" w:rsidR="00B84922" w:rsidRPr="00894F8E" w:rsidRDefault="00B84922" w:rsidP="004F4980">
      <w:pPr>
        <w:rPr>
          <w:rFonts w:ascii="Arial" w:hAnsi="Arial" w:cs="Arial"/>
          <w:bCs/>
          <w:sz w:val="24"/>
          <w:szCs w:val="24"/>
        </w:rPr>
      </w:pPr>
    </w:p>
    <w:p w14:paraId="6F7C2D61" w14:textId="396975A5" w:rsidR="000122A3" w:rsidRPr="00894F8E" w:rsidRDefault="00B84922" w:rsidP="004F4980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bookmarkStart w:id="1" w:name="_Hlk131743246"/>
      <w:r w:rsidRPr="00894F8E">
        <w:rPr>
          <w:rFonts w:ascii="Arial" w:hAnsi="Arial" w:cs="Arial"/>
          <w:b w:val="0"/>
          <w:bCs/>
          <w:szCs w:val="24"/>
        </w:rPr>
        <w:t xml:space="preserve">Na wniosek Wydziału Inwestycji </w:t>
      </w:r>
      <w:r w:rsidR="0031561D" w:rsidRPr="00894F8E">
        <w:rPr>
          <w:rFonts w:ascii="Arial" w:hAnsi="Arial" w:cs="Arial"/>
          <w:b w:val="0"/>
          <w:bCs/>
          <w:szCs w:val="24"/>
        </w:rPr>
        <w:t xml:space="preserve">i Zamówień Publicznych </w:t>
      </w:r>
      <w:r w:rsidR="000122A3" w:rsidRPr="00894F8E">
        <w:rPr>
          <w:rFonts w:ascii="Arial" w:hAnsi="Arial" w:cs="Arial"/>
          <w:b w:val="0"/>
          <w:bCs/>
          <w:szCs w:val="24"/>
        </w:rPr>
        <w:t>proponuje się dokonanie zmniejszenia dochodów zaplanowanych w</w:t>
      </w:r>
      <w:r w:rsidR="004577A9" w:rsidRPr="00894F8E">
        <w:rPr>
          <w:rFonts w:ascii="Arial" w:hAnsi="Arial" w:cs="Arial"/>
          <w:b w:val="0"/>
          <w:bCs/>
          <w:szCs w:val="24"/>
        </w:rPr>
        <w:t xml:space="preserve"> </w:t>
      </w:r>
      <w:r w:rsidR="000122A3" w:rsidRPr="00894F8E">
        <w:rPr>
          <w:rFonts w:ascii="Arial" w:hAnsi="Arial" w:cs="Arial"/>
          <w:b w:val="0"/>
          <w:bCs/>
          <w:szCs w:val="24"/>
        </w:rPr>
        <w:t>2024 roku na realizację zadania pn. „</w:t>
      </w:r>
      <w:r w:rsidR="004577A9" w:rsidRPr="00894F8E">
        <w:rPr>
          <w:rFonts w:ascii="Arial" w:hAnsi="Arial" w:cs="Arial"/>
          <w:b w:val="0"/>
          <w:bCs/>
          <w:szCs w:val="24"/>
        </w:rPr>
        <w:t xml:space="preserve">Budowa dróg na terenach inwestycyjnych przy ul. </w:t>
      </w:r>
      <w:proofErr w:type="spellStart"/>
      <w:r w:rsidR="004577A9" w:rsidRPr="00894F8E">
        <w:rPr>
          <w:rFonts w:ascii="Arial" w:hAnsi="Arial" w:cs="Arial"/>
          <w:b w:val="0"/>
          <w:bCs/>
          <w:szCs w:val="24"/>
        </w:rPr>
        <w:t>Papieżka</w:t>
      </w:r>
      <w:proofErr w:type="spellEnd"/>
      <w:r w:rsidR="000122A3" w:rsidRPr="00894F8E">
        <w:rPr>
          <w:rFonts w:ascii="Arial" w:hAnsi="Arial" w:cs="Arial"/>
          <w:b w:val="0"/>
          <w:bCs/>
          <w:szCs w:val="24"/>
        </w:rPr>
        <w:t>” o kwotę 11.932.500,00 zł.</w:t>
      </w:r>
    </w:p>
    <w:p w14:paraId="61EB721B" w14:textId="21ECE9FD" w:rsidR="004577A9" w:rsidRPr="00894F8E" w:rsidRDefault="004577A9" w:rsidP="004F4980">
      <w:pPr>
        <w:pStyle w:val="Tekstpodstawowy"/>
        <w:jc w:val="left"/>
        <w:rPr>
          <w:rFonts w:ascii="Arial" w:hAnsi="Arial" w:cs="Arial"/>
          <w:b w:val="0"/>
          <w:bCs/>
          <w:szCs w:val="24"/>
          <w:highlight w:val="yellow"/>
        </w:rPr>
      </w:pPr>
      <w:r w:rsidRPr="00894F8E">
        <w:rPr>
          <w:rFonts w:ascii="Arial" w:hAnsi="Arial" w:cs="Arial"/>
          <w:b w:val="0"/>
          <w:bCs/>
          <w:szCs w:val="24"/>
        </w:rPr>
        <w:t xml:space="preserve">Zmiana planu związana jest ze zmianą terminu przyznania </w:t>
      </w:r>
      <w:r w:rsidR="009E7AA9" w:rsidRPr="00894F8E">
        <w:rPr>
          <w:rFonts w:ascii="Arial" w:hAnsi="Arial" w:cs="Arial"/>
          <w:b w:val="0"/>
          <w:bCs/>
          <w:szCs w:val="24"/>
        </w:rPr>
        <w:t xml:space="preserve">dofinansowania </w:t>
      </w:r>
      <w:r w:rsidRPr="00894F8E">
        <w:rPr>
          <w:rFonts w:ascii="Arial" w:hAnsi="Arial" w:cs="Arial"/>
          <w:b w:val="0"/>
          <w:bCs/>
          <w:szCs w:val="24"/>
        </w:rPr>
        <w:t>oraz zmian</w:t>
      </w:r>
      <w:r w:rsidR="002D5B50" w:rsidRPr="00894F8E">
        <w:rPr>
          <w:rFonts w:ascii="Arial" w:hAnsi="Arial" w:cs="Arial"/>
          <w:b w:val="0"/>
          <w:bCs/>
          <w:szCs w:val="24"/>
        </w:rPr>
        <w:t>ą</w:t>
      </w:r>
      <w:r w:rsidRPr="00894F8E">
        <w:rPr>
          <w:rFonts w:ascii="Arial" w:hAnsi="Arial" w:cs="Arial"/>
          <w:b w:val="0"/>
          <w:bCs/>
          <w:szCs w:val="24"/>
        </w:rPr>
        <w:t xml:space="preserve"> wysokości dofinansowania</w:t>
      </w:r>
      <w:r w:rsidR="009E7AA9" w:rsidRPr="00894F8E">
        <w:rPr>
          <w:rFonts w:ascii="Arial" w:hAnsi="Arial" w:cs="Arial"/>
          <w:b w:val="0"/>
          <w:bCs/>
          <w:szCs w:val="24"/>
        </w:rPr>
        <w:t>.</w:t>
      </w:r>
      <w:r w:rsidR="002D5B50" w:rsidRPr="00894F8E">
        <w:rPr>
          <w:rFonts w:ascii="Arial" w:hAnsi="Arial" w:cs="Arial"/>
          <w:b w:val="0"/>
          <w:bCs/>
          <w:szCs w:val="24"/>
        </w:rPr>
        <w:t xml:space="preserve"> </w:t>
      </w:r>
    </w:p>
    <w:bookmarkEnd w:id="1"/>
    <w:p w14:paraId="16F5B071" w14:textId="77777777" w:rsidR="004968DA" w:rsidRPr="00894F8E" w:rsidRDefault="004968DA" w:rsidP="004F4980">
      <w:pPr>
        <w:rPr>
          <w:rFonts w:ascii="Arial" w:hAnsi="Arial" w:cs="Arial"/>
          <w:sz w:val="24"/>
          <w:szCs w:val="24"/>
        </w:rPr>
      </w:pPr>
    </w:p>
    <w:p w14:paraId="41658024" w14:textId="77777777" w:rsidR="00B84922" w:rsidRPr="00894F8E" w:rsidRDefault="00B84922" w:rsidP="004F4980">
      <w:pPr>
        <w:pStyle w:val="Nagwek2"/>
        <w:rPr>
          <w:rFonts w:ascii="Arial" w:hAnsi="Arial" w:cs="Arial"/>
          <w:bCs/>
          <w:szCs w:val="24"/>
          <w:u w:val="none"/>
        </w:rPr>
      </w:pPr>
      <w:r w:rsidRPr="00894F8E">
        <w:rPr>
          <w:rFonts w:ascii="Arial" w:hAnsi="Arial" w:cs="Arial"/>
          <w:bCs/>
          <w:szCs w:val="24"/>
          <w:u w:val="none"/>
        </w:rPr>
        <w:t>Dział 750 – Administracja publiczna</w:t>
      </w:r>
    </w:p>
    <w:p w14:paraId="6DF1B4A7" w14:textId="77777777" w:rsidR="00B84922" w:rsidRPr="00894F8E" w:rsidRDefault="00B84922" w:rsidP="004F4980">
      <w:pPr>
        <w:rPr>
          <w:rFonts w:ascii="Arial" w:hAnsi="Arial" w:cs="Arial"/>
          <w:sz w:val="24"/>
          <w:szCs w:val="24"/>
        </w:rPr>
      </w:pPr>
    </w:p>
    <w:p w14:paraId="6CAC57C3" w14:textId="77777777" w:rsidR="00B84922" w:rsidRPr="00894F8E" w:rsidRDefault="00B8492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75023 – Urzędy gmin (miast i miast na prawach powiatu)</w:t>
      </w:r>
    </w:p>
    <w:p w14:paraId="2AAFBFAA" w14:textId="77777777" w:rsidR="00B84922" w:rsidRPr="00894F8E" w:rsidRDefault="00B84922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33589EEC" w14:textId="58467F17" w:rsidR="00B84922" w:rsidRPr="00894F8E" w:rsidRDefault="00B8492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</w:t>
      </w:r>
      <w:r w:rsidR="0045037C" w:rsidRPr="00894F8E">
        <w:rPr>
          <w:rFonts w:ascii="Arial" w:hAnsi="Arial" w:cs="Arial"/>
          <w:sz w:val="24"/>
          <w:szCs w:val="24"/>
        </w:rPr>
        <w:t>dochodów</w:t>
      </w:r>
      <w:r w:rsidRPr="00894F8E">
        <w:rPr>
          <w:rFonts w:ascii="Arial" w:hAnsi="Arial" w:cs="Arial"/>
          <w:sz w:val="24"/>
          <w:szCs w:val="24"/>
        </w:rPr>
        <w:t xml:space="preserve"> o łączną kwotę </w:t>
      </w:r>
      <w:r w:rsidR="0045037C" w:rsidRPr="00894F8E">
        <w:rPr>
          <w:rFonts w:ascii="Arial" w:hAnsi="Arial" w:cs="Arial"/>
          <w:sz w:val="24"/>
          <w:szCs w:val="24"/>
        </w:rPr>
        <w:t>205.933</w:t>
      </w:r>
      <w:r w:rsidRPr="00894F8E">
        <w:rPr>
          <w:rFonts w:ascii="Arial" w:hAnsi="Arial" w:cs="Arial"/>
          <w:sz w:val="24"/>
          <w:szCs w:val="24"/>
        </w:rPr>
        <w:t xml:space="preserve">,00 zł </w:t>
      </w:r>
      <w:r w:rsidR="0045037C" w:rsidRPr="00894F8E">
        <w:rPr>
          <w:rFonts w:ascii="Arial" w:hAnsi="Arial" w:cs="Arial"/>
          <w:sz w:val="24"/>
          <w:szCs w:val="24"/>
        </w:rPr>
        <w:t>z przeznaczeniem na realizację projektu pn.</w:t>
      </w:r>
      <w:r w:rsidRPr="00894F8E">
        <w:rPr>
          <w:rFonts w:ascii="Arial" w:hAnsi="Arial" w:cs="Arial"/>
          <w:sz w:val="24"/>
          <w:szCs w:val="24"/>
        </w:rPr>
        <w:t xml:space="preserve"> </w:t>
      </w:r>
      <w:r w:rsidR="0045037C" w:rsidRPr="00894F8E">
        <w:rPr>
          <w:rFonts w:ascii="Arial" w:hAnsi="Arial" w:cs="Arial"/>
          <w:sz w:val="24"/>
          <w:szCs w:val="24"/>
        </w:rPr>
        <w:t>„</w:t>
      </w:r>
      <w:proofErr w:type="spellStart"/>
      <w:r w:rsidRPr="00894F8E">
        <w:rPr>
          <w:rFonts w:ascii="Arial" w:hAnsi="Arial" w:cs="Arial"/>
          <w:sz w:val="24"/>
          <w:szCs w:val="24"/>
        </w:rPr>
        <w:t>Cyberbezpieczny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Samorz</w:t>
      </w:r>
      <w:r w:rsidR="0045037C" w:rsidRPr="00894F8E">
        <w:rPr>
          <w:rFonts w:ascii="Arial" w:hAnsi="Arial" w:cs="Arial"/>
          <w:sz w:val="24"/>
          <w:szCs w:val="24"/>
        </w:rPr>
        <w:t>ą</w:t>
      </w:r>
      <w:r w:rsidRPr="00894F8E">
        <w:rPr>
          <w:rFonts w:ascii="Arial" w:hAnsi="Arial" w:cs="Arial"/>
          <w:sz w:val="24"/>
          <w:szCs w:val="24"/>
        </w:rPr>
        <w:t>d</w:t>
      </w:r>
      <w:r w:rsidR="0045037C" w:rsidRPr="00894F8E">
        <w:rPr>
          <w:rFonts w:ascii="Arial" w:hAnsi="Arial" w:cs="Arial"/>
          <w:sz w:val="24"/>
          <w:szCs w:val="24"/>
        </w:rPr>
        <w:t>”</w:t>
      </w:r>
      <w:r w:rsidR="000E7614" w:rsidRPr="00894F8E">
        <w:rPr>
          <w:rFonts w:ascii="Arial" w:hAnsi="Arial" w:cs="Arial"/>
          <w:sz w:val="24"/>
          <w:szCs w:val="24"/>
        </w:rPr>
        <w:t xml:space="preserve"> (w tym: dochody bieżące – 176.813,00 zł i dochody majątkowe – 29.120,00 zł). </w:t>
      </w:r>
    </w:p>
    <w:p w14:paraId="5EA6A40C" w14:textId="77777777" w:rsidR="00850811" w:rsidRDefault="000E7614" w:rsidP="00850811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Zmiana wynika z uzyskania przez Gminę Miasto Włocławek akceptacji wniosku grantowego złożonego do dofinansowania w ramach konkursu grantowego „</w:t>
      </w:r>
      <w:proofErr w:type="spellStart"/>
      <w:r w:rsidRPr="00894F8E">
        <w:rPr>
          <w:rFonts w:ascii="Arial" w:hAnsi="Arial" w:cs="Arial"/>
          <w:sz w:val="24"/>
          <w:szCs w:val="24"/>
        </w:rPr>
        <w:t>Cyberbezpieczny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F8E">
        <w:rPr>
          <w:rFonts w:ascii="Arial" w:hAnsi="Arial" w:cs="Arial"/>
          <w:sz w:val="24"/>
          <w:szCs w:val="24"/>
        </w:rPr>
        <w:t>Samorzad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” realizowanego w ramach Funduszy Europejskich na Rozwój Cyfrowy 2021-2027 (FERC) Priorytet II: Zaawansowane usługi cyfrowe Działanie 2.2. – Wzmocnienie krajowego systemu </w:t>
      </w:r>
      <w:proofErr w:type="spellStart"/>
      <w:r w:rsidRPr="00894F8E">
        <w:rPr>
          <w:rFonts w:ascii="Arial" w:hAnsi="Arial" w:cs="Arial"/>
          <w:sz w:val="24"/>
          <w:szCs w:val="24"/>
        </w:rPr>
        <w:t>cyberbezpieczenstwa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oraz z przesłania Gminie projektu umowy grantowej do podpisania, co wiąże się z koniecznością zaplanowania odpowiednich środków na realizację projektu w 2024 roku. Lata realizacji projektu: 2024 – 2026.</w:t>
      </w:r>
    </w:p>
    <w:p w14:paraId="5311C460" w14:textId="77777777" w:rsidR="00850811" w:rsidRDefault="00850811" w:rsidP="00850811">
      <w:pPr>
        <w:rPr>
          <w:rFonts w:cs="Arial"/>
          <w:sz w:val="24"/>
          <w:szCs w:val="24"/>
        </w:rPr>
      </w:pPr>
    </w:p>
    <w:p w14:paraId="56551F67" w14:textId="39F04EF4" w:rsidR="00401FEC" w:rsidRPr="00850811" w:rsidRDefault="00401FEC" w:rsidP="00850811">
      <w:pPr>
        <w:rPr>
          <w:rFonts w:ascii="Arial" w:hAnsi="Arial" w:cs="Arial"/>
          <w:sz w:val="24"/>
          <w:szCs w:val="24"/>
        </w:rPr>
      </w:pPr>
      <w:r w:rsidRPr="00850811">
        <w:rPr>
          <w:rFonts w:ascii="Arial" w:hAnsi="Arial" w:cs="Arial"/>
          <w:sz w:val="24"/>
          <w:szCs w:val="24"/>
        </w:rPr>
        <w:t xml:space="preserve">Dział 758 </w:t>
      </w:r>
      <w:r w:rsidR="00A8438E" w:rsidRPr="00850811">
        <w:rPr>
          <w:rFonts w:ascii="Arial" w:hAnsi="Arial" w:cs="Arial"/>
          <w:sz w:val="24"/>
          <w:szCs w:val="24"/>
        </w:rPr>
        <w:t xml:space="preserve">- </w:t>
      </w:r>
      <w:r w:rsidRPr="00850811">
        <w:rPr>
          <w:rFonts w:ascii="Arial" w:hAnsi="Arial" w:cs="Arial"/>
          <w:sz w:val="24"/>
          <w:szCs w:val="24"/>
        </w:rPr>
        <w:t>Różne rozliczenia</w:t>
      </w:r>
    </w:p>
    <w:p w14:paraId="7F56305F" w14:textId="77777777" w:rsidR="00A00CA0" w:rsidRDefault="00A00CA0" w:rsidP="004F4980">
      <w:pPr>
        <w:pStyle w:val="Nagwek5"/>
        <w:jc w:val="left"/>
        <w:rPr>
          <w:rFonts w:cs="Arial"/>
          <w:szCs w:val="24"/>
        </w:rPr>
      </w:pPr>
    </w:p>
    <w:p w14:paraId="7B8E35CE" w14:textId="67A3508D" w:rsidR="00E96E35" w:rsidRPr="00894F8E" w:rsidRDefault="00E96E35" w:rsidP="004F4980">
      <w:pPr>
        <w:pStyle w:val="Nagwek5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 xml:space="preserve">Rozdział 75814 </w:t>
      </w:r>
      <w:r w:rsidR="00A8438E">
        <w:rPr>
          <w:rFonts w:cs="Arial"/>
          <w:szCs w:val="24"/>
        </w:rPr>
        <w:t xml:space="preserve">- </w:t>
      </w:r>
      <w:r w:rsidRPr="00894F8E">
        <w:rPr>
          <w:rFonts w:cs="Arial"/>
          <w:szCs w:val="24"/>
        </w:rPr>
        <w:t>Różne rozliczenia finansowe</w:t>
      </w:r>
    </w:p>
    <w:p w14:paraId="24E2A787" w14:textId="77777777" w:rsidR="00E96E35" w:rsidRPr="00894F8E" w:rsidRDefault="00E96E35" w:rsidP="004F4980">
      <w:pPr>
        <w:rPr>
          <w:rFonts w:ascii="Arial" w:hAnsi="Arial" w:cs="Arial"/>
          <w:sz w:val="24"/>
          <w:szCs w:val="24"/>
        </w:rPr>
      </w:pPr>
    </w:p>
    <w:p w14:paraId="2641A775" w14:textId="6F7F5029" w:rsidR="00E96E35" w:rsidRPr="00894F8E" w:rsidRDefault="00E96E35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dochodów o kwotę 3.718.810,31 zł wynikającą z częściowego rozliczenia wydatków niewygasających. </w:t>
      </w:r>
    </w:p>
    <w:p w14:paraId="18901AA0" w14:textId="5411F74D" w:rsidR="0091530B" w:rsidRDefault="0091530B" w:rsidP="00A8438E">
      <w:pPr>
        <w:rPr>
          <w:rFonts w:ascii="Arial" w:hAnsi="Arial" w:cs="Arial"/>
          <w:sz w:val="24"/>
          <w:szCs w:val="24"/>
        </w:rPr>
      </w:pPr>
    </w:p>
    <w:p w14:paraId="5E3AD072" w14:textId="1497A48B" w:rsidR="001A62EB" w:rsidRPr="00894F8E" w:rsidRDefault="001A62EB" w:rsidP="00A8438E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Dział 801 </w:t>
      </w:r>
      <w:r w:rsidR="00A8438E">
        <w:rPr>
          <w:rFonts w:cs="Arial"/>
          <w:b/>
          <w:sz w:val="24"/>
          <w:szCs w:val="24"/>
        </w:rPr>
        <w:t>-</w:t>
      </w:r>
      <w:r w:rsidRPr="00894F8E">
        <w:rPr>
          <w:rFonts w:ascii="Arial" w:hAnsi="Arial" w:cs="Arial"/>
          <w:sz w:val="24"/>
          <w:szCs w:val="24"/>
        </w:rPr>
        <w:t xml:space="preserve"> Oświata i wychowanie</w:t>
      </w:r>
    </w:p>
    <w:p w14:paraId="0B67E8FB" w14:textId="77777777" w:rsidR="00526B3D" w:rsidRPr="00894F8E" w:rsidRDefault="00526B3D" w:rsidP="004F4980">
      <w:pPr>
        <w:rPr>
          <w:rFonts w:ascii="Arial" w:hAnsi="Arial" w:cs="Arial"/>
          <w:bCs/>
          <w:sz w:val="24"/>
          <w:szCs w:val="24"/>
        </w:rPr>
      </w:pPr>
    </w:p>
    <w:p w14:paraId="70D95D0B" w14:textId="33F5DAD9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80195 </w:t>
      </w:r>
      <w:r w:rsidR="00A8438E">
        <w:rPr>
          <w:rFonts w:ascii="Arial" w:hAnsi="Arial" w:cs="Arial"/>
          <w:sz w:val="24"/>
          <w:szCs w:val="24"/>
        </w:rPr>
        <w:t xml:space="preserve">- </w:t>
      </w:r>
      <w:r w:rsidRPr="00894F8E">
        <w:rPr>
          <w:rFonts w:ascii="Arial" w:hAnsi="Arial" w:cs="Arial"/>
          <w:sz w:val="24"/>
          <w:szCs w:val="24"/>
        </w:rPr>
        <w:t>Pozostała działalność</w:t>
      </w:r>
    </w:p>
    <w:p w14:paraId="5DD36D19" w14:textId="77777777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</w:p>
    <w:p w14:paraId="6B74D951" w14:textId="34CF5A14" w:rsidR="0045037C" w:rsidRPr="00894F8E" w:rsidRDefault="0045037C" w:rsidP="004F498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94F8E">
        <w:rPr>
          <w:rFonts w:ascii="Arial" w:hAnsi="Arial" w:cs="Arial"/>
          <w:sz w:val="24"/>
          <w:szCs w:val="24"/>
        </w:rPr>
        <w:t xml:space="preserve">Proponuje się zwiększenie dochodów o kwotę </w:t>
      </w:r>
      <w:r w:rsidR="00D9474E" w:rsidRPr="00894F8E">
        <w:rPr>
          <w:rFonts w:ascii="Arial" w:hAnsi="Arial" w:cs="Arial"/>
          <w:sz w:val="24"/>
          <w:szCs w:val="24"/>
        </w:rPr>
        <w:t>64.244,68</w:t>
      </w:r>
      <w:r w:rsidRPr="00894F8E">
        <w:rPr>
          <w:rFonts w:ascii="Arial" w:hAnsi="Arial" w:cs="Arial"/>
          <w:sz w:val="24"/>
          <w:szCs w:val="24"/>
        </w:rPr>
        <w:t xml:space="preserve"> zł </w:t>
      </w:r>
      <w:r w:rsidRPr="00894F8E">
        <w:rPr>
          <w:rFonts w:ascii="Arial" w:hAnsi="Arial" w:cs="Arial"/>
          <w:sz w:val="24"/>
          <w:szCs w:val="24"/>
          <w:shd w:val="clear" w:color="auto" w:fill="FFFFFF"/>
        </w:rPr>
        <w:t>stanowiącą wpływy z odszkodowań z polisy ubezpieczeniowej obejmującej ubezpieczenie mienia jednostek oświatowych z przeznaczeniem na pokrycie kosztów likwidacji wyrządzonych szkód.</w:t>
      </w:r>
    </w:p>
    <w:p w14:paraId="386618A4" w14:textId="77777777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</w:p>
    <w:p w14:paraId="24AC13BB" w14:textId="687E01F0" w:rsidR="0045037C" w:rsidRPr="00894F8E" w:rsidRDefault="00B11860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Ponadto w związku z przystąpieniem przez Zespół Szkół Technicznych do projektu Erasmus+ Akcja KA1 p</w:t>
      </w:r>
      <w:r w:rsidR="0045037C" w:rsidRPr="00894F8E">
        <w:rPr>
          <w:rFonts w:ascii="Arial" w:hAnsi="Arial" w:cs="Arial"/>
          <w:sz w:val="24"/>
          <w:szCs w:val="24"/>
        </w:rPr>
        <w:t xml:space="preserve">roponuje się zwiększenie dochodów o kwotę </w:t>
      </w:r>
      <w:r w:rsidR="00D9474E" w:rsidRPr="00894F8E">
        <w:rPr>
          <w:rFonts w:ascii="Arial" w:hAnsi="Arial" w:cs="Arial"/>
          <w:sz w:val="24"/>
          <w:szCs w:val="24"/>
        </w:rPr>
        <w:t>215.334,03</w:t>
      </w:r>
      <w:r w:rsidR="0045037C" w:rsidRPr="00894F8E">
        <w:rPr>
          <w:rFonts w:ascii="Arial" w:hAnsi="Arial" w:cs="Arial"/>
          <w:sz w:val="24"/>
          <w:szCs w:val="24"/>
        </w:rPr>
        <w:t xml:space="preserve"> zł z przeznaczeniem na realizację projektu pn.</w:t>
      </w:r>
      <w:r w:rsidRPr="00894F8E">
        <w:rPr>
          <w:rFonts w:ascii="Arial" w:hAnsi="Arial" w:cs="Arial"/>
          <w:sz w:val="24"/>
          <w:szCs w:val="24"/>
        </w:rPr>
        <w:t xml:space="preserve"> „Erasmus+ w ZST – 2025”. </w:t>
      </w:r>
      <w:r w:rsidR="0045037C" w:rsidRPr="00894F8E">
        <w:rPr>
          <w:rFonts w:ascii="Arial" w:hAnsi="Arial" w:cs="Arial"/>
          <w:sz w:val="24"/>
          <w:szCs w:val="24"/>
        </w:rPr>
        <w:t xml:space="preserve">Projekt realizowany będzie </w:t>
      </w:r>
      <w:r w:rsidRPr="00894F8E">
        <w:rPr>
          <w:rFonts w:ascii="Arial" w:hAnsi="Arial" w:cs="Arial"/>
          <w:sz w:val="24"/>
          <w:szCs w:val="24"/>
        </w:rPr>
        <w:t xml:space="preserve">w latach </w:t>
      </w:r>
      <w:r w:rsidR="0045037C" w:rsidRPr="00894F8E">
        <w:rPr>
          <w:rFonts w:ascii="Arial" w:hAnsi="Arial" w:cs="Arial"/>
          <w:sz w:val="24"/>
          <w:szCs w:val="24"/>
        </w:rPr>
        <w:t>2024</w:t>
      </w:r>
      <w:r w:rsidRPr="00894F8E">
        <w:rPr>
          <w:rFonts w:ascii="Arial" w:hAnsi="Arial" w:cs="Arial"/>
          <w:sz w:val="24"/>
          <w:szCs w:val="24"/>
        </w:rPr>
        <w:t>-2025.</w:t>
      </w:r>
      <w:r w:rsidR="0045037C" w:rsidRPr="00894F8E">
        <w:rPr>
          <w:rFonts w:ascii="Arial" w:hAnsi="Arial" w:cs="Arial"/>
          <w:sz w:val="24"/>
          <w:szCs w:val="24"/>
        </w:rPr>
        <w:t xml:space="preserve"> </w:t>
      </w:r>
    </w:p>
    <w:p w14:paraId="5D445E35" w14:textId="77777777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</w:p>
    <w:p w14:paraId="22DEEF99" w14:textId="4501AE7B" w:rsidR="00851A91" w:rsidRPr="00894F8E" w:rsidRDefault="00851A91" w:rsidP="004F4980">
      <w:pPr>
        <w:pStyle w:val="Nagwek6"/>
        <w:rPr>
          <w:rFonts w:cs="Arial"/>
          <w:b w:val="0"/>
          <w:sz w:val="24"/>
          <w:szCs w:val="24"/>
        </w:rPr>
      </w:pPr>
      <w:r w:rsidRPr="00894F8E">
        <w:rPr>
          <w:rFonts w:cs="Arial"/>
          <w:b w:val="0"/>
          <w:sz w:val="24"/>
          <w:szCs w:val="24"/>
        </w:rPr>
        <w:t xml:space="preserve">Dział 851 </w:t>
      </w:r>
      <w:r w:rsidR="00A8438E">
        <w:rPr>
          <w:rFonts w:cs="Arial"/>
          <w:b w:val="0"/>
          <w:sz w:val="24"/>
          <w:szCs w:val="24"/>
        </w:rPr>
        <w:t>-</w:t>
      </w:r>
      <w:r w:rsidRPr="00894F8E">
        <w:rPr>
          <w:rFonts w:cs="Arial"/>
          <w:b w:val="0"/>
          <w:sz w:val="24"/>
          <w:szCs w:val="24"/>
        </w:rPr>
        <w:t xml:space="preserve"> Ochrona zdrowia</w:t>
      </w:r>
    </w:p>
    <w:p w14:paraId="5D9A79FA" w14:textId="77777777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</w:p>
    <w:p w14:paraId="0A464AE8" w14:textId="5A8DAE7A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85154 </w:t>
      </w:r>
      <w:r w:rsidR="00A8438E">
        <w:rPr>
          <w:rFonts w:ascii="Arial" w:hAnsi="Arial" w:cs="Arial"/>
          <w:sz w:val="24"/>
          <w:szCs w:val="24"/>
        </w:rPr>
        <w:t>-</w:t>
      </w:r>
      <w:r w:rsidRPr="00894F8E">
        <w:rPr>
          <w:rFonts w:ascii="Arial" w:hAnsi="Arial" w:cs="Arial"/>
          <w:sz w:val="24"/>
          <w:szCs w:val="24"/>
        </w:rPr>
        <w:t xml:space="preserve"> Przeciwdziałanie alkoholizmowi</w:t>
      </w:r>
    </w:p>
    <w:p w14:paraId="45B46D03" w14:textId="77777777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</w:p>
    <w:p w14:paraId="35C6F7EA" w14:textId="4887CBD1" w:rsidR="00851A91" w:rsidRPr="00894F8E" w:rsidRDefault="00851A91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dochodów Centrum Wsparcia dla Osób w Kryzysie o łączną kwotę </w:t>
      </w:r>
      <w:r w:rsidR="00B11860" w:rsidRPr="00894F8E">
        <w:rPr>
          <w:rFonts w:ascii="Arial" w:hAnsi="Arial" w:cs="Arial"/>
          <w:sz w:val="24"/>
          <w:szCs w:val="24"/>
        </w:rPr>
        <w:t>22.340,00</w:t>
      </w:r>
      <w:r w:rsidRPr="00894F8E">
        <w:rPr>
          <w:rFonts w:ascii="Arial" w:hAnsi="Arial" w:cs="Arial"/>
          <w:sz w:val="24"/>
          <w:szCs w:val="24"/>
        </w:rPr>
        <w:t xml:space="preserve"> zł, w tym:</w:t>
      </w:r>
    </w:p>
    <w:p w14:paraId="31FB2888" w14:textId="6C2361B5" w:rsidR="00B11860" w:rsidRPr="00894F8E" w:rsidRDefault="00B11860" w:rsidP="004F4980">
      <w:pPr>
        <w:pStyle w:val="Akapitzlist"/>
        <w:numPr>
          <w:ilvl w:val="1"/>
          <w:numId w:val="3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o kwotę 759,00 zł stanowiącą wpływy </w:t>
      </w:r>
      <w:r w:rsidRPr="00894F8E">
        <w:rPr>
          <w:rFonts w:ascii="Arial" w:hAnsi="Arial" w:cs="Arial"/>
          <w:bCs/>
          <w:sz w:val="24"/>
          <w:szCs w:val="24"/>
        </w:rPr>
        <w:t>z tytułu kosztów upomnień,</w:t>
      </w:r>
    </w:p>
    <w:p w14:paraId="2D218E19" w14:textId="14A05239" w:rsidR="00851A91" w:rsidRPr="00894F8E" w:rsidRDefault="00B11860" w:rsidP="004F4980">
      <w:pPr>
        <w:pStyle w:val="Akapitzlist"/>
        <w:numPr>
          <w:ilvl w:val="1"/>
          <w:numId w:val="3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o </w:t>
      </w:r>
      <w:r w:rsidR="00851A91" w:rsidRPr="00894F8E">
        <w:rPr>
          <w:rFonts w:ascii="Arial" w:hAnsi="Arial" w:cs="Arial"/>
          <w:sz w:val="24"/>
          <w:szCs w:val="24"/>
        </w:rPr>
        <w:t xml:space="preserve">kwotę </w:t>
      </w:r>
      <w:r w:rsidRPr="00894F8E">
        <w:rPr>
          <w:rFonts w:ascii="Arial" w:hAnsi="Arial" w:cs="Arial"/>
          <w:sz w:val="24"/>
          <w:szCs w:val="24"/>
        </w:rPr>
        <w:t>20.714,00</w:t>
      </w:r>
      <w:r w:rsidR="00851A91" w:rsidRPr="00894F8E">
        <w:rPr>
          <w:rFonts w:ascii="Arial" w:hAnsi="Arial" w:cs="Arial"/>
          <w:sz w:val="24"/>
          <w:szCs w:val="24"/>
        </w:rPr>
        <w:t xml:space="preserve"> zł </w:t>
      </w:r>
      <w:r w:rsidRPr="00894F8E">
        <w:rPr>
          <w:rFonts w:ascii="Arial" w:hAnsi="Arial" w:cs="Arial"/>
          <w:sz w:val="24"/>
          <w:szCs w:val="24"/>
        </w:rPr>
        <w:t>stanowiącą</w:t>
      </w:r>
      <w:r w:rsidRPr="00894F8E">
        <w:rPr>
          <w:rFonts w:ascii="Arial" w:hAnsi="Arial" w:cs="Arial"/>
          <w:bCs/>
          <w:sz w:val="24"/>
          <w:szCs w:val="24"/>
        </w:rPr>
        <w:t xml:space="preserve"> wpływy z opłat za pobyt osób przyjętych w celu wytrzeźwienia (zwiększenie wpływów jest wynik</w:t>
      </w:r>
      <w:r w:rsidR="00710FC1" w:rsidRPr="00894F8E">
        <w:rPr>
          <w:rFonts w:ascii="Arial" w:hAnsi="Arial" w:cs="Arial"/>
          <w:bCs/>
          <w:sz w:val="24"/>
          <w:szCs w:val="24"/>
        </w:rPr>
        <w:t>iem</w:t>
      </w:r>
      <w:r w:rsidRPr="00894F8E">
        <w:rPr>
          <w:rFonts w:ascii="Arial" w:hAnsi="Arial" w:cs="Arial"/>
          <w:bCs/>
          <w:sz w:val="24"/>
          <w:szCs w:val="24"/>
        </w:rPr>
        <w:t xml:space="preserve"> skutecznej egzekucji</w:t>
      </w:r>
      <w:r w:rsidR="00710FC1" w:rsidRPr="00894F8E">
        <w:rPr>
          <w:rFonts w:ascii="Arial" w:hAnsi="Arial" w:cs="Arial"/>
          <w:bCs/>
          <w:sz w:val="24"/>
          <w:szCs w:val="24"/>
        </w:rPr>
        <w:t xml:space="preserve"> prowadzonej przez Centrum)</w:t>
      </w:r>
      <w:r w:rsidR="00851A91" w:rsidRPr="00894F8E">
        <w:rPr>
          <w:rFonts w:ascii="Arial" w:hAnsi="Arial" w:cs="Arial"/>
          <w:sz w:val="24"/>
          <w:szCs w:val="24"/>
        </w:rPr>
        <w:t>,</w:t>
      </w:r>
    </w:p>
    <w:p w14:paraId="724C2BCF" w14:textId="2CCAAFF3" w:rsidR="00B11860" w:rsidRPr="00894F8E" w:rsidRDefault="00B11860" w:rsidP="004F4980">
      <w:pPr>
        <w:pStyle w:val="Akapitzlist"/>
        <w:numPr>
          <w:ilvl w:val="1"/>
          <w:numId w:val="3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o kwotę 693,00 zł</w:t>
      </w:r>
      <w:r w:rsidR="00710FC1" w:rsidRPr="00894F8E">
        <w:rPr>
          <w:rFonts w:ascii="Arial" w:hAnsi="Arial" w:cs="Arial"/>
          <w:sz w:val="24"/>
          <w:szCs w:val="24"/>
        </w:rPr>
        <w:t xml:space="preserve"> stanowiącą </w:t>
      </w:r>
      <w:r w:rsidR="00710FC1" w:rsidRPr="00894F8E">
        <w:rPr>
          <w:rFonts w:ascii="Arial" w:hAnsi="Arial" w:cs="Arial"/>
          <w:bCs/>
          <w:sz w:val="24"/>
          <w:szCs w:val="24"/>
        </w:rPr>
        <w:t>odsetki od środków zgromadzonych na rachunku bankowym,</w:t>
      </w:r>
    </w:p>
    <w:p w14:paraId="7B55107F" w14:textId="47D22EDD" w:rsidR="00851A91" w:rsidRPr="00894F8E" w:rsidRDefault="00B11860" w:rsidP="004F4980">
      <w:pPr>
        <w:pStyle w:val="Akapitzlist"/>
        <w:numPr>
          <w:ilvl w:val="1"/>
          <w:numId w:val="3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o </w:t>
      </w:r>
      <w:r w:rsidR="00851A91" w:rsidRPr="00894F8E">
        <w:rPr>
          <w:rFonts w:ascii="Arial" w:hAnsi="Arial" w:cs="Arial"/>
          <w:sz w:val="24"/>
          <w:szCs w:val="24"/>
        </w:rPr>
        <w:t xml:space="preserve">kwotę </w:t>
      </w:r>
      <w:r w:rsidRPr="00894F8E">
        <w:rPr>
          <w:rFonts w:ascii="Arial" w:hAnsi="Arial" w:cs="Arial"/>
          <w:sz w:val="24"/>
          <w:szCs w:val="24"/>
        </w:rPr>
        <w:t>174</w:t>
      </w:r>
      <w:r w:rsidR="00851A91" w:rsidRPr="00894F8E">
        <w:rPr>
          <w:rFonts w:ascii="Arial" w:hAnsi="Arial" w:cs="Arial"/>
          <w:sz w:val="24"/>
          <w:szCs w:val="24"/>
        </w:rPr>
        <w:t>,00 zł</w:t>
      </w:r>
      <w:r w:rsidR="00710FC1" w:rsidRPr="00894F8E">
        <w:rPr>
          <w:rFonts w:ascii="Arial" w:hAnsi="Arial" w:cs="Arial"/>
          <w:sz w:val="24"/>
          <w:szCs w:val="24"/>
        </w:rPr>
        <w:t xml:space="preserve"> z tytułu </w:t>
      </w:r>
      <w:r w:rsidR="00710FC1" w:rsidRPr="00894F8E">
        <w:rPr>
          <w:rFonts w:ascii="Arial" w:hAnsi="Arial" w:cs="Arial"/>
          <w:bCs/>
          <w:sz w:val="24"/>
          <w:szCs w:val="24"/>
        </w:rPr>
        <w:t>rozliczenia energii elektrycznej z lat ubiegłych.</w:t>
      </w:r>
    </w:p>
    <w:p w14:paraId="4CCA96F9" w14:textId="77777777" w:rsidR="006A45BB" w:rsidRPr="00894F8E" w:rsidRDefault="006A45BB" w:rsidP="004F4980">
      <w:pPr>
        <w:rPr>
          <w:rFonts w:ascii="Arial" w:hAnsi="Arial" w:cs="Arial"/>
          <w:bCs/>
          <w:sz w:val="24"/>
          <w:szCs w:val="24"/>
        </w:rPr>
      </w:pPr>
    </w:p>
    <w:p w14:paraId="4A880F53" w14:textId="757E5E50" w:rsidR="00791F16" w:rsidRPr="00894F8E" w:rsidRDefault="00791F16" w:rsidP="004F4980">
      <w:pPr>
        <w:pStyle w:val="Nagwek6"/>
        <w:rPr>
          <w:rFonts w:cs="Arial"/>
          <w:b w:val="0"/>
          <w:sz w:val="24"/>
          <w:szCs w:val="24"/>
        </w:rPr>
      </w:pPr>
      <w:r w:rsidRPr="00894F8E">
        <w:rPr>
          <w:rFonts w:cs="Arial"/>
          <w:b w:val="0"/>
          <w:sz w:val="24"/>
          <w:szCs w:val="24"/>
        </w:rPr>
        <w:t xml:space="preserve">Dział 855 </w:t>
      </w:r>
      <w:r w:rsidR="00A8438E">
        <w:rPr>
          <w:rFonts w:cs="Arial"/>
          <w:b w:val="0"/>
          <w:sz w:val="24"/>
          <w:szCs w:val="24"/>
        </w:rPr>
        <w:t>-</w:t>
      </w:r>
      <w:r w:rsidRPr="00894F8E">
        <w:rPr>
          <w:rFonts w:cs="Arial"/>
          <w:b w:val="0"/>
          <w:sz w:val="24"/>
          <w:szCs w:val="24"/>
        </w:rPr>
        <w:t xml:space="preserve"> Rodzina</w:t>
      </w:r>
    </w:p>
    <w:p w14:paraId="60C0CAED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</w:p>
    <w:p w14:paraId="5F35D5E4" w14:textId="5429128A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85501 </w:t>
      </w:r>
      <w:r w:rsidR="00A8438E">
        <w:rPr>
          <w:rFonts w:ascii="Arial" w:hAnsi="Arial" w:cs="Arial"/>
          <w:sz w:val="24"/>
          <w:szCs w:val="24"/>
        </w:rPr>
        <w:t>-</w:t>
      </w:r>
      <w:r w:rsidRPr="00894F8E">
        <w:rPr>
          <w:rFonts w:ascii="Arial" w:hAnsi="Arial" w:cs="Arial"/>
          <w:sz w:val="24"/>
          <w:szCs w:val="24"/>
        </w:rPr>
        <w:t xml:space="preserve"> Świadczenie wychowawcze </w:t>
      </w:r>
    </w:p>
    <w:p w14:paraId="2F5B65F8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</w:p>
    <w:p w14:paraId="6063A246" w14:textId="327BF8DC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dochodów Miejskiego Ośrodka Pomocy Rodzinie o </w:t>
      </w:r>
      <w:r w:rsidR="00CF4CD3" w:rsidRPr="00894F8E">
        <w:rPr>
          <w:rFonts w:ascii="Arial" w:hAnsi="Arial" w:cs="Arial"/>
          <w:sz w:val="24"/>
          <w:szCs w:val="24"/>
        </w:rPr>
        <w:t xml:space="preserve">łączną </w:t>
      </w:r>
      <w:r w:rsidRPr="00894F8E">
        <w:rPr>
          <w:rFonts w:ascii="Arial" w:hAnsi="Arial" w:cs="Arial"/>
          <w:sz w:val="24"/>
          <w:szCs w:val="24"/>
        </w:rPr>
        <w:t xml:space="preserve">kwotę </w:t>
      </w:r>
      <w:r w:rsidR="00CF4CD3" w:rsidRPr="00894F8E">
        <w:rPr>
          <w:rFonts w:ascii="Arial" w:hAnsi="Arial" w:cs="Arial"/>
          <w:sz w:val="24"/>
          <w:szCs w:val="24"/>
        </w:rPr>
        <w:t>16.600</w:t>
      </w:r>
      <w:r w:rsidRPr="00894F8E">
        <w:rPr>
          <w:rFonts w:ascii="Arial" w:hAnsi="Arial" w:cs="Arial"/>
          <w:sz w:val="24"/>
          <w:szCs w:val="24"/>
        </w:rPr>
        <w:t xml:space="preserve">,00 zł stanowiącą </w:t>
      </w:r>
      <w:r w:rsidR="00CF4CD3" w:rsidRPr="00894F8E">
        <w:rPr>
          <w:rFonts w:ascii="Arial" w:hAnsi="Arial" w:cs="Arial"/>
          <w:sz w:val="24"/>
          <w:szCs w:val="24"/>
        </w:rPr>
        <w:t xml:space="preserve">zwrot nienależnie pobranych przez świadczeniobiorców świadczeń wychowawczych wraz z odsetkami </w:t>
      </w:r>
      <w:r w:rsidRPr="00894F8E">
        <w:rPr>
          <w:rFonts w:ascii="Arial" w:hAnsi="Arial" w:cs="Arial"/>
          <w:sz w:val="24"/>
          <w:szCs w:val="24"/>
        </w:rPr>
        <w:t>wypłaconych przez Miejski Ośrodek Pomocy Rodzinie ze środków budżetu państwa.</w:t>
      </w:r>
    </w:p>
    <w:p w14:paraId="695546B2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</w:p>
    <w:p w14:paraId="32F5DA38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85508 – Rodziny zastępcze</w:t>
      </w:r>
    </w:p>
    <w:p w14:paraId="1CC15A88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</w:p>
    <w:p w14:paraId="77535873" w14:textId="0935F2DE" w:rsidR="006C12E3" w:rsidRPr="00894F8E" w:rsidRDefault="006C12E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Zgodnie z zawartą umową p</w:t>
      </w:r>
      <w:r w:rsidR="00791F16" w:rsidRPr="00894F8E">
        <w:rPr>
          <w:rFonts w:ascii="Arial" w:hAnsi="Arial" w:cs="Arial"/>
          <w:sz w:val="24"/>
          <w:szCs w:val="24"/>
        </w:rPr>
        <w:t xml:space="preserve">roponuje się dokonanie zwiększenia dochodów o kwotę </w:t>
      </w:r>
      <w:r w:rsidRPr="00894F8E">
        <w:rPr>
          <w:rFonts w:ascii="Arial" w:hAnsi="Arial" w:cs="Arial"/>
          <w:sz w:val="24"/>
          <w:szCs w:val="24"/>
        </w:rPr>
        <w:t>21.583,80</w:t>
      </w:r>
      <w:r w:rsidR="00791F16" w:rsidRPr="00894F8E">
        <w:rPr>
          <w:rFonts w:ascii="Arial" w:hAnsi="Arial" w:cs="Arial"/>
          <w:sz w:val="24"/>
          <w:szCs w:val="24"/>
        </w:rPr>
        <w:t xml:space="preserve"> zł stanowiącą środki z Funduszu Pracy </w:t>
      </w:r>
      <w:r w:rsidRPr="00894F8E">
        <w:rPr>
          <w:rFonts w:ascii="Arial" w:hAnsi="Arial" w:cs="Arial"/>
          <w:sz w:val="24"/>
          <w:szCs w:val="24"/>
        </w:rPr>
        <w:t xml:space="preserve">w ramach Rządowego Programu </w:t>
      </w:r>
      <w:r w:rsidR="003F4BC7" w:rsidRPr="00894F8E">
        <w:rPr>
          <w:rFonts w:ascii="Arial" w:hAnsi="Arial" w:cs="Arial"/>
          <w:sz w:val="24"/>
          <w:szCs w:val="24"/>
        </w:rPr>
        <w:t>„</w:t>
      </w:r>
      <w:r w:rsidRPr="00894F8E">
        <w:rPr>
          <w:rFonts w:ascii="Arial" w:hAnsi="Arial" w:cs="Arial"/>
          <w:sz w:val="24"/>
          <w:szCs w:val="24"/>
        </w:rPr>
        <w:t xml:space="preserve">Dofinansowanie wynagrodzeń rodzin zastępczych zawodowych i prowadzących rodzinne domy dziecka na lata 2024 </w:t>
      </w:r>
      <w:r w:rsidR="003F4BC7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2027</w:t>
      </w:r>
      <w:r w:rsidR="003F4BC7" w:rsidRPr="00894F8E">
        <w:rPr>
          <w:rFonts w:ascii="Arial" w:hAnsi="Arial" w:cs="Arial"/>
          <w:sz w:val="24"/>
          <w:szCs w:val="24"/>
        </w:rPr>
        <w:t>”</w:t>
      </w:r>
      <w:r w:rsidRPr="00894F8E">
        <w:rPr>
          <w:rFonts w:ascii="Arial" w:hAnsi="Arial" w:cs="Arial"/>
          <w:sz w:val="24"/>
          <w:szCs w:val="24"/>
        </w:rPr>
        <w:t xml:space="preserve"> z</w:t>
      </w:r>
      <w:r w:rsidR="003F4BC7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 xml:space="preserve">przeznaczeniem na wypłaty dodatków </w:t>
      </w:r>
      <w:r w:rsidRPr="00894F8E">
        <w:rPr>
          <w:rFonts w:ascii="Arial" w:hAnsi="Arial" w:cs="Arial"/>
          <w:sz w:val="24"/>
          <w:szCs w:val="24"/>
        </w:rPr>
        <w:lastRenderedPageBreak/>
        <w:t>motywacyjnych dla osób pełniących funkcję rodziny zastępczej zawodowej lub prowadzących rodzinny dom dziecka.</w:t>
      </w:r>
    </w:p>
    <w:p w14:paraId="63A01E33" w14:textId="77777777" w:rsidR="00B63791" w:rsidRPr="00894F8E" w:rsidRDefault="00B63791" w:rsidP="004F4980">
      <w:pPr>
        <w:rPr>
          <w:rFonts w:ascii="Arial" w:hAnsi="Arial" w:cs="Arial"/>
          <w:sz w:val="24"/>
          <w:szCs w:val="24"/>
        </w:rPr>
      </w:pPr>
    </w:p>
    <w:p w14:paraId="20536635" w14:textId="77777777" w:rsidR="00B63791" w:rsidRPr="00894F8E" w:rsidRDefault="00B63791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85510 – Działalność placówek opiekuńczo - wychowawczych </w:t>
      </w:r>
    </w:p>
    <w:p w14:paraId="3A84B547" w14:textId="77777777" w:rsidR="00B63791" w:rsidRPr="00894F8E" w:rsidRDefault="00B63791" w:rsidP="004F4980">
      <w:pPr>
        <w:rPr>
          <w:rFonts w:ascii="Arial" w:hAnsi="Arial" w:cs="Arial"/>
          <w:sz w:val="24"/>
          <w:szCs w:val="24"/>
        </w:rPr>
      </w:pPr>
    </w:p>
    <w:p w14:paraId="2A242B62" w14:textId="3DE4F241" w:rsidR="00025E62" w:rsidRPr="00894F8E" w:rsidRDefault="00DB440A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dochodów Centrum Opieki nad Dzieckiem o kwotę </w:t>
      </w:r>
      <w:r w:rsidR="003F4BC7" w:rsidRPr="00894F8E">
        <w:rPr>
          <w:rFonts w:ascii="Arial" w:hAnsi="Arial" w:cs="Arial"/>
          <w:sz w:val="24"/>
          <w:szCs w:val="24"/>
        </w:rPr>
        <w:t>786</w:t>
      </w:r>
      <w:r w:rsidRPr="00894F8E">
        <w:rPr>
          <w:rFonts w:ascii="Arial" w:hAnsi="Arial" w:cs="Arial"/>
          <w:sz w:val="24"/>
          <w:szCs w:val="24"/>
        </w:rPr>
        <w:t xml:space="preserve">,00 zł </w:t>
      </w:r>
      <w:r w:rsidR="003F4BC7" w:rsidRPr="00894F8E">
        <w:rPr>
          <w:rFonts w:ascii="Arial" w:hAnsi="Arial" w:cs="Arial"/>
          <w:sz w:val="24"/>
          <w:szCs w:val="24"/>
        </w:rPr>
        <w:t>stanowiącą zasądzone wpłaty na rzecz placówki</w:t>
      </w:r>
    </w:p>
    <w:p w14:paraId="696B4ACA" w14:textId="77777777" w:rsidR="00025E62" w:rsidRPr="00894F8E" w:rsidRDefault="00025E62" w:rsidP="004F4980">
      <w:pPr>
        <w:rPr>
          <w:rFonts w:ascii="Arial" w:hAnsi="Arial" w:cs="Arial"/>
          <w:sz w:val="24"/>
          <w:szCs w:val="24"/>
        </w:rPr>
      </w:pPr>
    </w:p>
    <w:p w14:paraId="25CA5F37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85595 – Pozostała działalność </w:t>
      </w:r>
    </w:p>
    <w:p w14:paraId="5FB378A7" w14:textId="77777777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</w:p>
    <w:p w14:paraId="032876F0" w14:textId="17F1EE4F" w:rsidR="00791F16" w:rsidRPr="00894F8E" w:rsidRDefault="00791F1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dochodów Placówki Opiekuńczo - Wychowawczej Nr 1 „MALUCH” o kwotę </w:t>
      </w:r>
      <w:r w:rsidR="003F4BC7" w:rsidRPr="00894F8E">
        <w:rPr>
          <w:rFonts w:ascii="Arial" w:hAnsi="Arial" w:cs="Arial"/>
          <w:sz w:val="24"/>
          <w:szCs w:val="24"/>
        </w:rPr>
        <w:t>28.000</w:t>
      </w:r>
      <w:r w:rsidRPr="00894F8E">
        <w:rPr>
          <w:rFonts w:ascii="Arial" w:hAnsi="Arial" w:cs="Arial"/>
          <w:sz w:val="24"/>
          <w:szCs w:val="24"/>
        </w:rPr>
        <w:t>,00 zł stanowiącą zasądzone wpłaty na rzecz placówki.</w:t>
      </w:r>
    </w:p>
    <w:p w14:paraId="18746F6B" w14:textId="77777777" w:rsidR="00791F16" w:rsidRPr="00894F8E" w:rsidRDefault="00791F16" w:rsidP="004F4980">
      <w:pPr>
        <w:rPr>
          <w:rFonts w:ascii="Arial" w:hAnsi="Arial" w:cs="Arial"/>
          <w:bCs/>
          <w:sz w:val="24"/>
          <w:szCs w:val="24"/>
        </w:rPr>
      </w:pPr>
    </w:p>
    <w:p w14:paraId="321E6306" w14:textId="33AE3C21" w:rsidR="00791F16" w:rsidRPr="00894F8E" w:rsidRDefault="002F7105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Ponadto proponuje się dokonanie zwiększenia dochodów </w:t>
      </w:r>
      <w:r w:rsidR="003F4BC7" w:rsidRPr="00894F8E">
        <w:rPr>
          <w:rFonts w:ascii="Arial" w:hAnsi="Arial" w:cs="Arial"/>
          <w:sz w:val="24"/>
          <w:szCs w:val="24"/>
        </w:rPr>
        <w:t>Placówki Opiekuńczo - Wychowawczej Nr 2 „</w:t>
      </w:r>
      <w:proofErr w:type="spellStart"/>
      <w:r w:rsidR="003F4BC7" w:rsidRPr="00894F8E">
        <w:rPr>
          <w:rFonts w:ascii="Arial" w:hAnsi="Arial" w:cs="Arial"/>
          <w:sz w:val="24"/>
          <w:szCs w:val="24"/>
        </w:rPr>
        <w:t>Calineczka</w:t>
      </w:r>
      <w:proofErr w:type="spellEnd"/>
      <w:r w:rsidR="003F4BC7" w:rsidRPr="00894F8E">
        <w:rPr>
          <w:rFonts w:ascii="Arial" w:hAnsi="Arial" w:cs="Arial"/>
          <w:sz w:val="24"/>
          <w:szCs w:val="24"/>
        </w:rPr>
        <w:t xml:space="preserve">” </w:t>
      </w:r>
      <w:r w:rsidRPr="00894F8E">
        <w:rPr>
          <w:rFonts w:ascii="Arial" w:hAnsi="Arial" w:cs="Arial"/>
          <w:sz w:val="24"/>
          <w:szCs w:val="24"/>
        </w:rPr>
        <w:t xml:space="preserve">o kwotę </w:t>
      </w:r>
      <w:r w:rsidR="003F4BC7" w:rsidRPr="00894F8E">
        <w:rPr>
          <w:rFonts w:ascii="Arial" w:hAnsi="Arial" w:cs="Arial"/>
          <w:sz w:val="24"/>
          <w:szCs w:val="24"/>
        </w:rPr>
        <w:t>500</w:t>
      </w:r>
      <w:r w:rsidRPr="00894F8E">
        <w:rPr>
          <w:rFonts w:ascii="Arial" w:hAnsi="Arial" w:cs="Arial"/>
          <w:sz w:val="24"/>
          <w:szCs w:val="24"/>
        </w:rPr>
        <w:t xml:space="preserve">,00 zł stanowiącą </w:t>
      </w:r>
      <w:r w:rsidR="003F4BC7" w:rsidRPr="00894F8E">
        <w:rPr>
          <w:rFonts w:ascii="Arial" w:hAnsi="Arial" w:cs="Arial"/>
          <w:sz w:val="24"/>
          <w:szCs w:val="24"/>
        </w:rPr>
        <w:t>środki otrzymane w ramach darowizny.</w:t>
      </w:r>
    </w:p>
    <w:p w14:paraId="425C78F7" w14:textId="77777777" w:rsidR="00C369A4" w:rsidRPr="00894F8E" w:rsidRDefault="00C369A4" w:rsidP="004F4980">
      <w:pPr>
        <w:rPr>
          <w:rFonts w:ascii="Arial" w:hAnsi="Arial" w:cs="Arial"/>
          <w:bCs/>
          <w:sz w:val="24"/>
          <w:szCs w:val="24"/>
        </w:rPr>
      </w:pPr>
    </w:p>
    <w:p w14:paraId="598BE5AB" w14:textId="77777777" w:rsidR="00B97DF9" w:rsidRPr="00894F8E" w:rsidRDefault="00B97DF9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Dział 900 – Gospodarka komunalna i ochrona środowiska</w:t>
      </w:r>
    </w:p>
    <w:p w14:paraId="23AEA984" w14:textId="77777777" w:rsidR="00B97DF9" w:rsidRPr="00894F8E" w:rsidRDefault="00B97DF9" w:rsidP="004F4980">
      <w:pPr>
        <w:rPr>
          <w:rFonts w:ascii="Arial" w:hAnsi="Arial" w:cs="Arial"/>
          <w:bCs/>
          <w:sz w:val="24"/>
          <w:szCs w:val="24"/>
        </w:rPr>
      </w:pPr>
    </w:p>
    <w:p w14:paraId="0C1586E5" w14:textId="77777777" w:rsidR="002F7105" w:rsidRPr="00894F8E" w:rsidRDefault="002F7105" w:rsidP="004F4980">
      <w:pPr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90005 – Ochrona powietrza atmosferycznego i klimatu</w:t>
      </w:r>
    </w:p>
    <w:p w14:paraId="30E4B345" w14:textId="77777777" w:rsidR="002F7105" w:rsidRPr="00894F8E" w:rsidRDefault="002F7105" w:rsidP="004F4980">
      <w:pPr>
        <w:pStyle w:val="Tekstpodstawowy"/>
        <w:jc w:val="left"/>
        <w:outlineLvl w:val="0"/>
        <w:rPr>
          <w:rFonts w:ascii="Arial" w:hAnsi="Arial" w:cs="Arial"/>
          <w:b w:val="0"/>
          <w:bCs/>
          <w:szCs w:val="24"/>
        </w:rPr>
      </w:pPr>
    </w:p>
    <w:p w14:paraId="243C8C24" w14:textId="40669DF1" w:rsidR="003F4BC7" w:rsidRPr="00894F8E" w:rsidRDefault="003F4BC7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 xml:space="preserve">Zwiększa się </w:t>
      </w:r>
      <w:r w:rsidRPr="00894F8E">
        <w:rPr>
          <w:rFonts w:ascii="Arial" w:hAnsi="Arial" w:cs="Arial"/>
          <w:sz w:val="24"/>
          <w:szCs w:val="24"/>
        </w:rPr>
        <w:t>dochody o kwotę 7.050,00 zł stanowiącą ś</w:t>
      </w:r>
      <w:r w:rsidRPr="00894F8E">
        <w:rPr>
          <w:rFonts w:ascii="Arial" w:hAnsi="Arial" w:cs="Arial"/>
          <w:bCs/>
          <w:iCs/>
          <w:sz w:val="24"/>
          <w:szCs w:val="24"/>
        </w:rPr>
        <w:t xml:space="preserve">rodki z Wojewódzkiego Funduszu Ochrony Środowiska i Gospodarki Wodnej, zgodnie z porozumieniem nr 3/2022 zawartym w dniu 29 września 2022 r. z przeznaczeniem na </w:t>
      </w:r>
      <w:r w:rsidRPr="00894F8E">
        <w:rPr>
          <w:rFonts w:ascii="Arial" w:hAnsi="Arial" w:cs="Arial"/>
          <w:sz w:val="24"/>
          <w:szCs w:val="24"/>
        </w:rPr>
        <w:t>pokrycie kosztów wydawania zaświadczeń o dochodzie dla osób ubiegających się o dofinansowanie w ramach programu „Czyste powietrze”. Przedmiotowe zaświadczenia wydaje MOPR.</w:t>
      </w:r>
    </w:p>
    <w:p w14:paraId="26D59F8D" w14:textId="77777777" w:rsidR="007D2A7C" w:rsidRPr="00894F8E" w:rsidRDefault="007D2A7C" w:rsidP="004F4980">
      <w:pPr>
        <w:rPr>
          <w:rFonts w:ascii="Arial" w:hAnsi="Arial" w:cs="Arial"/>
          <w:bCs/>
          <w:sz w:val="24"/>
          <w:szCs w:val="24"/>
        </w:rPr>
      </w:pPr>
    </w:p>
    <w:p w14:paraId="581630C6" w14:textId="77777777" w:rsidR="00A169BF" w:rsidRPr="00894F8E" w:rsidRDefault="00A169BF" w:rsidP="004F4980">
      <w:pPr>
        <w:rPr>
          <w:rFonts w:ascii="Arial" w:hAnsi="Arial" w:cs="Arial"/>
          <w:bCs/>
          <w:sz w:val="24"/>
          <w:szCs w:val="24"/>
        </w:rPr>
      </w:pPr>
    </w:p>
    <w:p w14:paraId="23B33FD0" w14:textId="77777777" w:rsidR="008E43C2" w:rsidRDefault="006B48B2" w:rsidP="00850811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Dochody na zadania zlecone:</w:t>
      </w:r>
    </w:p>
    <w:p w14:paraId="0503A81E" w14:textId="77777777" w:rsidR="008E43C2" w:rsidRDefault="008E43C2" w:rsidP="008E43C2">
      <w:pPr>
        <w:rPr>
          <w:rFonts w:cs="Arial"/>
          <w:sz w:val="24"/>
          <w:szCs w:val="24"/>
        </w:rPr>
      </w:pPr>
    </w:p>
    <w:p w14:paraId="444C2895" w14:textId="77777777" w:rsidR="008E43C2" w:rsidRDefault="006B48B2" w:rsidP="008E43C2">
      <w:pPr>
        <w:rPr>
          <w:rFonts w:ascii="Arial" w:hAnsi="Arial" w:cs="Arial"/>
          <w:sz w:val="24"/>
          <w:szCs w:val="24"/>
        </w:rPr>
      </w:pPr>
      <w:r w:rsidRPr="008E43C2">
        <w:rPr>
          <w:rFonts w:ascii="Arial" w:hAnsi="Arial" w:cs="Arial"/>
          <w:sz w:val="24"/>
          <w:szCs w:val="24"/>
        </w:rPr>
        <w:t xml:space="preserve">Dział 853 – Pozostałe zadania w zakresie polityki społecznej </w:t>
      </w:r>
    </w:p>
    <w:p w14:paraId="63172473" w14:textId="77777777" w:rsidR="008E43C2" w:rsidRPr="008E43C2" w:rsidRDefault="008E43C2" w:rsidP="008E43C2">
      <w:pPr>
        <w:rPr>
          <w:rFonts w:ascii="Arial" w:hAnsi="Arial" w:cs="Arial"/>
          <w:sz w:val="24"/>
          <w:szCs w:val="24"/>
        </w:rPr>
      </w:pPr>
    </w:p>
    <w:p w14:paraId="587F3D29" w14:textId="38BDC40E" w:rsidR="006B48B2" w:rsidRPr="008E43C2" w:rsidRDefault="006B48B2" w:rsidP="008E43C2">
      <w:pPr>
        <w:rPr>
          <w:rFonts w:ascii="Arial" w:hAnsi="Arial" w:cs="Arial"/>
          <w:sz w:val="24"/>
          <w:szCs w:val="24"/>
        </w:rPr>
      </w:pPr>
      <w:r w:rsidRPr="008E43C2">
        <w:rPr>
          <w:rFonts w:ascii="Arial" w:hAnsi="Arial" w:cs="Arial"/>
          <w:sz w:val="24"/>
          <w:szCs w:val="24"/>
        </w:rPr>
        <w:t xml:space="preserve">Rozdział 85395 – Pozostała działalność </w:t>
      </w:r>
    </w:p>
    <w:p w14:paraId="245A4628" w14:textId="77777777" w:rsidR="006B48B2" w:rsidRPr="00894F8E" w:rsidRDefault="006B48B2" w:rsidP="004F4980">
      <w:pPr>
        <w:rPr>
          <w:rFonts w:ascii="Arial" w:hAnsi="Arial" w:cs="Arial"/>
          <w:bCs/>
          <w:iCs/>
          <w:sz w:val="24"/>
          <w:szCs w:val="24"/>
        </w:rPr>
      </w:pPr>
    </w:p>
    <w:p w14:paraId="656BE3AF" w14:textId="6F609311" w:rsidR="005B4B1F" w:rsidRPr="00894F8E" w:rsidRDefault="0072352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dochodów o kwotę </w:t>
      </w:r>
      <w:r w:rsidR="00683A4E" w:rsidRPr="00894F8E">
        <w:rPr>
          <w:rFonts w:ascii="Arial" w:hAnsi="Arial" w:cs="Arial"/>
          <w:sz w:val="24"/>
          <w:szCs w:val="24"/>
        </w:rPr>
        <w:t>6.723,76</w:t>
      </w:r>
      <w:r w:rsidRPr="00894F8E">
        <w:rPr>
          <w:rFonts w:ascii="Arial" w:hAnsi="Arial" w:cs="Arial"/>
          <w:sz w:val="24"/>
          <w:szCs w:val="24"/>
        </w:rPr>
        <w:t xml:space="preserve"> zł z przeznaczeniem na refundację podatku VAT za dostarczenie paliwa gazowego wraz z kosztami obsługi. </w:t>
      </w:r>
      <w:r w:rsidR="00C049D4" w:rsidRPr="00894F8E">
        <w:rPr>
          <w:rFonts w:ascii="Arial" w:hAnsi="Arial" w:cs="Arial"/>
          <w:sz w:val="24"/>
          <w:szCs w:val="24"/>
        </w:rPr>
        <w:t xml:space="preserve">Dochody zaplanowano na podstawie pisma Wojewody Kujawsko – Pomorskiego i otrzymanych środków oraz na podstawie zapotrzebowania przesłanego do Urzędu Wojewódzkiego w Bydgoszczy. </w:t>
      </w:r>
      <w:r w:rsidR="005B4B1F" w:rsidRPr="00894F8E">
        <w:rPr>
          <w:rFonts w:ascii="Arial" w:hAnsi="Arial" w:cs="Arial"/>
          <w:sz w:val="24"/>
          <w:szCs w:val="24"/>
        </w:rPr>
        <w:t>Środki przekazywane są z</w:t>
      </w:r>
      <w:r w:rsidR="004D67B7" w:rsidRPr="00894F8E">
        <w:rPr>
          <w:rFonts w:ascii="Arial" w:hAnsi="Arial" w:cs="Arial"/>
          <w:sz w:val="24"/>
          <w:szCs w:val="24"/>
        </w:rPr>
        <w:t> </w:t>
      </w:r>
      <w:r w:rsidR="005B4B1F" w:rsidRPr="00894F8E">
        <w:rPr>
          <w:rFonts w:ascii="Arial" w:hAnsi="Arial" w:cs="Arial"/>
          <w:sz w:val="24"/>
          <w:szCs w:val="24"/>
        </w:rPr>
        <w:t>Funduszu Przeciwdziałania COVID-19.</w:t>
      </w:r>
    </w:p>
    <w:p w14:paraId="45F61498" w14:textId="77777777" w:rsidR="006B48B2" w:rsidRPr="00894F8E" w:rsidRDefault="006B48B2" w:rsidP="004F4980">
      <w:pPr>
        <w:rPr>
          <w:rFonts w:ascii="Arial" w:hAnsi="Arial" w:cs="Arial"/>
          <w:sz w:val="24"/>
          <w:szCs w:val="24"/>
        </w:rPr>
      </w:pPr>
    </w:p>
    <w:p w14:paraId="0C80F2FF" w14:textId="77777777" w:rsidR="006B48B2" w:rsidRPr="00894F8E" w:rsidRDefault="006B48B2" w:rsidP="004F4980">
      <w:pPr>
        <w:rPr>
          <w:rFonts w:ascii="Arial" w:hAnsi="Arial" w:cs="Arial"/>
          <w:sz w:val="24"/>
          <w:szCs w:val="24"/>
        </w:rPr>
      </w:pPr>
    </w:p>
    <w:p w14:paraId="49F6EA11" w14:textId="77777777" w:rsidR="006B48B2" w:rsidRPr="00894F8E" w:rsidRDefault="006B48B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Szczegółowe rozdysponowanie dochodów na poszczególnych podziałkach klasyfikacji budżetowej oraz na dysponentów obrazuje Załącznik Nr 1 do Uchwały.</w:t>
      </w:r>
    </w:p>
    <w:p w14:paraId="27CCAB1F" w14:textId="77777777" w:rsidR="00EF0BF1" w:rsidRPr="00894F8E" w:rsidRDefault="00EF0BF1" w:rsidP="004F4980">
      <w:pPr>
        <w:rPr>
          <w:rFonts w:ascii="Arial" w:hAnsi="Arial" w:cs="Arial"/>
          <w:sz w:val="24"/>
          <w:szCs w:val="24"/>
        </w:rPr>
      </w:pPr>
    </w:p>
    <w:p w14:paraId="29FDE6DC" w14:textId="77777777" w:rsidR="00C76E21" w:rsidRPr="00894F8E" w:rsidRDefault="00C76E21" w:rsidP="004F4980">
      <w:pPr>
        <w:rPr>
          <w:rFonts w:ascii="Arial" w:hAnsi="Arial" w:cs="Arial"/>
          <w:sz w:val="24"/>
          <w:szCs w:val="24"/>
        </w:rPr>
      </w:pPr>
    </w:p>
    <w:p w14:paraId="32A904DB" w14:textId="77777777" w:rsidR="007D34B2" w:rsidRPr="00894F8E" w:rsidRDefault="007D34B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WYDATKI:</w:t>
      </w:r>
    </w:p>
    <w:p w14:paraId="192C0673" w14:textId="77777777" w:rsidR="007D34B2" w:rsidRPr="00894F8E" w:rsidRDefault="007D34B2" w:rsidP="004F4980">
      <w:pPr>
        <w:pStyle w:val="Nagwek4"/>
        <w:numPr>
          <w:ilvl w:val="0"/>
          <w:numId w:val="0"/>
        </w:numPr>
        <w:rPr>
          <w:rFonts w:cs="Arial"/>
          <w:b w:val="0"/>
          <w:sz w:val="24"/>
          <w:szCs w:val="24"/>
        </w:rPr>
      </w:pPr>
    </w:p>
    <w:p w14:paraId="490028CB" w14:textId="3C17634E" w:rsidR="007D34B2" w:rsidRPr="00894F8E" w:rsidRDefault="007D34B2" w:rsidP="004F4980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Wydatki na zadania własne:</w:t>
      </w:r>
    </w:p>
    <w:p w14:paraId="2629C45F" w14:textId="77777777" w:rsidR="007D34B2" w:rsidRPr="00894F8E" w:rsidRDefault="007D34B2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4644D953" w14:textId="693896A4" w:rsidR="00A71042" w:rsidRPr="00894F8E" w:rsidRDefault="00A71042" w:rsidP="004F4980">
      <w:pPr>
        <w:pStyle w:val="Nagwek4"/>
        <w:numPr>
          <w:ilvl w:val="0"/>
          <w:numId w:val="0"/>
        </w:numPr>
        <w:rPr>
          <w:rFonts w:cs="Arial"/>
          <w:b w:val="0"/>
          <w:sz w:val="24"/>
          <w:szCs w:val="24"/>
        </w:rPr>
      </w:pPr>
      <w:r w:rsidRPr="00894F8E">
        <w:rPr>
          <w:rFonts w:cs="Arial"/>
          <w:b w:val="0"/>
          <w:sz w:val="24"/>
          <w:szCs w:val="24"/>
        </w:rPr>
        <w:t>Dział 010 – Rolnictwo i łowiectwo</w:t>
      </w:r>
    </w:p>
    <w:p w14:paraId="5A521ADE" w14:textId="77777777" w:rsidR="00A71042" w:rsidRPr="00894F8E" w:rsidRDefault="00A71042" w:rsidP="004F4980">
      <w:pPr>
        <w:rPr>
          <w:rFonts w:ascii="Arial" w:hAnsi="Arial" w:cs="Arial"/>
          <w:sz w:val="24"/>
          <w:szCs w:val="24"/>
        </w:rPr>
      </w:pPr>
    </w:p>
    <w:p w14:paraId="1ADDAF10" w14:textId="25E52140" w:rsidR="00A71042" w:rsidRPr="00894F8E" w:rsidRDefault="00A71042" w:rsidP="004F4980">
      <w:pPr>
        <w:spacing w:line="264" w:lineRule="auto"/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01030 – Izby Rolnicze</w:t>
      </w:r>
    </w:p>
    <w:p w14:paraId="4591A851" w14:textId="77777777" w:rsidR="00A71042" w:rsidRPr="00894F8E" w:rsidRDefault="00A71042" w:rsidP="004F4980">
      <w:pPr>
        <w:rPr>
          <w:rFonts w:ascii="Arial" w:hAnsi="Arial" w:cs="Arial"/>
          <w:sz w:val="24"/>
          <w:szCs w:val="24"/>
        </w:rPr>
      </w:pPr>
    </w:p>
    <w:p w14:paraId="34D75FCA" w14:textId="2D6E81A5" w:rsidR="00A71042" w:rsidRPr="00894F8E" w:rsidRDefault="00A71042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wydatków </w:t>
      </w:r>
      <w:r w:rsidR="00003B83" w:rsidRPr="00894F8E">
        <w:rPr>
          <w:rFonts w:ascii="Arial" w:hAnsi="Arial" w:cs="Arial"/>
          <w:sz w:val="24"/>
          <w:szCs w:val="24"/>
        </w:rPr>
        <w:t xml:space="preserve">Wydziału </w:t>
      </w:r>
      <w:proofErr w:type="spellStart"/>
      <w:r w:rsidR="00003B83" w:rsidRPr="00894F8E">
        <w:rPr>
          <w:rFonts w:ascii="Arial" w:hAnsi="Arial" w:cs="Arial"/>
          <w:sz w:val="24"/>
          <w:szCs w:val="24"/>
        </w:rPr>
        <w:t>Organizacyjno</w:t>
      </w:r>
      <w:proofErr w:type="spellEnd"/>
      <w:r w:rsidR="00003B83" w:rsidRPr="00894F8E">
        <w:rPr>
          <w:rFonts w:ascii="Arial" w:hAnsi="Arial" w:cs="Arial"/>
          <w:sz w:val="24"/>
          <w:szCs w:val="24"/>
        </w:rPr>
        <w:t xml:space="preserve"> – Prawnego i Kadr </w:t>
      </w:r>
      <w:r w:rsidRPr="00894F8E">
        <w:rPr>
          <w:rFonts w:ascii="Arial" w:hAnsi="Arial" w:cs="Arial"/>
          <w:sz w:val="24"/>
          <w:szCs w:val="24"/>
        </w:rPr>
        <w:t>o kwotę 300,00 zł. Zmiana wynika z przeprowadzonej analizy wpływów z tytułu podatku rolnego i zwiększenia wydatków na Izbę Rolniczą.</w:t>
      </w:r>
    </w:p>
    <w:p w14:paraId="29A17043" w14:textId="587AC8A1" w:rsidR="00A71042" w:rsidRPr="00894F8E" w:rsidRDefault="00A71042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Zwiększenie proponuje się pokryć ze zmniejszenia wydatków w rozdz. 75023.</w:t>
      </w:r>
    </w:p>
    <w:p w14:paraId="47238097" w14:textId="77777777" w:rsidR="00A71042" w:rsidRPr="00894F8E" w:rsidRDefault="00A71042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2B5F3513" w14:textId="77777777" w:rsidR="007D34B2" w:rsidRPr="00894F8E" w:rsidRDefault="007D34B2" w:rsidP="004F4980">
      <w:pPr>
        <w:pStyle w:val="Nagwek4"/>
        <w:numPr>
          <w:ilvl w:val="0"/>
          <w:numId w:val="0"/>
        </w:numPr>
        <w:rPr>
          <w:rFonts w:cs="Arial"/>
          <w:b w:val="0"/>
          <w:sz w:val="24"/>
          <w:szCs w:val="24"/>
        </w:rPr>
      </w:pPr>
      <w:r w:rsidRPr="00894F8E">
        <w:rPr>
          <w:rFonts w:cs="Arial"/>
          <w:b w:val="0"/>
          <w:sz w:val="24"/>
          <w:szCs w:val="24"/>
        </w:rPr>
        <w:t>Dział 600 – Transport i łączność</w:t>
      </w:r>
    </w:p>
    <w:p w14:paraId="7E83D518" w14:textId="77777777" w:rsidR="007D34B2" w:rsidRPr="00894F8E" w:rsidRDefault="007D34B2" w:rsidP="004F4980">
      <w:pPr>
        <w:rPr>
          <w:rFonts w:ascii="Arial" w:hAnsi="Arial" w:cs="Arial"/>
          <w:sz w:val="24"/>
          <w:szCs w:val="24"/>
        </w:rPr>
      </w:pPr>
    </w:p>
    <w:p w14:paraId="782F96C9" w14:textId="77777777" w:rsidR="00621E50" w:rsidRPr="00894F8E" w:rsidRDefault="00621E50" w:rsidP="004F4980">
      <w:pPr>
        <w:spacing w:line="264" w:lineRule="auto"/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60004 – Lokalny transport zbiorowy</w:t>
      </w:r>
    </w:p>
    <w:p w14:paraId="2377FEAA" w14:textId="77777777" w:rsidR="003B59C7" w:rsidRPr="00894F8E" w:rsidRDefault="003B59C7" w:rsidP="004F4980">
      <w:pPr>
        <w:rPr>
          <w:rFonts w:ascii="Arial" w:hAnsi="Arial" w:cs="Arial"/>
          <w:sz w:val="24"/>
          <w:szCs w:val="24"/>
        </w:rPr>
      </w:pPr>
    </w:p>
    <w:p w14:paraId="4FB44131" w14:textId="77777777" w:rsidR="00EC65F6" w:rsidRPr="00894F8E" w:rsidRDefault="00621E50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</w:t>
      </w:r>
      <w:r w:rsidR="005677CD" w:rsidRPr="00894F8E">
        <w:rPr>
          <w:rFonts w:ascii="Arial" w:hAnsi="Arial" w:cs="Arial"/>
          <w:sz w:val="24"/>
          <w:szCs w:val="24"/>
        </w:rPr>
        <w:t>zmniejszenia wydatków bieżących Miejskiego Zarządu Infrastruktury Drogowej i Transportu o kwotę łączną kwotę 115.280,00 zł i przeniesienia ich do</w:t>
      </w:r>
      <w:r w:rsidR="00EC65F6" w:rsidRPr="00894F8E">
        <w:rPr>
          <w:rFonts w:ascii="Arial" w:hAnsi="Arial" w:cs="Arial"/>
          <w:sz w:val="24"/>
          <w:szCs w:val="24"/>
        </w:rPr>
        <w:t>:</w:t>
      </w:r>
    </w:p>
    <w:p w14:paraId="50A9E518" w14:textId="46599B1F" w:rsidR="005677CD" w:rsidRPr="00894F8E" w:rsidRDefault="005677CD" w:rsidP="004F4980">
      <w:pPr>
        <w:pStyle w:val="Akapitzlist"/>
        <w:numPr>
          <w:ilvl w:val="0"/>
          <w:numId w:val="4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rozdz. 600</w:t>
      </w:r>
      <w:r w:rsidR="00EC65F6" w:rsidRPr="00894F8E">
        <w:rPr>
          <w:rFonts w:ascii="Arial" w:hAnsi="Arial" w:cs="Arial"/>
          <w:sz w:val="24"/>
          <w:szCs w:val="24"/>
        </w:rPr>
        <w:t>95 w kwocie 12.000,00 zł,</w:t>
      </w:r>
    </w:p>
    <w:p w14:paraId="0F8E89F6" w14:textId="3D0A20E4" w:rsidR="00EC65F6" w:rsidRPr="00894F8E" w:rsidRDefault="00EC65F6" w:rsidP="004F4980">
      <w:pPr>
        <w:pStyle w:val="Akapitzlist"/>
        <w:numPr>
          <w:ilvl w:val="0"/>
          <w:numId w:val="4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rozdz. 90004 w kwocie 103.280,00 zł.</w:t>
      </w:r>
    </w:p>
    <w:p w14:paraId="30D4D5A6" w14:textId="77777777" w:rsidR="005677CD" w:rsidRPr="00894F8E" w:rsidRDefault="005677CD" w:rsidP="004F4980">
      <w:pPr>
        <w:pStyle w:val="Nagwek5"/>
        <w:jc w:val="left"/>
        <w:rPr>
          <w:rFonts w:cs="Arial"/>
          <w:szCs w:val="24"/>
        </w:rPr>
      </w:pPr>
    </w:p>
    <w:p w14:paraId="4A516206" w14:textId="7E698308" w:rsidR="00720FB7" w:rsidRPr="00894F8E" w:rsidRDefault="00720FB7" w:rsidP="004F4980">
      <w:pPr>
        <w:pStyle w:val="Nagwek5"/>
        <w:jc w:val="left"/>
        <w:rPr>
          <w:rFonts w:cs="Arial"/>
          <w:szCs w:val="24"/>
        </w:rPr>
      </w:pPr>
      <w:r w:rsidRPr="00894F8E">
        <w:rPr>
          <w:rFonts w:cs="Arial"/>
          <w:szCs w:val="24"/>
        </w:rPr>
        <w:t>Rozdział 60015 – Drogi publiczne w miastach na prawach powiatu</w:t>
      </w:r>
    </w:p>
    <w:p w14:paraId="1C2F030F" w14:textId="77777777" w:rsidR="00720FB7" w:rsidRPr="00894F8E" w:rsidRDefault="00720FB7" w:rsidP="004F4980">
      <w:pPr>
        <w:rPr>
          <w:rFonts w:ascii="Arial" w:hAnsi="Arial" w:cs="Arial"/>
          <w:sz w:val="24"/>
          <w:szCs w:val="24"/>
        </w:rPr>
      </w:pPr>
    </w:p>
    <w:p w14:paraId="22EA1C86" w14:textId="5C712A0D" w:rsidR="007277E8" w:rsidRPr="00894F8E" w:rsidRDefault="00720FB7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zmniejszenia wydatków bieżących Miejskiego Zarządu Infrastruktury Drogowej i Transportu o kwotę </w:t>
      </w:r>
      <w:r w:rsidR="007277E8" w:rsidRPr="00894F8E">
        <w:rPr>
          <w:rFonts w:ascii="Arial" w:hAnsi="Arial" w:cs="Arial"/>
          <w:sz w:val="24"/>
          <w:szCs w:val="24"/>
        </w:rPr>
        <w:t>25</w:t>
      </w:r>
      <w:r w:rsidRPr="00894F8E">
        <w:rPr>
          <w:rFonts w:ascii="Arial" w:hAnsi="Arial" w:cs="Arial"/>
          <w:sz w:val="24"/>
          <w:szCs w:val="24"/>
        </w:rPr>
        <w:t>.000,00 zł i przeniesienia ich do</w:t>
      </w:r>
      <w:r w:rsidR="007277E8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>rozdz. 60016</w:t>
      </w:r>
      <w:r w:rsidR="007277E8" w:rsidRPr="00894F8E">
        <w:rPr>
          <w:rFonts w:ascii="Arial" w:hAnsi="Arial" w:cs="Arial"/>
          <w:sz w:val="24"/>
          <w:szCs w:val="24"/>
        </w:rPr>
        <w:t>.</w:t>
      </w:r>
    </w:p>
    <w:p w14:paraId="7458C593" w14:textId="77777777" w:rsidR="0031561D" w:rsidRPr="00894F8E" w:rsidRDefault="0031561D" w:rsidP="004F4980">
      <w:pPr>
        <w:rPr>
          <w:rFonts w:ascii="Arial" w:hAnsi="Arial" w:cs="Arial"/>
          <w:sz w:val="24"/>
          <w:szCs w:val="24"/>
        </w:rPr>
      </w:pPr>
    </w:p>
    <w:p w14:paraId="08C1B120" w14:textId="77777777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„Rekonstrukcja jezdni i chodnika na moście stalowym wraz z zabezpieczeniem antykorozyjnym mostu i iluminacją” w związku ze zmianą terminu zawarcia umowy z wykonawcą robót oraz pozyskania dofinansowania proponuje się zmniejszenie wydatków w 2024 roku o kwotę 15.595.956,68 zł, w tym o kwotę 15.000.000,00 zł stanowiącą wydatki planowane do sfinansowania z Rządowego Funduszu Polski Ład: Program Inwestycji Strategicznych. Środki własne w wysokości 595.956,68 zł pochodzące ze zmniejszenia proponuje się przeznaczyć na zwiększenie wydatków majątkowych w rozdz. 60016. Ponadto proponuje się zwiększenie łącznych kosztów finansowych w związku ze zwiększeniem wydatków w 2025 roku oraz w 2026 roku. Wartość zadania po zmianie wynosi 41.040.869,09 zł. Lata realizacji 2020 – 2026, w tym limit wydatków na rok 2024 – 204.043,32 zł, na rok 2025 – 20.300.000,00 zł, na rok 2026 – 20.300.000,00 zł.</w:t>
      </w:r>
    </w:p>
    <w:p w14:paraId="09B4D073" w14:textId="77777777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</w:p>
    <w:p w14:paraId="76E1B3F1" w14:textId="77777777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Wydziału Dróg, Transportu Zbiorowego i Energii i Miejskiego Zarządu Infrastruktury Drogowej i Transportu proponuje się wprowadzenie zadania pn. „Modernizacja sygnalizacji świetlnej na skrzyżowaniu Wiejska – Planty” na łączną kwotę nakładów finansowych w wys. 63.200,00 zł. Realizacja zadania ma na celu poprawę bezpieczeństwa użytkowników ruchu drogowego. Środki na utworzenie zadania pochodzić będą z przesunięcia środków z zadania pn. „Modernizacja oświetlenia ulicznego stanowiącego własność Energa Oświetlenie Sp. z o.o.” Rok realizacji 2024.</w:t>
      </w:r>
    </w:p>
    <w:p w14:paraId="4BC11132" w14:textId="77777777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</w:p>
    <w:p w14:paraId="48BD93B0" w14:textId="77777777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Wydziału Dróg, Transportu Zbiorowego i Energii i Miejskiego Zarządu Infrastruktury Drogowej i Transportu proponuje się wprowadzenie zadania pn. „Modernizacja ulicy Wojska Polskiego” na łączną kwotę nakładów finansowych w wys. 35.856,00 zł. W ramach zadania planuje się wykonanie płytowego progu zwalniającego z przejściem dla pieszych przy skrzyżowaniu z ul. Biskupią. Realizacja zadania ma na celu zmniejszenie średniej prędkości pojazdów poruszających się ul. Wojska Polskiego oraz zwiększenie bezpieczeństwa niechronionych uczestników ruchu drogowego korzystających z przejścia. Środki na utworzenie zadania pochodzić będą z przesunięcia środków z zadania pn. „Modernizacja oświetlenia ulicznego stanowiącego własność Energa Oświetlenie Sp. z o.o.” Rok realizacji 2024.</w:t>
      </w:r>
    </w:p>
    <w:p w14:paraId="2BD7AFB0" w14:textId="77777777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</w:p>
    <w:p w14:paraId="0C7BCA3C" w14:textId="65A72EE0" w:rsidR="00002494" w:rsidRPr="00894F8E" w:rsidRDefault="0000249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Wydziału Dróg, Transportu Zbiorowego i Energii i Miejskiego Zarządu Infrastruktury Drogowej i Transportu proponuje się wprowadzenie zadania pn. „Zakup barier betonowych” na łączną kwotę nakładów finansowych w wys. 200.000,00 zł. W ramach zadania planuje się zakup barier, które posłużą do wydzielania przestrzeni. Środki na utworzenie zadania pochodzić będą z przesunięcia środków z zadania pn. „Modernizacja oświetlenia ulicznego stanowiącego własność Energa Oświetlenie Sp. z o.o.” Rok realizacji 2024.</w:t>
      </w:r>
    </w:p>
    <w:p w14:paraId="50C61EAE" w14:textId="6850A03F" w:rsidR="00720FB7" w:rsidRPr="00894F8E" w:rsidRDefault="00720FB7" w:rsidP="004F4980">
      <w:pPr>
        <w:rPr>
          <w:rFonts w:ascii="Arial" w:hAnsi="Arial" w:cs="Arial"/>
          <w:sz w:val="24"/>
          <w:szCs w:val="24"/>
        </w:rPr>
      </w:pPr>
    </w:p>
    <w:p w14:paraId="26A0E2BB" w14:textId="3584310E" w:rsidR="009F123E" w:rsidRPr="00894F8E" w:rsidRDefault="009F123E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 xml:space="preserve">Rozdział 60016 – Drogi publiczne gminne </w:t>
      </w:r>
    </w:p>
    <w:p w14:paraId="5AFD647F" w14:textId="77777777" w:rsidR="00C7673C" w:rsidRPr="00894F8E" w:rsidRDefault="00C7673C" w:rsidP="004F4980">
      <w:pPr>
        <w:rPr>
          <w:rFonts w:ascii="Arial" w:hAnsi="Arial" w:cs="Arial"/>
          <w:sz w:val="24"/>
          <w:szCs w:val="24"/>
        </w:rPr>
      </w:pPr>
    </w:p>
    <w:p w14:paraId="79D2A6FD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Wydziału Dróg, Transportu Zbiorowego i Energii i Miejskiego Zarządu Infrastruktury Drogowej i Transportu proponuje się wprowadzenie zadania pn. „Przebudowa sygnalizacji świetlnej na Placu Wolności - wykonanie sygnalizacji świetlnej na przejściu dla pieszych przy skrzyżowaniu Plac Wolności a ul. P.O.W.” na łączną kwotę nakładów finansowych w wys. 153.000,00 zł. Realizacja zadania ma na celu poprawę bezpieczeństwa pieszych. Środki na utworzenie zadania pochodzić będą z przesunięcia środków w kwocie 128.000,00 zł z zadania pn. „Modernizacja oświetlenia ulicznego stanowiącego własność Energa Oświetlenie Sp. z o.o.” i środków w kwocie 25.000,00 zł z wydatków bieżących z rozdz. 60015. Rok realizacji 2024.</w:t>
      </w:r>
    </w:p>
    <w:p w14:paraId="10558140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</w:p>
    <w:p w14:paraId="240F7056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Proponuje się dokonanie zwiększenia wydatków bieżących Wydziału Inwestycji i Zamówień Publicznych o kwotę 5.000,00 zł celem zabezpieczenia środków na pokrycie kosztów wykonania tablicy informacyjnej dla zadania pn. „Budowa ulicy Celulozowej”.</w:t>
      </w:r>
    </w:p>
    <w:p w14:paraId="7F556BA7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Zwiększenie proponuje się pokryć ze zmniejszenia wydatków majątkowych na ww. zadaniu.</w:t>
      </w:r>
    </w:p>
    <w:p w14:paraId="0067227A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</w:p>
    <w:p w14:paraId="4777AB7F" w14:textId="1A4714A0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„Budowa drogi stanowiącej przedłużenie ul. Letniej od Al. Jana Pawła II do ul. Szyszkowej” proponuje się zmniejszenie wydatków o</w:t>
      </w:r>
      <w:r w:rsidR="000F4071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kwotę 10.781.527,44 zł z przeznaczeniem na zwiększenie wydatków majątkowych w rozdz. 60016, 75095, 80195 i 90095.</w:t>
      </w:r>
    </w:p>
    <w:p w14:paraId="54FB0625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Plan zadania na lata 2024 – 2025 nie zostanie w pełni wykorzystany. Proponuje się zmniejszenie łącznych kosztów finansowych w związku powyższą zmianą oraz ze zmniejszeniem wydatków w 2025 roku. Wartość zadania po zmianie wynosi 2.245.934,39 zł. Lata realizacji 2022 – 2024, w tym limit wydatków na rok 2024 – 1.218.472,56 zł.</w:t>
      </w:r>
    </w:p>
    <w:p w14:paraId="3D279F92" w14:textId="77777777" w:rsidR="00AE3A98" w:rsidRPr="00894F8E" w:rsidRDefault="00AE3A98" w:rsidP="004F4980">
      <w:pPr>
        <w:rPr>
          <w:rFonts w:ascii="Arial" w:hAnsi="Arial" w:cs="Arial"/>
          <w:bCs/>
          <w:sz w:val="24"/>
          <w:szCs w:val="24"/>
        </w:rPr>
      </w:pPr>
    </w:p>
    <w:p w14:paraId="34216D9F" w14:textId="1BDA9B7C" w:rsidR="00AE3A98" w:rsidRPr="00894F8E" w:rsidRDefault="00AE3A98" w:rsidP="004F4980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894F8E">
        <w:rPr>
          <w:rFonts w:ascii="Arial" w:hAnsi="Arial" w:cs="Arial"/>
          <w:b w:val="0"/>
          <w:bCs/>
          <w:szCs w:val="24"/>
        </w:rPr>
        <w:lastRenderedPageBreak/>
        <w:t>Na wniosek Wydziału Inwestycji i Zamówień Publicznych na zadaniu pn.</w:t>
      </w:r>
      <w:r w:rsidR="00C976FE" w:rsidRPr="00894F8E">
        <w:rPr>
          <w:rFonts w:ascii="Arial" w:hAnsi="Arial" w:cs="Arial"/>
          <w:b w:val="0"/>
          <w:bCs/>
          <w:szCs w:val="24"/>
        </w:rPr>
        <w:t xml:space="preserve"> </w:t>
      </w:r>
      <w:r w:rsidRPr="00894F8E">
        <w:rPr>
          <w:rFonts w:ascii="Arial" w:hAnsi="Arial" w:cs="Arial"/>
          <w:b w:val="0"/>
          <w:bCs/>
          <w:szCs w:val="24"/>
        </w:rPr>
        <w:t xml:space="preserve">„Budowa dróg na terenach inwestycyjnych przy ul. </w:t>
      </w:r>
      <w:proofErr w:type="spellStart"/>
      <w:r w:rsidRPr="00894F8E">
        <w:rPr>
          <w:rFonts w:ascii="Arial" w:hAnsi="Arial" w:cs="Arial"/>
          <w:b w:val="0"/>
          <w:bCs/>
          <w:szCs w:val="24"/>
        </w:rPr>
        <w:t>Papieżka</w:t>
      </w:r>
      <w:proofErr w:type="spellEnd"/>
      <w:r w:rsidRPr="00894F8E">
        <w:rPr>
          <w:rFonts w:ascii="Arial" w:hAnsi="Arial" w:cs="Arial"/>
          <w:b w:val="0"/>
          <w:bCs/>
          <w:szCs w:val="24"/>
        </w:rPr>
        <w:t>” w związku ze zmianą wysokości dofinansowania oraz termin przyznania środków na 2025 rok proponuje się zmniejszenie wydatków o kwotę 11.932.500,00 zł, stanowiącą dofinansowanie ze środków Rządowego Funduszu Rozwoju Dróg przy jednoczesnym zwiększeniu wydatków o kwotę 11.342.484,12 zł, stanowiącą środki własne. Zwiększenie planuje się pokryć z przesunięcia środków z zadań pn.:</w:t>
      </w:r>
    </w:p>
    <w:p w14:paraId="01772E7A" w14:textId="77777777" w:rsidR="00AE3A98" w:rsidRPr="00894F8E" w:rsidRDefault="00AE3A98" w:rsidP="004F4980">
      <w:pPr>
        <w:pStyle w:val="Tekstpodstawowy"/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894F8E">
        <w:rPr>
          <w:rFonts w:ascii="Arial" w:hAnsi="Arial" w:cs="Arial"/>
          <w:b w:val="0"/>
          <w:bCs/>
          <w:szCs w:val="24"/>
        </w:rPr>
        <w:t xml:space="preserve">- „Budowa drogi stanowiącej przedłużenie ul. Letniej od Al. Jana Pawła II do ul. Szyszkowej” w wys. 9.846.527,44 zł, </w:t>
      </w:r>
    </w:p>
    <w:p w14:paraId="543EBD42" w14:textId="7589FB93" w:rsidR="00AE3A98" w:rsidRPr="00894F8E" w:rsidRDefault="00AE3A98" w:rsidP="004F4980">
      <w:pPr>
        <w:pStyle w:val="Tekstpodstawowy"/>
        <w:ind w:left="142" w:hanging="142"/>
        <w:jc w:val="left"/>
        <w:rPr>
          <w:rFonts w:ascii="Arial" w:hAnsi="Arial" w:cs="Arial"/>
          <w:b w:val="0"/>
          <w:bCs/>
          <w:szCs w:val="24"/>
        </w:rPr>
      </w:pPr>
      <w:r w:rsidRPr="00894F8E">
        <w:rPr>
          <w:rFonts w:ascii="Arial" w:hAnsi="Arial" w:cs="Arial"/>
          <w:b w:val="0"/>
          <w:bCs/>
          <w:szCs w:val="24"/>
        </w:rPr>
        <w:t>- „Rekonstrukcja jezdni i chodnika na moście stalowym wraz z zabezpieczeniem antykorozyjnym mostu i</w:t>
      </w:r>
      <w:r w:rsidR="000F4071" w:rsidRPr="00894F8E">
        <w:rPr>
          <w:rFonts w:ascii="Arial" w:hAnsi="Arial" w:cs="Arial"/>
          <w:b w:val="0"/>
          <w:bCs/>
          <w:szCs w:val="24"/>
        </w:rPr>
        <w:t> </w:t>
      </w:r>
      <w:r w:rsidRPr="00894F8E">
        <w:rPr>
          <w:rFonts w:ascii="Arial" w:hAnsi="Arial" w:cs="Arial"/>
          <w:b w:val="0"/>
          <w:bCs/>
          <w:szCs w:val="24"/>
        </w:rPr>
        <w:t xml:space="preserve">iluminacją” w wys. 595.956,68 zł, </w:t>
      </w:r>
    </w:p>
    <w:p w14:paraId="05EF7D00" w14:textId="77777777" w:rsidR="00AE3A98" w:rsidRPr="00894F8E" w:rsidRDefault="00AE3A98" w:rsidP="004F4980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894F8E">
        <w:rPr>
          <w:rFonts w:ascii="Arial" w:hAnsi="Arial" w:cs="Arial"/>
          <w:b w:val="0"/>
          <w:bCs/>
          <w:szCs w:val="24"/>
        </w:rPr>
        <w:t xml:space="preserve">- „Przebudowa boiska przy Szkole Podstawowej nr 10” w wys. 900.000,00 zł. </w:t>
      </w:r>
    </w:p>
    <w:p w14:paraId="4F9B16C8" w14:textId="1FEC9AB2" w:rsidR="00AE3A98" w:rsidRPr="00894F8E" w:rsidRDefault="00AE3A98" w:rsidP="004F4980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  <w:r w:rsidRPr="00894F8E">
        <w:rPr>
          <w:rFonts w:ascii="Arial" w:hAnsi="Arial" w:cs="Arial"/>
          <w:b w:val="0"/>
          <w:bCs/>
          <w:szCs w:val="24"/>
        </w:rPr>
        <w:t>W roku 2024 planowane jest przeprowadzenie przetargu na wyłonienie wykonawcy i rozpoczęcie robót budowlanych. Ponadto proponuje się zwiększenie łącznych kosztów finansowych w związku ze zwiększeniem wydatków w 2025 roku. Wartość zadania po zmianie wynosi 31.260.759,56 zł. Lata realizacji 2019 – 2025, w tym limit wydatków na rok 2024 – 12.993.219,31 zł, na rok 2025 – 12.469.802,25</w:t>
      </w:r>
      <w:r w:rsidR="000F4071" w:rsidRPr="00894F8E">
        <w:rPr>
          <w:rFonts w:ascii="Arial" w:hAnsi="Arial" w:cs="Arial"/>
          <w:b w:val="0"/>
          <w:bCs/>
          <w:szCs w:val="24"/>
        </w:rPr>
        <w:t> </w:t>
      </w:r>
      <w:r w:rsidRPr="00894F8E">
        <w:rPr>
          <w:rFonts w:ascii="Arial" w:hAnsi="Arial" w:cs="Arial"/>
          <w:b w:val="0"/>
          <w:bCs/>
          <w:szCs w:val="24"/>
        </w:rPr>
        <w:t>zł.</w:t>
      </w:r>
    </w:p>
    <w:p w14:paraId="0BC5CFD3" w14:textId="77777777" w:rsidR="00AE3A98" w:rsidRPr="00894F8E" w:rsidRDefault="00AE3A98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 xml:space="preserve"> </w:t>
      </w:r>
    </w:p>
    <w:p w14:paraId="3EC28AF9" w14:textId="14C67E7E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„Budowa ulicy Brzezinowej na odcinku od ul. Mielęcińskiej do ul. Letniej” proponuje się zwiększenie wydatków o kwotę 50.000,00 zł z</w:t>
      </w:r>
      <w:r w:rsidR="000F4071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przeznaczeniem na wykonanie dokumentacji na rozbiórkę budynków przejętych na mocy decyzji ZRID (zezwolenie na realizację inwestycji drogowej) Prezydenta Miasta Włocławek umożliwiającej wykonanie robót budowlanych. Powyższe zwiększenie planuje się pokryć z przesunięcia środków z zadania pn. „Budowa drogi stanowiącej przedłużenie ul. Letniej od Al. Jana Pawła II do ul. Szyszkowej”. Wartość zadania po zmianie wynosi 3.730.627,02 zł. Lata realizacji 2023 – 2024, w tym limit wydatków na rok 2024 – 1.430.000,00 zł.</w:t>
      </w:r>
    </w:p>
    <w:p w14:paraId="3F0FDFB8" w14:textId="0EFEBF24" w:rsidR="000F4071" w:rsidRPr="00894F8E" w:rsidRDefault="000F4071" w:rsidP="004F4980">
      <w:pPr>
        <w:rPr>
          <w:rFonts w:ascii="Arial" w:hAnsi="Arial" w:cs="Arial"/>
          <w:sz w:val="24"/>
          <w:szCs w:val="24"/>
        </w:rPr>
      </w:pPr>
    </w:p>
    <w:p w14:paraId="4AEBB441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„Budowa ulicy Celulozowej” proponuje się:</w:t>
      </w:r>
    </w:p>
    <w:p w14:paraId="4F6F0D0F" w14:textId="698C27ED" w:rsidR="00AE3A98" w:rsidRPr="00894F8E" w:rsidRDefault="00AE3A98" w:rsidP="004F4980">
      <w:pPr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- zmniejszenie wydatków majątkowych finansowanych ze środków pochodzących z Rządowego Funduszu Rozwoju Dróg o kwotę 5.000,00 zł z przeznaczeniem na zwiększenie wydatków bieżących tj.</w:t>
      </w:r>
      <w:r w:rsidR="000F4071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zakup tablicy informacyjnej,</w:t>
      </w:r>
    </w:p>
    <w:p w14:paraId="7254E46B" w14:textId="1BC20137" w:rsidR="00AE3A98" w:rsidRPr="00894F8E" w:rsidRDefault="00AE3A98" w:rsidP="004F4980">
      <w:pPr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- zwiększenie wydatków majątkowych finansowanych ze środków własnych o kwotę 330.000,00 zł z</w:t>
      </w:r>
      <w:r w:rsidR="000F4071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uwagi na konieczność zawarcia aneksu zwiększającego zakres robót. Zwiększenie planuje się pokryć z przesunięcia środków z zadania pn. „Budowa drogi stanowiącej przedłużenie ul. Letniej od Al. Jana Pawła II do ul. Szyszkowej”.</w:t>
      </w:r>
    </w:p>
    <w:p w14:paraId="3DCBD342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Wartość zadania po zmianie wynosi 4.463.996,75 zł. Rok realizacji 2024.</w:t>
      </w:r>
    </w:p>
    <w:p w14:paraId="530756DA" w14:textId="77777777" w:rsidR="00AE3A98" w:rsidRPr="00894F8E" w:rsidRDefault="00AE3A98" w:rsidP="004F4980">
      <w:pPr>
        <w:rPr>
          <w:rFonts w:ascii="Arial" w:hAnsi="Arial" w:cs="Arial"/>
          <w:sz w:val="24"/>
          <w:szCs w:val="24"/>
        </w:rPr>
      </w:pPr>
    </w:p>
    <w:p w14:paraId="48442B5B" w14:textId="77777777" w:rsidR="00231FE4" w:rsidRPr="00894F8E" w:rsidRDefault="00231FE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60095 – Pozostała działalność</w:t>
      </w:r>
    </w:p>
    <w:p w14:paraId="1A10D7BC" w14:textId="77777777" w:rsidR="00D908C1" w:rsidRPr="00894F8E" w:rsidRDefault="00D908C1" w:rsidP="004F4980">
      <w:pPr>
        <w:pStyle w:val="Tekstpodstawowy"/>
        <w:jc w:val="left"/>
        <w:rPr>
          <w:rFonts w:ascii="Arial" w:hAnsi="Arial" w:cs="Arial"/>
          <w:b w:val="0"/>
          <w:bCs/>
          <w:szCs w:val="24"/>
        </w:rPr>
      </w:pPr>
    </w:p>
    <w:p w14:paraId="44C4E4B1" w14:textId="77777777" w:rsidR="00A96AAA" w:rsidRPr="00894F8E" w:rsidRDefault="00A96AAA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Wydziału Dróg, Transportu Zbiorowego i Energii i Miejskiego Zarządu Infrastruktury Drogowej i Transportu proponuje się wprowadzenie zadania pn. „Zakup platformy do zamówień publicznych” na łączną kwotę nakładów finansowych w wys. 12.000,00 zł. Zakup platformy jest niezbędny do wykonywania przetargów publicznych. Środki na utworzenie zadania pochodzić będą z przesunięcia środków z wydatków bieżących z rozdz. 60004. Rok realizacji 2024.</w:t>
      </w:r>
    </w:p>
    <w:p w14:paraId="1C34974D" w14:textId="77777777" w:rsidR="00C369A4" w:rsidRPr="00894F8E" w:rsidRDefault="00C369A4" w:rsidP="004F4980">
      <w:pPr>
        <w:rPr>
          <w:rFonts w:ascii="Arial" w:hAnsi="Arial" w:cs="Arial"/>
          <w:sz w:val="24"/>
          <w:szCs w:val="24"/>
        </w:rPr>
      </w:pPr>
    </w:p>
    <w:p w14:paraId="015EF1CD" w14:textId="7D81CC12" w:rsidR="006032CD" w:rsidRPr="00894F8E" w:rsidRDefault="006032CD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lastRenderedPageBreak/>
        <w:t>Dział 700 – Gospodarka mieszkaniowa</w:t>
      </w:r>
      <w:r w:rsidR="00C976FE" w:rsidRPr="00894F8E">
        <w:rPr>
          <w:rFonts w:ascii="Arial" w:hAnsi="Arial" w:cs="Arial"/>
          <w:bCs/>
          <w:sz w:val="24"/>
          <w:szCs w:val="24"/>
        </w:rPr>
        <w:t xml:space="preserve"> </w:t>
      </w:r>
    </w:p>
    <w:p w14:paraId="200F5128" w14:textId="77777777" w:rsidR="00DA6FA1" w:rsidRPr="00894F8E" w:rsidRDefault="00DA6FA1" w:rsidP="004F4980">
      <w:pPr>
        <w:rPr>
          <w:rFonts w:ascii="Arial" w:hAnsi="Arial" w:cs="Arial"/>
          <w:sz w:val="24"/>
          <w:szCs w:val="24"/>
        </w:rPr>
      </w:pPr>
    </w:p>
    <w:p w14:paraId="30E0E37C" w14:textId="77777777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70005 – Gospodarka gruntami i nieruchomościami</w:t>
      </w:r>
    </w:p>
    <w:p w14:paraId="3E83E98F" w14:textId="77777777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</w:p>
    <w:p w14:paraId="207DECC5" w14:textId="77777777" w:rsidR="00A96AAA" w:rsidRPr="00894F8E" w:rsidRDefault="00A96AAA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Gospodarowania Mieniem Komunalnym na zadaniu pn. „Zniesienia współwłasności nieruchomości, wykupy nieruchomości, pierwokupy” proponuje się zmniejszenie wydatków majątkowych o kwotę 601.937,30 zł z przeznaczeniem na zwiększenie wydatków bieżących w rozdz. 75702. Powyższe zmniejszenie wydatków majątkowych i przesunięcie środków na wydatki bieżące wynika z konieczności zabezpieczenia środków na spłatę zadłużenia, w związku z przejęciem spadku po zmarłym mieszkańcu miasta. Wartość zadania po zmianie wynosi 2.949.988,70 zł. Rok realizacji 2024.</w:t>
      </w:r>
    </w:p>
    <w:p w14:paraId="60665A19" w14:textId="77777777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</w:p>
    <w:p w14:paraId="65E9D89B" w14:textId="77777777" w:rsidR="006032CD" w:rsidRPr="00894F8E" w:rsidRDefault="006032CD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70095 – Pozostała działalność</w:t>
      </w:r>
    </w:p>
    <w:p w14:paraId="5727921A" w14:textId="77777777" w:rsidR="006032CD" w:rsidRPr="00894F8E" w:rsidRDefault="006032CD" w:rsidP="004F4980">
      <w:pPr>
        <w:rPr>
          <w:rFonts w:ascii="Arial" w:hAnsi="Arial" w:cs="Arial"/>
          <w:sz w:val="24"/>
          <w:szCs w:val="24"/>
        </w:rPr>
      </w:pPr>
    </w:p>
    <w:p w14:paraId="370329EC" w14:textId="77777777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Proponuje się dokonanie zwiększenia wydatków bieżących Wydziału Inwestycji i Zamówień Publicznych o kwotę 10.000,00 zł celem zabezpieczenia środków na pokrycie kosztów wykonania tablic informacyjnych dla zadań pn.:</w:t>
      </w:r>
    </w:p>
    <w:p w14:paraId="6F6ADFAB" w14:textId="77777777" w:rsidR="00B34143" w:rsidRPr="00894F8E" w:rsidRDefault="00B34143" w:rsidP="004F4980">
      <w:pPr>
        <w:pStyle w:val="Akapitzlist"/>
        <w:numPr>
          <w:ilvl w:val="0"/>
          <w:numId w:val="4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„Przebudowa i rozbudowa budynku Brzeska 15” – 5.000,00 zł,</w:t>
      </w:r>
    </w:p>
    <w:p w14:paraId="5C7AB319" w14:textId="0EDF0021" w:rsidR="00B34143" w:rsidRPr="00894F8E" w:rsidRDefault="00B34143" w:rsidP="004F4980">
      <w:pPr>
        <w:pStyle w:val="Akapitzlist"/>
        <w:numPr>
          <w:ilvl w:val="0"/>
          <w:numId w:val="4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„Budowa budynków mieszkalnych” – 5.000,00 zł.</w:t>
      </w:r>
    </w:p>
    <w:p w14:paraId="5D2D1E42" w14:textId="5DF1A686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Zwiększenie proponuje się pokryć ze zmniejszenia wydatków bieżących Wydziału Inwestycji i Zamówień Publicznych w rozdz. 75095.</w:t>
      </w:r>
    </w:p>
    <w:p w14:paraId="307EC784" w14:textId="77777777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</w:p>
    <w:p w14:paraId="4F8B60EB" w14:textId="77777777" w:rsidR="00B34143" w:rsidRPr="00894F8E" w:rsidRDefault="00B34143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>Dział 710 – Działalność usługowa</w:t>
      </w:r>
    </w:p>
    <w:p w14:paraId="3111F854" w14:textId="77777777" w:rsidR="00B34143" w:rsidRPr="00894F8E" w:rsidRDefault="00B34143" w:rsidP="004F4980">
      <w:pPr>
        <w:rPr>
          <w:rFonts w:ascii="Arial" w:hAnsi="Arial" w:cs="Arial"/>
          <w:bCs/>
          <w:sz w:val="24"/>
          <w:szCs w:val="24"/>
        </w:rPr>
      </w:pPr>
    </w:p>
    <w:p w14:paraId="19708A01" w14:textId="77777777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71035 – Cmentarze </w:t>
      </w:r>
    </w:p>
    <w:p w14:paraId="0D6B19E4" w14:textId="77777777" w:rsidR="00B34143" w:rsidRPr="00894F8E" w:rsidRDefault="00B34143" w:rsidP="004F4980">
      <w:pPr>
        <w:rPr>
          <w:rFonts w:ascii="Arial" w:hAnsi="Arial" w:cs="Arial"/>
          <w:bCs/>
          <w:sz w:val="24"/>
          <w:szCs w:val="24"/>
        </w:rPr>
      </w:pPr>
    </w:p>
    <w:p w14:paraId="476E55B0" w14:textId="2F7D2CB4" w:rsidR="00B34143" w:rsidRPr="00F97421" w:rsidRDefault="00475F1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Na wniosek Wydziału Nadzoru Właścicielskiego i Gospodarki Komunalnej proponuje się wprowadzenie zadania pn. „Zakup </w:t>
      </w:r>
      <w:proofErr w:type="spellStart"/>
      <w:r w:rsidRPr="00894F8E">
        <w:rPr>
          <w:rFonts w:ascii="Arial" w:hAnsi="Arial" w:cs="Arial"/>
          <w:sz w:val="24"/>
          <w:szCs w:val="24"/>
        </w:rPr>
        <w:t>melexa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do przewozu osób” na łączną kwotę nakładów finansowych w wys. 98.000,00 zł. W ramach zadania planuje się zakup pojazdu do przewozu osób na terenie cmentarza komunalnego, głównie starszych lub z niepełnosprawnościami. Jednorazowo melex mógłby przewozić od 6 do 8 osób. Środki na utworzenie zadania pochodzić będą z przesunięcia środków z zadania pn. „Budowa PSZOK”. Rok realizacji 2024.</w:t>
      </w:r>
    </w:p>
    <w:p w14:paraId="3349E93E" w14:textId="77777777" w:rsidR="00052638" w:rsidRPr="00894F8E" w:rsidRDefault="00052638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1DC7E4EB" w14:textId="77777777" w:rsidR="00052638" w:rsidRPr="00894F8E" w:rsidRDefault="00052638" w:rsidP="004F4980">
      <w:pPr>
        <w:pStyle w:val="Nagwek2"/>
        <w:rPr>
          <w:rFonts w:ascii="Arial" w:hAnsi="Arial" w:cs="Arial"/>
          <w:bCs/>
          <w:szCs w:val="24"/>
          <w:u w:val="none"/>
        </w:rPr>
      </w:pPr>
      <w:r w:rsidRPr="00894F8E">
        <w:rPr>
          <w:rFonts w:ascii="Arial" w:hAnsi="Arial" w:cs="Arial"/>
          <w:bCs/>
          <w:szCs w:val="24"/>
          <w:u w:val="none"/>
        </w:rPr>
        <w:t>Dział 750 – Administracja publiczna</w:t>
      </w:r>
    </w:p>
    <w:p w14:paraId="18A5C272" w14:textId="77777777" w:rsidR="00052638" w:rsidRPr="00894F8E" w:rsidRDefault="00052638" w:rsidP="004F4980">
      <w:pPr>
        <w:rPr>
          <w:rFonts w:ascii="Arial" w:hAnsi="Arial" w:cs="Arial"/>
          <w:sz w:val="24"/>
          <w:szCs w:val="24"/>
        </w:rPr>
      </w:pPr>
    </w:p>
    <w:p w14:paraId="2A21564C" w14:textId="77777777" w:rsidR="00052638" w:rsidRPr="00894F8E" w:rsidRDefault="0005263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75023 – Urzędy gmin (miast i miast na prawach powiatu)</w:t>
      </w:r>
    </w:p>
    <w:p w14:paraId="70A32E50" w14:textId="77777777" w:rsidR="00342F77" w:rsidRPr="00894F8E" w:rsidRDefault="00342F77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22C84C47" w14:textId="22DD77F2" w:rsidR="00920EB1" w:rsidRPr="00894F8E" w:rsidRDefault="00003B8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zmniejszenia wydatków bieżących Wydziału </w:t>
      </w:r>
      <w:proofErr w:type="spellStart"/>
      <w:r w:rsidRPr="00894F8E">
        <w:rPr>
          <w:rFonts w:ascii="Arial" w:hAnsi="Arial" w:cs="Arial"/>
          <w:sz w:val="24"/>
          <w:szCs w:val="24"/>
        </w:rPr>
        <w:t>Organizacyjno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– Prawnego i Kadr o kwotę 300,00 zł i przeniesienia ich do rozdz. 01030.</w:t>
      </w:r>
    </w:p>
    <w:p w14:paraId="383CE49B" w14:textId="77777777" w:rsidR="00003B83" w:rsidRPr="00894F8E" w:rsidRDefault="00003B83" w:rsidP="004F4980">
      <w:pPr>
        <w:rPr>
          <w:rFonts w:ascii="Arial" w:hAnsi="Arial" w:cs="Arial"/>
          <w:sz w:val="24"/>
          <w:szCs w:val="24"/>
        </w:rPr>
      </w:pPr>
    </w:p>
    <w:p w14:paraId="4755158B" w14:textId="7FCB43D9" w:rsidR="00475F14" w:rsidRPr="00894F8E" w:rsidRDefault="00475F1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Na wniosek Wydziału Informatyki i Danych Miejskich na zadaniu pn. „Zakup sprzętu komputerowego, oprogramowania i licencji do obsługi Urzędu Miasta” proponuje się zwiększenie wydatków o kwotę 119.166,09 zł z przeznaczeniem na zakup dwóch modułów Systemu Wspomagania Zarządzania Miastem – System OTAGO: GRIP365 (Generalny Rejestr Informacji Pracowniczej) i RCP (Rozkład Czasu Pracy). Moduł GRIP365 wspomaga pracę wydziałów kadr i płac w zakresie przekazywania niezbędnych informacji dotyczących pracownika poprzez umożliwienie pracownikom przeglądania w dowolnym momencie aktualnych informacji kadrowo – płacowych na </w:t>
      </w:r>
      <w:r w:rsidRPr="00894F8E">
        <w:rPr>
          <w:rFonts w:ascii="Arial" w:hAnsi="Arial" w:cs="Arial"/>
          <w:sz w:val="24"/>
          <w:szCs w:val="24"/>
        </w:rPr>
        <w:lastRenderedPageBreak/>
        <w:t>swój temat oraz elektronicznego obiegu wniosków urlopowych. Moduł RCP umożliwia rejestrację zdarzeń czasu pracy w module kadrowym z</w:t>
      </w:r>
      <w:r w:rsidR="00327D6B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wykorzystaniem systemu elektronicznej rejestracji czasu pracy w oparciu o karty zbliżeniowe. Powyższe zwiększenie planuje się pokryć z przesunięcia środków z zadania pn. „Budowa PSZOK”. Wartość zadania po zmianie wynosi 365.926,09 zł. Rok realizacji 2024.</w:t>
      </w:r>
    </w:p>
    <w:p w14:paraId="080AEB4B" w14:textId="77777777" w:rsidR="006C4F6D" w:rsidRPr="00894F8E" w:rsidRDefault="006C4F6D" w:rsidP="004F4980">
      <w:pPr>
        <w:rPr>
          <w:rFonts w:ascii="Arial" w:hAnsi="Arial" w:cs="Arial"/>
          <w:sz w:val="24"/>
          <w:szCs w:val="24"/>
        </w:rPr>
      </w:pPr>
    </w:p>
    <w:p w14:paraId="6D6E7A8C" w14:textId="2E32807D" w:rsidR="00C86C64" w:rsidRPr="00894F8E" w:rsidRDefault="00C86C64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Proponuje się dokonanie zwiększenia wydatków o łączną kwotę 205.933,00 zł z przeznaczeniem na realizację projektu pn. „</w:t>
      </w:r>
      <w:proofErr w:type="spellStart"/>
      <w:r w:rsidRPr="00894F8E">
        <w:rPr>
          <w:rFonts w:ascii="Arial" w:hAnsi="Arial" w:cs="Arial"/>
          <w:sz w:val="24"/>
          <w:szCs w:val="24"/>
        </w:rPr>
        <w:t>Cyberbezpieczny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Samorząd”</w:t>
      </w:r>
      <w:r w:rsidR="00327D6B" w:rsidRPr="00894F8E">
        <w:rPr>
          <w:rFonts w:ascii="Arial" w:hAnsi="Arial" w:cs="Arial"/>
          <w:sz w:val="24"/>
          <w:szCs w:val="24"/>
        </w:rPr>
        <w:t>, w tym: wydatki bieżące – 176.813,00 zł i wydatki majątkowe – 29.120,00 zł.</w:t>
      </w:r>
      <w:r w:rsidRPr="00894F8E">
        <w:rPr>
          <w:rFonts w:ascii="Arial" w:hAnsi="Arial" w:cs="Arial"/>
          <w:sz w:val="24"/>
          <w:szCs w:val="24"/>
        </w:rPr>
        <w:t xml:space="preserve"> Zmiana wynika z uzyskania przez Gminę Miasto Włocławek akceptacji wniosku grantowego złożonego do dofinansowania w ramach konkursu grantowego „</w:t>
      </w:r>
      <w:proofErr w:type="spellStart"/>
      <w:r w:rsidRPr="00894F8E">
        <w:rPr>
          <w:rFonts w:ascii="Arial" w:hAnsi="Arial" w:cs="Arial"/>
          <w:sz w:val="24"/>
          <w:szCs w:val="24"/>
        </w:rPr>
        <w:t>Cyberbezpieczny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F8E">
        <w:rPr>
          <w:rFonts w:ascii="Arial" w:hAnsi="Arial" w:cs="Arial"/>
          <w:sz w:val="24"/>
          <w:szCs w:val="24"/>
        </w:rPr>
        <w:t>Samorzad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” realizowanego w ramach Funduszy Europejskich na Rozwój Cyfrowy 2021-2027 (FERC) Priorytet II: Zaawansowane usługi cyfrowe Działanie 2.2. – Wzmocnienie krajowego systemu </w:t>
      </w:r>
      <w:proofErr w:type="spellStart"/>
      <w:r w:rsidRPr="00894F8E">
        <w:rPr>
          <w:rFonts w:ascii="Arial" w:hAnsi="Arial" w:cs="Arial"/>
          <w:sz w:val="24"/>
          <w:szCs w:val="24"/>
        </w:rPr>
        <w:t>cyberbezpiecze</w:t>
      </w:r>
      <w:r w:rsidR="008D1BFD" w:rsidRPr="00894F8E">
        <w:rPr>
          <w:rFonts w:ascii="Arial" w:hAnsi="Arial" w:cs="Arial"/>
          <w:sz w:val="24"/>
          <w:szCs w:val="24"/>
        </w:rPr>
        <w:t>ń</w:t>
      </w:r>
      <w:r w:rsidRPr="00894F8E">
        <w:rPr>
          <w:rFonts w:ascii="Arial" w:hAnsi="Arial" w:cs="Arial"/>
          <w:sz w:val="24"/>
          <w:szCs w:val="24"/>
        </w:rPr>
        <w:t>stwa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oraz z przesłania Gminie projektu umowy grantowej do podpisania, co wiąże się z koniecznością zaplanowania odpowiednich środków na realizację projektu w 2024 roku. Lata realizacji projektu: 2024 – 2026.</w:t>
      </w:r>
    </w:p>
    <w:p w14:paraId="6F882724" w14:textId="65E75649" w:rsidR="00A12512" w:rsidRPr="00894F8E" w:rsidRDefault="00327D6B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Jednocześnie n</w:t>
      </w:r>
      <w:r w:rsidR="00A12512" w:rsidRPr="00894F8E">
        <w:rPr>
          <w:rFonts w:ascii="Arial" w:hAnsi="Arial" w:cs="Arial"/>
          <w:sz w:val="24"/>
          <w:szCs w:val="24"/>
        </w:rPr>
        <w:t xml:space="preserve">a wniosek Wydziału Informatyki i Danych Miejskich proponuje się zmianę nazwy zadania z „Zakup urządzeń i oprogramowania z zakresu </w:t>
      </w:r>
      <w:proofErr w:type="spellStart"/>
      <w:r w:rsidR="00A12512" w:rsidRPr="00894F8E">
        <w:rPr>
          <w:rFonts w:ascii="Arial" w:hAnsi="Arial" w:cs="Arial"/>
          <w:sz w:val="24"/>
          <w:szCs w:val="24"/>
        </w:rPr>
        <w:t>cyberbezpieczeństwa</w:t>
      </w:r>
      <w:proofErr w:type="spellEnd"/>
      <w:r w:rsidR="00A12512" w:rsidRPr="00894F8E">
        <w:rPr>
          <w:rFonts w:ascii="Arial" w:hAnsi="Arial" w:cs="Arial"/>
          <w:sz w:val="24"/>
          <w:szCs w:val="24"/>
        </w:rPr>
        <w:t>” na „</w:t>
      </w:r>
      <w:proofErr w:type="spellStart"/>
      <w:r w:rsidR="00A12512" w:rsidRPr="00894F8E">
        <w:rPr>
          <w:rFonts w:ascii="Arial" w:hAnsi="Arial" w:cs="Arial"/>
          <w:sz w:val="24"/>
          <w:szCs w:val="24"/>
        </w:rPr>
        <w:t>Cyberbezpieczny</w:t>
      </w:r>
      <w:proofErr w:type="spellEnd"/>
      <w:r w:rsidR="00A12512" w:rsidRPr="00894F8E">
        <w:rPr>
          <w:rFonts w:ascii="Arial" w:hAnsi="Arial" w:cs="Arial"/>
          <w:sz w:val="24"/>
          <w:szCs w:val="24"/>
        </w:rPr>
        <w:t xml:space="preserve"> Samorząd”.</w:t>
      </w:r>
    </w:p>
    <w:p w14:paraId="555284E4" w14:textId="77777777" w:rsidR="00A12512" w:rsidRPr="00894F8E" w:rsidRDefault="00A1251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 związku z powyższym zwiększeniem planu wydatków na 2024 rok oraz z zaplanowaniem środków na realizację projektu na 2025 rok oraz na 2026 rok proponuje się zwiększenie łącznych kosztów finansowych. Wartość zadania po zmianie wynosi 400.242,00 zł. Lata realizacji 2024 – 2026, w tym limit wydatków na rok 2024 – 39.360,00 zł, na rok 2025 – 156.825,00 zł, na rok 2026 – 204.057,00 zł.</w:t>
      </w:r>
    </w:p>
    <w:p w14:paraId="6EE765C9" w14:textId="77777777" w:rsidR="00327D6B" w:rsidRPr="00894F8E" w:rsidRDefault="00327D6B" w:rsidP="004F4980">
      <w:pPr>
        <w:rPr>
          <w:rFonts w:ascii="Arial" w:hAnsi="Arial" w:cs="Arial"/>
          <w:sz w:val="24"/>
          <w:szCs w:val="24"/>
        </w:rPr>
      </w:pPr>
    </w:p>
    <w:p w14:paraId="59C0FF8F" w14:textId="7B25A993" w:rsidR="00A12512" w:rsidRPr="00894F8E" w:rsidRDefault="00A1251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Projekt „</w:t>
      </w:r>
      <w:proofErr w:type="spellStart"/>
      <w:r w:rsidRPr="00894F8E">
        <w:rPr>
          <w:rFonts w:ascii="Arial" w:hAnsi="Arial" w:cs="Arial"/>
          <w:sz w:val="24"/>
          <w:szCs w:val="24"/>
        </w:rPr>
        <w:t>Cyberbezpieczny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Samorząd” ma na celu wzmocnienie poziomu </w:t>
      </w:r>
      <w:proofErr w:type="spellStart"/>
      <w:r w:rsidRPr="00894F8E">
        <w:rPr>
          <w:rFonts w:ascii="Arial" w:hAnsi="Arial" w:cs="Arial"/>
          <w:sz w:val="24"/>
          <w:szCs w:val="24"/>
        </w:rPr>
        <w:t>cyberbezpieczeństwa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Gminy Miasto Włocławek poprzez zakup innowacyjnych rozwiązań do ochrony systemów i zasobów samorządowych. W ramach projektu planuje się:</w:t>
      </w:r>
    </w:p>
    <w:p w14:paraId="5C18FDE5" w14:textId="1BCA7731" w:rsidR="00A12512" w:rsidRPr="00894F8E" w:rsidRDefault="00A12512" w:rsidP="004F4980">
      <w:pPr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- zakup usług wsparcia w realizacji projektu w tym weryfikacja dojrzałości </w:t>
      </w:r>
      <w:proofErr w:type="spellStart"/>
      <w:r w:rsidRPr="00894F8E">
        <w:rPr>
          <w:rFonts w:ascii="Arial" w:hAnsi="Arial" w:cs="Arial"/>
          <w:sz w:val="24"/>
          <w:szCs w:val="24"/>
        </w:rPr>
        <w:t>cyberbezpieczeństwa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i</w:t>
      </w:r>
      <w:r w:rsidR="00327D6B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aktualizacja dokumentacji Systemu Zarządzania Bezpieczeństwem Informacji,</w:t>
      </w:r>
    </w:p>
    <w:p w14:paraId="45D11814" w14:textId="77777777" w:rsidR="00A12512" w:rsidRPr="00894F8E" w:rsidRDefault="00A12512" w:rsidP="004F4980">
      <w:pPr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- zakup, wdrożenie, konfiguracja oraz utrzymanie urządzeń i oprogramowania z zakresu </w:t>
      </w:r>
      <w:proofErr w:type="spellStart"/>
      <w:r w:rsidRPr="00894F8E">
        <w:rPr>
          <w:rFonts w:ascii="Arial" w:hAnsi="Arial" w:cs="Arial"/>
          <w:sz w:val="24"/>
          <w:szCs w:val="24"/>
        </w:rPr>
        <w:t>cyberbezpieczeństwa</w:t>
      </w:r>
      <w:proofErr w:type="spellEnd"/>
      <w:r w:rsidRPr="00894F8E">
        <w:rPr>
          <w:rFonts w:ascii="Arial" w:hAnsi="Arial" w:cs="Arial"/>
          <w:sz w:val="24"/>
          <w:szCs w:val="24"/>
        </w:rPr>
        <w:t>,</w:t>
      </w:r>
    </w:p>
    <w:p w14:paraId="09048406" w14:textId="152676D8" w:rsidR="00D704DE" w:rsidRPr="00894F8E" w:rsidRDefault="00A12512" w:rsidP="00F97421">
      <w:pPr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- zakup usługi przeprowadzenia szkoleń podnoszących świadomość </w:t>
      </w:r>
      <w:proofErr w:type="spellStart"/>
      <w:r w:rsidRPr="00894F8E">
        <w:rPr>
          <w:rFonts w:ascii="Arial" w:hAnsi="Arial" w:cs="Arial"/>
          <w:sz w:val="24"/>
          <w:szCs w:val="24"/>
        </w:rPr>
        <w:t>cyberzagrożeń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i wiedzy z zakresu zarządzania bezpieczeństwem.</w:t>
      </w:r>
    </w:p>
    <w:p w14:paraId="59731BB6" w14:textId="77777777" w:rsidR="00D704DE" w:rsidRPr="00894F8E" w:rsidRDefault="00D704DE" w:rsidP="004F4980">
      <w:pPr>
        <w:rPr>
          <w:rFonts w:ascii="Arial" w:hAnsi="Arial" w:cs="Arial"/>
          <w:sz w:val="24"/>
          <w:szCs w:val="24"/>
        </w:rPr>
      </w:pPr>
    </w:p>
    <w:p w14:paraId="6A27D990" w14:textId="77777777" w:rsidR="00A23273" w:rsidRPr="00894F8E" w:rsidRDefault="00A2327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75095 – Pozostała działalność </w:t>
      </w:r>
    </w:p>
    <w:p w14:paraId="15D26180" w14:textId="77777777" w:rsidR="00A23273" w:rsidRPr="00894F8E" w:rsidRDefault="00A23273" w:rsidP="004F4980">
      <w:pPr>
        <w:rPr>
          <w:rFonts w:ascii="Arial" w:hAnsi="Arial" w:cs="Arial"/>
          <w:sz w:val="24"/>
          <w:szCs w:val="24"/>
        </w:rPr>
      </w:pPr>
    </w:p>
    <w:p w14:paraId="686C598D" w14:textId="39E27BE0" w:rsidR="00B34143" w:rsidRPr="00894F8E" w:rsidRDefault="00B3414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zmniejszenia wydatków bieżących Wydziału Inwestycji i Zamówień Publicznych o kwotę 10.000,00 zł i przeniesienia ich do rozdz. </w:t>
      </w:r>
      <w:r w:rsidR="00003B83" w:rsidRPr="00894F8E">
        <w:rPr>
          <w:rFonts w:ascii="Arial" w:hAnsi="Arial" w:cs="Arial"/>
          <w:sz w:val="24"/>
          <w:szCs w:val="24"/>
        </w:rPr>
        <w:t>70095.</w:t>
      </w:r>
    </w:p>
    <w:p w14:paraId="0A614C48" w14:textId="77777777" w:rsidR="00A23273" w:rsidRPr="00894F8E" w:rsidRDefault="00A23273" w:rsidP="004F4980">
      <w:pPr>
        <w:rPr>
          <w:rFonts w:ascii="Arial" w:hAnsi="Arial" w:cs="Arial"/>
          <w:sz w:val="24"/>
          <w:szCs w:val="24"/>
        </w:rPr>
      </w:pPr>
    </w:p>
    <w:p w14:paraId="7B19BD85" w14:textId="250336C6" w:rsidR="00D704DE" w:rsidRPr="00894F8E" w:rsidRDefault="00D704DE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Na wniosek Wydziału Inwestycji i Zamówień Publicznych proponuje się wprowadzenie zadania pn. „Słodowo 2” na łączną kwotę nakładów finansowych w wys. 200.000,00 zł. Jest to kontynuacja zadania rozpoczętego w 2022 roku. W ramach zadania planuje się wykonanie nowej dokumentacji kosztorysowo – projektowej. Środki na utworzenie zadania pochodzić będą z przesunięcia środków z zadania pn. „Budowa drogi stanowiącej przedłużenie ul. Letniej od Al. Jana Pawła II </w:t>
      </w:r>
      <w:r w:rsidRPr="00894F8E">
        <w:rPr>
          <w:rFonts w:ascii="Arial" w:hAnsi="Arial" w:cs="Arial"/>
          <w:sz w:val="24"/>
          <w:szCs w:val="24"/>
        </w:rPr>
        <w:lastRenderedPageBreak/>
        <w:t>do ul. Szyszkowej”. Wartość zadania wynosi 510.000,00 zł. Lata realizacji 2022 – 2024, w tym limit wydatków na rok 2024 – 200.000,00 zł.</w:t>
      </w:r>
    </w:p>
    <w:p w14:paraId="24C4DD2B" w14:textId="77777777" w:rsidR="00003B83" w:rsidRPr="00894F8E" w:rsidRDefault="00003B83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0C5774EB" w14:textId="77777777" w:rsidR="006C4F6D" w:rsidRPr="00894F8E" w:rsidRDefault="006C4F6D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>Dział 757 - Obsługa długu publicznego</w:t>
      </w:r>
    </w:p>
    <w:p w14:paraId="122D1299" w14:textId="77777777" w:rsidR="006C4F6D" w:rsidRPr="00894F8E" w:rsidRDefault="006C4F6D" w:rsidP="004F4980">
      <w:pPr>
        <w:rPr>
          <w:rFonts w:ascii="Arial" w:hAnsi="Arial" w:cs="Arial"/>
          <w:sz w:val="24"/>
          <w:szCs w:val="24"/>
        </w:rPr>
      </w:pPr>
    </w:p>
    <w:p w14:paraId="662F2609" w14:textId="77777777" w:rsidR="006C4F6D" w:rsidRPr="00894F8E" w:rsidRDefault="006C4F6D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75702 - Obsługa papierów wartościowych, kredytów i pożyczek oraz innych zobowiązań jednostek samorządu terytorialnego zaliczanych do tytułu dłużnego - kredyty i pożyczki</w:t>
      </w:r>
    </w:p>
    <w:p w14:paraId="39D318C9" w14:textId="77777777" w:rsidR="006C4F6D" w:rsidRPr="00894F8E" w:rsidRDefault="006C4F6D" w:rsidP="004F4980">
      <w:pPr>
        <w:rPr>
          <w:rFonts w:ascii="Arial" w:hAnsi="Arial" w:cs="Arial"/>
          <w:sz w:val="24"/>
          <w:szCs w:val="24"/>
        </w:rPr>
      </w:pPr>
    </w:p>
    <w:p w14:paraId="0320CD50" w14:textId="01A3B516" w:rsidR="006C4F6D" w:rsidRPr="00894F8E" w:rsidRDefault="006C4F6D" w:rsidP="004F498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wydatków o kwotę 2.500.000,00 zł. Zmiana podyktowana jest koniecznością zabezpieczenia środków </w:t>
      </w:r>
      <w:r w:rsidR="00391F33" w:rsidRPr="00894F8E">
        <w:rPr>
          <w:rFonts w:ascii="Arial" w:hAnsi="Arial" w:cs="Arial"/>
          <w:bCs/>
          <w:iCs/>
          <w:sz w:val="24"/>
          <w:szCs w:val="24"/>
        </w:rPr>
        <w:t xml:space="preserve">na odsetki od zaciągniętych kredytów i pożyczek z uwagi na wysokie koszty obsługi zadłużenia w 2024 roku. </w:t>
      </w:r>
      <w:r w:rsidRPr="00894F8E">
        <w:rPr>
          <w:rFonts w:ascii="Arial" w:hAnsi="Arial" w:cs="Arial"/>
          <w:bCs/>
          <w:iCs/>
          <w:sz w:val="24"/>
          <w:szCs w:val="24"/>
        </w:rPr>
        <w:t xml:space="preserve">Zwiększenie proponuje się pokryć </w:t>
      </w:r>
      <w:r w:rsidRPr="00894F8E">
        <w:rPr>
          <w:rFonts w:ascii="Arial" w:hAnsi="Arial" w:cs="Arial"/>
          <w:bCs/>
          <w:iCs/>
          <w:sz w:val="24"/>
          <w:szCs w:val="24"/>
          <w:shd w:val="clear" w:color="auto" w:fill="FFFFFF"/>
        </w:rPr>
        <w:t>z</w:t>
      </w:r>
      <w:r w:rsidR="00F51631" w:rsidRPr="00894F8E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</w:t>
      </w:r>
      <w:r w:rsidR="00F51631" w:rsidRPr="00894F8E">
        <w:rPr>
          <w:rFonts w:ascii="Arial" w:hAnsi="Arial" w:cs="Arial"/>
          <w:sz w:val="24"/>
          <w:szCs w:val="24"/>
          <w:shd w:val="clear" w:color="auto" w:fill="FFFFFF"/>
        </w:rPr>
        <w:t>dochodów majątkowych (rozdz. 75814).</w:t>
      </w:r>
    </w:p>
    <w:p w14:paraId="28D435C4" w14:textId="77777777" w:rsidR="00F51631" w:rsidRPr="00894F8E" w:rsidRDefault="00F51631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  <w:highlight w:val="yellow"/>
        </w:rPr>
      </w:pPr>
    </w:p>
    <w:p w14:paraId="7163A11A" w14:textId="79AAF874" w:rsidR="00B34143" w:rsidRPr="00894F8E" w:rsidRDefault="00F51631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Ponadto proponuje się dokonanie zwiększenia wydatków </w:t>
      </w:r>
      <w:r w:rsidR="00D91D1C" w:rsidRPr="00894F8E">
        <w:rPr>
          <w:rFonts w:ascii="Arial" w:hAnsi="Arial" w:cs="Arial"/>
          <w:sz w:val="24"/>
          <w:szCs w:val="24"/>
        </w:rPr>
        <w:t xml:space="preserve">bieżących Wydziału Gospodarowania Mieniem Komunalnym o kwotę 601.937,30 zł </w:t>
      </w:r>
      <w:r w:rsidRPr="00894F8E">
        <w:rPr>
          <w:rFonts w:ascii="Arial" w:hAnsi="Arial" w:cs="Arial"/>
          <w:sz w:val="24"/>
          <w:szCs w:val="24"/>
        </w:rPr>
        <w:t>celem zabezpieczenia środków na spłatę zadłużenia, w związku z przejęciem spadku po zmarłym mieszkańcu miasta.</w:t>
      </w:r>
    </w:p>
    <w:p w14:paraId="18FEC75C" w14:textId="77777777" w:rsidR="00F41D15" w:rsidRDefault="00D91D1C" w:rsidP="00F13653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Zwiększenie proponuje się pokryć ze zmniejszenia wydatków majątkowych Wydziału Gospodarowania Mieniem Komunalnym w rozdz. 70005.</w:t>
      </w:r>
    </w:p>
    <w:p w14:paraId="5235D60B" w14:textId="5BCB1558" w:rsidR="00BC6230" w:rsidRPr="00F41D15" w:rsidRDefault="00BC6230" w:rsidP="00F13653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Dział 801 </w:t>
      </w:r>
      <w:r w:rsidR="00E60D3E" w:rsidRPr="00F41D15">
        <w:rPr>
          <w:rFonts w:ascii="Arial" w:hAnsi="Arial" w:cs="Arial"/>
          <w:sz w:val="24"/>
          <w:szCs w:val="24"/>
        </w:rPr>
        <w:t>-</w:t>
      </w:r>
      <w:r w:rsidRPr="00F41D15">
        <w:rPr>
          <w:rFonts w:ascii="Arial" w:hAnsi="Arial" w:cs="Arial"/>
          <w:sz w:val="24"/>
          <w:szCs w:val="24"/>
        </w:rPr>
        <w:t xml:space="preserve"> Oświata i wychowanie</w:t>
      </w:r>
    </w:p>
    <w:p w14:paraId="6ECF6019" w14:textId="088B31F0" w:rsidR="00561D9D" w:rsidRPr="00894F8E" w:rsidRDefault="00BC6230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podstawie wniosków Dyrektorów: Szkół Podstawowych</w:t>
      </w:r>
      <w:r w:rsidR="00C11E55" w:rsidRPr="00894F8E">
        <w:rPr>
          <w:rFonts w:ascii="Arial" w:hAnsi="Arial" w:cs="Arial"/>
          <w:sz w:val="24"/>
          <w:szCs w:val="24"/>
        </w:rPr>
        <w:t>, Przedszkoli</w:t>
      </w:r>
      <w:r w:rsidR="00D221E9" w:rsidRPr="00894F8E">
        <w:rPr>
          <w:rFonts w:ascii="Arial" w:hAnsi="Arial" w:cs="Arial"/>
          <w:sz w:val="24"/>
          <w:szCs w:val="24"/>
        </w:rPr>
        <w:t>,</w:t>
      </w:r>
      <w:r w:rsidRPr="00894F8E">
        <w:rPr>
          <w:rFonts w:ascii="Arial" w:hAnsi="Arial" w:cs="Arial"/>
          <w:sz w:val="24"/>
          <w:szCs w:val="24"/>
        </w:rPr>
        <w:t xml:space="preserve"> Szkół Ponadpodstawowych</w:t>
      </w:r>
      <w:r w:rsidR="00D221E9" w:rsidRPr="00894F8E">
        <w:rPr>
          <w:rFonts w:ascii="Arial" w:hAnsi="Arial" w:cs="Arial"/>
          <w:sz w:val="24"/>
          <w:szCs w:val="24"/>
        </w:rPr>
        <w:t xml:space="preserve"> oraz Wydziału Edukacji, Zdrowia i Polityki Społecznej</w:t>
      </w:r>
      <w:r w:rsidRPr="00894F8E">
        <w:rPr>
          <w:rFonts w:ascii="Arial" w:hAnsi="Arial" w:cs="Arial"/>
          <w:sz w:val="24"/>
          <w:szCs w:val="24"/>
        </w:rPr>
        <w:t xml:space="preserve"> proponuje się dokonanie zwiększenia wydatków o łączną kwotę</w:t>
      </w:r>
      <w:r w:rsidR="00FE2C66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9.803.179</w:t>
      </w:r>
      <w:r w:rsidRPr="00894F8E">
        <w:rPr>
          <w:rFonts w:ascii="Arial" w:hAnsi="Arial" w:cs="Arial"/>
          <w:sz w:val="24"/>
          <w:szCs w:val="24"/>
        </w:rPr>
        <w:t>,00 zł</w:t>
      </w:r>
      <w:r w:rsidR="00C11E55" w:rsidRPr="00894F8E">
        <w:rPr>
          <w:rFonts w:ascii="Arial" w:hAnsi="Arial" w:cs="Arial"/>
          <w:sz w:val="24"/>
          <w:szCs w:val="24"/>
        </w:rPr>
        <w:t xml:space="preserve"> </w:t>
      </w:r>
      <w:r w:rsidR="00C03460" w:rsidRPr="00894F8E">
        <w:rPr>
          <w:rFonts w:ascii="Arial" w:hAnsi="Arial" w:cs="Arial"/>
          <w:sz w:val="24"/>
          <w:szCs w:val="24"/>
        </w:rPr>
        <w:t>celem zabezpieczenia środków</w:t>
      </w:r>
      <w:r w:rsidR="00C11E55" w:rsidRPr="00894F8E">
        <w:rPr>
          <w:rFonts w:ascii="Arial" w:hAnsi="Arial" w:cs="Arial"/>
          <w:sz w:val="24"/>
          <w:szCs w:val="24"/>
        </w:rPr>
        <w:t xml:space="preserve"> na:</w:t>
      </w:r>
    </w:p>
    <w:p w14:paraId="230395B1" w14:textId="7CB998DD" w:rsidR="00561D9D" w:rsidRPr="00894F8E" w:rsidRDefault="00C03460" w:rsidP="004F4980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</w:t>
      </w:r>
      <w:r w:rsidR="001C2044" w:rsidRPr="00894F8E">
        <w:rPr>
          <w:rFonts w:ascii="Arial" w:hAnsi="Arial" w:cs="Arial"/>
          <w:sz w:val="24"/>
          <w:szCs w:val="24"/>
        </w:rPr>
        <w:t xml:space="preserve">ypłatę wynagrodzeń </w:t>
      </w:r>
      <w:r w:rsidRPr="00894F8E">
        <w:rPr>
          <w:rFonts w:ascii="Arial" w:hAnsi="Arial" w:cs="Arial"/>
          <w:sz w:val="24"/>
          <w:szCs w:val="24"/>
        </w:rPr>
        <w:t>wraz z pochodnymi w m-</w:t>
      </w:r>
      <w:proofErr w:type="spellStart"/>
      <w:r w:rsidRPr="00894F8E">
        <w:rPr>
          <w:rFonts w:ascii="Arial" w:hAnsi="Arial" w:cs="Arial"/>
          <w:sz w:val="24"/>
          <w:szCs w:val="24"/>
        </w:rPr>
        <w:t>cu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</w:t>
      </w:r>
      <w:r w:rsidR="00D91D1C" w:rsidRPr="00894F8E">
        <w:rPr>
          <w:rFonts w:ascii="Arial" w:hAnsi="Arial" w:cs="Arial"/>
          <w:sz w:val="24"/>
          <w:szCs w:val="24"/>
        </w:rPr>
        <w:t>październiku</w:t>
      </w:r>
      <w:r w:rsidRPr="00894F8E">
        <w:rPr>
          <w:rFonts w:ascii="Arial" w:hAnsi="Arial" w:cs="Arial"/>
          <w:sz w:val="24"/>
          <w:szCs w:val="24"/>
        </w:rPr>
        <w:t xml:space="preserve"> br.</w:t>
      </w:r>
      <w:r w:rsidR="00D91D1C" w:rsidRPr="00894F8E">
        <w:rPr>
          <w:rFonts w:ascii="Arial" w:hAnsi="Arial" w:cs="Arial"/>
          <w:sz w:val="24"/>
          <w:szCs w:val="24"/>
        </w:rPr>
        <w:t xml:space="preserve">, wypłatę dodatków motywacyjnych dla nauczycieli wraz z pochodnymi </w:t>
      </w:r>
      <w:r w:rsidR="00467EDE" w:rsidRPr="00894F8E">
        <w:rPr>
          <w:rFonts w:ascii="Arial" w:hAnsi="Arial" w:cs="Arial"/>
          <w:sz w:val="24"/>
          <w:szCs w:val="24"/>
        </w:rPr>
        <w:t xml:space="preserve">oraz wypłatę odprawy z tytułu likwidacji stanowiska pracy </w:t>
      </w:r>
      <w:r w:rsidRPr="00894F8E">
        <w:rPr>
          <w:rFonts w:ascii="Arial" w:hAnsi="Arial" w:cs="Arial"/>
          <w:sz w:val="24"/>
          <w:szCs w:val="24"/>
        </w:rPr>
        <w:t xml:space="preserve">– </w:t>
      </w:r>
      <w:r w:rsidR="004F7285" w:rsidRPr="00894F8E">
        <w:rPr>
          <w:rFonts w:ascii="Arial" w:hAnsi="Arial" w:cs="Arial"/>
          <w:sz w:val="24"/>
          <w:szCs w:val="24"/>
        </w:rPr>
        <w:t>4.013.179</w:t>
      </w:r>
      <w:r w:rsidRPr="00894F8E">
        <w:rPr>
          <w:rFonts w:ascii="Arial" w:hAnsi="Arial" w:cs="Arial"/>
          <w:sz w:val="24"/>
          <w:szCs w:val="24"/>
        </w:rPr>
        <w:t>,00 zł, w tym w rozdz.:</w:t>
      </w:r>
    </w:p>
    <w:p w14:paraId="7C4AB491" w14:textId="31EB466F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80101 – Szkoły podstawowe </w:t>
      </w:r>
      <w:r w:rsidR="00F51631" w:rsidRPr="00894F8E">
        <w:rPr>
          <w:rFonts w:ascii="Arial" w:hAnsi="Arial" w:cs="Arial"/>
          <w:sz w:val="24"/>
          <w:szCs w:val="24"/>
        </w:rPr>
        <w:t>–</w:t>
      </w:r>
      <w:r w:rsidR="00C03460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903.121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58FE1BBB" w14:textId="392FAC93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80102 – Szkoły podstawowe specjalne </w:t>
      </w:r>
      <w:r w:rsidR="00C03460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66.650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277AB4EB" w14:textId="07F350CF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80103 – Oddziały przedszkolne w szkołach podstawowych </w:t>
      </w:r>
      <w:r w:rsidR="00C03460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6.402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297B6900" w14:textId="43F0779B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80104 – Przedszkola </w:t>
      </w:r>
      <w:r w:rsidR="00C03460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510.729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2BA516FF" w14:textId="31D32F44" w:rsidR="00F51631" w:rsidRPr="00894F8E" w:rsidRDefault="00F51631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80105 – Przedszkola specjalne – 6.323,00 zł,</w:t>
      </w:r>
    </w:p>
    <w:p w14:paraId="57C10618" w14:textId="2CF947A1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80107 – Świetlice szkolne </w:t>
      </w:r>
      <w:r w:rsidR="00C03460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124.341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2313A4C1" w14:textId="196A1F80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80113 – Dowożenie uczniów do szkół </w:t>
      </w:r>
      <w:r w:rsidR="00C03460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F51631" w:rsidRPr="00894F8E">
        <w:rPr>
          <w:rFonts w:ascii="Arial" w:hAnsi="Arial" w:cs="Arial"/>
          <w:sz w:val="24"/>
          <w:szCs w:val="24"/>
        </w:rPr>
        <w:t>5.000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43A45861" w14:textId="1038CB73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80115 – Technika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9A45D2" w:rsidRPr="00894F8E">
        <w:rPr>
          <w:rFonts w:ascii="Arial" w:hAnsi="Arial" w:cs="Arial"/>
          <w:sz w:val="24"/>
          <w:szCs w:val="24"/>
        </w:rPr>
        <w:t>463.6</w:t>
      </w:r>
      <w:r w:rsidR="004726DD" w:rsidRPr="00894F8E">
        <w:rPr>
          <w:rFonts w:ascii="Arial" w:hAnsi="Arial" w:cs="Arial"/>
          <w:sz w:val="24"/>
          <w:szCs w:val="24"/>
        </w:rPr>
        <w:t>38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1DD6315B" w14:textId="1CC4BCD0" w:rsidR="009A45D2" w:rsidRPr="00894F8E" w:rsidRDefault="009A45D2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80116 – Szkoły policealne – 15.555,00 zł,</w:t>
      </w:r>
    </w:p>
    <w:p w14:paraId="1D8DA1C0" w14:textId="2FC4B81B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80117 – Szkoły branżowe I </w:t>
      </w:r>
      <w:proofErr w:type="spellStart"/>
      <w:r w:rsidRPr="00894F8E">
        <w:rPr>
          <w:rFonts w:ascii="Arial" w:hAnsi="Arial" w:cs="Arial"/>
          <w:sz w:val="24"/>
          <w:szCs w:val="24"/>
        </w:rPr>
        <w:t>i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II stopnia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9A45D2" w:rsidRPr="00894F8E">
        <w:rPr>
          <w:rFonts w:ascii="Arial" w:hAnsi="Arial" w:cs="Arial"/>
          <w:sz w:val="24"/>
          <w:szCs w:val="24"/>
        </w:rPr>
        <w:t>50.904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5D83091B" w14:textId="156B8548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80120 – Licea ogólnokształcące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9A45D2" w:rsidRPr="00894F8E">
        <w:rPr>
          <w:rFonts w:ascii="Arial" w:hAnsi="Arial" w:cs="Arial"/>
          <w:sz w:val="24"/>
          <w:szCs w:val="24"/>
        </w:rPr>
        <w:t>1.184.264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0D869D83" w14:textId="6E63167B" w:rsidR="00F55C90" w:rsidRPr="00F97421" w:rsidRDefault="009A45D2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80132 – Szkoły artystyczne – 62.904,00 zł,</w:t>
      </w:r>
    </w:p>
    <w:p w14:paraId="5606EEDC" w14:textId="395CC66A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80134 – Szkoły zawodowe specjalne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9A45D2" w:rsidRPr="00894F8E">
        <w:rPr>
          <w:rFonts w:ascii="Arial" w:hAnsi="Arial" w:cs="Arial"/>
          <w:sz w:val="24"/>
          <w:szCs w:val="24"/>
        </w:rPr>
        <w:t>105.815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7258A995" w14:textId="5F200AF3" w:rsidR="009A45D2" w:rsidRPr="00894F8E" w:rsidRDefault="009A45D2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80140 - Placówki kształcenia ustawicznego i centra kształcenia zawodowego – 18.237,00 zł,</w:t>
      </w:r>
    </w:p>
    <w:p w14:paraId="7B18E2C2" w14:textId="21E35618" w:rsidR="009A45D2" w:rsidRPr="00894F8E" w:rsidRDefault="009A45D2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  <w:shd w:val="clear" w:color="auto" w:fill="FFFFFF"/>
        </w:rPr>
        <w:t xml:space="preserve">80142 – Ośrodki szkolenia, dokształcania i doskonalenia kadr </w:t>
      </w:r>
      <w:r w:rsidRPr="00894F8E">
        <w:rPr>
          <w:rFonts w:ascii="Arial" w:hAnsi="Arial" w:cs="Arial"/>
          <w:sz w:val="24"/>
          <w:szCs w:val="24"/>
        </w:rPr>
        <w:t>– 600,00 zł,</w:t>
      </w:r>
    </w:p>
    <w:p w14:paraId="32860FBF" w14:textId="77777777" w:rsidR="00F41D15" w:rsidRDefault="00CE4E29" w:rsidP="00F41D15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80148 – Stołówki szkolne i przedszkolne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D91D1C" w:rsidRPr="00894F8E">
        <w:rPr>
          <w:rFonts w:ascii="Arial" w:hAnsi="Arial" w:cs="Arial"/>
          <w:sz w:val="24"/>
          <w:szCs w:val="24"/>
        </w:rPr>
        <w:t xml:space="preserve"> </w:t>
      </w:r>
      <w:r w:rsidR="009A45D2" w:rsidRPr="00894F8E">
        <w:rPr>
          <w:rFonts w:ascii="Arial" w:hAnsi="Arial" w:cs="Arial"/>
          <w:sz w:val="24"/>
          <w:szCs w:val="24"/>
        </w:rPr>
        <w:t>56.398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023B5AD6" w14:textId="512FD187" w:rsidR="00CE4E29" w:rsidRPr="00F41D15" w:rsidRDefault="00CE4E29" w:rsidP="00F41D15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80149 – Realizacja zadań wymagających stosowania specjalnej organizacji nauki i metod pracy dla dzieci w przedszkolach, oddziałach przedszkolnych w szkołach podstawowych i innych formach wychowania przedszkolnego </w:t>
      </w:r>
      <w:r w:rsidR="00FE2C66" w:rsidRPr="00F41D15">
        <w:rPr>
          <w:rFonts w:ascii="Arial" w:hAnsi="Arial" w:cs="Arial"/>
          <w:sz w:val="24"/>
          <w:szCs w:val="24"/>
        </w:rPr>
        <w:t>–</w:t>
      </w:r>
      <w:r w:rsidR="00572DC0" w:rsidRPr="00F41D15">
        <w:rPr>
          <w:rFonts w:ascii="Arial" w:hAnsi="Arial" w:cs="Arial"/>
          <w:sz w:val="24"/>
          <w:szCs w:val="24"/>
        </w:rPr>
        <w:t xml:space="preserve"> </w:t>
      </w:r>
      <w:r w:rsidR="009A45D2" w:rsidRPr="00F41D15">
        <w:rPr>
          <w:rFonts w:ascii="Arial" w:hAnsi="Arial" w:cs="Arial"/>
          <w:sz w:val="24"/>
          <w:szCs w:val="24"/>
        </w:rPr>
        <w:t>37.844</w:t>
      </w:r>
      <w:r w:rsidRPr="00F41D15">
        <w:rPr>
          <w:rFonts w:ascii="Arial" w:hAnsi="Arial" w:cs="Arial"/>
          <w:sz w:val="24"/>
          <w:szCs w:val="24"/>
        </w:rPr>
        <w:t>,00 zł,</w:t>
      </w:r>
    </w:p>
    <w:p w14:paraId="3A187EDC" w14:textId="6CD09C6D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lastRenderedPageBreak/>
        <w:t xml:space="preserve">80150 – Realizacja zadań wymagających stosowania specjalnej organizacji nauki i metod pracy dla dzieci i młodzieży w szkołach podstawowych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572DC0" w:rsidRPr="00894F8E">
        <w:rPr>
          <w:rFonts w:ascii="Arial" w:hAnsi="Arial" w:cs="Arial"/>
          <w:sz w:val="24"/>
          <w:szCs w:val="24"/>
        </w:rPr>
        <w:t xml:space="preserve"> </w:t>
      </w:r>
      <w:r w:rsidR="009A45D2" w:rsidRPr="00894F8E">
        <w:rPr>
          <w:rFonts w:ascii="Arial" w:hAnsi="Arial" w:cs="Arial"/>
          <w:sz w:val="24"/>
          <w:szCs w:val="24"/>
        </w:rPr>
        <w:t>298.427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2E5D4B76" w14:textId="150F3C98" w:rsidR="00572DC0" w:rsidRPr="00894F8E" w:rsidRDefault="00FE2C66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80151 – Kwalifikacyjne kursy zawodowe – </w:t>
      </w:r>
      <w:r w:rsidR="009A45D2" w:rsidRPr="00894F8E">
        <w:rPr>
          <w:rFonts w:ascii="Arial" w:hAnsi="Arial" w:cs="Arial"/>
          <w:sz w:val="24"/>
          <w:szCs w:val="24"/>
        </w:rPr>
        <w:t>1.829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7DE4C7B1" w14:textId="4DC26E8B" w:rsidR="00CE4E29" w:rsidRPr="00894F8E" w:rsidRDefault="00CE4E29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</w:t>
      </w:r>
      <w:r w:rsidR="005809A6" w:rsidRPr="00894F8E">
        <w:rPr>
          <w:rFonts w:ascii="Arial" w:hAnsi="Arial" w:cs="Arial"/>
          <w:sz w:val="24"/>
          <w:szCs w:val="24"/>
        </w:rPr>
        <w:t> </w:t>
      </w:r>
      <w:proofErr w:type="spellStart"/>
      <w:r w:rsidRPr="00894F8E">
        <w:rPr>
          <w:rFonts w:ascii="Arial" w:hAnsi="Arial" w:cs="Arial"/>
          <w:sz w:val="24"/>
          <w:szCs w:val="24"/>
        </w:rPr>
        <w:t>i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</w:t>
      </w:r>
      <w:r w:rsidR="005809A6" w:rsidRPr="00894F8E">
        <w:rPr>
          <w:rFonts w:ascii="Arial" w:hAnsi="Arial" w:cs="Arial"/>
          <w:sz w:val="24"/>
          <w:szCs w:val="24"/>
        </w:rPr>
        <w:t>–</w:t>
      </w:r>
      <w:r w:rsidR="00572DC0" w:rsidRPr="00894F8E">
        <w:rPr>
          <w:rFonts w:ascii="Arial" w:hAnsi="Arial" w:cs="Arial"/>
          <w:sz w:val="24"/>
          <w:szCs w:val="24"/>
        </w:rPr>
        <w:t xml:space="preserve"> </w:t>
      </w:r>
      <w:r w:rsidR="00263CC8" w:rsidRPr="00894F8E">
        <w:rPr>
          <w:rFonts w:ascii="Arial" w:hAnsi="Arial" w:cs="Arial"/>
          <w:sz w:val="24"/>
          <w:szCs w:val="24"/>
        </w:rPr>
        <w:t>93.888</w:t>
      </w:r>
      <w:r w:rsidRPr="00894F8E">
        <w:rPr>
          <w:rFonts w:ascii="Arial" w:hAnsi="Arial" w:cs="Arial"/>
          <w:sz w:val="24"/>
          <w:szCs w:val="24"/>
        </w:rPr>
        <w:t>,00 zł</w:t>
      </w:r>
      <w:r w:rsidR="00F46EDE" w:rsidRPr="00894F8E">
        <w:rPr>
          <w:rFonts w:ascii="Arial" w:hAnsi="Arial" w:cs="Arial"/>
          <w:sz w:val="24"/>
          <w:szCs w:val="24"/>
        </w:rPr>
        <w:t>,</w:t>
      </w:r>
    </w:p>
    <w:p w14:paraId="6499416A" w14:textId="353E247F" w:rsidR="00F46EDE" w:rsidRPr="00894F8E" w:rsidRDefault="00F46EDE" w:rsidP="004F4980">
      <w:pPr>
        <w:pStyle w:val="Akapitzlist"/>
        <w:numPr>
          <w:ilvl w:val="0"/>
          <w:numId w:val="25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80195 – Pozostała działalność – </w:t>
      </w:r>
      <w:r w:rsidR="00263CC8" w:rsidRPr="00894F8E">
        <w:rPr>
          <w:rFonts w:ascii="Arial" w:hAnsi="Arial" w:cs="Arial"/>
          <w:sz w:val="24"/>
          <w:szCs w:val="24"/>
        </w:rPr>
        <w:t>310</w:t>
      </w:r>
      <w:r w:rsidRPr="00894F8E">
        <w:rPr>
          <w:rFonts w:ascii="Arial" w:hAnsi="Arial" w:cs="Arial"/>
          <w:sz w:val="24"/>
          <w:szCs w:val="24"/>
        </w:rPr>
        <w:t>,00 zł</w:t>
      </w:r>
      <w:r w:rsidR="00263CC8" w:rsidRPr="00894F8E">
        <w:rPr>
          <w:rFonts w:ascii="Arial" w:hAnsi="Arial" w:cs="Arial"/>
          <w:sz w:val="24"/>
          <w:szCs w:val="24"/>
        </w:rPr>
        <w:t>.</w:t>
      </w:r>
    </w:p>
    <w:p w14:paraId="608EF2EC" w14:textId="67A83F5F" w:rsidR="008416C1" w:rsidRPr="00894F8E" w:rsidRDefault="008416C1" w:rsidP="004F4980">
      <w:pPr>
        <w:pStyle w:val="Nagwek"/>
        <w:numPr>
          <w:ilvl w:val="0"/>
          <w:numId w:val="26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dotacje podmiotowe w</w:t>
      </w:r>
      <w:r w:rsidR="0021622A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>miesiącu</w:t>
      </w:r>
      <w:r w:rsidR="0021622A" w:rsidRPr="00894F8E">
        <w:rPr>
          <w:rFonts w:ascii="Arial" w:hAnsi="Arial" w:cs="Arial"/>
          <w:sz w:val="24"/>
          <w:szCs w:val="24"/>
        </w:rPr>
        <w:t xml:space="preserve"> </w:t>
      </w:r>
      <w:r w:rsidR="00FE2C66" w:rsidRPr="00894F8E">
        <w:rPr>
          <w:rFonts w:ascii="Arial" w:hAnsi="Arial" w:cs="Arial"/>
          <w:sz w:val="24"/>
          <w:szCs w:val="24"/>
        </w:rPr>
        <w:t>październiku</w:t>
      </w:r>
      <w:r w:rsidRPr="00894F8E">
        <w:rPr>
          <w:rFonts w:ascii="Arial" w:hAnsi="Arial" w:cs="Arial"/>
          <w:sz w:val="24"/>
          <w:szCs w:val="24"/>
        </w:rPr>
        <w:t xml:space="preserve"> br. dla placówek niepublicznych i publicznych prowadzonych przez osoby prawne inne niż jednostka samorządu terytorialnego lub osoby fizyczne – </w:t>
      </w:r>
      <w:r w:rsidR="00FE2C66" w:rsidRPr="00894F8E">
        <w:rPr>
          <w:rFonts w:ascii="Arial" w:hAnsi="Arial" w:cs="Arial"/>
          <w:sz w:val="24"/>
          <w:szCs w:val="24"/>
        </w:rPr>
        <w:t>5.790.000</w:t>
      </w:r>
      <w:r w:rsidRPr="00894F8E">
        <w:rPr>
          <w:rFonts w:ascii="Arial" w:hAnsi="Arial" w:cs="Arial"/>
          <w:sz w:val="24"/>
          <w:szCs w:val="24"/>
        </w:rPr>
        <w:t>,00 zł, w tym w rozdz.:</w:t>
      </w:r>
    </w:p>
    <w:p w14:paraId="670A32CE" w14:textId="0D48DE72" w:rsidR="008416C1" w:rsidRPr="00894F8E" w:rsidRDefault="008416C1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6E2C64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</w:t>
      </w:r>
      <w:r w:rsidR="00FE2C66" w:rsidRPr="00894F8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D32AFF" w:rsidRPr="00894F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2C66" w:rsidRPr="00894F8E">
        <w:rPr>
          <w:rFonts w:ascii="Arial" w:hAnsi="Arial" w:cs="Arial"/>
          <w:sz w:val="24"/>
          <w:szCs w:val="24"/>
          <w:shd w:val="clear" w:color="auto" w:fill="FFFFFF"/>
        </w:rPr>
        <w:t>1.400</w:t>
      </w:r>
      <w:r w:rsidRPr="00894F8E">
        <w:rPr>
          <w:rFonts w:ascii="Arial" w:hAnsi="Arial" w:cs="Arial"/>
          <w:sz w:val="24"/>
          <w:szCs w:val="24"/>
          <w:shd w:val="clear" w:color="auto" w:fill="FFFFFF"/>
        </w:rPr>
        <w:t>.000,00 zł,</w:t>
      </w:r>
    </w:p>
    <w:p w14:paraId="33D77CA0" w14:textId="5299E5D1" w:rsidR="00D32AFF" w:rsidRPr="00894F8E" w:rsidRDefault="00D32AFF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80104 – Przedszkola – </w:t>
      </w:r>
      <w:r w:rsidR="00FE2C66" w:rsidRPr="00894F8E">
        <w:rPr>
          <w:rFonts w:ascii="Arial" w:hAnsi="Arial" w:cs="Arial"/>
          <w:sz w:val="24"/>
          <w:szCs w:val="24"/>
        </w:rPr>
        <w:t>1.100</w:t>
      </w:r>
      <w:r w:rsidRPr="00894F8E">
        <w:rPr>
          <w:rFonts w:ascii="Arial" w:hAnsi="Arial" w:cs="Arial"/>
          <w:sz w:val="24"/>
          <w:szCs w:val="24"/>
        </w:rPr>
        <w:t>.000,00 zł,</w:t>
      </w:r>
    </w:p>
    <w:p w14:paraId="0D4BF855" w14:textId="0A8D810C" w:rsidR="008416C1" w:rsidRPr="00894F8E" w:rsidRDefault="008416C1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80115 </w:t>
      </w:r>
      <w:r w:rsidR="006E2C64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Technika </w:t>
      </w:r>
      <w:r w:rsidR="00FE2C66" w:rsidRPr="00894F8E">
        <w:rPr>
          <w:rFonts w:ascii="Arial" w:hAnsi="Arial" w:cs="Arial"/>
          <w:sz w:val="24"/>
          <w:szCs w:val="24"/>
        </w:rPr>
        <w:t>–</w:t>
      </w:r>
      <w:r w:rsidR="00D32AFF" w:rsidRPr="00894F8E">
        <w:rPr>
          <w:rFonts w:ascii="Arial" w:hAnsi="Arial" w:cs="Arial"/>
          <w:sz w:val="24"/>
          <w:szCs w:val="24"/>
        </w:rPr>
        <w:t xml:space="preserve"> </w:t>
      </w:r>
      <w:r w:rsidR="00FE2C66" w:rsidRPr="00894F8E">
        <w:rPr>
          <w:rFonts w:ascii="Arial" w:hAnsi="Arial" w:cs="Arial"/>
          <w:sz w:val="24"/>
          <w:szCs w:val="24"/>
        </w:rPr>
        <w:t>450</w:t>
      </w:r>
      <w:r w:rsidRPr="00894F8E">
        <w:rPr>
          <w:rFonts w:ascii="Arial" w:hAnsi="Arial" w:cs="Arial"/>
          <w:sz w:val="24"/>
          <w:szCs w:val="24"/>
        </w:rPr>
        <w:t>.000,00 zł,</w:t>
      </w:r>
    </w:p>
    <w:p w14:paraId="36829325" w14:textId="7FC9B4F1" w:rsidR="008416C1" w:rsidRPr="00894F8E" w:rsidRDefault="008416C1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80116 </w:t>
      </w:r>
      <w:r w:rsidR="006E2C64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Szkoły policealne </w:t>
      </w:r>
      <w:r w:rsidR="00D32AFF" w:rsidRPr="00894F8E">
        <w:rPr>
          <w:rFonts w:ascii="Arial" w:hAnsi="Arial" w:cs="Arial"/>
          <w:sz w:val="24"/>
          <w:szCs w:val="24"/>
        </w:rPr>
        <w:t>– 1.</w:t>
      </w:r>
      <w:r w:rsidR="00FE2C66" w:rsidRPr="00894F8E">
        <w:rPr>
          <w:rFonts w:ascii="Arial" w:hAnsi="Arial" w:cs="Arial"/>
          <w:sz w:val="24"/>
          <w:szCs w:val="24"/>
        </w:rPr>
        <w:t>0</w:t>
      </w:r>
      <w:r w:rsidR="00D32AFF" w:rsidRPr="00894F8E">
        <w:rPr>
          <w:rFonts w:ascii="Arial" w:hAnsi="Arial" w:cs="Arial"/>
          <w:sz w:val="24"/>
          <w:szCs w:val="24"/>
        </w:rPr>
        <w:t>00</w:t>
      </w:r>
      <w:r w:rsidRPr="00894F8E">
        <w:rPr>
          <w:rFonts w:ascii="Arial" w:hAnsi="Arial" w:cs="Arial"/>
          <w:sz w:val="24"/>
          <w:szCs w:val="24"/>
        </w:rPr>
        <w:t>.000,00 zł,</w:t>
      </w:r>
    </w:p>
    <w:p w14:paraId="4F63F3F3" w14:textId="0F185147" w:rsidR="00FE2C66" w:rsidRPr="00894F8E" w:rsidRDefault="00FE2C66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80117 – Szkoły branżowe I </w:t>
      </w:r>
      <w:proofErr w:type="spellStart"/>
      <w:r w:rsidRPr="00894F8E">
        <w:rPr>
          <w:rFonts w:ascii="Arial" w:hAnsi="Arial" w:cs="Arial"/>
          <w:sz w:val="24"/>
          <w:szCs w:val="24"/>
        </w:rPr>
        <w:t>i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II stopnia – 300.000,00 zł,</w:t>
      </w:r>
    </w:p>
    <w:p w14:paraId="4A53CA1B" w14:textId="2432DBC0" w:rsidR="008416C1" w:rsidRPr="00894F8E" w:rsidRDefault="008416C1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80120 </w:t>
      </w:r>
      <w:r w:rsidR="006E2C64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Licea ogólnokształcące </w:t>
      </w:r>
      <w:r w:rsidR="00FE2C66" w:rsidRPr="00894F8E">
        <w:rPr>
          <w:rFonts w:ascii="Arial" w:hAnsi="Arial" w:cs="Arial"/>
          <w:sz w:val="24"/>
          <w:szCs w:val="24"/>
        </w:rPr>
        <w:t>–</w:t>
      </w:r>
      <w:r w:rsidR="00D32AFF" w:rsidRPr="00894F8E">
        <w:rPr>
          <w:rFonts w:ascii="Arial" w:hAnsi="Arial" w:cs="Arial"/>
          <w:sz w:val="24"/>
          <w:szCs w:val="24"/>
        </w:rPr>
        <w:t xml:space="preserve"> </w:t>
      </w:r>
      <w:r w:rsidR="00FE2C66" w:rsidRPr="00894F8E">
        <w:rPr>
          <w:rFonts w:ascii="Arial" w:hAnsi="Arial" w:cs="Arial"/>
          <w:sz w:val="24"/>
          <w:szCs w:val="24"/>
        </w:rPr>
        <w:t>950</w:t>
      </w:r>
      <w:r w:rsidRPr="00894F8E">
        <w:rPr>
          <w:rFonts w:ascii="Arial" w:hAnsi="Arial" w:cs="Arial"/>
          <w:sz w:val="24"/>
          <w:szCs w:val="24"/>
        </w:rPr>
        <w:t>.000,00 zł,</w:t>
      </w:r>
    </w:p>
    <w:p w14:paraId="0B7D5B95" w14:textId="691A4D24" w:rsidR="008416C1" w:rsidRPr="00894F8E" w:rsidRDefault="008416C1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80149 </w:t>
      </w:r>
      <w:r w:rsidR="006E2C64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Realizacja zadań wymagających stosowania specjalnej organizacji nauki i metod pracy dla dzieci w przedszkolach, oddziałach przedszkolnych w szkołach podstawowych i innych formach wychowania przedszkolnego </w:t>
      </w:r>
      <w:r w:rsidR="00FE2C66" w:rsidRPr="00894F8E">
        <w:rPr>
          <w:rFonts w:ascii="Arial" w:hAnsi="Arial" w:cs="Arial"/>
          <w:sz w:val="24"/>
          <w:szCs w:val="24"/>
        </w:rPr>
        <w:t>–</w:t>
      </w:r>
      <w:r w:rsidR="00D32AFF" w:rsidRPr="00894F8E">
        <w:rPr>
          <w:rFonts w:ascii="Arial" w:hAnsi="Arial" w:cs="Arial"/>
          <w:sz w:val="24"/>
          <w:szCs w:val="24"/>
        </w:rPr>
        <w:t xml:space="preserve"> </w:t>
      </w:r>
      <w:r w:rsidR="00FE2C66" w:rsidRPr="00894F8E">
        <w:rPr>
          <w:rFonts w:ascii="Arial" w:hAnsi="Arial" w:cs="Arial"/>
          <w:sz w:val="24"/>
          <w:szCs w:val="24"/>
        </w:rPr>
        <w:t>500</w:t>
      </w:r>
      <w:r w:rsidRPr="00894F8E">
        <w:rPr>
          <w:rFonts w:ascii="Arial" w:hAnsi="Arial" w:cs="Arial"/>
          <w:sz w:val="24"/>
          <w:szCs w:val="24"/>
        </w:rPr>
        <w:t>.000,00 zł,</w:t>
      </w:r>
    </w:p>
    <w:p w14:paraId="2205F864" w14:textId="0AB79635" w:rsidR="00D32AFF" w:rsidRPr="00894F8E" w:rsidRDefault="00D32AFF" w:rsidP="004F4980">
      <w:pPr>
        <w:pStyle w:val="Akapitzlist"/>
        <w:numPr>
          <w:ilvl w:val="0"/>
          <w:numId w:val="30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80152 </w:t>
      </w:r>
      <w:r w:rsidR="006E2C64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 </w:t>
      </w:r>
      <w:proofErr w:type="spellStart"/>
      <w:r w:rsidRPr="00894F8E">
        <w:rPr>
          <w:rFonts w:ascii="Arial" w:hAnsi="Arial" w:cs="Arial"/>
          <w:sz w:val="24"/>
          <w:szCs w:val="24"/>
        </w:rPr>
        <w:t>i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II stopnia i klasach dotychczasowej zasadniczej szkoły zawodowej prowadzonych w branżowych szkołach I stopnia oraz szkołach artystycznych </w:t>
      </w:r>
      <w:r w:rsidR="00FE2C66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</w:t>
      </w:r>
      <w:r w:rsidR="00FE2C66" w:rsidRPr="00894F8E">
        <w:rPr>
          <w:rFonts w:ascii="Arial" w:hAnsi="Arial" w:cs="Arial"/>
          <w:sz w:val="24"/>
          <w:szCs w:val="24"/>
        </w:rPr>
        <w:t>9</w:t>
      </w:r>
      <w:r w:rsidRPr="00894F8E">
        <w:rPr>
          <w:rFonts w:ascii="Arial" w:hAnsi="Arial" w:cs="Arial"/>
          <w:sz w:val="24"/>
          <w:szCs w:val="24"/>
        </w:rPr>
        <w:t>0.000,00 zł.</w:t>
      </w:r>
    </w:p>
    <w:p w14:paraId="7594453E" w14:textId="1C5AEEE3" w:rsidR="004B2CD8" w:rsidRPr="00894F8E" w:rsidRDefault="00661920" w:rsidP="004F498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94F8E">
        <w:rPr>
          <w:rFonts w:ascii="Arial" w:hAnsi="Arial" w:cs="Arial"/>
          <w:bCs/>
          <w:iCs/>
          <w:sz w:val="24"/>
          <w:szCs w:val="24"/>
        </w:rPr>
        <w:t xml:space="preserve">Powyższe zwiększenia </w:t>
      </w:r>
      <w:r w:rsidR="00BC6230" w:rsidRPr="00894F8E">
        <w:rPr>
          <w:rFonts w:ascii="Arial" w:hAnsi="Arial" w:cs="Arial"/>
          <w:bCs/>
          <w:iCs/>
          <w:sz w:val="24"/>
          <w:szCs w:val="24"/>
        </w:rPr>
        <w:t xml:space="preserve">proponuje się pokryć </w:t>
      </w:r>
      <w:r w:rsidR="00BC6230" w:rsidRPr="00894F8E">
        <w:rPr>
          <w:rFonts w:ascii="Arial" w:hAnsi="Arial" w:cs="Arial"/>
          <w:sz w:val="24"/>
          <w:szCs w:val="24"/>
        </w:rPr>
        <w:t>ze środków o których mowa w art. 217 ust. 2 pkt 6 ustawy o</w:t>
      </w:r>
      <w:r w:rsidR="004B2CD8" w:rsidRPr="00894F8E">
        <w:rPr>
          <w:rFonts w:ascii="Arial" w:hAnsi="Arial" w:cs="Arial"/>
          <w:sz w:val="24"/>
          <w:szCs w:val="24"/>
        </w:rPr>
        <w:t> </w:t>
      </w:r>
      <w:r w:rsidR="00BC6230" w:rsidRPr="00894F8E">
        <w:rPr>
          <w:rFonts w:ascii="Arial" w:hAnsi="Arial" w:cs="Arial"/>
          <w:sz w:val="24"/>
          <w:szCs w:val="24"/>
        </w:rPr>
        <w:t xml:space="preserve">finansach publicznych w wysokości </w:t>
      </w:r>
      <w:r w:rsidR="004B2CD8" w:rsidRPr="00894F8E">
        <w:rPr>
          <w:rFonts w:ascii="Arial" w:hAnsi="Arial" w:cs="Arial"/>
          <w:sz w:val="24"/>
          <w:szCs w:val="24"/>
        </w:rPr>
        <w:t>8.863.623,69</w:t>
      </w:r>
      <w:r w:rsidR="00BC22B4" w:rsidRPr="00894F8E">
        <w:rPr>
          <w:rFonts w:ascii="Arial" w:hAnsi="Arial" w:cs="Arial"/>
          <w:sz w:val="24"/>
          <w:szCs w:val="24"/>
        </w:rPr>
        <w:t> </w:t>
      </w:r>
      <w:r w:rsidR="00BC6230" w:rsidRPr="00894F8E">
        <w:rPr>
          <w:rFonts w:ascii="Arial" w:hAnsi="Arial" w:cs="Arial"/>
          <w:sz w:val="24"/>
          <w:szCs w:val="24"/>
        </w:rPr>
        <w:t>zł</w:t>
      </w:r>
      <w:r w:rsidR="00BC22B4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 xml:space="preserve">oraz z </w:t>
      </w:r>
      <w:r w:rsidR="004B2CD8" w:rsidRPr="00894F8E">
        <w:rPr>
          <w:rFonts w:ascii="Arial" w:hAnsi="Arial" w:cs="Arial"/>
          <w:sz w:val="24"/>
          <w:szCs w:val="24"/>
          <w:shd w:val="clear" w:color="auto" w:fill="FFFFFF"/>
        </w:rPr>
        <w:t>dochodów majątkowych (rozdz. 75814) – 939.555,31 zł.</w:t>
      </w:r>
    </w:p>
    <w:p w14:paraId="33511D76" w14:textId="77777777" w:rsidR="00BC6230" w:rsidRPr="00894F8E" w:rsidRDefault="00BC6230" w:rsidP="004F4980">
      <w:pPr>
        <w:rPr>
          <w:rFonts w:ascii="Arial" w:hAnsi="Arial" w:cs="Arial"/>
          <w:sz w:val="24"/>
          <w:szCs w:val="24"/>
        </w:rPr>
      </w:pPr>
    </w:p>
    <w:p w14:paraId="358F5492" w14:textId="77777777" w:rsidR="00F41D15" w:rsidRDefault="00BC6230" w:rsidP="00F41D15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Ponadto dokonuje się następujących zmian:</w:t>
      </w:r>
    </w:p>
    <w:p w14:paraId="271AC4C0" w14:textId="77777777" w:rsidR="00F41D15" w:rsidRDefault="00F41D15" w:rsidP="00F41D15">
      <w:pPr>
        <w:rPr>
          <w:rFonts w:cs="Arial"/>
          <w:szCs w:val="24"/>
        </w:rPr>
      </w:pPr>
    </w:p>
    <w:p w14:paraId="13F74586" w14:textId="56AC3284" w:rsidR="00D24286" w:rsidRPr="00B5573B" w:rsidRDefault="00D24286" w:rsidP="00F41D15">
      <w:pPr>
        <w:rPr>
          <w:rFonts w:ascii="Arial" w:hAnsi="Arial" w:cs="Arial"/>
          <w:sz w:val="22"/>
          <w:szCs w:val="22"/>
        </w:rPr>
      </w:pPr>
      <w:r w:rsidRPr="00B5573B">
        <w:rPr>
          <w:rFonts w:ascii="Arial" w:hAnsi="Arial" w:cs="Arial"/>
          <w:sz w:val="22"/>
          <w:szCs w:val="22"/>
        </w:rPr>
        <w:t>Rozdział 80101 – Szkoły podstawowe</w:t>
      </w:r>
    </w:p>
    <w:p w14:paraId="63F7E443" w14:textId="77777777" w:rsidR="00BC6230" w:rsidRPr="00894F8E" w:rsidRDefault="00BC6230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48103AC2" w14:textId="09D3E467" w:rsidR="001D76F9" w:rsidRPr="00894F8E" w:rsidRDefault="002B634B" w:rsidP="00F97421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„Przebudowa boiska przy Szkole Podstawowej Nr 10” proponuje się zmniejszenie wydatków o kwotę 900.000,00 zł z przeznaczeniem na zwiększenie wydatków majątkowych w rozdz. 60016. Plan zadania na rok 2024 nie zostanie w pełni wykorzystany. Wartość zadania po zmianie wynosi 920.000,00 zł. Rok realizacji 2024.</w:t>
      </w:r>
    </w:p>
    <w:p w14:paraId="05A6953A" w14:textId="77777777" w:rsidR="001D76F9" w:rsidRPr="00894F8E" w:rsidRDefault="001D76F9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539FA885" w14:textId="77777777" w:rsidR="0083564A" w:rsidRPr="00894F8E" w:rsidRDefault="0083564A" w:rsidP="004F4980">
      <w:pPr>
        <w:spacing w:line="264" w:lineRule="auto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80195 – Pozostała działalność </w:t>
      </w:r>
    </w:p>
    <w:p w14:paraId="79E41852" w14:textId="77777777" w:rsidR="00BC6230" w:rsidRPr="00894F8E" w:rsidRDefault="00BC6230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2E15A9A4" w14:textId="6C69B3A3" w:rsidR="00D24286" w:rsidRPr="00894F8E" w:rsidRDefault="00D24286" w:rsidP="004F498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94F8E">
        <w:rPr>
          <w:rFonts w:ascii="Arial" w:hAnsi="Arial" w:cs="Arial"/>
          <w:sz w:val="24"/>
          <w:szCs w:val="24"/>
          <w:shd w:val="clear" w:color="auto" w:fill="FFFFFF"/>
        </w:rPr>
        <w:lastRenderedPageBreak/>
        <w:t>Proponuje się dokonanie zwiększenia wydatków o łączną kwotę 64.244,68 zł z przeznaczeniem na pokrycie kosztów likwidacji szkód wyrządzonych w mieniu jednostek oświatowych (środki z odszkodowania).</w:t>
      </w:r>
    </w:p>
    <w:p w14:paraId="1900C58C" w14:textId="77777777" w:rsidR="00D92CAF" w:rsidRPr="00894F8E" w:rsidRDefault="00D92CAF" w:rsidP="004F4980">
      <w:pPr>
        <w:spacing w:line="264" w:lineRule="auto"/>
        <w:rPr>
          <w:rFonts w:ascii="Arial" w:hAnsi="Arial" w:cs="Arial"/>
          <w:sz w:val="24"/>
          <w:szCs w:val="24"/>
        </w:rPr>
      </w:pPr>
    </w:p>
    <w:p w14:paraId="121EE0C3" w14:textId="48AEDCF9" w:rsidR="00D24286" w:rsidRPr="00894F8E" w:rsidRDefault="00D2428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Ponadto proponuje się zwiększenie wydatków o łączną kwotę 215.334,03 zł z przeznaczeniem na realizację przez Zespół Szkół Technicznych projektu Erasmus+ Akcja KA1 pn. „Erasmus+ w ZST – 2025”. Projekt realizowany będzie w latach 2024-2025. </w:t>
      </w:r>
    </w:p>
    <w:p w14:paraId="63EC2B0D" w14:textId="77777777" w:rsidR="00B6000C" w:rsidRPr="00894F8E" w:rsidRDefault="00B6000C" w:rsidP="004F4980">
      <w:pPr>
        <w:spacing w:line="264" w:lineRule="auto"/>
        <w:rPr>
          <w:rFonts w:ascii="Arial" w:hAnsi="Arial" w:cs="Arial"/>
          <w:sz w:val="24"/>
          <w:szCs w:val="24"/>
        </w:rPr>
      </w:pPr>
    </w:p>
    <w:p w14:paraId="18C2D7E4" w14:textId="77777777" w:rsidR="001D76F9" w:rsidRPr="00894F8E" w:rsidRDefault="001D76F9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„Program dostosowania placówek oświatowych do przepisów przeciwpożarowych” proponuje się zwiększenie wydatków o kwotę 50.000,00 zł w związku z koniecznością zawarcia aneksu zwiększającego zakres robót oraz przygotowanie dokumentacji. Powyższe zwiększenie planuje się pokryć z przesunięcia środków z zadania pn. „Budowa drogi stanowiącej przedłużenie ul. Letniej od Al. Jana Pawła II do ul. Szyszkowej”. Wartość zadania po zmianie wynosi 1.750.000,00 zł. Rok realizacji 2024.</w:t>
      </w:r>
    </w:p>
    <w:p w14:paraId="2A36880D" w14:textId="77777777" w:rsidR="00D24286" w:rsidRPr="00894F8E" w:rsidRDefault="00D24286" w:rsidP="004F4980">
      <w:pPr>
        <w:spacing w:line="264" w:lineRule="auto"/>
        <w:rPr>
          <w:rFonts w:ascii="Arial" w:hAnsi="Arial" w:cs="Arial"/>
          <w:sz w:val="24"/>
          <w:szCs w:val="24"/>
        </w:rPr>
      </w:pPr>
    </w:p>
    <w:p w14:paraId="575E93A0" w14:textId="77777777" w:rsidR="002C5BF3" w:rsidRPr="00894F8E" w:rsidRDefault="002C5BF3" w:rsidP="004F4980">
      <w:pPr>
        <w:spacing w:line="264" w:lineRule="auto"/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>Dział 851 – Ochrona zdrowia</w:t>
      </w:r>
    </w:p>
    <w:p w14:paraId="62524BD2" w14:textId="77777777" w:rsidR="002C5BF3" w:rsidRPr="00894F8E" w:rsidRDefault="002C5BF3" w:rsidP="004F4980">
      <w:pPr>
        <w:spacing w:line="264" w:lineRule="auto"/>
        <w:rPr>
          <w:rFonts w:ascii="Arial" w:hAnsi="Arial" w:cs="Arial"/>
          <w:bCs/>
          <w:sz w:val="24"/>
          <w:szCs w:val="24"/>
        </w:rPr>
      </w:pPr>
    </w:p>
    <w:p w14:paraId="6B8744C6" w14:textId="77777777" w:rsidR="00A65C08" w:rsidRPr="00894F8E" w:rsidRDefault="00A65C0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85154 – Przeciwdziałanie alkoholizmowi</w:t>
      </w:r>
    </w:p>
    <w:p w14:paraId="0E01176A" w14:textId="77777777" w:rsidR="009B16F4" w:rsidRPr="00894F8E" w:rsidRDefault="009B16F4" w:rsidP="004F4980">
      <w:pPr>
        <w:spacing w:line="264" w:lineRule="auto"/>
        <w:rPr>
          <w:rFonts w:ascii="Arial" w:hAnsi="Arial" w:cs="Arial"/>
          <w:bCs/>
          <w:sz w:val="24"/>
          <w:szCs w:val="24"/>
        </w:rPr>
      </w:pPr>
    </w:p>
    <w:p w14:paraId="7476C9B8" w14:textId="04020B43" w:rsidR="00A65C08" w:rsidRPr="00894F8E" w:rsidRDefault="00A65C0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W związku z uzyskanymi dochodami proponuje się dokonanie zwiększenia planu wydatków Centrum Wsparcia dla Osób w Kryzysie o łączną kwotę 22.340,00 zł z przeznaczeniem na: </w:t>
      </w:r>
    </w:p>
    <w:p w14:paraId="132CE78D" w14:textId="77777777" w:rsidR="00CF1A58" w:rsidRPr="00894F8E" w:rsidRDefault="00A65C08" w:rsidP="004F4980">
      <w:pPr>
        <w:pStyle w:val="Tekstpodstawowywcity3"/>
        <w:numPr>
          <w:ilvl w:val="0"/>
          <w:numId w:val="43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wypłatę nagrody jubileuszowej </w:t>
      </w:r>
      <w:r w:rsidR="00CF1A58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</w:t>
      </w:r>
      <w:r w:rsidR="00CF1A58" w:rsidRPr="00894F8E">
        <w:rPr>
          <w:rFonts w:ascii="Arial" w:hAnsi="Arial" w:cs="Arial"/>
          <w:sz w:val="24"/>
          <w:szCs w:val="24"/>
        </w:rPr>
        <w:t>10.536,00 zł</w:t>
      </w:r>
      <w:r w:rsidRPr="00894F8E">
        <w:rPr>
          <w:rFonts w:ascii="Arial" w:hAnsi="Arial" w:cs="Arial"/>
          <w:sz w:val="24"/>
          <w:szCs w:val="24"/>
        </w:rPr>
        <w:t xml:space="preserve">, </w:t>
      </w:r>
    </w:p>
    <w:p w14:paraId="096E2AF0" w14:textId="0825E0ED" w:rsidR="00CF1A58" w:rsidRPr="00894F8E" w:rsidRDefault="00A65C08" w:rsidP="004F4980">
      <w:pPr>
        <w:pStyle w:val="Tekstpodstawowywcity3"/>
        <w:numPr>
          <w:ilvl w:val="0"/>
          <w:numId w:val="43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zakup ustników do alkomatów niezbędnych do badania stanu trzeźwości osób doprowadzonych do wytrzeźwienia, rękawiczek i maseczek jednorazowych dla lekarzy i ratowników medycznych oraz sprzątaczek, środków do dezynfekcji, mycia pomieszczeń jednostki, zakup jednorazowych ubrań dla osób doprowadzonych, poszew i poszewek jednorazowych a także farb do malowania pomieszczeń, w</w:t>
      </w:r>
      <w:r w:rsidR="00CF1A58" w:rsidRPr="00894F8E">
        <w:rPr>
          <w:rFonts w:ascii="Arial" w:hAnsi="Arial" w:cs="Arial"/>
          <w:sz w:val="24"/>
          <w:szCs w:val="24"/>
        </w:rPr>
        <w:t> </w:t>
      </w:r>
      <w:r w:rsidRPr="00894F8E">
        <w:rPr>
          <w:rFonts w:ascii="Arial" w:hAnsi="Arial" w:cs="Arial"/>
          <w:sz w:val="24"/>
          <w:szCs w:val="24"/>
        </w:rPr>
        <w:t>których przebywają osoby nietrzeźwe</w:t>
      </w:r>
      <w:r w:rsidR="00CF1A58" w:rsidRPr="00894F8E">
        <w:rPr>
          <w:rFonts w:ascii="Arial" w:hAnsi="Arial" w:cs="Arial"/>
          <w:sz w:val="24"/>
          <w:szCs w:val="24"/>
        </w:rPr>
        <w:t xml:space="preserve"> – 8,787,00 zł,</w:t>
      </w:r>
      <w:r w:rsidRPr="00894F8E">
        <w:rPr>
          <w:rFonts w:ascii="Arial" w:hAnsi="Arial" w:cs="Arial"/>
          <w:sz w:val="24"/>
          <w:szCs w:val="24"/>
        </w:rPr>
        <w:t xml:space="preserve"> </w:t>
      </w:r>
    </w:p>
    <w:p w14:paraId="71C782DC" w14:textId="77777777" w:rsidR="00B5573B" w:rsidRDefault="00A65C08" w:rsidP="00B5573B">
      <w:pPr>
        <w:pStyle w:val="Tekstpodstawowywcity3"/>
        <w:numPr>
          <w:ilvl w:val="0"/>
          <w:numId w:val="43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odpisy na zakładowy fundusz świadczeń socjalnych</w:t>
      </w:r>
      <w:r w:rsidR="00CF1A58" w:rsidRPr="00894F8E">
        <w:rPr>
          <w:rFonts w:ascii="Arial" w:hAnsi="Arial" w:cs="Arial"/>
          <w:sz w:val="24"/>
          <w:szCs w:val="24"/>
        </w:rPr>
        <w:t>, w związku ze zmianą w 2024 roku kwoty bazowej dotyczącej ustalania wysokości odpisów – 3.017,00 zł</w:t>
      </w:r>
      <w:r w:rsidRPr="00894F8E">
        <w:rPr>
          <w:rFonts w:ascii="Arial" w:hAnsi="Arial" w:cs="Arial"/>
          <w:sz w:val="24"/>
          <w:szCs w:val="24"/>
        </w:rPr>
        <w:t>.</w:t>
      </w:r>
    </w:p>
    <w:p w14:paraId="3E5E3B67" w14:textId="39CC683B" w:rsidR="00DD0493" w:rsidRPr="00B5573B" w:rsidRDefault="00DD0493" w:rsidP="00B5573B">
      <w:pPr>
        <w:pStyle w:val="Tekstpodstawowywcity3"/>
        <w:numPr>
          <w:ilvl w:val="0"/>
          <w:numId w:val="43"/>
        </w:num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B5573B">
        <w:rPr>
          <w:rFonts w:ascii="Arial" w:hAnsi="Arial" w:cs="Arial"/>
          <w:sz w:val="24"/>
          <w:szCs w:val="24"/>
        </w:rPr>
        <w:t>Dział 854 – Edukacyjna opieka wychowawcza</w:t>
      </w:r>
    </w:p>
    <w:p w14:paraId="4019C60B" w14:textId="77777777" w:rsidR="00DD0493" w:rsidRPr="00894F8E" w:rsidRDefault="00DD0493" w:rsidP="004F4980">
      <w:pPr>
        <w:rPr>
          <w:rFonts w:ascii="Arial" w:hAnsi="Arial" w:cs="Arial"/>
          <w:sz w:val="24"/>
          <w:szCs w:val="24"/>
        </w:rPr>
      </w:pPr>
    </w:p>
    <w:p w14:paraId="37CF75DA" w14:textId="08D4C20C" w:rsidR="00DD0493" w:rsidRPr="00894F8E" w:rsidRDefault="00DD049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Na podstawie wniosków Dyrektorów: </w:t>
      </w:r>
      <w:r w:rsidR="000527F9" w:rsidRPr="00894F8E">
        <w:rPr>
          <w:rFonts w:ascii="Arial" w:hAnsi="Arial" w:cs="Arial"/>
          <w:sz w:val="24"/>
          <w:szCs w:val="24"/>
        </w:rPr>
        <w:t xml:space="preserve">Przedszkola Nr 36, Poradni </w:t>
      </w:r>
      <w:proofErr w:type="spellStart"/>
      <w:r w:rsidR="000527F9" w:rsidRPr="00894F8E">
        <w:rPr>
          <w:rFonts w:ascii="Arial" w:hAnsi="Arial" w:cs="Arial"/>
          <w:sz w:val="24"/>
          <w:szCs w:val="24"/>
        </w:rPr>
        <w:t>Psychologiczno</w:t>
      </w:r>
      <w:proofErr w:type="spellEnd"/>
      <w:r w:rsidR="000527F9" w:rsidRPr="00894F8E">
        <w:rPr>
          <w:rFonts w:ascii="Arial" w:hAnsi="Arial" w:cs="Arial"/>
          <w:sz w:val="24"/>
          <w:szCs w:val="24"/>
        </w:rPr>
        <w:t xml:space="preserve"> – Pedagogicznej, </w:t>
      </w:r>
      <w:r w:rsidR="000527F9" w:rsidRPr="00894F8E">
        <w:rPr>
          <w:rFonts w:ascii="Arial" w:hAnsi="Arial" w:cs="Arial"/>
          <w:color w:val="000000"/>
          <w:sz w:val="24"/>
          <w:szCs w:val="24"/>
        </w:rPr>
        <w:t>Zespołu Placówek Nr 1</w:t>
      </w:r>
      <w:r w:rsidR="000A7794" w:rsidRPr="00894F8E">
        <w:rPr>
          <w:rFonts w:ascii="Arial" w:hAnsi="Arial" w:cs="Arial"/>
          <w:color w:val="000000"/>
          <w:sz w:val="24"/>
          <w:szCs w:val="24"/>
        </w:rPr>
        <w:t>,</w:t>
      </w:r>
      <w:r w:rsidR="000527F9" w:rsidRPr="00894F8E">
        <w:rPr>
          <w:rFonts w:ascii="Arial" w:hAnsi="Arial" w:cs="Arial"/>
          <w:color w:val="000000"/>
          <w:sz w:val="24"/>
          <w:szCs w:val="24"/>
        </w:rPr>
        <w:t xml:space="preserve"> </w:t>
      </w:r>
      <w:r w:rsidR="000527F9" w:rsidRPr="00894F8E">
        <w:rPr>
          <w:rFonts w:ascii="Arial" w:hAnsi="Arial" w:cs="Arial"/>
          <w:sz w:val="24"/>
          <w:szCs w:val="24"/>
        </w:rPr>
        <w:t xml:space="preserve">Młodzieżowego Ośrodka Wychowawczego </w:t>
      </w:r>
      <w:r w:rsidR="000A7794" w:rsidRPr="00894F8E">
        <w:rPr>
          <w:rFonts w:ascii="Arial" w:hAnsi="Arial" w:cs="Arial"/>
          <w:sz w:val="24"/>
          <w:szCs w:val="24"/>
        </w:rPr>
        <w:t xml:space="preserve">oraz Wydziału Edukacji, Zdrowia i Polityki Społecznej </w:t>
      </w:r>
      <w:r w:rsidRPr="00894F8E">
        <w:rPr>
          <w:rFonts w:ascii="Arial" w:hAnsi="Arial" w:cs="Arial"/>
          <w:sz w:val="24"/>
          <w:szCs w:val="24"/>
        </w:rPr>
        <w:t xml:space="preserve">proponuje się dokonanie zwiększenia wydatków o łączną kwotę </w:t>
      </w:r>
      <w:r w:rsidR="009B16F4" w:rsidRPr="00894F8E">
        <w:rPr>
          <w:rFonts w:ascii="Arial" w:hAnsi="Arial" w:cs="Arial"/>
          <w:sz w:val="24"/>
          <w:szCs w:val="24"/>
        </w:rPr>
        <w:t>279.255</w:t>
      </w:r>
      <w:r w:rsidRPr="00894F8E">
        <w:rPr>
          <w:rFonts w:ascii="Arial" w:hAnsi="Arial" w:cs="Arial"/>
          <w:sz w:val="24"/>
          <w:szCs w:val="24"/>
        </w:rPr>
        <w:t>,00 zł celem zabezpieczenia środków na:</w:t>
      </w:r>
    </w:p>
    <w:p w14:paraId="2CE90E94" w14:textId="676DE361" w:rsidR="00DD0493" w:rsidRPr="00894F8E" w:rsidRDefault="009B16F4" w:rsidP="004F4980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Wypłatę wynagrodzeń wraz z pochodnymi w m-</w:t>
      </w:r>
      <w:proofErr w:type="spellStart"/>
      <w:r w:rsidRPr="00894F8E">
        <w:rPr>
          <w:rFonts w:ascii="Arial" w:hAnsi="Arial" w:cs="Arial"/>
          <w:sz w:val="24"/>
          <w:szCs w:val="24"/>
        </w:rPr>
        <w:t>cu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październiku br.</w:t>
      </w:r>
      <w:r w:rsidR="00F80101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 xml:space="preserve">oraz wypłatę dodatków motywacyjnych dla nauczycieli wraz z pochodnymi </w:t>
      </w:r>
      <w:r w:rsidR="00DD0493" w:rsidRPr="00894F8E">
        <w:rPr>
          <w:rFonts w:ascii="Arial" w:hAnsi="Arial" w:cs="Arial"/>
          <w:sz w:val="24"/>
          <w:szCs w:val="24"/>
        </w:rPr>
        <w:t xml:space="preserve">– </w:t>
      </w:r>
      <w:r w:rsidR="00F80101" w:rsidRPr="00894F8E">
        <w:rPr>
          <w:rFonts w:ascii="Arial" w:hAnsi="Arial" w:cs="Arial"/>
          <w:sz w:val="24"/>
          <w:szCs w:val="24"/>
        </w:rPr>
        <w:t>114.255</w:t>
      </w:r>
      <w:r w:rsidR="000A7794" w:rsidRPr="00894F8E">
        <w:rPr>
          <w:rFonts w:ascii="Arial" w:hAnsi="Arial" w:cs="Arial"/>
          <w:sz w:val="24"/>
          <w:szCs w:val="24"/>
        </w:rPr>
        <w:t>,</w:t>
      </w:r>
      <w:r w:rsidR="00DD0493" w:rsidRPr="00894F8E">
        <w:rPr>
          <w:rFonts w:ascii="Arial" w:hAnsi="Arial" w:cs="Arial"/>
          <w:sz w:val="24"/>
          <w:szCs w:val="24"/>
        </w:rPr>
        <w:t>00 zł, w tym w rozdz.:</w:t>
      </w:r>
    </w:p>
    <w:p w14:paraId="7726745B" w14:textId="0A931AE5" w:rsidR="006873AF" w:rsidRPr="00894F8E" w:rsidRDefault="006873AF" w:rsidP="004F4980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85404 </w:t>
      </w:r>
      <w:r w:rsidR="00663BDD" w:rsidRPr="00894F8E">
        <w:rPr>
          <w:rFonts w:ascii="Arial" w:hAnsi="Arial" w:cs="Arial"/>
          <w:sz w:val="24"/>
          <w:szCs w:val="24"/>
        </w:rPr>
        <w:t>–</w:t>
      </w:r>
      <w:r w:rsidRPr="00894F8E">
        <w:rPr>
          <w:rFonts w:ascii="Arial" w:hAnsi="Arial" w:cs="Arial"/>
          <w:sz w:val="24"/>
          <w:szCs w:val="24"/>
        </w:rPr>
        <w:t xml:space="preserve"> Wczesne wspomaganie rozwoju dziecka </w:t>
      </w:r>
      <w:r w:rsidR="009A674C" w:rsidRPr="00894F8E">
        <w:rPr>
          <w:rFonts w:ascii="Arial" w:hAnsi="Arial" w:cs="Arial"/>
          <w:sz w:val="24"/>
          <w:szCs w:val="24"/>
        </w:rPr>
        <w:t>–</w:t>
      </w:r>
      <w:r w:rsidR="009A47BF" w:rsidRPr="00894F8E">
        <w:rPr>
          <w:rFonts w:ascii="Arial" w:hAnsi="Arial" w:cs="Arial"/>
          <w:sz w:val="24"/>
          <w:szCs w:val="24"/>
        </w:rPr>
        <w:t xml:space="preserve"> </w:t>
      </w:r>
      <w:r w:rsidR="00597BEA" w:rsidRPr="00894F8E">
        <w:rPr>
          <w:rFonts w:ascii="Arial" w:hAnsi="Arial" w:cs="Arial"/>
          <w:sz w:val="24"/>
          <w:szCs w:val="24"/>
        </w:rPr>
        <w:t>3.139</w:t>
      </w:r>
      <w:r w:rsidRPr="00894F8E">
        <w:rPr>
          <w:rFonts w:ascii="Arial" w:hAnsi="Arial" w:cs="Arial"/>
          <w:sz w:val="24"/>
          <w:szCs w:val="24"/>
        </w:rPr>
        <w:t>,00 zł,</w:t>
      </w:r>
    </w:p>
    <w:p w14:paraId="194AD08E" w14:textId="4EDD3CBD" w:rsidR="006873AF" w:rsidRPr="00894F8E" w:rsidRDefault="006873AF" w:rsidP="004F4980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85406 – Poradnie </w:t>
      </w:r>
      <w:proofErr w:type="spellStart"/>
      <w:r w:rsidRPr="00894F8E">
        <w:rPr>
          <w:rFonts w:ascii="Arial" w:hAnsi="Arial" w:cs="Arial"/>
          <w:sz w:val="24"/>
          <w:szCs w:val="24"/>
        </w:rPr>
        <w:t>psychologiczno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– pedagogiczne, w tym poradnie specjalistyczne </w:t>
      </w:r>
      <w:r w:rsidR="009A47BF" w:rsidRPr="00894F8E">
        <w:rPr>
          <w:rFonts w:ascii="Arial" w:hAnsi="Arial" w:cs="Arial"/>
          <w:sz w:val="24"/>
          <w:szCs w:val="24"/>
        </w:rPr>
        <w:t xml:space="preserve">– </w:t>
      </w:r>
      <w:r w:rsidR="00597BEA" w:rsidRPr="00894F8E">
        <w:rPr>
          <w:rFonts w:ascii="Arial" w:hAnsi="Arial" w:cs="Arial"/>
          <w:sz w:val="24"/>
          <w:szCs w:val="24"/>
        </w:rPr>
        <w:t>66.299</w:t>
      </w:r>
      <w:r w:rsidRPr="00894F8E">
        <w:rPr>
          <w:rFonts w:ascii="Arial" w:hAnsi="Arial" w:cs="Arial"/>
          <w:sz w:val="24"/>
          <w:szCs w:val="24"/>
        </w:rPr>
        <w:t>,00 zł,</w:t>
      </w:r>
    </w:p>
    <w:p w14:paraId="2B945048" w14:textId="066A0EBE" w:rsidR="009A674C" w:rsidRPr="00894F8E" w:rsidRDefault="009A674C" w:rsidP="004F4980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85410 – Internaty i bursy szkolne – </w:t>
      </w:r>
      <w:r w:rsidR="00597BEA" w:rsidRPr="00894F8E">
        <w:rPr>
          <w:rFonts w:ascii="Arial" w:hAnsi="Arial" w:cs="Arial"/>
          <w:sz w:val="24"/>
          <w:szCs w:val="24"/>
        </w:rPr>
        <w:t>42.732</w:t>
      </w:r>
      <w:r w:rsidRPr="00894F8E">
        <w:rPr>
          <w:rFonts w:ascii="Arial" w:hAnsi="Arial" w:cs="Arial"/>
          <w:sz w:val="24"/>
          <w:szCs w:val="24"/>
        </w:rPr>
        <w:t>,00 zł</w:t>
      </w:r>
    </w:p>
    <w:p w14:paraId="27C5BAF2" w14:textId="0FF28F5A" w:rsidR="006873AF" w:rsidRPr="00894F8E" w:rsidRDefault="006873AF" w:rsidP="004F4980">
      <w:pPr>
        <w:pStyle w:val="Akapitzlist"/>
        <w:numPr>
          <w:ilvl w:val="0"/>
          <w:numId w:val="3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85420 – Młodzieżowe ośrodki wychowawcze </w:t>
      </w:r>
      <w:r w:rsidR="009A47BF" w:rsidRPr="00894F8E">
        <w:rPr>
          <w:rFonts w:ascii="Arial" w:hAnsi="Arial" w:cs="Arial"/>
          <w:sz w:val="24"/>
          <w:szCs w:val="24"/>
        </w:rPr>
        <w:t xml:space="preserve">– </w:t>
      </w:r>
      <w:r w:rsidR="00597BEA" w:rsidRPr="00894F8E">
        <w:rPr>
          <w:rFonts w:ascii="Arial" w:hAnsi="Arial" w:cs="Arial"/>
          <w:sz w:val="24"/>
          <w:szCs w:val="24"/>
        </w:rPr>
        <w:t>2.085</w:t>
      </w:r>
      <w:r w:rsidRPr="00894F8E">
        <w:rPr>
          <w:rFonts w:ascii="Arial" w:hAnsi="Arial" w:cs="Arial"/>
          <w:sz w:val="24"/>
          <w:szCs w:val="24"/>
        </w:rPr>
        <w:t>,00 zł.</w:t>
      </w:r>
    </w:p>
    <w:p w14:paraId="6DFA8959" w14:textId="2F19F703" w:rsidR="00997152" w:rsidRPr="00894F8E" w:rsidRDefault="00997152" w:rsidP="004F4980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lastRenderedPageBreak/>
        <w:t xml:space="preserve">Na dotacje podmiotowe w miesiącu </w:t>
      </w:r>
      <w:r w:rsidR="009A674C" w:rsidRPr="00894F8E">
        <w:rPr>
          <w:rFonts w:ascii="Arial" w:hAnsi="Arial" w:cs="Arial"/>
          <w:sz w:val="24"/>
          <w:szCs w:val="24"/>
        </w:rPr>
        <w:t>październiku</w:t>
      </w:r>
      <w:r w:rsidRPr="00894F8E">
        <w:rPr>
          <w:rFonts w:ascii="Arial" w:hAnsi="Arial" w:cs="Arial"/>
          <w:sz w:val="24"/>
          <w:szCs w:val="24"/>
        </w:rPr>
        <w:t xml:space="preserve"> br. dla placówek niepublicznych</w:t>
      </w:r>
      <w:r w:rsidR="00DF7081" w:rsidRPr="00894F8E">
        <w:rPr>
          <w:rFonts w:ascii="Arial" w:hAnsi="Arial" w:cs="Arial"/>
          <w:sz w:val="24"/>
          <w:szCs w:val="24"/>
        </w:rPr>
        <w:t xml:space="preserve"> </w:t>
      </w:r>
      <w:r w:rsidR="009A674C" w:rsidRPr="00894F8E">
        <w:rPr>
          <w:rFonts w:ascii="Arial" w:hAnsi="Arial" w:cs="Arial"/>
          <w:sz w:val="24"/>
          <w:szCs w:val="24"/>
        </w:rPr>
        <w:t>oraz dla szkół publicznych prowadzonych przez osoby prawne inne niż jednostka samorządu terytorialnego lub osoby fizyczne</w:t>
      </w:r>
      <w:r w:rsidR="00AB4ABA" w:rsidRPr="00894F8E">
        <w:rPr>
          <w:rFonts w:ascii="Arial" w:hAnsi="Arial" w:cs="Arial"/>
          <w:sz w:val="24"/>
          <w:szCs w:val="24"/>
        </w:rPr>
        <w:t xml:space="preserve"> – 165.000,00 zł</w:t>
      </w:r>
      <w:r w:rsidR="009A674C" w:rsidRPr="00894F8E">
        <w:rPr>
          <w:rFonts w:ascii="Arial" w:hAnsi="Arial" w:cs="Arial"/>
          <w:sz w:val="24"/>
          <w:szCs w:val="24"/>
        </w:rPr>
        <w:t xml:space="preserve">, w tym w rozdz.: </w:t>
      </w:r>
    </w:p>
    <w:p w14:paraId="483AC16E" w14:textId="7D25C5A6" w:rsidR="001D76F9" w:rsidRPr="00AE111B" w:rsidRDefault="009A674C" w:rsidP="004F4980">
      <w:pPr>
        <w:pStyle w:val="Akapitzlist"/>
        <w:numPr>
          <w:ilvl w:val="0"/>
          <w:numId w:val="42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85402 - Specjalne ośrodki wychowawcze - 100.000,00 zł</w:t>
      </w:r>
    </w:p>
    <w:p w14:paraId="5705F51A" w14:textId="2EDF1D98" w:rsidR="009A674C" w:rsidRPr="00894F8E" w:rsidRDefault="009A674C" w:rsidP="004F4980">
      <w:pPr>
        <w:pStyle w:val="Akapitzlist"/>
        <w:numPr>
          <w:ilvl w:val="0"/>
          <w:numId w:val="42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85406 – Poradnie </w:t>
      </w:r>
      <w:proofErr w:type="spellStart"/>
      <w:r w:rsidRPr="00894F8E">
        <w:rPr>
          <w:rFonts w:ascii="Arial" w:hAnsi="Arial" w:cs="Arial"/>
          <w:sz w:val="24"/>
          <w:szCs w:val="24"/>
        </w:rPr>
        <w:t>psychologiczno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– pedagogiczne, w tym poradnie specjalistyczne – 15.000,00 zł,</w:t>
      </w:r>
    </w:p>
    <w:p w14:paraId="33B97509" w14:textId="71A950C9" w:rsidR="009A674C" w:rsidRPr="00894F8E" w:rsidRDefault="009A674C" w:rsidP="004F4980">
      <w:pPr>
        <w:pStyle w:val="Akapitzlist"/>
        <w:numPr>
          <w:ilvl w:val="0"/>
          <w:numId w:val="42"/>
        </w:numPr>
        <w:spacing w:after="0" w:line="240" w:lineRule="auto"/>
        <w:ind w:left="426" w:hanging="142"/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85410 – Internaty i bursy szkolne – 50.000,00 zł.</w:t>
      </w:r>
    </w:p>
    <w:p w14:paraId="1437CA71" w14:textId="77777777" w:rsidR="00F13653" w:rsidRDefault="00DF7081" w:rsidP="00F136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94F8E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</w:t>
      </w:r>
      <w:r w:rsidRPr="00894F8E">
        <w:rPr>
          <w:rFonts w:ascii="Arial" w:hAnsi="Arial" w:cs="Arial"/>
          <w:sz w:val="24"/>
          <w:szCs w:val="24"/>
        </w:rPr>
        <w:t xml:space="preserve">z </w:t>
      </w:r>
      <w:r w:rsidR="00AB4ABA" w:rsidRPr="00894F8E">
        <w:rPr>
          <w:rFonts w:ascii="Arial" w:hAnsi="Arial" w:cs="Arial"/>
          <w:sz w:val="24"/>
          <w:szCs w:val="24"/>
          <w:shd w:val="clear" w:color="auto" w:fill="FFFFFF"/>
        </w:rPr>
        <w:t>dochodów majątkowych (rozdz. 75814) w wysokości 279.255,00 zł</w:t>
      </w:r>
      <w:r w:rsidR="00F136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DAE7F85" w14:textId="7462FAAE" w:rsidR="00052638" w:rsidRPr="00F13653" w:rsidRDefault="00052638" w:rsidP="00F136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94F8E">
        <w:rPr>
          <w:rFonts w:cs="Arial"/>
          <w:sz w:val="24"/>
          <w:szCs w:val="24"/>
        </w:rPr>
        <w:t xml:space="preserve">Dział 855 </w:t>
      </w:r>
      <w:r w:rsidR="00E60D3E">
        <w:rPr>
          <w:rFonts w:cs="Arial"/>
          <w:sz w:val="24"/>
          <w:szCs w:val="24"/>
        </w:rPr>
        <w:t>-</w:t>
      </w:r>
      <w:r w:rsidRPr="00894F8E">
        <w:rPr>
          <w:rFonts w:cs="Arial"/>
          <w:sz w:val="24"/>
          <w:szCs w:val="24"/>
        </w:rPr>
        <w:t xml:space="preserve"> Rodzina</w:t>
      </w:r>
    </w:p>
    <w:p w14:paraId="7B34D4E0" w14:textId="143CA695" w:rsidR="00D0431F" w:rsidRPr="00894F8E" w:rsidRDefault="00D0431F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85501 </w:t>
      </w:r>
      <w:r w:rsidR="00E60D3E">
        <w:rPr>
          <w:rFonts w:ascii="Arial" w:hAnsi="Arial" w:cs="Arial"/>
          <w:sz w:val="24"/>
          <w:szCs w:val="24"/>
        </w:rPr>
        <w:t xml:space="preserve">- </w:t>
      </w:r>
      <w:r w:rsidRPr="00894F8E">
        <w:rPr>
          <w:rFonts w:ascii="Arial" w:hAnsi="Arial" w:cs="Arial"/>
          <w:sz w:val="24"/>
          <w:szCs w:val="24"/>
        </w:rPr>
        <w:t xml:space="preserve">Świadczenie wychowawcze </w:t>
      </w:r>
    </w:p>
    <w:p w14:paraId="34D78EAF" w14:textId="77777777" w:rsidR="00D0431F" w:rsidRPr="00894F8E" w:rsidRDefault="00D0431F" w:rsidP="004F4980">
      <w:pPr>
        <w:rPr>
          <w:rFonts w:ascii="Arial" w:hAnsi="Arial" w:cs="Arial"/>
          <w:sz w:val="24"/>
          <w:szCs w:val="24"/>
        </w:rPr>
      </w:pPr>
    </w:p>
    <w:p w14:paraId="4C89AC69" w14:textId="0334FDC2" w:rsidR="00D0431F" w:rsidRPr="00894F8E" w:rsidRDefault="00D0431F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wydatków o kwotę </w:t>
      </w:r>
      <w:r w:rsidR="00CF1A58" w:rsidRPr="00894F8E">
        <w:rPr>
          <w:rFonts w:ascii="Arial" w:hAnsi="Arial" w:cs="Arial"/>
          <w:sz w:val="24"/>
          <w:szCs w:val="24"/>
        </w:rPr>
        <w:t>16.600</w:t>
      </w:r>
      <w:r w:rsidRPr="00894F8E">
        <w:rPr>
          <w:rFonts w:ascii="Arial" w:hAnsi="Arial" w:cs="Arial"/>
          <w:sz w:val="24"/>
          <w:szCs w:val="24"/>
        </w:rPr>
        <w:t xml:space="preserve">,00 zł z przeznaczeniem na zwrot do budżetu Wojewody </w:t>
      </w:r>
      <w:r w:rsidR="00CF1A58" w:rsidRPr="00894F8E">
        <w:rPr>
          <w:rFonts w:ascii="Arial" w:hAnsi="Arial" w:cs="Arial"/>
          <w:sz w:val="24"/>
          <w:szCs w:val="24"/>
        </w:rPr>
        <w:t xml:space="preserve">nienależnie pobranych przez świadczeniobiorców świadczeń wychowawczych wraz z odsetkami </w:t>
      </w:r>
      <w:r w:rsidRPr="00894F8E">
        <w:rPr>
          <w:rFonts w:ascii="Arial" w:hAnsi="Arial" w:cs="Arial"/>
          <w:sz w:val="24"/>
          <w:szCs w:val="24"/>
        </w:rPr>
        <w:t>wypłaconych przez Miejski Ośrodek Pomocy Rodzinie ze środków budżetu państwa.</w:t>
      </w:r>
    </w:p>
    <w:p w14:paraId="58723489" w14:textId="77777777" w:rsidR="00D0431F" w:rsidRPr="00894F8E" w:rsidRDefault="00D0431F" w:rsidP="004F4980">
      <w:pPr>
        <w:rPr>
          <w:rFonts w:ascii="Arial" w:hAnsi="Arial" w:cs="Arial"/>
          <w:sz w:val="24"/>
          <w:szCs w:val="24"/>
        </w:rPr>
      </w:pPr>
    </w:p>
    <w:p w14:paraId="0308C009" w14:textId="77777777" w:rsidR="00D0431F" w:rsidRPr="00894F8E" w:rsidRDefault="00D0431F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85508 – Rodziny zastępcze</w:t>
      </w:r>
    </w:p>
    <w:p w14:paraId="01BBD0CC" w14:textId="77777777" w:rsidR="00D0431F" w:rsidRPr="00894F8E" w:rsidRDefault="00D0431F" w:rsidP="004F4980">
      <w:pPr>
        <w:rPr>
          <w:rFonts w:ascii="Arial" w:hAnsi="Arial" w:cs="Arial"/>
          <w:sz w:val="24"/>
          <w:szCs w:val="24"/>
        </w:rPr>
      </w:pPr>
    </w:p>
    <w:p w14:paraId="14857C5D" w14:textId="77777777" w:rsidR="0009414C" w:rsidRPr="00894F8E" w:rsidRDefault="0009414C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wydatków o kwotę 21.583,80 zł z przeznaczeniem na wypłaty dodatków motywacyjnych dla osób pełniących funkcję rodziny zastępczej zawodowej lub prowadzących rodzinny dom dziecka. </w:t>
      </w:r>
    </w:p>
    <w:p w14:paraId="4BE0DD3C" w14:textId="53D0993C" w:rsidR="0009414C" w:rsidRPr="00894F8E" w:rsidRDefault="0009414C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Zgodnie z zawartą umową są to środki z Funduszu Pracy w ramach Rządowego Programu „Dofinansowanie wynagrodzeń rodzin zastępczych zawodowych i prowadzących rodzinne domy dziecka na lata 2024 – 2027”.</w:t>
      </w:r>
    </w:p>
    <w:p w14:paraId="725B5CBE" w14:textId="77777777" w:rsidR="00D0431F" w:rsidRPr="00894F8E" w:rsidRDefault="00D0431F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3F2CCFB6" w14:textId="376EB88F" w:rsidR="00052638" w:rsidRPr="00894F8E" w:rsidRDefault="00052638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>Rozdział 85510 – Działalność placówek opiekuńczo-wychowawczych</w:t>
      </w:r>
      <w:r w:rsidR="00C976FE" w:rsidRPr="00894F8E">
        <w:rPr>
          <w:rFonts w:ascii="Arial" w:hAnsi="Arial" w:cs="Arial"/>
          <w:bCs/>
          <w:sz w:val="24"/>
          <w:szCs w:val="24"/>
        </w:rPr>
        <w:t xml:space="preserve"> </w:t>
      </w:r>
    </w:p>
    <w:p w14:paraId="35293C11" w14:textId="77777777" w:rsidR="00052638" w:rsidRPr="00894F8E" w:rsidRDefault="00052638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4ECFB3DC" w14:textId="099EBCF6" w:rsidR="00DE04D1" w:rsidRPr="00894F8E" w:rsidRDefault="00052638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Zwiększa się wydatki Centrum Opieki nad Dzieckiem o kwotę </w:t>
      </w:r>
      <w:r w:rsidR="009567A7" w:rsidRPr="00894F8E">
        <w:rPr>
          <w:rFonts w:ascii="Arial" w:hAnsi="Arial" w:cs="Arial"/>
          <w:sz w:val="24"/>
          <w:szCs w:val="24"/>
        </w:rPr>
        <w:t>786</w:t>
      </w:r>
      <w:r w:rsidR="00DE04D1" w:rsidRPr="00894F8E">
        <w:rPr>
          <w:rFonts w:ascii="Arial" w:hAnsi="Arial" w:cs="Arial"/>
          <w:sz w:val="24"/>
          <w:szCs w:val="24"/>
        </w:rPr>
        <w:t>,00</w:t>
      </w:r>
      <w:r w:rsidRPr="00894F8E">
        <w:rPr>
          <w:rFonts w:ascii="Arial" w:hAnsi="Arial" w:cs="Arial"/>
          <w:sz w:val="24"/>
          <w:szCs w:val="24"/>
        </w:rPr>
        <w:t xml:space="preserve"> zł z przeznaczeniem na</w:t>
      </w:r>
      <w:r w:rsidR="009567A7" w:rsidRPr="00894F8E">
        <w:rPr>
          <w:rFonts w:ascii="Arial" w:hAnsi="Arial" w:cs="Arial"/>
          <w:sz w:val="24"/>
          <w:szCs w:val="24"/>
        </w:rPr>
        <w:t xml:space="preserve"> zakup materiałów do malowania korytarzy w dwóch placówkach Centrum.</w:t>
      </w:r>
    </w:p>
    <w:p w14:paraId="6C13D0E9" w14:textId="77777777" w:rsidR="009567A7" w:rsidRPr="00894F8E" w:rsidRDefault="009567A7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Zwiększenie proponuje się pokryć z wypracowanych przez jednostkę dochodów.</w:t>
      </w:r>
    </w:p>
    <w:p w14:paraId="0510CD8C" w14:textId="77777777" w:rsidR="00C11C03" w:rsidRPr="00894F8E" w:rsidRDefault="00C11C03" w:rsidP="004F4980">
      <w:pPr>
        <w:rPr>
          <w:rFonts w:ascii="Arial" w:hAnsi="Arial" w:cs="Arial"/>
          <w:bCs/>
          <w:sz w:val="24"/>
          <w:szCs w:val="24"/>
        </w:rPr>
      </w:pPr>
    </w:p>
    <w:p w14:paraId="23FDEE38" w14:textId="77777777" w:rsidR="001D76F9" w:rsidRPr="00894F8E" w:rsidRDefault="001D76F9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„Budowa budynków placówek opiekuńczo – wychowawczych” proponuje się zmniejszenie wydatków o kwotę 3.647.553,80 zł w związku ze zmianą wysokości pozyskanej pożyczki z Kujawsko – Pomorskiego Funduszu Rozwoju sp. z o.o. Wartość zadania po zmianie wynosi 24.390.696,20 zł. Lata realizacji 2023 – 2024, w tym limit wydatków na rok 2024 – 8.502.641,39 zł.</w:t>
      </w:r>
    </w:p>
    <w:p w14:paraId="6F615C1C" w14:textId="77777777" w:rsidR="00C11C03" w:rsidRPr="00894F8E" w:rsidRDefault="00C11C03" w:rsidP="004F4980">
      <w:pPr>
        <w:rPr>
          <w:rFonts w:ascii="Arial" w:hAnsi="Arial" w:cs="Arial"/>
          <w:bCs/>
          <w:sz w:val="24"/>
          <w:szCs w:val="24"/>
        </w:rPr>
      </w:pPr>
    </w:p>
    <w:p w14:paraId="1BB66A39" w14:textId="59ED70E4" w:rsidR="00052638" w:rsidRPr="00894F8E" w:rsidRDefault="00052638" w:rsidP="004F4980">
      <w:pPr>
        <w:rPr>
          <w:rFonts w:ascii="Arial" w:hAnsi="Arial" w:cs="Arial"/>
          <w:bCs/>
          <w:sz w:val="24"/>
          <w:szCs w:val="24"/>
        </w:rPr>
      </w:pPr>
      <w:r w:rsidRPr="00894F8E">
        <w:rPr>
          <w:rFonts w:ascii="Arial" w:hAnsi="Arial" w:cs="Arial"/>
          <w:bCs/>
          <w:sz w:val="24"/>
          <w:szCs w:val="24"/>
        </w:rPr>
        <w:t xml:space="preserve">Rozdział 85595 – </w:t>
      </w:r>
      <w:r w:rsidRPr="00894F8E">
        <w:rPr>
          <w:rFonts w:ascii="Arial" w:hAnsi="Arial" w:cs="Arial"/>
          <w:sz w:val="24"/>
          <w:szCs w:val="24"/>
        </w:rPr>
        <w:t>Pozostała działalność</w:t>
      </w:r>
    </w:p>
    <w:p w14:paraId="609A9451" w14:textId="77777777" w:rsidR="004C308B" w:rsidRPr="00894F8E" w:rsidRDefault="004C308B" w:rsidP="004F4980">
      <w:pPr>
        <w:rPr>
          <w:rFonts w:ascii="Arial" w:hAnsi="Arial" w:cs="Arial"/>
          <w:sz w:val="24"/>
          <w:szCs w:val="24"/>
        </w:rPr>
      </w:pPr>
    </w:p>
    <w:p w14:paraId="29719C14" w14:textId="77777777" w:rsidR="00C11C03" w:rsidRPr="00894F8E" w:rsidRDefault="00BF6A5E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Zwiększa się wydatki </w:t>
      </w:r>
      <w:r w:rsidRPr="00894F8E">
        <w:rPr>
          <w:rFonts w:ascii="Arial" w:hAnsi="Arial" w:cs="Arial"/>
          <w:bCs/>
          <w:sz w:val="24"/>
          <w:szCs w:val="24"/>
        </w:rPr>
        <w:t>Placówki Opiekuńczo – Wychowawczej Nr 1 „Maluch”</w:t>
      </w:r>
      <w:r w:rsidRPr="00894F8E">
        <w:rPr>
          <w:rFonts w:ascii="Arial" w:hAnsi="Arial" w:cs="Arial"/>
          <w:sz w:val="24"/>
          <w:szCs w:val="24"/>
        </w:rPr>
        <w:t xml:space="preserve"> o </w:t>
      </w:r>
      <w:r w:rsidR="00C11C03" w:rsidRPr="00894F8E">
        <w:rPr>
          <w:rFonts w:ascii="Arial" w:hAnsi="Arial" w:cs="Arial"/>
          <w:sz w:val="24"/>
          <w:szCs w:val="24"/>
        </w:rPr>
        <w:t xml:space="preserve">łączną </w:t>
      </w:r>
      <w:r w:rsidRPr="00894F8E">
        <w:rPr>
          <w:rFonts w:ascii="Arial" w:hAnsi="Arial" w:cs="Arial"/>
          <w:sz w:val="24"/>
          <w:szCs w:val="24"/>
        </w:rPr>
        <w:t xml:space="preserve">kwotę </w:t>
      </w:r>
      <w:r w:rsidR="00C11C03" w:rsidRPr="00894F8E">
        <w:rPr>
          <w:rFonts w:ascii="Arial" w:hAnsi="Arial" w:cs="Arial"/>
          <w:sz w:val="24"/>
          <w:szCs w:val="24"/>
        </w:rPr>
        <w:t>28.000</w:t>
      </w:r>
      <w:r w:rsidRPr="00894F8E">
        <w:rPr>
          <w:rFonts w:ascii="Arial" w:hAnsi="Arial" w:cs="Arial"/>
          <w:sz w:val="24"/>
          <w:szCs w:val="24"/>
        </w:rPr>
        <w:t xml:space="preserve">,00 zł z przeznaczeniem na </w:t>
      </w:r>
      <w:r w:rsidR="00C11C03" w:rsidRPr="00894F8E">
        <w:rPr>
          <w:rFonts w:ascii="Arial" w:hAnsi="Arial" w:cs="Arial"/>
          <w:sz w:val="24"/>
          <w:szCs w:val="24"/>
        </w:rPr>
        <w:t xml:space="preserve">doposażenie placówek oraz na wyjazdy i wycieczki dla wychowanków. </w:t>
      </w:r>
    </w:p>
    <w:p w14:paraId="5BCF8C38" w14:textId="09C36E78" w:rsidR="004C308B" w:rsidRPr="00894F8E" w:rsidRDefault="004C308B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Zwiększenie proponuje się pokryć z wypracowanych przez jednostkę dochodów.</w:t>
      </w:r>
    </w:p>
    <w:p w14:paraId="3B1CE1D8" w14:textId="77777777" w:rsidR="00BF6A5E" w:rsidRPr="00894F8E" w:rsidRDefault="00BF6A5E" w:rsidP="004F4980">
      <w:pPr>
        <w:rPr>
          <w:rFonts w:ascii="Arial" w:hAnsi="Arial" w:cs="Arial"/>
          <w:sz w:val="24"/>
          <w:szCs w:val="24"/>
        </w:rPr>
      </w:pPr>
    </w:p>
    <w:p w14:paraId="528BC861" w14:textId="5C961BB6" w:rsidR="00A15C1F" w:rsidRPr="00894F8E" w:rsidRDefault="00C11C03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Ponadto z</w:t>
      </w:r>
      <w:r w:rsidR="00A15C1F" w:rsidRPr="00894F8E">
        <w:rPr>
          <w:rFonts w:ascii="Arial" w:hAnsi="Arial" w:cs="Arial"/>
          <w:sz w:val="24"/>
          <w:szCs w:val="24"/>
        </w:rPr>
        <w:t xml:space="preserve">większa się wydatki </w:t>
      </w:r>
      <w:r w:rsidRPr="00894F8E">
        <w:rPr>
          <w:rFonts w:ascii="Arial" w:hAnsi="Arial" w:cs="Arial"/>
          <w:sz w:val="24"/>
          <w:szCs w:val="24"/>
        </w:rPr>
        <w:t>Placówki Opiekuńczo - Wychowawczej Nr 2 „</w:t>
      </w:r>
      <w:proofErr w:type="spellStart"/>
      <w:r w:rsidRPr="00894F8E">
        <w:rPr>
          <w:rFonts w:ascii="Arial" w:hAnsi="Arial" w:cs="Arial"/>
          <w:sz w:val="24"/>
          <w:szCs w:val="24"/>
        </w:rPr>
        <w:t>Calineczka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” </w:t>
      </w:r>
      <w:r w:rsidR="00A15C1F" w:rsidRPr="00894F8E">
        <w:rPr>
          <w:rFonts w:ascii="Arial" w:hAnsi="Arial" w:cs="Arial"/>
          <w:sz w:val="24"/>
          <w:szCs w:val="24"/>
        </w:rPr>
        <w:t xml:space="preserve">o kwotę </w:t>
      </w:r>
      <w:r w:rsidRPr="00894F8E">
        <w:rPr>
          <w:rFonts w:ascii="Arial" w:hAnsi="Arial" w:cs="Arial"/>
          <w:sz w:val="24"/>
          <w:szCs w:val="24"/>
        </w:rPr>
        <w:t>500</w:t>
      </w:r>
      <w:r w:rsidR="00A15C1F" w:rsidRPr="00894F8E">
        <w:rPr>
          <w:rFonts w:ascii="Arial" w:hAnsi="Arial" w:cs="Arial"/>
          <w:sz w:val="24"/>
          <w:szCs w:val="24"/>
        </w:rPr>
        <w:t xml:space="preserve">,00 zł z przeznaczeniem na </w:t>
      </w:r>
      <w:r w:rsidRPr="00894F8E">
        <w:rPr>
          <w:rFonts w:ascii="Arial" w:hAnsi="Arial" w:cs="Arial"/>
          <w:sz w:val="24"/>
          <w:szCs w:val="24"/>
        </w:rPr>
        <w:t>zakup przedmiotów związanych z rozwojem zainteresowań dzieci (środki z darowizny).</w:t>
      </w:r>
    </w:p>
    <w:p w14:paraId="113962A5" w14:textId="77777777" w:rsidR="00725BF1" w:rsidRPr="00894F8E" w:rsidRDefault="00725BF1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52AA55EF" w14:textId="77777777" w:rsidR="00C228C7" w:rsidRPr="00894F8E" w:rsidRDefault="00C228C7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Dział 900 – Gospodarka komunalna i ochrona środowiska</w:t>
      </w:r>
    </w:p>
    <w:p w14:paraId="122AC562" w14:textId="77777777" w:rsidR="00571867" w:rsidRPr="00894F8E" w:rsidRDefault="00571867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1EFDF1C6" w14:textId="7E7B84FC" w:rsidR="00A15C1F" w:rsidRPr="00894F8E" w:rsidRDefault="00A15C1F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9000</w:t>
      </w:r>
      <w:r w:rsidR="00B110AA" w:rsidRPr="00894F8E">
        <w:rPr>
          <w:rFonts w:ascii="Arial" w:hAnsi="Arial" w:cs="Arial"/>
          <w:sz w:val="24"/>
          <w:szCs w:val="24"/>
        </w:rPr>
        <w:t>2</w:t>
      </w:r>
      <w:r w:rsidRPr="00894F8E">
        <w:rPr>
          <w:rFonts w:ascii="Arial" w:hAnsi="Arial" w:cs="Arial"/>
          <w:sz w:val="24"/>
          <w:szCs w:val="24"/>
        </w:rPr>
        <w:t xml:space="preserve"> – </w:t>
      </w:r>
      <w:r w:rsidR="00B110AA" w:rsidRPr="00894F8E">
        <w:rPr>
          <w:rFonts w:ascii="Arial" w:hAnsi="Arial" w:cs="Arial"/>
          <w:sz w:val="24"/>
          <w:szCs w:val="24"/>
        </w:rPr>
        <w:t>Gospodarka odpadami komunalnymi</w:t>
      </w:r>
    </w:p>
    <w:p w14:paraId="665D9B24" w14:textId="77777777" w:rsidR="00E73AED" w:rsidRPr="00894F8E" w:rsidRDefault="00E73AED" w:rsidP="004F4980">
      <w:pPr>
        <w:rPr>
          <w:rFonts w:ascii="Arial" w:hAnsi="Arial" w:cs="Arial"/>
          <w:sz w:val="24"/>
          <w:szCs w:val="24"/>
        </w:rPr>
      </w:pPr>
    </w:p>
    <w:p w14:paraId="63768671" w14:textId="5F326DAF" w:rsidR="00B110AA" w:rsidRPr="00894F8E" w:rsidRDefault="001D76F9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Nadzoru Właścicielskiego i Gospodarki Komunalnej na zadaniu pn. „Budowa PSZOK” proponuje się zmniejszenie wydatków o kwotę 434.656,09 zł z przeznaczeniem na zwiększenie wydatków majątkowych w rozdz. 71035, 75023 i 90013. Wartość zadania po zmianie wynosi 1.065.343,91 zł. Rok realizacji 2024</w:t>
      </w:r>
    </w:p>
    <w:p w14:paraId="6A7B32DD" w14:textId="77777777" w:rsidR="00A15C1F" w:rsidRPr="00894F8E" w:rsidRDefault="00A15C1F" w:rsidP="004F4980">
      <w:pPr>
        <w:rPr>
          <w:rFonts w:ascii="Arial" w:hAnsi="Arial" w:cs="Arial"/>
          <w:sz w:val="24"/>
          <w:szCs w:val="24"/>
        </w:rPr>
      </w:pPr>
    </w:p>
    <w:p w14:paraId="5F57206F" w14:textId="77777777" w:rsidR="00A15C1F" w:rsidRPr="00894F8E" w:rsidRDefault="00A15C1F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90004 – Utrzymanie zieleni w miastach i gminach</w:t>
      </w:r>
    </w:p>
    <w:p w14:paraId="2C842C46" w14:textId="77777777" w:rsidR="00A15C1F" w:rsidRPr="00894F8E" w:rsidRDefault="00A15C1F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</w:p>
    <w:p w14:paraId="5E77F404" w14:textId="6E738675" w:rsidR="00A15C1F" w:rsidRPr="00894F8E" w:rsidRDefault="00A15C1F" w:rsidP="004F4980">
      <w:pPr>
        <w:pStyle w:val="Tekstpodstawowywcity3"/>
        <w:spacing w:after="0"/>
        <w:ind w:left="0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Proponuje się dokonanie zwiększenia wydatków bieżących </w:t>
      </w:r>
      <w:r w:rsidRPr="00894F8E">
        <w:rPr>
          <w:rFonts w:ascii="Arial" w:hAnsi="Arial" w:cs="Arial"/>
          <w:bCs/>
          <w:sz w:val="24"/>
          <w:szCs w:val="24"/>
        </w:rPr>
        <w:t xml:space="preserve">Miejskiego Zarządu Infrastruktury Drogowej i Transportu o kwotę </w:t>
      </w:r>
      <w:r w:rsidR="00B110AA" w:rsidRPr="00894F8E">
        <w:rPr>
          <w:rFonts w:ascii="Arial" w:hAnsi="Arial" w:cs="Arial"/>
          <w:bCs/>
          <w:sz w:val="24"/>
          <w:szCs w:val="24"/>
        </w:rPr>
        <w:t>103.280</w:t>
      </w:r>
      <w:r w:rsidRPr="00894F8E">
        <w:rPr>
          <w:rFonts w:ascii="Arial" w:hAnsi="Arial" w:cs="Arial"/>
          <w:bCs/>
          <w:sz w:val="24"/>
          <w:szCs w:val="24"/>
        </w:rPr>
        <w:t xml:space="preserve">,00 zł </w:t>
      </w:r>
      <w:r w:rsidRPr="00894F8E">
        <w:rPr>
          <w:rFonts w:ascii="Arial" w:hAnsi="Arial" w:cs="Arial"/>
          <w:sz w:val="24"/>
          <w:szCs w:val="24"/>
        </w:rPr>
        <w:t>celem zabezpieczenia środków na</w:t>
      </w:r>
      <w:r w:rsidRPr="00894F8E">
        <w:rPr>
          <w:rFonts w:ascii="Arial" w:hAnsi="Arial" w:cs="Arial"/>
          <w:bCs/>
          <w:sz w:val="24"/>
          <w:szCs w:val="24"/>
        </w:rPr>
        <w:t xml:space="preserve"> pokrycie kosztów</w:t>
      </w:r>
      <w:r w:rsidR="00B110AA" w:rsidRPr="00894F8E">
        <w:rPr>
          <w:rFonts w:ascii="Arial" w:hAnsi="Arial" w:cs="Arial"/>
          <w:bCs/>
          <w:sz w:val="24"/>
          <w:szCs w:val="24"/>
        </w:rPr>
        <w:t xml:space="preserve"> przycinania drzew i krzewów</w:t>
      </w:r>
      <w:r w:rsidRPr="00894F8E">
        <w:rPr>
          <w:rFonts w:ascii="Arial" w:hAnsi="Arial" w:cs="Arial"/>
          <w:bCs/>
          <w:sz w:val="24"/>
          <w:szCs w:val="24"/>
        </w:rPr>
        <w:t>. Z</w:t>
      </w:r>
      <w:r w:rsidRPr="00894F8E">
        <w:rPr>
          <w:rFonts w:ascii="Arial" w:hAnsi="Arial" w:cs="Arial"/>
          <w:sz w:val="24"/>
          <w:szCs w:val="24"/>
        </w:rPr>
        <w:t xml:space="preserve">większenie proponuje się pokryć ze zmniejszenia wydatków w rozdz. </w:t>
      </w:r>
      <w:r w:rsidR="00B110AA" w:rsidRPr="00894F8E">
        <w:rPr>
          <w:rFonts w:ascii="Arial" w:hAnsi="Arial" w:cs="Arial"/>
          <w:sz w:val="24"/>
          <w:szCs w:val="24"/>
        </w:rPr>
        <w:t>60004</w:t>
      </w:r>
      <w:r w:rsidRPr="00894F8E">
        <w:rPr>
          <w:rFonts w:ascii="Arial" w:hAnsi="Arial" w:cs="Arial"/>
          <w:sz w:val="24"/>
          <w:szCs w:val="24"/>
        </w:rPr>
        <w:t xml:space="preserve">. </w:t>
      </w:r>
    </w:p>
    <w:p w14:paraId="5E535A5D" w14:textId="77777777" w:rsidR="00725BF1" w:rsidRPr="00894F8E" w:rsidRDefault="00725BF1" w:rsidP="004F4980">
      <w:pPr>
        <w:rPr>
          <w:rFonts w:ascii="Arial" w:hAnsi="Arial" w:cs="Arial"/>
          <w:sz w:val="24"/>
          <w:szCs w:val="24"/>
        </w:rPr>
      </w:pPr>
    </w:p>
    <w:p w14:paraId="6B270F66" w14:textId="77777777" w:rsidR="00BF6A5E" w:rsidRPr="00894F8E" w:rsidRDefault="00BF6A5E" w:rsidP="004F4980">
      <w:pPr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90005 – Ochrona powietrza atmosferycznego i klimatu</w:t>
      </w:r>
    </w:p>
    <w:p w14:paraId="2CE15791" w14:textId="77777777" w:rsidR="00725BF1" w:rsidRPr="00894F8E" w:rsidRDefault="00725BF1" w:rsidP="004F4980">
      <w:pPr>
        <w:rPr>
          <w:rFonts w:ascii="Arial" w:hAnsi="Arial" w:cs="Arial"/>
          <w:sz w:val="24"/>
          <w:szCs w:val="24"/>
        </w:rPr>
      </w:pPr>
    </w:p>
    <w:p w14:paraId="4B06C7E1" w14:textId="77777777" w:rsidR="00B5573B" w:rsidRDefault="0081308D" w:rsidP="00B5573B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Zwiększa się wydatki o kwotę 7.050,00 zł </w:t>
      </w:r>
      <w:r w:rsidRPr="00894F8E">
        <w:rPr>
          <w:rFonts w:ascii="Arial" w:hAnsi="Arial" w:cs="Arial"/>
          <w:bCs/>
          <w:iCs/>
          <w:sz w:val="24"/>
          <w:szCs w:val="24"/>
        </w:rPr>
        <w:t xml:space="preserve">z przeznaczeniem na pokrycie kosztów wydawania zaświadczeń o dochodzie dla osób ubiegających się o dofinansowanie w ramach Programu „Czyste Powietrze” </w:t>
      </w:r>
      <w:r w:rsidRPr="00894F8E">
        <w:rPr>
          <w:rFonts w:ascii="Arial" w:hAnsi="Arial" w:cs="Arial"/>
          <w:sz w:val="24"/>
          <w:szCs w:val="24"/>
        </w:rPr>
        <w:t xml:space="preserve">– w związku z Porozumieniem nr 3/2022 zawartym pomiędzy Wojewódzkim Funduszem Ochrony Środowiska i Gospodarki Wodnej w Toruniu a Gminą Miasto Włocławek w sprawie realizacji programu „Czyste powietrze” na terenie Gminy Miasta Włocławek. Przedmiotowe zaświadczenia wydaje MOPR. </w:t>
      </w:r>
    </w:p>
    <w:p w14:paraId="0891127B" w14:textId="2BB1473D" w:rsidR="0081308D" w:rsidRPr="00850811" w:rsidRDefault="0081308D" w:rsidP="00B5573B">
      <w:pPr>
        <w:rPr>
          <w:rFonts w:ascii="Arial" w:hAnsi="Arial" w:cs="Arial"/>
          <w:sz w:val="24"/>
          <w:szCs w:val="24"/>
        </w:rPr>
      </w:pPr>
      <w:r w:rsidRPr="00850811">
        <w:rPr>
          <w:rFonts w:ascii="Arial" w:hAnsi="Arial" w:cs="Arial"/>
          <w:sz w:val="24"/>
          <w:szCs w:val="24"/>
        </w:rPr>
        <w:t>Rozdział 90013 – Schroniska dla zwierząt</w:t>
      </w:r>
    </w:p>
    <w:p w14:paraId="407EA3C5" w14:textId="77777777" w:rsidR="0081308D" w:rsidRPr="00894F8E" w:rsidRDefault="0081308D" w:rsidP="004F4980">
      <w:pPr>
        <w:rPr>
          <w:rFonts w:ascii="Arial" w:hAnsi="Arial" w:cs="Arial"/>
          <w:iCs/>
          <w:sz w:val="24"/>
          <w:szCs w:val="24"/>
        </w:rPr>
      </w:pPr>
    </w:p>
    <w:p w14:paraId="619229E1" w14:textId="77777777" w:rsidR="008E43C2" w:rsidRDefault="00D026DC" w:rsidP="008E43C2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Wydziału Nadzoru Właścicielskiego i Gospodarki Komunalnej oraz Schroniska dla Zwierząt proponuje się wprowadzenie nowego zadania pn. „Modernizacja Schroniska dla Zwierząt we Włocławku” na łączną kwotę nakładów finansowych w wys. 217.490,00 zł. Zadanie obejmie: modernizację instalacji domofonowej i bramowej, modernizację i przebudowę monitoringu, modernizację i przebudowę sieci grzewczej w pawilonie dla psów, wykonanie aktualizacji</w:t>
      </w:r>
      <w:r w:rsidR="00C976FE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>kosztorysu adaptacji poddasza nieużytkowego w istniejącym pawilonie dla psów na pomieszczenia magazynowe oraz demontaż i montaż chłodni oraz mroźni. Środki na utworzenie zadania pochodzić będą z przesunięcia środków z zadania pn. „Budowa PSZOK”. Rok realizacji 2024.</w:t>
      </w:r>
    </w:p>
    <w:p w14:paraId="04E1E0A9" w14:textId="77777777" w:rsidR="008E43C2" w:rsidRDefault="008E43C2" w:rsidP="008E43C2">
      <w:pPr>
        <w:rPr>
          <w:rFonts w:cs="Arial"/>
          <w:szCs w:val="24"/>
        </w:rPr>
      </w:pPr>
    </w:p>
    <w:p w14:paraId="0C5F1658" w14:textId="3F5D99CB" w:rsidR="0081308D" w:rsidRPr="008E43C2" w:rsidRDefault="0081308D" w:rsidP="008E43C2">
      <w:pPr>
        <w:rPr>
          <w:rFonts w:ascii="Arial" w:hAnsi="Arial" w:cs="Arial"/>
          <w:sz w:val="24"/>
          <w:szCs w:val="24"/>
        </w:rPr>
      </w:pPr>
      <w:r w:rsidRPr="008E43C2">
        <w:rPr>
          <w:rFonts w:ascii="Arial" w:hAnsi="Arial" w:cs="Arial"/>
          <w:sz w:val="24"/>
          <w:szCs w:val="24"/>
        </w:rPr>
        <w:t>Rozdział 90015 – Oświetlenie ulic, placów i dróg</w:t>
      </w:r>
    </w:p>
    <w:p w14:paraId="36E8EC16" w14:textId="77777777" w:rsidR="0081308D" w:rsidRPr="00894F8E" w:rsidRDefault="0081308D" w:rsidP="004F4980">
      <w:pPr>
        <w:rPr>
          <w:rFonts w:ascii="Arial" w:hAnsi="Arial" w:cs="Arial"/>
          <w:sz w:val="24"/>
          <w:szCs w:val="24"/>
        </w:rPr>
      </w:pPr>
    </w:p>
    <w:p w14:paraId="7522A5EF" w14:textId="77777777" w:rsidR="00D026DC" w:rsidRPr="00894F8E" w:rsidRDefault="00D026DC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Dróg, Transportu Zbiorowego i Energii na zadaniu pn. „Modernizacja oświetlenia ulicznego stanowiącego własność Energa Oświetlenie Sp. z o.o.” proponuje się zmniejszenie wydatków o kwotę 427.056,00 zł z przeznaczeniem na zwiększenie wydatków majątkowych w rozdz. 60015 i 60016. Wartość zadania po zmianie wynosi 8.071.820,50 zł. Lata realizacji 2024 – 2026, w tym limit wydatków na rok 2024 – 3.071.820,50 zł, na rok 2025 – 3.000.000,00 zł, na rok 2026 – 2.000.000,00 zł.</w:t>
      </w:r>
    </w:p>
    <w:p w14:paraId="72F12C10" w14:textId="77777777" w:rsidR="00592777" w:rsidRPr="00894F8E" w:rsidRDefault="00592777" w:rsidP="004F4980">
      <w:pPr>
        <w:rPr>
          <w:rFonts w:ascii="Arial" w:hAnsi="Arial" w:cs="Arial"/>
          <w:sz w:val="24"/>
          <w:szCs w:val="24"/>
        </w:rPr>
      </w:pPr>
    </w:p>
    <w:p w14:paraId="7A7D5770" w14:textId="77777777" w:rsidR="002320B6" w:rsidRPr="00894F8E" w:rsidRDefault="002320B6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Rozdział 90095 – Pozostała działalność </w:t>
      </w:r>
    </w:p>
    <w:p w14:paraId="359061A5" w14:textId="77777777" w:rsidR="002320B6" w:rsidRPr="00894F8E" w:rsidRDefault="002320B6" w:rsidP="004F4980">
      <w:pPr>
        <w:rPr>
          <w:rFonts w:ascii="Arial" w:hAnsi="Arial" w:cs="Arial"/>
          <w:bCs/>
          <w:sz w:val="24"/>
          <w:szCs w:val="24"/>
          <w:highlight w:val="yellow"/>
        </w:rPr>
      </w:pPr>
    </w:p>
    <w:p w14:paraId="26B22752" w14:textId="4D9390B3" w:rsidR="00B7403A" w:rsidRPr="00894F8E" w:rsidRDefault="00B7403A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„Park Sienkiewicza dla osób z ograniczoną mobilnością - przebicie Bulwarów” proponuje się zwiększenie wydatków finansowanych ze środków własnych o kwotę 5.000,00 zł z przeznaczeniem na wykonanie dokumentacji zamiennej. Powyższe zwiększenie planuje się pokryć z przesunięcia środków z zadania pn. „Budowa drogi stanowiącej przedłużenie ul. Letniej od Al. Jana Pawła II do ul. Szyszkowej”. Wartość zadania po zmianie wynosi 10.340.275,02 zł. Lata realizacji 2022 – 2024, w tym limit wydatków na rok 2024 – 8.565.335,57 zł.</w:t>
      </w:r>
    </w:p>
    <w:p w14:paraId="1B9B3BAC" w14:textId="77777777" w:rsidR="00B7403A" w:rsidRPr="00894F8E" w:rsidRDefault="00B7403A" w:rsidP="004F4980">
      <w:pPr>
        <w:rPr>
          <w:rFonts w:ascii="Arial" w:hAnsi="Arial" w:cs="Arial"/>
          <w:sz w:val="24"/>
          <w:szCs w:val="24"/>
        </w:rPr>
      </w:pPr>
    </w:p>
    <w:p w14:paraId="2D4D08E2" w14:textId="5052F8F8" w:rsidR="00B7403A" w:rsidRPr="00894F8E" w:rsidRDefault="00B7403A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wniosek Wydziału Inwestycji i Zamówień Publicznych na zadaniu pn. „Przebudowa Parku im. H. Sienkiewicza - część północna” proponuje się zwiększenie wydatków o kwotę 300.000,00 zł w związku z planowanym rozszerzeniem zakresu dokumentacji o budowę fontanny, ścieżek rowerowych oraz zwiększeniem ogólnego zakresu. Powyższe zwiększenie planuje się pokryć z przesunięcia środków z zadania pn. „Budowa drogi stanowiącej przedłużenie ul. Letniej od Al. Jana Pawła II do ul. Szyszkowej”. Wartość zadania po zmianie wynosi 500.000,00 zł. Rok realizacji 2024.</w:t>
      </w:r>
    </w:p>
    <w:p w14:paraId="5106B9B3" w14:textId="2D76857F" w:rsidR="00014E07" w:rsidRPr="00894F8E" w:rsidRDefault="00014E07" w:rsidP="004F4980">
      <w:pPr>
        <w:rPr>
          <w:rFonts w:ascii="Arial" w:hAnsi="Arial" w:cs="Arial"/>
          <w:sz w:val="24"/>
          <w:szCs w:val="24"/>
        </w:rPr>
      </w:pPr>
    </w:p>
    <w:p w14:paraId="2D8C3DBB" w14:textId="77777777" w:rsidR="008E43C2" w:rsidRDefault="00C67E0E" w:rsidP="008E43C2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Wydatki na zadania zlecone:</w:t>
      </w:r>
    </w:p>
    <w:p w14:paraId="650EAC9B" w14:textId="77777777" w:rsidR="008E43C2" w:rsidRPr="008E43C2" w:rsidRDefault="008E43C2" w:rsidP="008E43C2">
      <w:pPr>
        <w:rPr>
          <w:rFonts w:ascii="Arial" w:hAnsi="Arial" w:cs="Arial"/>
          <w:sz w:val="24"/>
          <w:szCs w:val="24"/>
        </w:rPr>
      </w:pPr>
    </w:p>
    <w:p w14:paraId="6785B929" w14:textId="71DC5545" w:rsidR="00DF09FC" w:rsidRDefault="00C67E0E" w:rsidP="00DF09FC">
      <w:pPr>
        <w:rPr>
          <w:rFonts w:cs="Arial"/>
          <w:szCs w:val="24"/>
        </w:rPr>
      </w:pPr>
      <w:r w:rsidRPr="008E43C2">
        <w:rPr>
          <w:rFonts w:ascii="Arial" w:hAnsi="Arial" w:cs="Arial"/>
          <w:sz w:val="24"/>
          <w:szCs w:val="24"/>
        </w:rPr>
        <w:t>Dział 853 – Pozostałe zadania w zakresie polityki społecznej</w:t>
      </w:r>
    </w:p>
    <w:p w14:paraId="13DE65F1" w14:textId="1C89A4D8" w:rsidR="00C67E0E" w:rsidRPr="00DF09FC" w:rsidRDefault="00C67E0E" w:rsidP="00DF09FC">
      <w:pPr>
        <w:rPr>
          <w:rFonts w:ascii="Arial" w:hAnsi="Arial" w:cs="Arial"/>
          <w:sz w:val="24"/>
          <w:szCs w:val="24"/>
        </w:rPr>
      </w:pPr>
      <w:r w:rsidRPr="00DF09FC">
        <w:rPr>
          <w:rFonts w:ascii="Arial" w:hAnsi="Arial" w:cs="Arial"/>
          <w:sz w:val="24"/>
          <w:szCs w:val="24"/>
        </w:rPr>
        <w:t xml:space="preserve">Rozdział 85395 – Pozostała działalność </w:t>
      </w:r>
    </w:p>
    <w:p w14:paraId="55F99DC0" w14:textId="77777777" w:rsidR="00C67E0E" w:rsidRPr="00894F8E" w:rsidRDefault="00C67E0E" w:rsidP="004F4980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6BB5D731" w14:textId="73749E3A" w:rsidR="00BC0E2B" w:rsidRPr="00894F8E" w:rsidRDefault="00C67E0E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Proponuje się dokonanie zwiększenia wydatków o</w:t>
      </w:r>
      <w:r w:rsidR="00E27B7E" w:rsidRPr="00894F8E">
        <w:rPr>
          <w:rFonts w:ascii="Arial" w:hAnsi="Arial" w:cs="Arial"/>
          <w:sz w:val="24"/>
          <w:szCs w:val="24"/>
        </w:rPr>
        <w:t xml:space="preserve"> </w:t>
      </w:r>
      <w:r w:rsidRPr="00894F8E">
        <w:rPr>
          <w:rFonts w:ascii="Arial" w:hAnsi="Arial" w:cs="Arial"/>
          <w:sz w:val="24"/>
          <w:szCs w:val="24"/>
        </w:rPr>
        <w:t xml:space="preserve">łączną kwotę </w:t>
      </w:r>
      <w:r w:rsidR="00683A4E" w:rsidRPr="00894F8E">
        <w:rPr>
          <w:rFonts w:ascii="Arial" w:hAnsi="Arial" w:cs="Arial"/>
          <w:sz w:val="24"/>
          <w:szCs w:val="24"/>
        </w:rPr>
        <w:t>6.723,76</w:t>
      </w:r>
      <w:r w:rsidRPr="00894F8E">
        <w:rPr>
          <w:rFonts w:ascii="Arial" w:hAnsi="Arial" w:cs="Arial"/>
          <w:sz w:val="24"/>
          <w:szCs w:val="24"/>
        </w:rPr>
        <w:t xml:space="preserve"> zł z przeznaczeniem na refundację podatku VAT za dostarczenie paliwa gazowego wraz z kosztami obsługi. </w:t>
      </w:r>
      <w:r w:rsidR="00BC0E2B" w:rsidRPr="00894F8E">
        <w:rPr>
          <w:rFonts w:ascii="Arial" w:hAnsi="Arial" w:cs="Arial"/>
          <w:sz w:val="24"/>
          <w:szCs w:val="24"/>
        </w:rPr>
        <w:t>Wydatki</w:t>
      </w:r>
      <w:r w:rsidRPr="00894F8E">
        <w:rPr>
          <w:rFonts w:ascii="Arial" w:hAnsi="Arial" w:cs="Arial"/>
          <w:sz w:val="24"/>
          <w:szCs w:val="24"/>
        </w:rPr>
        <w:t xml:space="preserve"> zaplanowano </w:t>
      </w:r>
      <w:r w:rsidR="00BC0E2B" w:rsidRPr="00894F8E">
        <w:rPr>
          <w:rFonts w:ascii="Arial" w:hAnsi="Arial" w:cs="Arial"/>
          <w:sz w:val="24"/>
          <w:szCs w:val="24"/>
        </w:rPr>
        <w:t xml:space="preserve">na podstawie </w:t>
      </w:r>
      <w:r w:rsidR="00350C2B" w:rsidRPr="00894F8E">
        <w:rPr>
          <w:rFonts w:ascii="Arial" w:hAnsi="Arial" w:cs="Arial"/>
          <w:sz w:val="24"/>
          <w:szCs w:val="24"/>
        </w:rPr>
        <w:t>pisma Wojewody Kujawsko – Pomorskiego i otrzymanych środków</w:t>
      </w:r>
      <w:r w:rsidRPr="00894F8E">
        <w:rPr>
          <w:rFonts w:ascii="Arial" w:hAnsi="Arial" w:cs="Arial"/>
          <w:sz w:val="24"/>
          <w:szCs w:val="24"/>
        </w:rPr>
        <w:t xml:space="preserve">. </w:t>
      </w:r>
    </w:p>
    <w:p w14:paraId="159BFBD1" w14:textId="31831937" w:rsidR="00C67E0E" w:rsidRPr="00894F8E" w:rsidRDefault="00C67E0E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Środki przekazywane </w:t>
      </w:r>
      <w:r w:rsidR="00BC0E2B" w:rsidRPr="00894F8E">
        <w:rPr>
          <w:rFonts w:ascii="Arial" w:hAnsi="Arial" w:cs="Arial"/>
          <w:sz w:val="24"/>
          <w:szCs w:val="24"/>
        </w:rPr>
        <w:t>s</w:t>
      </w:r>
      <w:r w:rsidRPr="00894F8E">
        <w:rPr>
          <w:rFonts w:ascii="Arial" w:hAnsi="Arial" w:cs="Arial"/>
          <w:sz w:val="24"/>
          <w:szCs w:val="24"/>
        </w:rPr>
        <w:t>ą z Funduszu Przeciwdziałania COVID-19.</w:t>
      </w:r>
    </w:p>
    <w:p w14:paraId="2F1C6C0C" w14:textId="77777777" w:rsidR="00D15972" w:rsidRPr="00894F8E" w:rsidRDefault="00D15972" w:rsidP="004F4980">
      <w:pPr>
        <w:rPr>
          <w:rFonts w:ascii="Arial" w:hAnsi="Arial" w:cs="Arial"/>
          <w:sz w:val="24"/>
          <w:szCs w:val="24"/>
        </w:rPr>
      </w:pPr>
    </w:p>
    <w:p w14:paraId="7D9B199D" w14:textId="77777777" w:rsidR="00C67E0E" w:rsidRPr="00894F8E" w:rsidRDefault="00C67E0E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Szczegółowe rozdysponowanie wydatków na poszczególnych podziałkach klasyfikacji budżetowej oraz na dysponentów obrazuje Załącznik Nr 1 do Uchwały.</w:t>
      </w:r>
    </w:p>
    <w:p w14:paraId="449A427F" w14:textId="77777777" w:rsidR="00C3615B" w:rsidRPr="00894F8E" w:rsidRDefault="00C3615B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Wydzielone rachunki dochodów:</w:t>
      </w:r>
    </w:p>
    <w:p w14:paraId="444D1013" w14:textId="77777777" w:rsidR="00C3615B" w:rsidRPr="00894F8E" w:rsidRDefault="00C3615B" w:rsidP="004F4980">
      <w:pPr>
        <w:rPr>
          <w:rFonts w:ascii="Arial" w:hAnsi="Arial" w:cs="Arial"/>
          <w:sz w:val="24"/>
          <w:szCs w:val="24"/>
        </w:rPr>
      </w:pPr>
    </w:p>
    <w:p w14:paraId="51446802" w14:textId="496C5B72" w:rsidR="00BE5AC2" w:rsidRPr="00894F8E" w:rsidRDefault="00BE5AC2" w:rsidP="00DF09FC">
      <w:pPr>
        <w:rPr>
          <w:rFonts w:ascii="Arial" w:eastAsiaTheme="minorEastAsia" w:hAnsi="Arial" w:cs="Arial"/>
          <w:sz w:val="24"/>
          <w:szCs w:val="24"/>
        </w:rPr>
      </w:pPr>
      <w:r w:rsidRPr="00894F8E">
        <w:rPr>
          <w:rFonts w:ascii="Arial" w:eastAsiaTheme="minorEastAsia" w:hAnsi="Arial" w:cs="Arial"/>
          <w:sz w:val="24"/>
          <w:szCs w:val="24"/>
        </w:rPr>
        <w:t xml:space="preserve">Zgodnie z Uchwałą Nr XLI/152/2021 Rady Miasta Włocławek z dnia 30 listopada 2021 r. </w:t>
      </w:r>
      <w:r w:rsidRPr="00894F8E">
        <w:rPr>
          <w:rFonts w:ascii="Arial" w:eastAsiaTheme="minorEastAsia" w:hAnsi="Arial" w:cs="Arial"/>
          <w:sz w:val="24"/>
          <w:szCs w:val="24"/>
        </w:rPr>
        <w:br/>
      </w:r>
      <w:r w:rsidRPr="00894F8E">
        <w:rPr>
          <w:rFonts w:ascii="Arial" w:eastAsia="Calibri" w:hAnsi="Arial" w:cs="Arial"/>
          <w:sz w:val="24"/>
          <w:szCs w:val="24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894F8E">
        <w:rPr>
          <w:rFonts w:ascii="Arial" w:eastAsiaTheme="minorEastAsia" w:hAnsi="Arial" w:cs="Arial"/>
          <w:sz w:val="24"/>
          <w:szCs w:val="24"/>
        </w:rPr>
        <w:t>, Zarządzeniem Nr 369/2024 Prezydenta Miasta Włocławek z dnia 30 sierpnia 2024 roku,</w:t>
      </w:r>
      <w:r w:rsidR="00C976FE" w:rsidRPr="00894F8E">
        <w:rPr>
          <w:rFonts w:ascii="Arial" w:eastAsiaTheme="minorEastAsia" w:hAnsi="Arial" w:cs="Arial"/>
          <w:sz w:val="24"/>
          <w:szCs w:val="24"/>
        </w:rPr>
        <w:t xml:space="preserve"> </w:t>
      </w:r>
      <w:r w:rsidRPr="00894F8E">
        <w:rPr>
          <w:rFonts w:ascii="Arial" w:eastAsiaTheme="minorEastAsia" w:hAnsi="Arial" w:cs="Arial"/>
          <w:sz w:val="24"/>
          <w:szCs w:val="24"/>
        </w:rPr>
        <w:t xml:space="preserve">na wnioski Wydziału Edukacji, </w:t>
      </w:r>
      <w:r w:rsidRPr="00894F8E">
        <w:rPr>
          <w:rFonts w:ascii="Arial" w:eastAsia="Calibri" w:hAnsi="Arial" w:cs="Arial"/>
          <w:sz w:val="24"/>
          <w:szCs w:val="24"/>
          <w:lang w:eastAsia="en-US"/>
        </w:rPr>
        <w:t xml:space="preserve">Zdrowia i Polityki Społecznej </w:t>
      </w:r>
      <w:r w:rsidRPr="00894F8E">
        <w:rPr>
          <w:rFonts w:ascii="Arial" w:eastAsiaTheme="minorEastAsia" w:hAnsi="Arial" w:cs="Arial"/>
          <w:sz w:val="24"/>
          <w:szCs w:val="24"/>
        </w:rPr>
        <w:t xml:space="preserve">wprowadzono następujące zmiany </w:t>
      </w:r>
      <w:r w:rsidRPr="00894F8E">
        <w:rPr>
          <w:rFonts w:ascii="Arial" w:eastAsiaTheme="minorEastAsia" w:hAnsi="Arial" w:cs="Arial"/>
          <w:sz w:val="24"/>
          <w:szCs w:val="24"/>
        </w:rPr>
        <w:br/>
        <w:t>w wydzielonych rachunkach dochodów:</w:t>
      </w:r>
    </w:p>
    <w:p w14:paraId="4856E3C7" w14:textId="77777777" w:rsidR="00BE5AC2" w:rsidRPr="00894F8E" w:rsidRDefault="00BE5AC2" w:rsidP="004F4980">
      <w:pPr>
        <w:ind w:firstLine="708"/>
        <w:rPr>
          <w:rFonts w:ascii="Arial" w:eastAsiaTheme="minorEastAsia" w:hAnsi="Arial" w:cs="Arial"/>
          <w:sz w:val="24"/>
          <w:szCs w:val="24"/>
        </w:rPr>
      </w:pPr>
    </w:p>
    <w:p w14:paraId="486D14F8" w14:textId="77777777" w:rsidR="00BE5AC2" w:rsidRPr="00894F8E" w:rsidRDefault="00BE5AC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80101 – Szkoły podstawowe</w:t>
      </w:r>
    </w:p>
    <w:p w14:paraId="1BCA5978" w14:textId="77777777" w:rsidR="00BE5AC2" w:rsidRPr="00894F8E" w:rsidRDefault="00BE5AC2" w:rsidP="004F4980">
      <w:pPr>
        <w:rPr>
          <w:rFonts w:ascii="Arial" w:hAnsi="Arial" w:cs="Arial"/>
          <w:sz w:val="24"/>
          <w:szCs w:val="24"/>
        </w:rPr>
      </w:pPr>
    </w:p>
    <w:p w14:paraId="3CD70F3C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 ramach planu określonego dla szkół podstawowych dokonano następujących zmian:</w:t>
      </w:r>
    </w:p>
    <w:p w14:paraId="217044F2" w14:textId="726D815E" w:rsidR="00BE5AC2" w:rsidRPr="00894F8E" w:rsidRDefault="00BE5AC2" w:rsidP="004F498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bookmarkStart w:id="2" w:name="_Hlk159939292"/>
      <w:r w:rsidRPr="00894F8E">
        <w:rPr>
          <w:rFonts w:ascii="Arial" w:hAnsi="Arial" w:cs="Arial"/>
          <w:sz w:val="24"/>
          <w:szCs w:val="24"/>
        </w:rPr>
        <w:lastRenderedPageBreak/>
        <w:t>zwiększono plan dochodów o kwotę 8.215,00 zł</w:t>
      </w:r>
      <w:r w:rsidRPr="00894F8E">
        <w:rPr>
          <w:rFonts w:ascii="Arial" w:hAnsi="Arial" w:cs="Arial"/>
          <w:iCs/>
          <w:color w:val="000000"/>
          <w:sz w:val="24"/>
          <w:szCs w:val="24"/>
        </w:rPr>
        <w:t xml:space="preserve"> w związku z otrzymaniem</w:t>
      </w:r>
      <w:r w:rsidR="00C976FE" w:rsidRPr="00894F8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894F8E">
        <w:rPr>
          <w:rFonts w:ascii="Arial" w:hAnsi="Arial" w:cs="Arial"/>
          <w:iCs/>
          <w:color w:val="000000"/>
          <w:sz w:val="24"/>
          <w:szCs w:val="24"/>
        </w:rPr>
        <w:t xml:space="preserve">grantu od Fundacji Anwil pn. „Budujemy mosty 2024” na realizację projektu pn. „Alfa, </w:t>
      </w:r>
      <w:proofErr w:type="spellStart"/>
      <w:r w:rsidRPr="00894F8E">
        <w:rPr>
          <w:rFonts w:ascii="Arial" w:hAnsi="Arial" w:cs="Arial"/>
          <w:iCs/>
          <w:color w:val="000000"/>
          <w:sz w:val="24"/>
          <w:szCs w:val="24"/>
        </w:rPr>
        <w:t>XYZetki</w:t>
      </w:r>
      <w:proofErr w:type="spellEnd"/>
      <w:r w:rsidRPr="00894F8E">
        <w:rPr>
          <w:rFonts w:ascii="Arial" w:hAnsi="Arial" w:cs="Arial"/>
          <w:iCs/>
          <w:color w:val="000000"/>
          <w:sz w:val="24"/>
          <w:szCs w:val="24"/>
        </w:rPr>
        <w:t xml:space="preserve"> i </w:t>
      </w:r>
      <w:proofErr w:type="spellStart"/>
      <w:r w:rsidRPr="00894F8E">
        <w:rPr>
          <w:rFonts w:ascii="Arial" w:hAnsi="Arial" w:cs="Arial"/>
          <w:iCs/>
          <w:color w:val="000000"/>
          <w:sz w:val="24"/>
          <w:szCs w:val="24"/>
        </w:rPr>
        <w:t>Boomerzy</w:t>
      </w:r>
      <w:proofErr w:type="spellEnd"/>
      <w:r w:rsidRPr="00894F8E">
        <w:rPr>
          <w:rFonts w:ascii="Arial" w:hAnsi="Arial" w:cs="Arial"/>
          <w:iCs/>
          <w:color w:val="000000"/>
          <w:sz w:val="24"/>
          <w:szCs w:val="24"/>
        </w:rPr>
        <w:t xml:space="preserve"> współpracują jak należy – integracja międzypokoleniowa w SP 5”,</w:t>
      </w:r>
    </w:p>
    <w:p w14:paraId="6B11AAB7" w14:textId="77777777" w:rsidR="00BE5AC2" w:rsidRPr="00894F8E" w:rsidRDefault="00BE5AC2" w:rsidP="004F498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zwiększono </w:t>
      </w:r>
      <w:r w:rsidRPr="00894F8E">
        <w:rPr>
          <w:rFonts w:ascii="Arial" w:hAnsi="Arial" w:cs="Arial"/>
          <w:bCs/>
          <w:iCs/>
          <w:color w:val="000000"/>
          <w:sz w:val="24"/>
          <w:szCs w:val="24"/>
        </w:rPr>
        <w:t xml:space="preserve">plan wydatków o łączną kwotę 8.215,00 zł z przeznaczeniem na realizację ww. projektu, </w:t>
      </w:r>
      <w:r w:rsidRPr="00894F8E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w tym na zakup: </w:t>
      </w:r>
      <w:r w:rsidRPr="00894F8E">
        <w:rPr>
          <w:rFonts w:ascii="Arial" w:hAnsi="Arial" w:cs="Arial"/>
          <w:iCs/>
          <w:color w:val="000000"/>
          <w:sz w:val="24"/>
          <w:szCs w:val="24"/>
        </w:rPr>
        <w:t>nagród, dyplomów, medali, artykułów spożywczych, pomocy dydaktycznych oraz na wydruk kalendarzy.</w:t>
      </w:r>
    </w:p>
    <w:p w14:paraId="09391CFD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bookmarkEnd w:id="2"/>
    <w:p w14:paraId="655F3972" w14:textId="77777777" w:rsidR="00BE5AC2" w:rsidRPr="00894F8E" w:rsidRDefault="00BE5AC2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80104 – Przedszkola</w:t>
      </w:r>
    </w:p>
    <w:p w14:paraId="112BC29A" w14:textId="77777777" w:rsidR="00BE5AC2" w:rsidRPr="00894F8E" w:rsidRDefault="00BE5AC2" w:rsidP="004F4980">
      <w:pPr>
        <w:rPr>
          <w:rFonts w:ascii="Arial" w:hAnsi="Arial" w:cs="Arial"/>
          <w:sz w:val="24"/>
          <w:szCs w:val="24"/>
        </w:rPr>
      </w:pPr>
    </w:p>
    <w:p w14:paraId="56D54EE8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Na wnioski Dyrektorów Przedszkoli dokonano następujących zmian:</w:t>
      </w:r>
    </w:p>
    <w:p w14:paraId="504106A0" w14:textId="77777777" w:rsidR="00BE5AC2" w:rsidRPr="00894F8E" w:rsidRDefault="00BE5AC2" w:rsidP="004F498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zwiększono plan dochodów o kwotę 100,00 zł w związku z wpływem odsetek bankowych, </w:t>
      </w:r>
    </w:p>
    <w:p w14:paraId="69A81AFD" w14:textId="0B469C8A" w:rsidR="00BE5AC2" w:rsidRPr="00894F8E" w:rsidRDefault="00BE5AC2" w:rsidP="004F498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894F8E">
        <w:rPr>
          <w:rFonts w:ascii="Arial" w:hAnsi="Arial" w:cs="Arial"/>
          <w:iCs/>
          <w:color w:val="000000"/>
          <w:sz w:val="24"/>
          <w:szCs w:val="24"/>
        </w:rPr>
        <w:t>zwiększono plan wydatków o łączną kwotę 255,00 zł</w:t>
      </w:r>
      <w:r w:rsidR="00C976FE" w:rsidRPr="00894F8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894F8E">
        <w:rPr>
          <w:rFonts w:ascii="Arial" w:hAnsi="Arial" w:cs="Arial"/>
          <w:iCs/>
          <w:color w:val="000000"/>
          <w:sz w:val="24"/>
          <w:szCs w:val="24"/>
        </w:rPr>
        <w:t xml:space="preserve">z przeznaczeniem na zakup nagród w ramach </w:t>
      </w:r>
      <w:r w:rsidRPr="00894F8E">
        <w:rPr>
          <w:rFonts w:ascii="Arial" w:hAnsi="Arial" w:cs="Arial"/>
          <w:bCs/>
          <w:iCs/>
          <w:color w:val="000000"/>
          <w:sz w:val="24"/>
          <w:szCs w:val="24"/>
        </w:rPr>
        <w:t xml:space="preserve">projektu matematycznego pn. „Oblicza matematyki” w związku z pozyskaniem środków od Fundacji mBanku w ramach programu „Rosnę z matematyką” oraz zakup środków czystości, przy jednoczesnym zmniejszeniu planu wydatków o kwotę 155,00 zł. </w:t>
      </w:r>
    </w:p>
    <w:p w14:paraId="71204734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7E589A49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80115 – Technika</w:t>
      </w:r>
    </w:p>
    <w:p w14:paraId="2823E13A" w14:textId="77777777" w:rsidR="00BE5AC2" w:rsidRPr="00894F8E" w:rsidRDefault="00BE5AC2" w:rsidP="004F4980">
      <w:pPr>
        <w:rPr>
          <w:rFonts w:ascii="Arial" w:hAnsi="Arial" w:cs="Arial"/>
          <w:sz w:val="24"/>
          <w:szCs w:val="24"/>
        </w:rPr>
      </w:pPr>
    </w:p>
    <w:p w14:paraId="0384278B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W ramach planu określonego dla techników, funkcjonujących w zespołach szkół, dokonano następujących zmian:</w:t>
      </w:r>
    </w:p>
    <w:p w14:paraId="53CCA23F" w14:textId="77777777" w:rsidR="00B7403A" w:rsidRPr="00894F8E" w:rsidRDefault="00B7403A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7FEDBF2E" w14:textId="77777777" w:rsidR="00BE5AC2" w:rsidRPr="00894F8E" w:rsidRDefault="00BE5AC2" w:rsidP="004F4980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zwiększono plan dochodów o </w:t>
      </w:r>
      <w:r w:rsidRPr="00894F8E">
        <w:rPr>
          <w:rFonts w:ascii="Arial" w:hAnsi="Arial" w:cs="Arial"/>
          <w:bCs/>
          <w:iCs/>
          <w:color w:val="000000"/>
          <w:sz w:val="24"/>
          <w:szCs w:val="24"/>
        </w:rPr>
        <w:t>kwotę 13.226,80 zł z</w:t>
      </w:r>
      <w:r w:rsidRPr="00894F8E">
        <w:rPr>
          <w:rFonts w:ascii="Arial" w:hAnsi="Arial" w:cs="Arial"/>
          <w:bCs/>
          <w:iCs/>
          <w:sz w:val="24"/>
          <w:szCs w:val="24"/>
        </w:rPr>
        <w:t xml:space="preserve"> tytułu otrzymania grantu od Fundacji Anwil na realizację projektu pn. „</w:t>
      </w:r>
      <w:r w:rsidRPr="00894F8E">
        <w:rPr>
          <w:rFonts w:ascii="Arial" w:hAnsi="Arial" w:cs="Arial"/>
          <w:sz w:val="24"/>
          <w:szCs w:val="24"/>
        </w:rPr>
        <w:t xml:space="preserve">Sportowa </w:t>
      </w:r>
      <w:proofErr w:type="spellStart"/>
      <w:r w:rsidRPr="00894F8E">
        <w:rPr>
          <w:rFonts w:ascii="Arial" w:hAnsi="Arial" w:cs="Arial"/>
          <w:sz w:val="24"/>
          <w:szCs w:val="24"/>
        </w:rPr>
        <w:t>inteGRAcja</w:t>
      </w:r>
      <w:proofErr w:type="spellEnd"/>
      <w:r w:rsidRPr="00894F8E">
        <w:rPr>
          <w:rFonts w:ascii="Arial" w:hAnsi="Arial" w:cs="Arial"/>
          <w:sz w:val="24"/>
          <w:szCs w:val="24"/>
        </w:rPr>
        <w:t xml:space="preserve"> w ZSB”</w:t>
      </w:r>
      <w:r w:rsidRPr="00894F8E">
        <w:rPr>
          <w:rFonts w:ascii="Arial" w:hAnsi="Arial" w:cs="Arial"/>
          <w:bCs/>
          <w:iCs/>
          <w:sz w:val="24"/>
          <w:szCs w:val="24"/>
        </w:rPr>
        <w:t xml:space="preserve"> w ramach programu grantowego „Budujemy Mosty 2024”, </w:t>
      </w:r>
    </w:p>
    <w:p w14:paraId="16A8A18C" w14:textId="77777777" w:rsidR="00BE5AC2" w:rsidRPr="00894F8E" w:rsidRDefault="00BE5AC2" w:rsidP="004F4980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iCs/>
          <w:color w:val="000000"/>
          <w:sz w:val="24"/>
          <w:szCs w:val="24"/>
        </w:rPr>
        <w:t xml:space="preserve">zwiększono plan wydatków o łączną kwotę 123.226,80 zł </w:t>
      </w:r>
      <w:r w:rsidRPr="00894F8E">
        <w:rPr>
          <w:rFonts w:ascii="Arial" w:hAnsi="Arial" w:cs="Arial"/>
          <w:bCs/>
          <w:iCs/>
          <w:color w:val="000000"/>
          <w:sz w:val="24"/>
          <w:szCs w:val="24"/>
        </w:rPr>
        <w:t>z przeznaczeniem na realizację ww. programu grantowego, w tym na zakup pomocy dydaktycznych, usług oraz części do samochodów i materiałów do napraw, przy jednoczesnym zmniejszeniu planu wydatków o kwotę 110.000,00 zł.</w:t>
      </w:r>
    </w:p>
    <w:p w14:paraId="5ECC570C" w14:textId="45F9AE83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14:paraId="52793362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Rozdział 85410 – Internaty i bursy szkolne</w:t>
      </w:r>
    </w:p>
    <w:p w14:paraId="0EB52606" w14:textId="77777777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56806B7A" w14:textId="56EE5353" w:rsidR="00BE5AC2" w:rsidRPr="00894F8E" w:rsidRDefault="00BE5AC2" w:rsidP="004F498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 xml:space="preserve">W ramach planu określonego dla internatów i burs szkolnych dokonano zmniejszenia planu wydatków </w:t>
      </w:r>
      <w:r w:rsidRPr="00894F8E">
        <w:rPr>
          <w:rFonts w:ascii="Arial" w:hAnsi="Arial" w:cs="Arial"/>
          <w:sz w:val="24"/>
          <w:szCs w:val="24"/>
        </w:rPr>
        <w:br/>
        <w:t xml:space="preserve">o kwotę 0,40 zł </w:t>
      </w:r>
      <w:r w:rsidRPr="00894F8E">
        <w:rPr>
          <w:rFonts w:ascii="Arial" w:hAnsi="Arial" w:cs="Arial"/>
          <w:bCs/>
          <w:iCs/>
          <w:sz w:val="24"/>
          <w:szCs w:val="24"/>
        </w:rPr>
        <w:t>celem dostosowania planu do faktycznie przekazanych pozostałości niewykorzystanych środków zgromadzonych na wydzielonym rachunku dochodów oświatowych, przy jednoczesnym zmniejszeniu stanu środków pieniężnych o ww. kwotę.</w:t>
      </w:r>
      <w:r w:rsidR="00C976FE" w:rsidRPr="00894F8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E16C0B6" w14:textId="77777777" w:rsidR="009B110F" w:rsidRPr="00894F8E" w:rsidRDefault="009B110F" w:rsidP="004F4980">
      <w:pPr>
        <w:rPr>
          <w:rFonts w:ascii="Arial" w:hAnsi="Arial" w:cs="Arial"/>
          <w:sz w:val="24"/>
          <w:szCs w:val="24"/>
        </w:rPr>
      </w:pPr>
    </w:p>
    <w:p w14:paraId="253EBB7A" w14:textId="18D4D5C2" w:rsidR="009B110F" w:rsidRPr="00894F8E" w:rsidRDefault="009B110F" w:rsidP="004F4980">
      <w:pPr>
        <w:rPr>
          <w:rFonts w:ascii="Arial" w:hAnsi="Arial" w:cs="Arial"/>
          <w:sz w:val="24"/>
          <w:szCs w:val="24"/>
        </w:rPr>
      </w:pPr>
      <w:r w:rsidRPr="00894F8E">
        <w:rPr>
          <w:rFonts w:ascii="Arial" w:hAnsi="Arial" w:cs="Arial"/>
          <w:sz w:val="24"/>
          <w:szCs w:val="24"/>
        </w:rPr>
        <w:t>Przedstawiając powyższe proszę Wysoką Radę o podjęcie uchwały w proponowanym brzmieniu.</w:t>
      </w:r>
    </w:p>
    <w:sectPr w:rsidR="009B110F" w:rsidRPr="0089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5795" w14:textId="77777777" w:rsidR="00080575" w:rsidRDefault="00080575" w:rsidP="00080575">
      <w:r>
        <w:separator/>
      </w:r>
    </w:p>
  </w:endnote>
  <w:endnote w:type="continuationSeparator" w:id="0">
    <w:p w14:paraId="027C53EA" w14:textId="77777777" w:rsidR="00080575" w:rsidRDefault="00080575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68D2" w14:textId="77777777" w:rsidR="00080575" w:rsidRDefault="00080575" w:rsidP="00080575">
      <w:r>
        <w:separator/>
      </w:r>
    </w:p>
  </w:footnote>
  <w:footnote w:type="continuationSeparator" w:id="0">
    <w:p w14:paraId="18207ED0" w14:textId="77777777" w:rsidR="00080575" w:rsidRDefault="00080575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8F7E2A"/>
    <w:multiLevelType w:val="hybridMultilevel"/>
    <w:tmpl w:val="F182887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B411A"/>
    <w:multiLevelType w:val="hybridMultilevel"/>
    <w:tmpl w:val="71BCC21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353953"/>
    <w:multiLevelType w:val="hybridMultilevel"/>
    <w:tmpl w:val="D3805CC4"/>
    <w:lvl w:ilvl="0" w:tplc="4B06738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BCB26B6"/>
    <w:multiLevelType w:val="hybridMultilevel"/>
    <w:tmpl w:val="B5C24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D2E3E"/>
    <w:multiLevelType w:val="hybridMultilevel"/>
    <w:tmpl w:val="654CA5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7346E"/>
    <w:multiLevelType w:val="hybridMultilevel"/>
    <w:tmpl w:val="2F1A61E6"/>
    <w:lvl w:ilvl="0" w:tplc="460250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70334"/>
    <w:multiLevelType w:val="hybridMultilevel"/>
    <w:tmpl w:val="205A7EE8"/>
    <w:lvl w:ilvl="0" w:tplc="E74C114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40458"/>
    <w:multiLevelType w:val="hybridMultilevel"/>
    <w:tmpl w:val="AF98C6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0A00D5"/>
    <w:multiLevelType w:val="hybridMultilevel"/>
    <w:tmpl w:val="53DA38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31348"/>
    <w:multiLevelType w:val="hybridMultilevel"/>
    <w:tmpl w:val="AC2EE976"/>
    <w:lvl w:ilvl="0" w:tplc="B778EB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60E2B"/>
    <w:multiLevelType w:val="hybridMultilevel"/>
    <w:tmpl w:val="6D1C6DE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17CC9"/>
    <w:multiLevelType w:val="hybridMultilevel"/>
    <w:tmpl w:val="3C8400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3C0678"/>
    <w:multiLevelType w:val="hybridMultilevel"/>
    <w:tmpl w:val="C5142CD6"/>
    <w:lvl w:ilvl="0" w:tplc="61E641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948B7"/>
    <w:multiLevelType w:val="hybridMultilevel"/>
    <w:tmpl w:val="AB266D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B7D66"/>
    <w:multiLevelType w:val="hybridMultilevel"/>
    <w:tmpl w:val="72F470E4"/>
    <w:lvl w:ilvl="0" w:tplc="AAFCF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37304"/>
    <w:multiLevelType w:val="hybridMultilevel"/>
    <w:tmpl w:val="7002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4D78F2"/>
    <w:multiLevelType w:val="hybridMultilevel"/>
    <w:tmpl w:val="E1F0684A"/>
    <w:lvl w:ilvl="0" w:tplc="75885F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D4FBF"/>
    <w:multiLevelType w:val="hybridMultilevel"/>
    <w:tmpl w:val="ED26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9AC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B71FFC"/>
    <w:multiLevelType w:val="hybridMultilevel"/>
    <w:tmpl w:val="59C68AD8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3FD0526E"/>
    <w:multiLevelType w:val="hybridMultilevel"/>
    <w:tmpl w:val="0F20BD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A161E4"/>
    <w:multiLevelType w:val="hybridMultilevel"/>
    <w:tmpl w:val="7D0821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860AD9"/>
    <w:multiLevelType w:val="hybridMultilevel"/>
    <w:tmpl w:val="BB52AFBA"/>
    <w:lvl w:ilvl="0" w:tplc="0C9AC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E5D42"/>
    <w:multiLevelType w:val="hybridMultilevel"/>
    <w:tmpl w:val="4FBEC2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02FE5"/>
    <w:multiLevelType w:val="hybridMultilevel"/>
    <w:tmpl w:val="3CEA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E2D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E6D9E"/>
    <w:multiLevelType w:val="hybridMultilevel"/>
    <w:tmpl w:val="1FFA324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523F3"/>
    <w:multiLevelType w:val="hybridMultilevel"/>
    <w:tmpl w:val="2EFA8B0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236720"/>
    <w:multiLevelType w:val="hybridMultilevel"/>
    <w:tmpl w:val="2348E3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7C1EED"/>
    <w:multiLevelType w:val="hybridMultilevel"/>
    <w:tmpl w:val="341A4CE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61181769"/>
    <w:multiLevelType w:val="hybridMultilevel"/>
    <w:tmpl w:val="2BCCA072"/>
    <w:lvl w:ilvl="0" w:tplc="0CC05C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8C57E3"/>
    <w:multiLevelType w:val="hybridMultilevel"/>
    <w:tmpl w:val="6E7C05F2"/>
    <w:lvl w:ilvl="0" w:tplc="18D899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D0F83"/>
    <w:multiLevelType w:val="hybridMultilevel"/>
    <w:tmpl w:val="F91408E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C2A9B"/>
    <w:multiLevelType w:val="hybridMultilevel"/>
    <w:tmpl w:val="546E5E8A"/>
    <w:lvl w:ilvl="0" w:tplc="82080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383E21"/>
    <w:multiLevelType w:val="hybridMultilevel"/>
    <w:tmpl w:val="47D673D8"/>
    <w:lvl w:ilvl="0" w:tplc="03EA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C7DF6"/>
    <w:multiLevelType w:val="hybridMultilevel"/>
    <w:tmpl w:val="0F0C8C6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CF79DF"/>
    <w:multiLevelType w:val="hybridMultilevel"/>
    <w:tmpl w:val="701A22E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1691C"/>
    <w:multiLevelType w:val="hybridMultilevel"/>
    <w:tmpl w:val="40B03496"/>
    <w:lvl w:ilvl="0" w:tplc="9FC83A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79132">
    <w:abstractNumId w:val="37"/>
  </w:num>
  <w:num w:numId="2" w16cid:durableId="966735292">
    <w:abstractNumId w:val="30"/>
  </w:num>
  <w:num w:numId="3" w16cid:durableId="2042003437">
    <w:abstractNumId w:val="23"/>
  </w:num>
  <w:num w:numId="4" w16cid:durableId="450438627">
    <w:abstractNumId w:val="36"/>
  </w:num>
  <w:num w:numId="5" w16cid:durableId="1989092806">
    <w:abstractNumId w:val="45"/>
  </w:num>
  <w:num w:numId="6" w16cid:durableId="838041267">
    <w:abstractNumId w:val="32"/>
  </w:num>
  <w:num w:numId="7" w16cid:durableId="636495589">
    <w:abstractNumId w:val="43"/>
  </w:num>
  <w:num w:numId="8" w16cid:durableId="1445150090">
    <w:abstractNumId w:val="35"/>
  </w:num>
  <w:num w:numId="9" w16cid:durableId="1785801747">
    <w:abstractNumId w:val="20"/>
  </w:num>
  <w:num w:numId="10" w16cid:durableId="86197920">
    <w:abstractNumId w:val="53"/>
  </w:num>
  <w:num w:numId="11" w16cid:durableId="1477260363">
    <w:abstractNumId w:val="18"/>
  </w:num>
  <w:num w:numId="12" w16cid:durableId="898826537">
    <w:abstractNumId w:val="50"/>
  </w:num>
  <w:num w:numId="13" w16cid:durableId="1123576425">
    <w:abstractNumId w:val="27"/>
  </w:num>
  <w:num w:numId="14" w16cid:durableId="1892882140">
    <w:abstractNumId w:val="24"/>
  </w:num>
  <w:num w:numId="15" w16cid:durableId="203492900">
    <w:abstractNumId w:val="19"/>
  </w:num>
  <w:num w:numId="16" w16cid:durableId="1931543084">
    <w:abstractNumId w:val="56"/>
  </w:num>
  <w:num w:numId="17" w16cid:durableId="923025703">
    <w:abstractNumId w:val="39"/>
  </w:num>
  <w:num w:numId="18" w16cid:durableId="1148284643">
    <w:abstractNumId w:val="44"/>
  </w:num>
  <w:num w:numId="19" w16cid:durableId="1446118824">
    <w:abstractNumId w:val="26"/>
  </w:num>
  <w:num w:numId="20" w16cid:durableId="1916042228">
    <w:abstractNumId w:val="47"/>
  </w:num>
  <w:num w:numId="21" w16cid:durableId="1282296605">
    <w:abstractNumId w:val="13"/>
  </w:num>
  <w:num w:numId="22" w16cid:durableId="328751756">
    <w:abstractNumId w:val="16"/>
  </w:num>
  <w:num w:numId="23" w16cid:durableId="692150098">
    <w:abstractNumId w:val="14"/>
  </w:num>
  <w:num w:numId="24" w16cid:durableId="644241928">
    <w:abstractNumId w:val="51"/>
  </w:num>
  <w:num w:numId="25" w16cid:durableId="564997586">
    <w:abstractNumId w:val="17"/>
  </w:num>
  <w:num w:numId="26" w16cid:durableId="1391926261">
    <w:abstractNumId w:val="41"/>
  </w:num>
  <w:num w:numId="27" w16cid:durableId="1317419461">
    <w:abstractNumId w:val="29"/>
  </w:num>
  <w:num w:numId="28" w16cid:durableId="1694917573">
    <w:abstractNumId w:val="28"/>
  </w:num>
  <w:num w:numId="29" w16cid:durableId="108083927">
    <w:abstractNumId w:val="49"/>
  </w:num>
  <w:num w:numId="30" w16cid:durableId="945118349">
    <w:abstractNumId w:val="33"/>
  </w:num>
  <w:num w:numId="31" w16cid:durableId="1690789320">
    <w:abstractNumId w:val="40"/>
  </w:num>
  <w:num w:numId="32" w16cid:durableId="497813219">
    <w:abstractNumId w:val="52"/>
  </w:num>
  <w:num w:numId="33" w16cid:durableId="261450558">
    <w:abstractNumId w:val="31"/>
  </w:num>
  <w:num w:numId="34" w16cid:durableId="1247764965">
    <w:abstractNumId w:val="48"/>
  </w:num>
  <w:num w:numId="35" w16cid:durableId="787814904">
    <w:abstractNumId w:val="34"/>
  </w:num>
  <w:num w:numId="36" w16cid:durableId="188033787">
    <w:abstractNumId w:val="25"/>
  </w:num>
  <w:num w:numId="37" w16cid:durableId="1647319153">
    <w:abstractNumId w:val="22"/>
  </w:num>
  <w:num w:numId="38" w16cid:durableId="1792241276">
    <w:abstractNumId w:val="21"/>
  </w:num>
  <w:num w:numId="39" w16cid:durableId="1326275203">
    <w:abstractNumId w:val="42"/>
  </w:num>
  <w:num w:numId="40" w16cid:durableId="1879776122">
    <w:abstractNumId w:val="55"/>
  </w:num>
  <w:num w:numId="41" w16cid:durableId="730805730">
    <w:abstractNumId w:val="38"/>
  </w:num>
  <w:num w:numId="42" w16cid:durableId="545457491">
    <w:abstractNumId w:val="15"/>
  </w:num>
  <w:num w:numId="43" w16cid:durableId="612132475">
    <w:abstractNumId w:val="54"/>
  </w:num>
  <w:num w:numId="44" w16cid:durableId="923420902">
    <w:abstractNumId w:val="4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139B"/>
    <w:rsid w:val="000014F5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D0C"/>
    <w:rsid w:val="00015DF2"/>
    <w:rsid w:val="0001731C"/>
    <w:rsid w:val="00017424"/>
    <w:rsid w:val="000175B9"/>
    <w:rsid w:val="000175C0"/>
    <w:rsid w:val="00020021"/>
    <w:rsid w:val="000202E4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E10"/>
    <w:rsid w:val="00030665"/>
    <w:rsid w:val="0003096D"/>
    <w:rsid w:val="00030A79"/>
    <w:rsid w:val="00030E12"/>
    <w:rsid w:val="00031A5C"/>
    <w:rsid w:val="00031BCA"/>
    <w:rsid w:val="000320AB"/>
    <w:rsid w:val="0003297A"/>
    <w:rsid w:val="00032DFC"/>
    <w:rsid w:val="000337F7"/>
    <w:rsid w:val="00033BAA"/>
    <w:rsid w:val="00033E35"/>
    <w:rsid w:val="00034D7A"/>
    <w:rsid w:val="0003503B"/>
    <w:rsid w:val="0003563D"/>
    <w:rsid w:val="000362E6"/>
    <w:rsid w:val="00036424"/>
    <w:rsid w:val="00036AF6"/>
    <w:rsid w:val="000375C9"/>
    <w:rsid w:val="000375E5"/>
    <w:rsid w:val="00037702"/>
    <w:rsid w:val="000402E8"/>
    <w:rsid w:val="00040538"/>
    <w:rsid w:val="0004083E"/>
    <w:rsid w:val="00040CFF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B0D"/>
    <w:rsid w:val="00052638"/>
    <w:rsid w:val="000527F9"/>
    <w:rsid w:val="000529C0"/>
    <w:rsid w:val="000540DC"/>
    <w:rsid w:val="0005422A"/>
    <w:rsid w:val="00054358"/>
    <w:rsid w:val="00054B35"/>
    <w:rsid w:val="00054F64"/>
    <w:rsid w:val="00055498"/>
    <w:rsid w:val="000554AC"/>
    <w:rsid w:val="00055667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4E8"/>
    <w:rsid w:val="00064D10"/>
    <w:rsid w:val="00065B29"/>
    <w:rsid w:val="00065B45"/>
    <w:rsid w:val="000661DE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681"/>
    <w:rsid w:val="00073864"/>
    <w:rsid w:val="00073912"/>
    <w:rsid w:val="00073BE0"/>
    <w:rsid w:val="00073C7B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5CAE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DD"/>
    <w:rsid w:val="00092B69"/>
    <w:rsid w:val="00092F4C"/>
    <w:rsid w:val="00092FD8"/>
    <w:rsid w:val="00093028"/>
    <w:rsid w:val="000935FF"/>
    <w:rsid w:val="00093C60"/>
    <w:rsid w:val="0009414C"/>
    <w:rsid w:val="00094960"/>
    <w:rsid w:val="00094AEE"/>
    <w:rsid w:val="00094CF1"/>
    <w:rsid w:val="00095AA6"/>
    <w:rsid w:val="00096425"/>
    <w:rsid w:val="00096477"/>
    <w:rsid w:val="000A0008"/>
    <w:rsid w:val="000A04C4"/>
    <w:rsid w:val="000A0CAD"/>
    <w:rsid w:val="000A0E8D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A7794"/>
    <w:rsid w:val="000A79DC"/>
    <w:rsid w:val="000B083F"/>
    <w:rsid w:val="000B12E4"/>
    <w:rsid w:val="000B2BAC"/>
    <w:rsid w:val="000B2CB6"/>
    <w:rsid w:val="000B3BF0"/>
    <w:rsid w:val="000B3DCD"/>
    <w:rsid w:val="000B3FDD"/>
    <w:rsid w:val="000B4B10"/>
    <w:rsid w:val="000B507B"/>
    <w:rsid w:val="000B5748"/>
    <w:rsid w:val="000B621C"/>
    <w:rsid w:val="000B65E4"/>
    <w:rsid w:val="000B7A85"/>
    <w:rsid w:val="000C139D"/>
    <w:rsid w:val="000C23E4"/>
    <w:rsid w:val="000C2B25"/>
    <w:rsid w:val="000C3351"/>
    <w:rsid w:val="000C3357"/>
    <w:rsid w:val="000C3DE2"/>
    <w:rsid w:val="000C401F"/>
    <w:rsid w:val="000C4699"/>
    <w:rsid w:val="000C4A7F"/>
    <w:rsid w:val="000C4E3E"/>
    <w:rsid w:val="000C5868"/>
    <w:rsid w:val="000C58BF"/>
    <w:rsid w:val="000C6592"/>
    <w:rsid w:val="000C691D"/>
    <w:rsid w:val="000C7774"/>
    <w:rsid w:val="000C7CFC"/>
    <w:rsid w:val="000C7F51"/>
    <w:rsid w:val="000D10FD"/>
    <w:rsid w:val="000D20A8"/>
    <w:rsid w:val="000D21B1"/>
    <w:rsid w:val="000D2C86"/>
    <w:rsid w:val="000D354A"/>
    <w:rsid w:val="000D38F8"/>
    <w:rsid w:val="000D3F95"/>
    <w:rsid w:val="000D40E5"/>
    <w:rsid w:val="000D4428"/>
    <w:rsid w:val="000D4668"/>
    <w:rsid w:val="000D731C"/>
    <w:rsid w:val="000D7C96"/>
    <w:rsid w:val="000D7E1A"/>
    <w:rsid w:val="000E186A"/>
    <w:rsid w:val="000E188D"/>
    <w:rsid w:val="000E30B1"/>
    <w:rsid w:val="000E374B"/>
    <w:rsid w:val="000E459C"/>
    <w:rsid w:val="000E55C7"/>
    <w:rsid w:val="000E55FF"/>
    <w:rsid w:val="000E57A8"/>
    <w:rsid w:val="000E5C83"/>
    <w:rsid w:val="000E60C3"/>
    <w:rsid w:val="000E68F4"/>
    <w:rsid w:val="000E6DB0"/>
    <w:rsid w:val="000E7614"/>
    <w:rsid w:val="000E7BAF"/>
    <w:rsid w:val="000E7E82"/>
    <w:rsid w:val="000F0722"/>
    <w:rsid w:val="000F09EE"/>
    <w:rsid w:val="000F0FB5"/>
    <w:rsid w:val="000F1F5B"/>
    <w:rsid w:val="000F2268"/>
    <w:rsid w:val="000F24D1"/>
    <w:rsid w:val="000F3CBE"/>
    <w:rsid w:val="000F3D2C"/>
    <w:rsid w:val="000F4071"/>
    <w:rsid w:val="000F44DC"/>
    <w:rsid w:val="000F5A2B"/>
    <w:rsid w:val="000F5E3D"/>
    <w:rsid w:val="000F5F2A"/>
    <w:rsid w:val="000F603A"/>
    <w:rsid w:val="000F62A3"/>
    <w:rsid w:val="000F6E9A"/>
    <w:rsid w:val="001001AE"/>
    <w:rsid w:val="00100D94"/>
    <w:rsid w:val="001013F3"/>
    <w:rsid w:val="001020A9"/>
    <w:rsid w:val="001026DF"/>
    <w:rsid w:val="00102CCC"/>
    <w:rsid w:val="0010493D"/>
    <w:rsid w:val="00104B66"/>
    <w:rsid w:val="00104F46"/>
    <w:rsid w:val="001063DC"/>
    <w:rsid w:val="00106511"/>
    <w:rsid w:val="001068EC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3D1C"/>
    <w:rsid w:val="001143CA"/>
    <w:rsid w:val="00114B2E"/>
    <w:rsid w:val="001152CD"/>
    <w:rsid w:val="00120446"/>
    <w:rsid w:val="001207A1"/>
    <w:rsid w:val="00120BF2"/>
    <w:rsid w:val="001211BD"/>
    <w:rsid w:val="00121893"/>
    <w:rsid w:val="001222FD"/>
    <w:rsid w:val="00122B7C"/>
    <w:rsid w:val="00122F77"/>
    <w:rsid w:val="001233E3"/>
    <w:rsid w:val="001238CA"/>
    <w:rsid w:val="001239B8"/>
    <w:rsid w:val="00123D28"/>
    <w:rsid w:val="00124722"/>
    <w:rsid w:val="00125DBC"/>
    <w:rsid w:val="00125EDE"/>
    <w:rsid w:val="00126EFF"/>
    <w:rsid w:val="00127C4B"/>
    <w:rsid w:val="00130336"/>
    <w:rsid w:val="00130F01"/>
    <w:rsid w:val="0013163F"/>
    <w:rsid w:val="00132240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44AD"/>
    <w:rsid w:val="00144EFE"/>
    <w:rsid w:val="00145814"/>
    <w:rsid w:val="00145EDB"/>
    <w:rsid w:val="00146187"/>
    <w:rsid w:val="001473A4"/>
    <w:rsid w:val="00147407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52B7"/>
    <w:rsid w:val="0015556A"/>
    <w:rsid w:val="0015576D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2253"/>
    <w:rsid w:val="00172290"/>
    <w:rsid w:val="00173C1A"/>
    <w:rsid w:val="00174065"/>
    <w:rsid w:val="001750EA"/>
    <w:rsid w:val="00176808"/>
    <w:rsid w:val="00177EA4"/>
    <w:rsid w:val="0018071A"/>
    <w:rsid w:val="00181FE6"/>
    <w:rsid w:val="00183479"/>
    <w:rsid w:val="0018420D"/>
    <w:rsid w:val="00184401"/>
    <w:rsid w:val="00184A3B"/>
    <w:rsid w:val="00184E83"/>
    <w:rsid w:val="0018501C"/>
    <w:rsid w:val="0018506C"/>
    <w:rsid w:val="0018546E"/>
    <w:rsid w:val="0018716A"/>
    <w:rsid w:val="00187437"/>
    <w:rsid w:val="001877DB"/>
    <w:rsid w:val="00187D54"/>
    <w:rsid w:val="00191314"/>
    <w:rsid w:val="001916F9"/>
    <w:rsid w:val="001932CA"/>
    <w:rsid w:val="0019368F"/>
    <w:rsid w:val="001949C7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359"/>
    <w:rsid w:val="001A57E3"/>
    <w:rsid w:val="001A5B70"/>
    <w:rsid w:val="001A5D8E"/>
    <w:rsid w:val="001A5F0E"/>
    <w:rsid w:val="001A62EB"/>
    <w:rsid w:val="001A67A3"/>
    <w:rsid w:val="001A6D85"/>
    <w:rsid w:val="001A6F87"/>
    <w:rsid w:val="001B08B4"/>
    <w:rsid w:val="001B0998"/>
    <w:rsid w:val="001B1A3F"/>
    <w:rsid w:val="001B272F"/>
    <w:rsid w:val="001B2E41"/>
    <w:rsid w:val="001B3327"/>
    <w:rsid w:val="001B3D5B"/>
    <w:rsid w:val="001B3F5B"/>
    <w:rsid w:val="001B4824"/>
    <w:rsid w:val="001B5DAA"/>
    <w:rsid w:val="001B653F"/>
    <w:rsid w:val="001B6BA9"/>
    <w:rsid w:val="001B6BD5"/>
    <w:rsid w:val="001B7437"/>
    <w:rsid w:val="001B7D7A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5B51"/>
    <w:rsid w:val="001D5DD2"/>
    <w:rsid w:val="001D71F5"/>
    <w:rsid w:val="001D76F9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F08C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8BA"/>
    <w:rsid w:val="001F7A10"/>
    <w:rsid w:val="001F7A6C"/>
    <w:rsid w:val="001F7DAC"/>
    <w:rsid w:val="00200213"/>
    <w:rsid w:val="0020074F"/>
    <w:rsid w:val="002012A7"/>
    <w:rsid w:val="00203274"/>
    <w:rsid w:val="00203C36"/>
    <w:rsid w:val="00204568"/>
    <w:rsid w:val="00205A08"/>
    <w:rsid w:val="00205C35"/>
    <w:rsid w:val="00205D58"/>
    <w:rsid w:val="002061D6"/>
    <w:rsid w:val="002068F6"/>
    <w:rsid w:val="00206D6C"/>
    <w:rsid w:val="00206FBF"/>
    <w:rsid w:val="002075A3"/>
    <w:rsid w:val="00207C86"/>
    <w:rsid w:val="0021070D"/>
    <w:rsid w:val="00210896"/>
    <w:rsid w:val="00211222"/>
    <w:rsid w:val="0021158B"/>
    <w:rsid w:val="002117E1"/>
    <w:rsid w:val="0021180F"/>
    <w:rsid w:val="00211980"/>
    <w:rsid w:val="00212043"/>
    <w:rsid w:val="0021214E"/>
    <w:rsid w:val="0021264B"/>
    <w:rsid w:val="00212D43"/>
    <w:rsid w:val="0021397B"/>
    <w:rsid w:val="00213E34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A7F"/>
    <w:rsid w:val="0022101A"/>
    <w:rsid w:val="002210DA"/>
    <w:rsid w:val="00221257"/>
    <w:rsid w:val="0022152E"/>
    <w:rsid w:val="002226E9"/>
    <w:rsid w:val="002228E3"/>
    <w:rsid w:val="00222BF9"/>
    <w:rsid w:val="00222ED8"/>
    <w:rsid w:val="00223AA5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549"/>
    <w:rsid w:val="00227952"/>
    <w:rsid w:val="00227D6F"/>
    <w:rsid w:val="00227E78"/>
    <w:rsid w:val="00230D05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66C2"/>
    <w:rsid w:val="00236914"/>
    <w:rsid w:val="00236D75"/>
    <w:rsid w:val="00237204"/>
    <w:rsid w:val="0023731B"/>
    <w:rsid w:val="00237562"/>
    <w:rsid w:val="00237F23"/>
    <w:rsid w:val="00240622"/>
    <w:rsid w:val="0024194E"/>
    <w:rsid w:val="00241FC7"/>
    <w:rsid w:val="002425D1"/>
    <w:rsid w:val="00242AE5"/>
    <w:rsid w:val="00243D0D"/>
    <w:rsid w:val="00243E12"/>
    <w:rsid w:val="00244C75"/>
    <w:rsid w:val="00244E0F"/>
    <w:rsid w:val="00244E22"/>
    <w:rsid w:val="00245DB9"/>
    <w:rsid w:val="002465E8"/>
    <w:rsid w:val="002466D6"/>
    <w:rsid w:val="00246B2D"/>
    <w:rsid w:val="002477C4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79B"/>
    <w:rsid w:val="00253CE4"/>
    <w:rsid w:val="0025415F"/>
    <w:rsid w:val="002549C4"/>
    <w:rsid w:val="00254BD5"/>
    <w:rsid w:val="00254C75"/>
    <w:rsid w:val="0025569A"/>
    <w:rsid w:val="002558E6"/>
    <w:rsid w:val="00255961"/>
    <w:rsid w:val="002562FD"/>
    <w:rsid w:val="00260EFD"/>
    <w:rsid w:val="002612B0"/>
    <w:rsid w:val="0026171C"/>
    <w:rsid w:val="00261C1B"/>
    <w:rsid w:val="00262289"/>
    <w:rsid w:val="002628B9"/>
    <w:rsid w:val="00262BF7"/>
    <w:rsid w:val="0026391A"/>
    <w:rsid w:val="00263CC8"/>
    <w:rsid w:val="00264316"/>
    <w:rsid w:val="00264C64"/>
    <w:rsid w:val="00264E14"/>
    <w:rsid w:val="00265E00"/>
    <w:rsid w:val="00265EE5"/>
    <w:rsid w:val="002667B8"/>
    <w:rsid w:val="002669C8"/>
    <w:rsid w:val="00267C71"/>
    <w:rsid w:val="002706D3"/>
    <w:rsid w:val="00270BA6"/>
    <w:rsid w:val="00271396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6841"/>
    <w:rsid w:val="0027723D"/>
    <w:rsid w:val="002777DD"/>
    <w:rsid w:val="00280993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B58"/>
    <w:rsid w:val="00287FA0"/>
    <w:rsid w:val="00290820"/>
    <w:rsid w:val="002913A7"/>
    <w:rsid w:val="002914DF"/>
    <w:rsid w:val="002915D2"/>
    <w:rsid w:val="00292052"/>
    <w:rsid w:val="0029234A"/>
    <w:rsid w:val="002926BA"/>
    <w:rsid w:val="002937D5"/>
    <w:rsid w:val="00293EA8"/>
    <w:rsid w:val="002943FE"/>
    <w:rsid w:val="00294473"/>
    <w:rsid w:val="00294B85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D67"/>
    <w:rsid w:val="002B3064"/>
    <w:rsid w:val="002B316B"/>
    <w:rsid w:val="002B5215"/>
    <w:rsid w:val="002B6085"/>
    <w:rsid w:val="002B634B"/>
    <w:rsid w:val="002B6718"/>
    <w:rsid w:val="002B699D"/>
    <w:rsid w:val="002B6C00"/>
    <w:rsid w:val="002B6E35"/>
    <w:rsid w:val="002B756A"/>
    <w:rsid w:val="002B7BBB"/>
    <w:rsid w:val="002C091D"/>
    <w:rsid w:val="002C0A3F"/>
    <w:rsid w:val="002C162C"/>
    <w:rsid w:val="002C1BEA"/>
    <w:rsid w:val="002C1F1B"/>
    <w:rsid w:val="002C2361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667C"/>
    <w:rsid w:val="002C6A9D"/>
    <w:rsid w:val="002C72E2"/>
    <w:rsid w:val="002C7699"/>
    <w:rsid w:val="002C7C09"/>
    <w:rsid w:val="002D0697"/>
    <w:rsid w:val="002D09CB"/>
    <w:rsid w:val="002D0AB0"/>
    <w:rsid w:val="002D11BD"/>
    <w:rsid w:val="002D174E"/>
    <w:rsid w:val="002D20A0"/>
    <w:rsid w:val="002D25FD"/>
    <w:rsid w:val="002D2756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CDD"/>
    <w:rsid w:val="002F5B28"/>
    <w:rsid w:val="002F5CDC"/>
    <w:rsid w:val="002F66B0"/>
    <w:rsid w:val="002F6F80"/>
    <w:rsid w:val="002F7067"/>
    <w:rsid w:val="002F7105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A2F"/>
    <w:rsid w:val="00313C41"/>
    <w:rsid w:val="00314630"/>
    <w:rsid w:val="003151F3"/>
    <w:rsid w:val="0031561D"/>
    <w:rsid w:val="0031699A"/>
    <w:rsid w:val="003208B2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E0E"/>
    <w:rsid w:val="003521AA"/>
    <w:rsid w:val="00352B33"/>
    <w:rsid w:val="00352C5D"/>
    <w:rsid w:val="00353588"/>
    <w:rsid w:val="003538B1"/>
    <w:rsid w:val="00354B7C"/>
    <w:rsid w:val="00354F10"/>
    <w:rsid w:val="0035529C"/>
    <w:rsid w:val="003560EF"/>
    <w:rsid w:val="00356242"/>
    <w:rsid w:val="00356777"/>
    <w:rsid w:val="00356E1F"/>
    <w:rsid w:val="00357B08"/>
    <w:rsid w:val="00360078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FF"/>
    <w:rsid w:val="00380802"/>
    <w:rsid w:val="00380EA1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4348"/>
    <w:rsid w:val="00394E0E"/>
    <w:rsid w:val="00395E56"/>
    <w:rsid w:val="003A018A"/>
    <w:rsid w:val="003A049A"/>
    <w:rsid w:val="003A076B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7C6"/>
    <w:rsid w:val="003B0F09"/>
    <w:rsid w:val="003B144D"/>
    <w:rsid w:val="003B1E53"/>
    <w:rsid w:val="003B1E58"/>
    <w:rsid w:val="003B20F2"/>
    <w:rsid w:val="003B2F98"/>
    <w:rsid w:val="003B2FE6"/>
    <w:rsid w:val="003B3F2D"/>
    <w:rsid w:val="003B43A9"/>
    <w:rsid w:val="003B4AD6"/>
    <w:rsid w:val="003B4B6C"/>
    <w:rsid w:val="003B4D0C"/>
    <w:rsid w:val="003B4E4F"/>
    <w:rsid w:val="003B5062"/>
    <w:rsid w:val="003B59C7"/>
    <w:rsid w:val="003B59CD"/>
    <w:rsid w:val="003B5D74"/>
    <w:rsid w:val="003B6338"/>
    <w:rsid w:val="003B6586"/>
    <w:rsid w:val="003B708D"/>
    <w:rsid w:val="003B7F9B"/>
    <w:rsid w:val="003C022F"/>
    <w:rsid w:val="003C036F"/>
    <w:rsid w:val="003C0446"/>
    <w:rsid w:val="003C0601"/>
    <w:rsid w:val="003C116F"/>
    <w:rsid w:val="003C1201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C21"/>
    <w:rsid w:val="003E1DB4"/>
    <w:rsid w:val="003E1FBB"/>
    <w:rsid w:val="003E2BA7"/>
    <w:rsid w:val="003E3475"/>
    <w:rsid w:val="003E3605"/>
    <w:rsid w:val="003E43BB"/>
    <w:rsid w:val="003E6058"/>
    <w:rsid w:val="003E614D"/>
    <w:rsid w:val="003E70BE"/>
    <w:rsid w:val="003E7584"/>
    <w:rsid w:val="003E7FF9"/>
    <w:rsid w:val="003F083F"/>
    <w:rsid w:val="003F0E4B"/>
    <w:rsid w:val="003F221C"/>
    <w:rsid w:val="003F2B85"/>
    <w:rsid w:val="003F3AF4"/>
    <w:rsid w:val="003F4035"/>
    <w:rsid w:val="003F46E7"/>
    <w:rsid w:val="003F4BC7"/>
    <w:rsid w:val="003F4F15"/>
    <w:rsid w:val="003F5340"/>
    <w:rsid w:val="003F57BC"/>
    <w:rsid w:val="003F597C"/>
    <w:rsid w:val="003F5A75"/>
    <w:rsid w:val="003F5B53"/>
    <w:rsid w:val="003F5F70"/>
    <w:rsid w:val="003F663A"/>
    <w:rsid w:val="003F6ADA"/>
    <w:rsid w:val="00400A73"/>
    <w:rsid w:val="00400BA3"/>
    <w:rsid w:val="00401DC0"/>
    <w:rsid w:val="00401F11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CD4"/>
    <w:rsid w:val="00406EC6"/>
    <w:rsid w:val="004079A1"/>
    <w:rsid w:val="00407E36"/>
    <w:rsid w:val="0041015E"/>
    <w:rsid w:val="004105B2"/>
    <w:rsid w:val="00410742"/>
    <w:rsid w:val="00410842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320"/>
    <w:rsid w:val="00416C6A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7E7"/>
    <w:rsid w:val="0042527D"/>
    <w:rsid w:val="00425413"/>
    <w:rsid w:val="004255AB"/>
    <w:rsid w:val="004266B6"/>
    <w:rsid w:val="004266E9"/>
    <w:rsid w:val="00426D1A"/>
    <w:rsid w:val="00427163"/>
    <w:rsid w:val="00427536"/>
    <w:rsid w:val="00427EE6"/>
    <w:rsid w:val="00430095"/>
    <w:rsid w:val="0043018E"/>
    <w:rsid w:val="00430320"/>
    <w:rsid w:val="00430E96"/>
    <w:rsid w:val="00430EEB"/>
    <w:rsid w:val="004321DC"/>
    <w:rsid w:val="00432C40"/>
    <w:rsid w:val="00432FCD"/>
    <w:rsid w:val="00433581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40464"/>
    <w:rsid w:val="00441201"/>
    <w:rsid w:val="00441908"/>
    <w:rsid w:val="00441BD0"/>
    <w:rsid w:val="00441F7B"/>
    <w:rsid w:val="00441FDD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7397"/>
    <w:rsid w:val="004501E0"/>
    <w:rsid w:val="0045037C"/>
    <w:rsid w:val="004517A5"/>
    <w:rsid w:val="00452CC9"/>
    <w:rsid w:val="00452F81"/>
    <w:rsid w:val="00453E51"/>
    <w:rsid w:val="0045405D"/>
    <w:rsid w:val="0045478F"/>
    <w:rsid w:val="00455539"/>
    <w:rsid w:val="00456D3C"/>
    <w:rsid w:val="00457152"/>
    <w:rsid w:val="00457726"/>
    <w:rsid w:val="004577A9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67EDE"/>
    <w:rsid w:val="00470AC1"/>
    <w:rsid w:val="00470F27"/>
    <w:rsid w:val="0047160A"/>
    <w:rsid w:val="00471955"/>
    <w:rsid w:val="00471AD7"/>
    <w:rsid w:val="00472388"/>
    <w:rsid w:val="004726DD"/>
    <w:rsid w:val="00472A6D"/>
    <w:rsid w:val="00473962"/>
    <w:rsid w:val="0047471A"/>
    <w:rsid w:val="00474753"/>
    <w:rsid w:val="004747F7"/>
    <w:rsid w:val="00475780"/>
    <w:rsid w:val="00475F14"/>
    <w:rsid w:val="00476148"/>
    <w:rsid w:val="00476D7F"/>
    <w:rsid w:val="00477E9B"/>
    <w:rsid w:val="0048016C"/>
    <w:rsid w:val="004801C9"/>
    <w:rsid w:val="00480271"/>
    <w:rsid w:val="00480661"/>
    <w:rsid w:val="004807A9"/>
    <w:rsid w:val="00481BAB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968DA"/>
    <w:rsid w:val="004A03B3"/>
    <w:rsid w:val="004A15FE"/>
    <w:rsid w:val="004A3759"/>
    <w:rsid w:val="004A5E4E"/>
    <w:rsid w:val="004A60CE"/>
    <w:rsid w:val="004A662C"/>
    <w:rsid w:val="004A6DE6"/>
    <w:rsid w:val="004B096F"/>
    <w:rsid w:val="004B1F08"/>
    <w:rsid w:val="004B20C4"/>
    <w:rsid w:val="004B2117"/>
    <w:rsid w:val="004B2764"/>
    <w:rsid w:val="004B2CD8"/>
    <w:rsid w:val="004B3816"/>
    <w:rsid w:val="004B382D"/>
    <w:rsid w:val="004B38EA"/>
    <w:rsid w:val="004B3BB5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1825"/>
    <w:rsid w:val="004C2B25"/>
    <w:rsid w:val="004C2CCA"/>
    <w:rsid w:val="004C308B"/>
    <w:rsid w:val="004C363A"/>
    <w:rsid w:val="004C3A5B"/>
    <w:rsid w:val="004C42D4"/>
    <w:rsid w:val="004C5FC3"/>
    <w:rsid w:val="004C6449"/>
    <w:rsid w:val="004C6D60"/>
    <w:rsid w:val="004C7BC2"/>
    <w:rsid w:val="004C7F6C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DB2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2361"/>
    <w:rsid w:val="004F2EDE"/>
    <w:rsid w:val="004F379F"/>
    <w:rsid w:val="004F3CD8"/>
    <w:rsid w:val="004F42E5"/>
    <w:rsid w:val="004F486D"/>
    <w:rsid w:val="004F4980"/>
    <w:rsid w:val="004F50B9"/>
    <w:rsid w:val="004F54CB"/>
    <w:rsid w:val="004F6CC1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E6"/>
    <w:rsid w:val="00514C70"/>
    <w:rsid w:val="005155E0"/>
    <w:rsid w:val="00516239"/>
    <w:rsid w:val="00516CB7"/>
    <w:rsid w:val="005175CE"/>
    <w:rsid w:val="00517631"/>
    <w:rsid w:val="0052160A"/>
    <w:rsid w:val="005217D7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5D3"/>
    <w:rsid w:val="005326E3"/>
    <w:rsid w:val="00533C00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780"/>
    <w:rsid w:val="005508F7"/>
    <w:rsid w:val="00550AAF"/>
    <w:rsid w:val="00551481"/>
    <w:rsid w:val="005516C8"/>
    <w:rsid w:val="005517F4"/>
    <w:rsid w:val="00551C0A"/>
    <w:rsid w:val="00551C5B"/>
    <w:rsid w:val="0055248A"/>
    <w:rsid w:val="0055301A"/>
    <w:rsid w:val="005541CC"/>
    <w:rsid w:val="00554331"/>
    <w:rsid w:val="005547B9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5D2"/>
    <w:rsid w:val="00561629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7F2"/>
    <w:rsid w:val="0056533C"/>
    <w:rsid w:val="0056542A"/>
    <w:rsid w:val="00565540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E63"/>
    <w:rsid w:val="0057773C"/>
    <w:rsid w:val="00577A3B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81F"/>
    <w:rsid w:val="00584C3A"/>
    <w:rsid w:val="00584D7E"/>
    <w:rsid w:val="00585CA4"/>
    <w:rsid w:val="00587C7D"/>
    <w:rsid w:val="00587D05"/>
    <w:rsid w:val="0059057F"/>
    <w:rsid w:val="0059186F"/>
    <w:rsid w:val="0059220D"/>
    <w:rsid w:val="005923AF"/>
    <w:rsid w:val="00592667"/>
    <w:rsid w:val="00592777"/>
    <w:rsid w:val="00592B16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9DD"/>
    <w:rsid w:val="005A1A45"/>
    <w:rsid w:val="005A1BE1"/>
    <w:rsid w:val="005A21B4"/>
    <w:rsid w:val="005A260F"/>
    <w:rsid w:val="005A3065"/>
    <w:rsid w:val="005A3632"/>
    <w:rsid w:val="005A3BA7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B2D"/>
    <w:rsid w:val="005B70D0"/>
    <w:rsid w:val="005B7608"/>
    <w:rsid w:val="005C0906"/>
    <w:rsid w:val="005C09C6"/>
    <w:rsid w:val="005C11B5"/>
    <w:rsid w:val="005C1C09"/>
    <w:rsid w:val="005C1F40"/>
    <w:rsid w:val="005C3533"/>
    <w:rsid w:val="005C45AB"/>
    <w:rsid w:val="005C5391"/>
    <w:rsid w:val="005C5BE4"/>
    <w:rsid w:val="005C5F38"/>
    <w:rsid w:val="005C5F83"/>
    <w:rsid w:val="005C686E"/>
    <w:rsid w:val="005C6C23"/>
    <w:rsid w:val="005C7177"/>
    <w:rsid w:val="005C7448"/>
    <w:rsid w:val="005C77AD"/>
    <w:rsid w:val="005C77D4"/>
    <w:rsid w:val="005C7ACF"/>
    <w:rsid w:val="005C7E18"/>
    <w:rsid w:val="005D02C0"/>
    <w:rsid w:val="005D0DC1"/>
    <w:rsid w:val="005D1871"/>
    <w:rsid w:val="005D3D01"/>
    <w:rsid w:val="005D4D8A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BC0"/>
    <w:rsid w:val="005E0E35"/>
    <w:rsid w:val="005E1211"/>
    <w:rsid w:val="005E156E"/>
    <w:rsid w:val="005E22D8"/>
    <w:rsid w:val="005E2DBF"/>
    <w:rsid w:val="005E3190"/>
    <w:rsid w:val="005E3206"/>
    <w:rsid w:val="005E55EF"/>
    <w:rsid w:val="005E56D0"/>
    <w:rsid w:val="005E5E94"/>
    <w:rsid w:val="005E6677"/>
    <w:rsid w:val="005E67FB"/>
    <w:rsid w:val="005F0051"/>
    <w:rsid w:val="005F01F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5518"/>
    <w:rsid w:val="005F55A2"/>
    <w:rsid w:val="005F5C60"/>
    <w:rsid w:val="005F5C8D"/>
    <w:rsid w:val="005F5EDF"/>
    <w:rsid w:val="005F60A1"/>
    <w:rsid w:val="00600A70"/>
    <w:rsid w:val="00601413"/>
    <w:rsid w:val="00601442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D4"/>
    <w:rsid w:val="00620B42"/>
    <w:rsid w:val="006217A6"/>
    <w:rsid w:val="00621E50"/>
    <w:rsid w:val="006221D2"/>
    <w:rsid w:val="0062286E"/>
    <w:rsid w:val="00622E7B"/>
    <w:rsid w:val="006231B0"/>
    <w:rsid w:val="006234C8"/>
    <w:rsid w:val="0062435A"/>
    <w:rsid w:val="00625663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903"/>
    <w:rsid w:val="006373C2"/>
    <w:rsid w:val="00640A22"/>
    <w:rsid w:val="00640E7D"/>
    <w:rsid w:val="006410BA"/>
    <w:rsid w:val="00641792"/>
    <w:rsid w:val="0064198E"/>
    <w:rsid w:val="00641A66"/>
    <w:rsid w:val="00641B0B"/>
    <w:rsid w:val="006442E7"/>
    <w:rsid w:val="006455CE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B73"/>
    <w:rsid w:val="00652337"/>
    <w:rsid w:val="00652408"/>
    <w:rsid w:val="00652830"/>
    <w:rsid w:val="006528B3"/>
    <w:rsid w:val="00653437"/>
    <w:rsid w:val="006541D3"/>
    <w:rsid w:val="00654A52"/>
    <w:rsid w:val="00654ADD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BDD"/>
    <w:rsid w:val="00663DE3"/>
    <w:rsid w:val="00663F83"/>
    <w:rsid w:val="00664014"/>
    <w:rsid w:val="00664A7E"/>
    <w:rsid w:val="00665218"/>
    <w:rsid w:val="006656CE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1B2"/>
    <w:rsid w:val="0067727C"/>
    <w:rsid w:val="00677E3E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A4E"/>
    <w:rsid w:val="00683A51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725"/>
    <w:rsid w:val="006908DC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7211"/>
    <w:rsid w:val="00697364"/>
    <w:rsid w:val="006973B2"/>
    <w:rsid w:val="006A0DD3"/>
    <w:rsid w:val="006A1166"/>
    <w:rsid w:val="006A1863"/>
    <w:rsid w:val="006A1B1B"/>
    <w:rsid w:val="006A2132"/>
    <w:rsid w:val="006A232A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8B2"/>
    <w:rsid w:val="006B76B7"/>
    <w:rsid w:val="006B7FC4"/>
    <w:rsid w:val="006C0FEB"/>
    <w:rsid w:val="006C1016"/>
    <w:rsid w:val="006C1252"/>
    <w:rsid w:val="006C12E3"/>
    <w:rsid w:val="006C1697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6D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DB3"/>
    <w:rsid w:val="006D2EE6"/>
    <w:rsid w:val="006D2F9F"/>
    <w:rsid w:val="006D3291"/>
    <w:rsid w:val="006D38BF"/>
    <w:rsid w:val="006D40EA"/>
    <w:rsid w:val="006D51F9"/>
    <w:rsid w:val="006D5282"/>
    <w:rsid w:val="006D549F"/>
    <w:rsid w:val="006D54F7"/>
    <w:rsid w:val="006D5F16"/>
    <w:rsid w:val="006D6EC7"/>
    <w:rsid w:val="006D6FF9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280"/>
    <w:rsid w:val="006F4C93"/>
    <w:rsid w:val="006F6269"/>
    <w:rsid w:val="006F6A09"/>
    <w:rsid w:val="006F6A62"/>
    <w:rsid w:val="006F6B1F"/>
    <w:rsid w:val="006F6B5B"/>
    <w:rsid w:val="006F74CA"/>
    <w:rsid w:val="0070002C"/>
    <w:rsid w:val="00700B34"/>
    <w:rsid w:val="00701133"/>
    <w:rsid w:val="00701869"/>
    <w:rsid w:val="00701942"/>
    <w:rsid w:val="00701968"/>
    <w:rsid w:val="0070240A"/>
    <w:rsid w:val="00702E41"/>
    <w:rsid w:val="00703654"/>
    <w:rsid w:val="00704236"/>
    <w:rsid w:val="007045C1"/>
    <w:rsid w:val="00704857"/>
    <w:rsid w:val="00704E05"/>
    <w:rsid w:val="007053E4"/>
    <w:rsid w:val="00705BC2"/>
    <w:rsid w:val="00706439"/>
    <w:rsid w:val="0071064F"/>
    <w:rsid w:val="0071089B"/>
    <w:rsid w:val="00710FC1"/>
    <w:rsid w:val="00712AAF"/>
    <w:rsid w:val="00712CEF"/>
    <w:rsid w:val="0071300F"/>
    <w:rsid w:val="00713CE1"/>
    <w:rsid w:val="007167B8"/>
    <w:rsid w:val="00716D56"/>
    <w:rsid w:val="00716DC5"/>
    <w:rsid w:val="00720C13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B03"/>
    <w:rsid w:val="007250FB"/>
    <w:rsid w:val="00725BF1"/>
    <w:rsid w:val="00725DC4"/>
    <w:rsid w:val="00726377"/>
    <w:rsid w:val="00726B79"/>
    <w:rsid w:val="00726C69"/>
    <w:rsid w:val="00727127"/>
    <w:rsid w:val="007277E8"/>
    <w:rsid w:val="00727A11"/>
    <w:rsid w:val="0073090F"/>
    <w:rsid w:val="00730F45"/>
    <w:rsid w:val="007310CA"/>
    <w:rsid w:val="007326AE"/>
    <w:rsid w:val="0073315A"/>
    <w:rsid w:val="00734046"/>
    <w:rsid w:val="00735384"/>
    <w:rsid w:val="007355E0"/>
    <w:rsid w:val="00735FE9"/>
    <w:rsid w:val="0073717A"/>
    <w:rsid w:val="00737194"/>
    <w:rsid w:val="007400A6"/>
    <w:rsid w:val="00741238"/>
    <w:rsid w:val="00742281"/>
    <w:rsid w:val="007423B2"/>
    <w:rsid w:val="007423CC"/>
    <w:rsid w:val="00742B9E"/>
    <w:rsid w:val="007445C3"/>
    <w:rsid w:val="00744AD6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122D"/>
    <w:rsid w:val="00751DFB"/>
    <w:rsid w:val="00752074"/>
    <w:rsid w:val="007525FE"/>
    <w:rsid w:val="007526FD"/>
    <w:rsid w:val="00752ACD"/>
    <w:rsid w:val="00752B8F"/>
    <w:rsid w:val="00752D92"/>
    <w:rsid w:val="00752EE8"/>
    <w:rsid w:val="00753694"/>
    <w:rsid w:val="00753A76"/>
    <w:rsid w:val="00753F88"/>
    <w:rsid w:val="00754C6D"/>
    <w:rsid w:val="0075745C"/>
    <w:rsid w:val="00757A64"/>
    <w:rsid w:val="00760B1E"/>
    <w:rsid w:val="00761114"/>
    <w:rsid w:val="00761D7C"/>
    <w:rsid w:val="007629B7"/>
    <w:rsid w:val="00762B58"/>
    <w:rsid w:val="00762E8A"/>
    <w:rsid w:val="00763DE5"/>
    <w:rsid w:val="007641CF"/>
    <w:rsid w:val="0076446E"/>
    <w:rsid w:val="00764952"/>
    <w:rsid w:val="00764C1B"/>
    <w:rsid w:val="007654A4"/>
    <w:rsid w:val="00767311"/>
    <w:rsid w:val="007675BB"/>
    <w:rsid w:val="007676A7"/>
    <w:rsid w:val="0077053F"/>
    <w:rsid w:val="00770555"/>
    <w:rsid w:val="0077062D"/>
    <w:rsid w:val="0077082D"/>
    <w:rsid w:val="00770A1A"/>
    <w:rsid w:val="0077116B"/>
    <w:rsid w:val="007717F4"/>
    <w:rsid w:val="007718A5"/>
    <w:rsid w:val="007723CE"/>
    <w:rsid w:val="0077281E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752A"/>
    <w:rsid w:val="00777C0D"/>
    <w:rsid w:val="00777F40"/>
    <w:rsid w:val="00780629"/>
    <w:rsid w:val="007808DA"/>
    <w:rsid w:val="00780B20"/>
    <w:rsid w:val="007817AA"/>
    <w:rsid w:val="00781818"/>
    <w:rsid w:val="00781A5C"/>
    <w:rsid w:val="00782088"/>
    <w:rsid w:val="0078270E"/>
    <w:rsid w:val="00782A26"/>
    <w:rsid w:val="00782B27"/>
    <w:rsid w:val="00783CF1"/>
    <w:rsid w:val="0078508E"/>
    <w:rsid w:val="00785998"/>
    <w:rsid w:val="00786323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345"/>
    <w:rsid w:val="0079487C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EB7"/>
    <w:rsid w:val="007C0ED2"/>
    <w:rsid w:val="007C1386"/>
    <w:rsid w:val="007C226E"/>
    <w:rsid w:val="007C273C"/>
    <w:rsid w:val="007C2F8E"/>
    <w:rsid w:val="007C3A5C"/>
    <w:rsid w:val="007C3A87"/>
    <w:rsid w:val="007C3C68"/>
    <w:rsid w:val="007C3EC7"/>
    <w:rsid w:val="007C4607"/>
    <w:rsid w:val="007C6789"/>
    <w:rsid w:val="007C6D2F"/>
    <w:rsid w:val="007C7202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CC5"/>
    <w:rsid w:val="007D50C8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15C1"/>
    <w:rsid w:val="007E18A1"/>
    <w:rsid w:val="007E2BB4"/>
    <w:rsid w:val="007E3DAC"/>
    <w:rsid w:val="007E3ED8"/>
    <w:rsid w:val="007E4061"/>
    <w:rsid w:val="007E506B"/>
    <w:rsid w:val="007E5B3C"/>
    <w:rsid w:val="007E65C8"/>
    <w:rsid w:val="007F0360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33AB"/>
    <w:rsid w:val="007F3578"/>
    <w:rsid w:val="007F39E7"/>
    <w:rsid w:val="007F3AEA"/>
    <w:rsid w:val="007F4459"/>
    <w:rsid w:val="007F45E2"/>
    <w:rsid w:val="007F4AF8"/>
    <w:rsid w:val="007F4D9D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808"/>
    <w:rsid w:val="00804D1E"/>
    <w:rsid w:val="00804F24"/>
    <w:rsid w:val="0080518E"/>
    <w:rsid w:val="00805697"/>
    <w:rsid w:val="00805DC0"/>
    <w:rsid w:val="00807FAE"/>
    <w:rsid w:val="008108D8"/>
    <w:rsid w:val="008114FF"/>
    <w:rsid w:val="0081154B"/>
    <w:rsid w:val="00811C95"/>
    <w:rsid w:val="00811F2B"/>
    <w:rsid w:val="00812372"/>
    <w:rsid w:val="0081308D"/>
    <w:rsid w:val="0081419E"/>
    <w:rsid w:val="0081467B"/>
    <w:rsid w:val="00814DBC"/>
    <w:rsid w:val="00815102"/>
    <w:rsid w:val="008163F6"/>
    <w:rsid w:val="0081651F"/>
    <w:rsid w:val="00816CF0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FC0"/>
    <w:rsid w:val="0083124C"/>
    <w:rsid w:val="008314E9"/>
    <w:rsid w:val="00831D26"/>
    <w:rsid w:val="00832038"/>
    <w:rsid w:val="00832488"/>
    <w:rsid w:val="00833C82"/>
    <w:rsid w:val="0083564A"/>
    <w:rsid w:val="00835693"/>
    <w:rsid w:val="00835EB1"/>
    <w:rsid w:val="00837F61"/>
    <w:rsid w:val="00840830"/>
    <w:rsid w:val="008416B4"/>
    <w:rsid w:val="008416C1"/>
    <w:rsid w:val="00841CA8"/>
    <w:rsid w:val="00841DFD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811"/>
    <w:rsid w:val="00850BE5"/>
    <w:rsid w:val="00851597"/>
    <w:rsid w:val="00851A91"/>
    <w:rsid w:val="00851EF1"/>
    <w:rsid w:val="00852079"/>
    <w:rsid w:val="008521AB"/>
    <w:rsid w:val="00852B41"/>
    <w:rsid w:val="00852EBF"/>
    <w:rsid w:val="008531F7"/>
    <w:rsid w:val="008556EC"/>
    <w:rsid w:val="008563FE"/>
    <w:rsid w:val="0085669D"/>
    <w:rsid w:val="00856E54"/>
    <w:rsid w:val="0086054E"/>
    <w:rsid w:val="008608ED"/>
    <w:rsid w:val="00860AC5"/>
    <w:rsid w:val="008612EF"/>
    <w:rsid w:val="00862582"/>
    <w:rsid w:val="00864744"/>
    <w:rsid w:val="00864AAF"/>
    <w:rsid w:val="0086520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2CE"/>
    <w:rsid w:val="0087267D"/>
    <w:rsid w:val="00872CC3"/>
    <w:rsid w:val="00872DA7"/>
    <w:rsid w:val="00872F28"/>
    <w:rsid w:val="0087302C"/>
    <w:rsid w:val="00874CB2"/>
    <w:rsid w:val="008762F5"/>
    <w:rsid w:val="008769C0"/>
    <w:rsid w:val="008771D2"/>
    <w:rsid w:val="008773B6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3B70"/>
    <w:rsid w:val="008946B1"/>
    <w:rsid w:val="00894F8E"/>
    <w:rsid w:val="008950F7"/>
    <w:rsid w:val="008957B8"/>
    <w:rsid w:val="00895B21"/>
    <w:rsid w:val="00895C2F"/>
    <w:rsid w:val="0089615F"/>
    <w:rsid w:val="00897004"/>
    <w:rsid w:val="00897C0E"/>
    <w:rsid w:val="00897FDE"/>
    <w:rsid w:val="008A032D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563"/>
    <w:rsid w:val="008B7812"/>
    <w:rsid w:val="008B7A40"/>
    <w:rsid w:val="008C02A1"/>
    <w:rsid w:val="008C0923"/>
    <w:rsid w:val="008C0EDC"/>
    <w:rsid w:val="008C0F95"/>
    <w:rsid w:val="008C1935"/>
    <w:rsid w:val="008C1C64"/>
    <w:rsid w:val="008C1D6C"/>
    <w:rsid w:val="008C3317"/>
    <w:rsid w:val="008C3440"/>
    <w:rsid w:val="008C4119"/>
    <w:rsid w:val="008C4D20"/>
    <w:rsid w:val="008C4DD1"/>
    <w:rsid w:val="008C5874"/>
    <w:rsid w:val="008C592C"/>
    <w:rsid w:val="008C638E"/>
    <w:rsid w:val="008C6638"/>
    <w:rsid w:val="008C6A32"/>
    <w:rsid w:val="008C7A7A"/>
    <w:rsid w:val="008C7A97"/>
    <w:rsid w:val="008C7D03"/>
    <w:rsid w:val="008C7D04"/>
    <w:rsid w:val="008D0C89"/>
    <w:rsid w:val="008D17D3"/>
    <w:rsid w:val="008D1B69"/>
    <w:rsid w:val="008D1BFD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F58"/>
    <w:rsid w:val="008D649A"/>
    <w:rsid w:val="008D693E"/>
    <w:rsid w:val="008D7065"/>
    <w:rsid w:val="008D78D4"/>
    <w:rsid w:val="008D7ADD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3C2"/>
    <w:rsid w:val="008E47D2"/>
    <w:rsid w:val="008E482E"/>
    <w:rsid w:val="008E5A7D"/>
    <w:rsid w:val="008E60A9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243D"/>
    <w:rsid w:val="00902AD9"/>
    <w:rsid w:val="00903610"/>
    <w:rsid w:val="00904251"/>
    <w:rsid w:val="00904320"/>
    <w:rsid w:val="00904415"/>
    <w:rsid w:val="00904B60"/>
    <w:rsid w:val="00904D5D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3E0"/>
    <w:rsid w:val="00912874"/>
    <w:rsid w:val="00912F6D"/>
    <w:rsid w:val="00912F6F"/>
    <w:rsid w:val="009130B3"/>
    <w:rsid w:val="009141FD"/>
    <w:rsid w:val="009144B4"/>
    <w:rsid w:val="00914780"/>
    <w:rsid w:val="0091519D"/>
    <w:rsid w:val="0091530B"/>
    <w:rsid w:val="00915A5D"/>
    <w:rsid w:val="00916159"/>
    <w:rsid w:val="00916952"/>
    <w:rsid w:val="00916FAD"/>
    <w:rsid w:val="009173F1"/>
    <w:rsid w:val="00917AC5"/>
    <w:rsid w:val="009201D0"/>
    <w:rsid w:val="00920EB1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D45"/>
    <w:rsid w:val="00933E87"/>
    <w:rsid w:val="0093405E"/>
    <w:rsid w:val="00934C0E"/>
    <w:rsid w:val="00935AA8"/>
    <w:rsid w:val="009363F0"/>
    <w:rsid w:val="00937AD8"/>
    <w:rsid w:val="00937B75"/>
    <w:rsid w:val="00940507"/>
    <w:rsid w:val="00941009"/>
    <w:rsid w:val="00941344"/>
    <w:rsid w:val="00941A71"/>
    <w:rsid w:val="00942301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226C"/>
    <w:rsid w:val="00952319"/>
    <w:rsid w:val="00952FE6"/>
    <w:rsid w:val="00954362"/>
    <w:rsid w:val="009545F9"/>
    <w:rsid w:val="00955527"/>
    <w:rsid w:val="0095586C"/>
    <w:rsid w:val="009567A7"/>
    <w:rsid w:val="0096121C"/>
    <w:rsid w:val="00961641"/>
    <w:rsid w:val="00962BDD"/>
    <w:rsid w:val="00963C12"/>
    <w:rsid w:val="0096409D"/>
    <w:rsid w:val="0096438B"/>
    <w:rsid w:val="009648E7"/>
    <w:rsid w:val="00965A66"/>
    <w:rsid w:val="00965B6F"/>
    <w:rsid w:val="00966474"/>
    <w:rsid w:val="0096693D"/>
    <w:rsid w:val="00966A5C"/>
    <w:rsid w:val="009705FE"/>
    <w:rsid w:val="00970E50"/>
    <w:rsid w:val="009711D6"/>
    <w:rsid w:val="00971AE1"/>
    <w:rsid w:val="009725FD"/>
    <w:rsid w:val="00972880"/>
    <w:rsid w:val="00973F7F"/>
    <w:rsid w:val="009747DE"/>
    <w:rsid w:val="00974D7F"/>
    <w:rsid w:val="00975406"/>
    <w:rsid w:val="00975781"/>
    <w:rsid w:val="009768E9"/>
    <w:rsid w:val="00976C7F"/>
    <w:rsid w:val="00977C70"/>
    <w:rsid w:val="00980ED9"/>
    <w:rsid w:val="00980F52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E1"/>
    <w:rsid w:val="00996DCB"/>
    <w:rsid w:val="00997152"/>
    <w:rsid w:val="0099742F"/>
    <w:rsid w:val="00997A41"/>
    <w:rsid w:val="009A0738"/>
    <w:rsid w:val="009A162C"/>
    <w:rsid w:val="009A1CCC"/>
    <w:rsid w:val="009A23FE"/>
    <w:rsid w:val="009A26F6"/>
    <w:rsid w:val="009A28FF"/>
    <w:rsid w:val="009A2E91"/>
    <w:rsid w:val="009A3305"/>
    <w:rsid w:val="009A45D2"/>
    <w:rsid w:val="009A47BF"/>
    <w:rsid w:val="009A51AD"/>
    <w:rsid w:val="009A5ABD"/>
    <w:rsid w:val="009A6498"/>
    <w:rsid w:val="009A674C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16F4"/>
    <w:rsid w:val="009B266A"/>
    <w:rsid w:val="009B2C72"/>
    <w:rsid w:val="009B338A"/>
    <w:rsid w:val="009B3AFD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E3"/>
    <w:rsid w:val="009C2135"/>
    <w:rsid w:val="009C21FA"/>
    <w:rsid w:val="009C275C"/>
    <w:rsid w:val="009C2D53"/>
    <w:rsid w:val="009C2F46"/>
    <w:rsid w:val="009C43F0"/>
    <w:rsid w:val="009C4E86"/>
    <w:rsid w:val="009C5064"/>
    <w:rsid w:val="009C56DD"/>
    <w:rsid w:val="009C6F15"/>
    <w:rsid w:val="009D04BE"/>
    <w:rsid w:val="009D0B3B"/>
    <w:rsid w:val="009D0B73"/>
    <w:rsid w:val="009D1BF3"/>
    <w:rsid w:val="009D2177"/>
    <w:rsid w:val="009D2DE8"/>
    <w:rsid w:val="009D2F57"/>
    <w:rsid w:val="009D2F75"/>
    <w:rsid w:val="009D3F12"/>
    <w:rsid w:val="009D498D"/>
    <w:rsid w:val="009D4F6A"/>
    <w:rsid w:val="009D6895"/>
    <w:rsid w:val="009D6CD2"/>
    <w:rsid w:val="009D71B1"/>
    <w:rsid w:val="009D74DF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F0772"/>
    <w:rsid w:val="009F11E7"/>
    <w:rsid w:val="009F123E"/>
    <w:rsid w:val="009F1649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CB"/>
    <w:rsid w:val="009F471A"/>
    <w:rsid w:val="009F4F04"/>
    <w:rsid w:val="009F5E93"/>
    <w:rsid w:val="009F5EFC"/>
    <w:rsid w:val="009F6234"/>
    <w:rsid w:val="009F66DB"/>
    <w:rsid w:val="009F6C17"/>
    <w:rsid w:val="009F6D92"/>
    <w:rsid w:val="009F713E"/>
    <w:rsid w:val="009F7DEA"/>
    <w:rsid w:val="009F7F13"/>
    <w:rsid w:val="00A00524"/>
    <w:rsid w:val="00A00CA0"/>
    <w:rsid w:val="00A01C99"/>
    <w:rsid w:val="00A01E66"/>
    <w:rsid w:val="00A02804"/>
    <w:rsid w:val="00A032C3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E57"/>
    <w:rsid w:val="00A120C8"/>
    <w:rsid w:val="00A1223F"/>
    <w:rsid w:val="00A12512"/>
    <w:rsid w:val="00A12AB5"/>
    <w:rsid w:val="00A132EF"/>
    <w:rsid w:val="00A1367A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D72"/>
    <w:rsid w:val="00A20E61"/>
    <w:rsid w:val="00A21039"/>
    <w:rsid w:val="00A210DB"/>
    <w:rsid w:val="00A2192E"/>
    <w:rsid w:val="00A21ED5"/>
    <w:rsid w:val="00A231E4"/>
    <w:rsid w:val="00A23273"/>
    <w:rsid w:val="00A233CF"/>
    <w:rsid w:val="00A236B0"/>
    <w:rsid w:val="00A23EAF"/>
    <w:rsid w:val="00A24004"/>
    <w:rsid w:val="00A247C6"/>
    <w:rsid w:val="00A24E38"/>
    <w:rsid w:val="00A25C33"/>
    <w:rsid w:val="00A263D3"/>
    <w:rsid w:val="00A30003"/>
    <w:rsid w:val="00A300E8"/>
    <w:rsid w:val="00A303F3"/>
    <w:rsid w:val="00A30435"/>
    <w:rsid w:val="00A30536"/>
    <w:rsid w:val="00A30BBE"/>
    <w:rsid w:val="00A323CB"/>
    <w:rsid w:val="00A32479"/>
    <w:rsid w:val="00A32552"/>
    <w:rsid w:val="00A3287D"/>
    <w:rsid w:val="00A32C51"/>
    <w:rsid w:val="00A33034"/>
    <w:rsid w:val="00A3309E"/>
    <w:rsid w:val="00A332B2"/>
    <w:rsid w:val="00A332CD"/>
    <w:rsid w:val="00A33D7E"/>
    <w:rsid w:val="00A33E35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41E"/>
    <w:rsid w:val="00A42687"/>
    <w:rsid w:val="00A428DB"/>
    <w:rsid w:val="00A431DF"/>
    <w:rsid w:val="00A4372F"/>
    <w:rsid w:val="00A43D08"/>
    <w:rsid w:val="00A440F2"/>
    <w:rsid w:val="00A442D8"/>
    <w:rsid w:val="00A449AB"/>
    <w:rsid w:val="00A45B06"/>
    <w:rsid w:val="00A47202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641"/>
    <w:rsid w:val="00A678CF"/>
    <w:rsid w:val="00A67AB1"/>
    <w:rsid w:val="00A67BFD"/>
    <w:rsid w:val="00A67C36"/>
    <w:rsid w:val="00A67F13"/>
    <w:rsid w:val="00A67F71"/>
    <w:rsid w:val="00A70C06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23F"/>
    <w:rsid w:val="00A813E0"/>
    <w:rsid w:val="00A8158D"/>
    <w:rsid w:val="00A81E6C"/>
    <w:rsid w:val="00A82B26"/>
    <w:rsid w:val="00A82CDC"/>
    <w:rsid w:val="00A82E58"/>
    <w:rsid w:val="00A82E9D"/>
    <w:rsid w:val="00A83442"/>
    <w:rsid w:val="00A83537"/>
    <w:rsid w:val="00A83C6A"/>
    <w:rsid w:val="00A84292"/>
    <w:rsid w:val="00A8438E"/>
    <w:rsid w:val="00A84511"/>
    <w:rsid w:val="00A84A34"/>
    <w:rsid w:val="00A84B43"/>
    <w:rsid w:val="00A85781"/>
    <w:rsid w:val="00A86080"/>
    <w:rsid w:val="00A86E55"/>
    <w:rsid w:val="00A872E0"/>
    <w:rsid w:val="00A874A6"/>
    <w:rsid w:val="00A875BC"/>
    <w:rsid w:val="00A90203"/>
    <w:rsid w:val="00A907F0"/>
    <w:rsid w:val="00A90E92"/>
    <w:rsid w:val="00A92671"/>
    <w:rsid w:val="00A931FF"/>
    <w:rsid w:val="00A93847"/>
    <w:rsid w:val="00A93E2D"/>
    <w:rsid w:val="00A94F74"/>
    <w:rsid w:val="00A967AD"/>
    <w:rsid w:val="00A96AAA"/>
    <w:rsid w:val="00A97605"/>
    <w:rsid w:val="00A97F90"/>
    <w:rsid w:val="00AA0110"/>
    <w:rsid w:val="00AA0381"/>
    <w:rsid w:val="00AA064A"/>
    <w:rsid w:val="00AA08E8"/>
    <w:rsid w:val="00AA0C02"/>
    <w:rsid w:val="00AA1050"/>
    <w:rsid w:val="00AA162A"/>
    <w:rsid w:val="00AA21D2"/>
    <w:rsid w:val="00AA251D"/>
    <w:rsid w:val="00AA276C"/>
    <w:rsid w:val="00AA28EE"/>
    <w:rsid w:val="00AA3BA0"/>
    <w:rsid w:val="00AA42CC"/>
    <w:rsid w:val="00AA4BF9"/>
    <w:rsid w:val="00AA4CA7"/>
    <w:rsid w:val="00AA5514"/>
    <w:rsid w:val="00AA5D7C"/>
    <w:rsid w:val="00AA6E68"/>
    <w:rsid w:val="00AA6F95"/>
    <w:rsid w:val="00AA717D"/>
    <w:rsid w:val="00AA779D"/>
    <w:rsid w:val="00AA7991"/>
    <w:rsid w:val="00AA7AD9"/>
    <w:rsid w:val="00AB0947"/>
    <w:rsid w:val="00AB0C06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4ABA"/>
    <w:rsid w:val="00AB6EF7"/>
    <w:rsid w:val="00AB7222"/>
    <w:rsid w:val="00AB7248"/>
    <w:rsid w:val="00AB75B9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3191"/>
    <w:rsid w:val="00AC32C0"/>
    <w:rsid w:val="00AC46E5"/>
    <w:rsid w:val="00AC5002"/>
    <w:rsid w:val="00AC534C"/>
    <w:rsid w:val="00AC59EF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6574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11B"/>
    <w:rsid w:val="00AE17FF"/>
    <w:rsid w:val="00AE186C"/>
    <w:rsid w:val="00AE1D85"/>
    <w:rsid w:val="00AE2566"/>
    <w:rsid w:val="00AE3A01"/>
    <w:rsid w:val="00AE3A98"/>
    <w:rsid w:val="00AE51F3"/>
    <w:rsid w:val="00AE5520"/>
    <w:rsid w:val="00AE59DE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666"/>
    <w:rsid w:val="00AF2701"/>
    <w:rsid w:val="00AF39FC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A39"/>
    <w:rsid w:val="00B00DFF"/>
    <w:rsid w:val="00B02D31"/>
    <w:rsid w:val="00B02E8E"/>
    <w:rsid w:val="00B0340F"/>
    <w:rsid w:val="00B0346D"/>
    <w:rsid w:val="00B03ABD"/>
    <w:rsid w:val="00B049D7"/>
    <w:rsid w:val="00B04FFF"/>
    <w:rsid w:val="00B05062"/>
    <w:rsid w:val="00B0515F"/>
    <w:rsid w:val="00B055BD"/>
    <w:rsid w:val="00B0595C"/>
    <w:rsid w:val="00B05A3A"/>
    <w:rsid w:val="00B0651F"/>
    <w:rsid w:val="00B066AB"/>
    <w:rsid w:val="00B06A71"/>
    <w:rsid w:val="00B06B88"/>
    <w:rsid w:val="00B06D75"/>
    <w:rsid w:val="00B06D79"/>
    <w:rsid w:val="00B110AA"/>
    <w:rsid w:val="00B11845"/>
    <w:rsid w:val="00B11860"/>
    <w:rsid w:val="00B131A5"/>
    <w:rsid w:val="00B14800"/>
    <w:rsid w:val="00B15968"/>
    <w:rsid w:val="00B165B6"/>
    <w:rsid w:val="00B16EBB"/>
    <w:rsid w:val="00B171AC"/>
    <w:rsid w:val="00B17279"/>
    <w:rsid w:val="00B175F6"/>
    <w:rsid w:val="00B20ABE"/>
    <w:rsid w:val="00B215BA"/>
    <w:rsid w:val="00B21ECD"/>
    <w:rsid w:val="00B2208A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9E1"/>
    <w:rsid w:val="00B26339"/>
    <w:rsid w:val="00B26990"/>
    <w:rsid w:val="00B26C39"/>
    <w:rsid w:val="00B26E86"/>
    <w:rsid w:val="00B2761F"/>
    <w:rsid w:val="00B27A2F"/>
    <w:rsid w:val="00B30193"/>
    <w:rsid w:val="00B3106A"/>
    <w:rsid w:val="00B31826"/>
    <w:rsid w:val="00B31883"/>
    <w:rsid w:val="00B34143"/>
    <w:rsid w:val="00B345F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33C4"/>
    <w:rsid w:val="00B4352E"/>
    <w:rsid w:val="00B4358C"/>
    <w:rsid w:val="00B435F3"/>
    <w:rsid w:val="00B44031"/>
    <w:rsid w:val="00B44314"/>
    <w:rsid w:val="00B4480E"/>
    <w:rsid w:val="00B44944"/>
    <w:rsid w:val="00B5161F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73B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70106"/>
    <w:rsid w:val="00B7017E"/>
    <w:rsid w:val="00B708DA"/>
    <w:rsid w:val="00B70B5F"/>
    <w:rsid w:val="00B71DBD"/>
    <w:rsid w:val="00B72E11"/>
    <w:rsid w:val="00B72E6C"/>
    <w:rsid w:val="00B73118"/>
    <w:rsid w:val="00B73FBC"/>
    <w:rsid w:val="00B7403A"/>
    <w:rsid w:val="00B74796"/>
    <w:rsid w:val="00B76960"/>
    <w:rsid w:val="00B76DAF"/>
    <w:rsid w:val="00B76F38"/>
    <w:rsid w:val="00B77A59"/>
    <w:rsid w:val="00B8059D"/>
    <w:rsid w:val="00B80D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922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DE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42D"/>
    <w:rsid w:val="00BB792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D33"/>
    <w:rsid w:val="00BC6230"/>
    <w:rsid w:val="00BC6A2A"/>
    <w:rsid w:val="00BC73CC"/>
    <w:rsid w:val="00BD070A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6675"/>
    <w:rsid w:val="00BD68B1"/>
    <w:rsid w:val="00BD6F8F"/>
    <w:rsid w:val="00BD78EB"/>
    <w:rsid w:val="00BD7CE1"/>
    <w:rsid w:val="00BE010C"/>
    <w:rsid w:val="00BE014C"/>
    <w:rsid w:val="00BE02E3"/>
    <w:rsid w:val="00BE12BB"/>
    <w:rsid w:val="00BE233D"/>
    <w:rsid w:val="00BE2C11"/>
    <w:rsid w:val="00BE31CE"/>
    <w:rsid w:val="00BE31E1"/>
    <w:rsid w:val="00BE3B42"/>
    <w:rsid w:val="00BE3BAD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F0DE8"/>
    <w:rsid w:val="00BF199A"/>
    <w:rsid w:val="00BF1E90"/>
    <w:rsid w:val="00BF20E2"/>
    <w:rsid w:val="00BF2A35"/>
    <w:rsid w:val="00BF2AB4"/>
    <w:rsid w:val="00BF3075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3460"/>
    <w:rsid w:val="00C03473"/>
    <w:rsid w:val="00C036DA"/>
    <w:rsid w:val="00C037FC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741F"/>
    <w:rsid w:val="00C076F5"/>
    <w:rsid w:val="00C1006C"/>
    <w:rsid w:val="00C10097"/>
    <w:rsid w:val="00C10D80"/>
    <w:rsid w:val="00C115DD"/>
    <w:rsid w:val="00C11AF6"/>
    <w:rsid w:val="00C11C03"/>
    <w:rsid w:val="00C11DDB"/>
    <w:rsid w:val="00C11E55"/>
    <w:rsid w:val="00C1221A"/>
    <w:rsid w:val="00C13014"/>
    <w:rsid w:val="00C14335"/>
    <w:rsid w:val="00C14D6A"/>
    <w:rsid w:val="00C15AB6"/>
    <w:rsid w:val="00C15F00"/>
    <w:rsid w:val="00C16652"/>
    <w:rsid w:val="00C167A5"/>
    <w:rsid w:val="00C16E3A"/>
    <w:rsid w:val="00C16F5E"/>
    <w:rsid w:val="00C17A7D"/>
    <w:rsid w:val="00C17EB2"/>
    <w:rsid w:val="00C2013D"/>
    <w:rsid w:val="00C20BFA"/>
    <w:rsid w:val="00C2173D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F55"/>
    <w:rsid w:val="00C260A7"/>
    <w:rsid w:val="00C26DAB"/>
    <w:rsid w:val="00C30135"/>
    <w:rsid w:val="00C309BC"/>
    <w:rsid w:val="00C30B0F"/>
    <w:rsid w:val="00C3164A"/>
    <w:rsid w:val="00C31938"/>
    <w:rsid w:val="00C31ACA"/>
    <w:rsid w:val="00C31C0A"/>
    <w:rsid w:val="00C32324"/>
    <w:rsid w:val="00C32922"/>
    <w:rsid w:val="00C32A2F"/>
    <w:rsid w:val="00C32EE7"/>
    <w:rsid w:val="00C33221"/>
    <w:rsid w:val="00C334C9"/>
    <w:rsid w:val="00C33AA3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C25"/>
    <w:rsid w:val="00C37D97"/>
    <w:rsid w:val="00C37DD4"/>
    <w:rsid w:val="00C37F6C"/>
    <w:rsid w:val="00C4066E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548F"/>
    <w:rsid w:val="00C454D0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7151"/>
    <w:rsid w:val="00C578F6"/>
    <w:rsid w:val="00C608F6"/>
    <w:rsid w:val="00C617B8"/>
    <w:rsid w:val="00C61DFC"/>
    <w:rsid w:val="00C61F77"/>
    <w:rsid w:val="00C61FCC"/>
    <w:rsid w:val="00C62EB3"/>
    <w:rsid w:val="00C62F45"/>
    <w:rsid w:val="00C63C56"/>
    <w:rsid w:val="00C63DD6"/>
    <w:rsid w:val="00C63F2F"/>
    <w:rsid w:val="00C64021"/>
    <w:rsid w:val="00C645D0"/>
    <w:rsid w:val="00C65738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45F4"/>
    <w:rsid w:val="00C84BA3"/>
    <w:rsid w:val="00C84BBE"/>
    <w:rsid w:val="00C864C1"/>
    <w:rsid w:val="00C8671A"/>
    <w:rsid w:val="00C86C64"/>
    <w:rsid w:val="00C8717A"/>
    <w:rsid w:val="00C87398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6FE"/>
    <w:rsid w:val="00C979E0"/>
    <w:rsid w:val="00C97ADC"/>
    <w:rsid w:val="00C97F54"/>
    <w:rsid w:val="00CA0B6E"/>
    <w:rsid w:val="00CA1353"/>
    <w:rsid w:val="00CA40C0"/>
    <w:rsid w:val="00CA4912"/>
    <w:rsid w:val="00CA4AC3"/>
    <w:rsid w:val="00CA4B9B"/>
    <w:rsid w:val="00CA4BB5"/>
    <w:rsid w:val="00CA5427"/>
    <w:rsid w:val="00CA568C"/>
    <w:rsid w:val="00CA579F"/>
    <w:rsid w:val="00CA58F2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27"/>
    <w:rsid w:val="00CC1264"/>
    <w:rsid w:val="00CC136B"/>
    <w:rsid w:val="00CC14AA"/>
    <w:rsid w:val="00CC1BCB"/>
    <w:rsid w:val="00CC2324"/>
    <w:rsid w:val="00CC23C5"/>
    <w:rsid w:val="00CC2AE1"/>
    <w:rsid w:val="00CC3BB2"/>
    <w:rsid w:val="00CC4668"/>
    <w:rsid w:val="00CC4A32"/>
    <w:rsid w:val="00CC4D2E"/>
    <w:rsid w:val="00CC57FB"/>
    <w:rsid w:val="00CC5BB4"/>
    <w:rsid w:val="00CC6735"/>
    <w:rsid w:val="00CC6EF8"/>
    <w:rsid w:val="00CC7318"/>
    <w:rsid w:val="00CC7668"/>
    <w:rsid w:val="00CD0D6B"/>
    <w:rsid w:val="00CD198F"/>
    <w:rsid w:val="00CD1BFB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6D1B"/>
    <w:rsid w:val="00CD76F8"/>
    <w:rsid w:val="00CD7966"/>
    <w:rsid w:val="00CD7BFD"/>
    <w:rsid w:val="00CD7E7E"/>
    <w:rsid w:val="00CE0E37"/>
    <w:rsid w:val="00CE1699"/>
    <w:rsid w:val="00CE212C"/>
    <w:rsid w:val="00CE2638"/>
    <w:rsid w:val="00CE3619"/>
    <w:rsid w:val="00CE36DE"/>
    <w:rsid w:val="00CE4101"/>
    <w:rsid w:val="00CE4369"/>
    <w:rsid w:val="00CE46A5"/>
    <w:rsid w:val="00CE46DA"/>
    <w:rsid w:val="00CE4E29"/>
    <w:rsid w:val="00CE52AD"/>
    <w:rsid w:val="00CE5A1E"/>
    <w:rsid w:val="00CE5C9D"/>
    <w:rsid w:val="00CE608A"/>
    <w:rsid w:val="00CE7403"/>
    <w:rsid w:val="00CE748C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31F"/>
    <w:rsid w:val="00D044F0"/>
    <w:rsid w:val="00D04A71"/>
    <w:rsid w:val="00D0552D"/>
    <w:rsid w:val="00D0693C"/>
    <w:rsid w:val="00D06DA2"/>
    <w:rsid w:val="00D079E7"/>
    <w:rsid w:val="00D07B30"/>
    <w:rsid w:val="00D10073"/>
    <w:rsid w:val="00D10BF5"/>
    <w:rsid w:val="00D10F30"/>
    <w:rsid w:val="00D11397"/>
    <w:rsid w:val="00D120D9"/>
    <w:rsid w:val="00D12437"/>
    <w:rsid w:val="00D12959"/>
    <w:rsid w:val="00D12ACD"/>
    <w:rsid w:val="00D12C25"/>
    <w:rsid w:val="00D12DEC"/>
    <w:rsid w:val="00D141A3"/>
    <w:rsid w:val="00D144EA"/>
    <w:rsid w:val="00D14DA5"/>
    <w:rsid w:val="00D15972"/>
    <w:rsid w:val="00D15C29"/>
    <w:rsid w:val="00D1609E"/>
    <w:rsid w:val="00D164A8"/>
    <w:rsid w:val="00D16A26"/>
    <w:rsid w:val="00D170C2"/>
    <w:rsid w:val="00D171B1"/>
    <w:rsid w:val="00D17292"/>
    <w:rsid w:val="00D20153"/>
    <w:rsid w:val="00D2083B"/>
    <w:rsid w:val="00D20C41"/>
    <w:rsid w:val="00D210AF"/>
    <w:rsid w:val="00D21C01"/>
    <w:rsid w:val="00D221E9"/>
    <w:rsid w:val="00D2239A"/>
    <w:rsid w:val="00D22428"/>
    <w:rsid w:val="00D23733"/>
    <w:rsid w:val="00D23A11"/>
    <w:rsid w:val="00D23F45"/>
    <w:rsid w:val="00D24286"/>
    <w:rsid w:val="00D24D7B"/>
    <w:rsid w:val="00D24FC9"/>
    <w:rsid w:val="00D2577F"/>
    <w:rsid w:val="00D26D36"/>
    <w:rsid w:val="00D30C68"/>
    <w:rsid w:val="00D31BEA"/>
    <w:rsid w:val="00D32083"/>
    <w:rsid w:val="00D32A94"/>
    <w:rsid w:val="00D32AFF"/>
    <w:rsid w:val="00D32FDB"/>
    <w:rsid w:val="00D331F0"/>
    <w:rsid w:val="00D33CDF"/>
    <w:rsid w:val="00D33F3C"/>
    <w:rsid w:val="00D346F1"/>
    <w:rsid w:val="00D348BE"/>
    <w:rsid w:val="00D34F8F"/>
    <w:rsid w:val="00D35182"/>
    <w:rsid w:val="00D35CAF"/>
    <w:rsid w:val="00D36B0A"/>
    <w:rsid w:val="00D37C1A"/>
    <w:rsid w:val="00D4014D"/>
    <w:rsid w:val="00D4067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5B4"/>
    <w:rsid w:val="00D56B29"/>
    <w:rsid w:val="00D5703E"/>
    <w:rsid w:val="00D6002F"/>
    <w:rsid w:val="00D60432"/>
    <w:rsid w:val="00D60E79"/>
    <w:rsid w:val="00D60E92"/>
    <w:rsid w:val="00D618B3"/>
    <w:rsid w:val="00D618FF"/>
    <w:rsid w:val="00D6192D"/>
    <w:rsid w:val="00D61BBC"/>
    <w:rsid w:val="00D61F3A"/>
    <w:rsid w:val="00D6250A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4DE"/>
    <w:rsid w:val="00D70609"/>
    <w:rsid w:val="00D71BBE"/>
    <w:rsid w:val="00D71BD1"/>
    <w:rsid w:val="00D7352D"/>
    <w:rsid w:val="00D738FD"/>
    <w:rsid w:val="00D73E8C"/>
    <w:rsid w:val="00D7446E"/>
    <w:rsid w:val="00D74B49"/>
    <w:rsid w:val="00D74F4E"/>
    <w:rsid w:val="00D765A2"/>
    <w:rsid w:val="00D76922"/>
    <w:rsid w:val="00D76D56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6D2E"/>
    <w:rsid w:val="00D8756A"/>
    <w:rsid w:val="00D87B1B"/>
    <w:rsid w:val="00D908C1"/>
    <w:rsid w:val="00D91A98"/>
    <w:rsid w:val="00D91D1C"/>
    <w:rsid w:val="00D92111"/>
    <w:rsid w:val="00D92376"/>
    <w:rsid w:val="00D92CAF"/>
    <w:rsid w:val="00D93029"/>
    <w:rsid w:val="00D9474E"/>
    <w:rsid w:val="00D9510E"/>
    <w:rsid w:val="00D95414"/>
    <w:rsid w:val="00D95417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6FA1"/>
    <w:rsid w:val="00DA789B"/>
    <w:rsid w:val="00DA7A73"/>
    <w:rsid w:val="00DA7D35"/>
    <w:rsid w:val="00DB02A0"/>
    <w:rsid w:val="00DB10C1"/>
    <w:rsid w:val="00DB1D22"/>
    <w:rsid w:val="00DB21F4"/>
    <w:rsid w:val="00DB250F"/>
    <w:rsid w:val="00DB2A25"/>
    <w:rsid w:val="00DB309F"/>
    <w:rsid w:val="00DB3161"/>
    <w:rsid w:val="00DB3300"/>
    <w:rsid w:val="00DB437A"/>
    <w:rsid w:val="00DB440A"/>
    <w:rsid w:val="00DB5739"/>
    <w:rsid w:val="00DB5DC7"/>
    <w:rsid w:val="00DB620D"/>
    <w:rsid w:val="00DB654D"/>
    <w:rsid w:val="00DB7071"/>
    <w:rsid w:val="00DB7469"/>
    <w:rsid w:val="00DB7CA6"/>
    <w:rsid w:val="00DC002A"/>
    <w:rsid w:val="00DC0AA0"/>
    <w:rsid w:val="00DC1459"/>
    <w:rsid w:val="00DC1573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60FE"/>
    <w:rsid w:val="00DD6688"/>
    <w:rsid w:val="00DD6875"/>
    <w:rsid w:val="00DD70D4"/>
    <w:rsid w:val="00DD71BB"/>
    <w:rsid w:val="00DD7A49"/>
    <w:rsid w:val="00DE01A4"/>
    <w:rsid w:val="00DE04D1"/>
    <w:rsid w:val="00DE13E9"/>
    <w:rsid w:val="00DE1A20"/>
    <w:rsid w:val="00DE291D"/>
    <w:rsid w:val="00DE2B9D"/>
    <w:rsid w:val="00DE4348"/>
    <w:rsid w:val="00DE55CC"/>
    <w:rsid w:val="00DE5A41"/>
    <w:rsid w:val="00DE62A5"/>
    <w:rsid w:val="00DE6B14"/>
    <w:rsid w:val="00DE6D56"/>
    <w:rsid w:val="00DE6DF3"/>
    <w:rsid w:val="00DE7309"/>
    <w:rsid w:val="00DE79D3"/>
    <w:rsid w:val="00DF0306"/>
    <w:rsid w:val="00DF09FC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081"/>
    <w:rsid w:val="00DF74C5"/>
    <w:rsid w:val="00DF756B"/>
    <w:rsid w:val="00DF7DA5"/>
    <w:rsid w:val="00DF7F7E"/>
    <w:rsid w:val="00E00208"/>
    <w:rsid w:val="00E005C8"/>
    <w:rsid w:val="00E006F8"/>
    <w:rsid w:val="00E00861"/>
    <w:rsid w:val="00E013A6"/>
    <w:rsid w:val="00E02D13"/>
    <w:rsid w:val="00E02E5D"/>
    <w:rsid w:val="00E04692"/>
    <w:rsid w:val="00E04D13"/>
    <w:rsid w:val="00E0664A"/>
    <w:rsid w:val="00E069FA"/>
    <w:rsid w:val="00E07C3E"/>
    <w:rsid w:val="00E100CF"/>
    <w:rsid w:val="00E10727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7DE9"/>
    <w:rsid w:val="00E17FC2"/>
    <w:rsid w:val="00E205C9"/>
    <w:rsid w:val="00E21211"/>
    <w:rsid w:val="00E2200D"/>
    <w:rsid w:val="00E244A4"/>
    <w:rsid w:val="00E2481B"/>
    <w:rsid w:val="00E24D04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555"/>
    <w:rsid w:val="00E45E87"/>
    <w:rsid w:val="00E45ECE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5327"/>
    <w:rsid w:val="00E56C41"/>
    <w:rsid w:val="00E56EAF"/>
    <w:rsid w:val="00E57A5D"/>
    <w:rsid w:val="00E57CF7"/>
    <w:rsid w:val="00E60A86"/>
    <w:rsid w:val="00E60D3E"/>
    <w:rsid w:val="00E60DF6"/>
    <w:rsid w:val="00E610C8"/>
    <w:rsid w:val="00E62B49"/>
    <w:rsid w:val="00E62F49"/>
    <w:rsid w:val="00E63681"/>
    <w:rsid w:val="00E63C5A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1D4E"/>
    <w:rsid w:val="00E73AED"/>
    <w:rsid w:val="00E73CE7"/>
    <w:rsid w:val="00E73FEB"/>
    <w:rsid w:val="00E74B54"/>
    <w:rsid w:val="00E74E37"/>
    <w:rsid w:val="00E74F18"/>
    <w:rsid w:val="00E762E7"/>
    <w:rsid w:val="00E76308"/>
    <w:rsid w:val="00E76431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7EA"/>
    <w:rsid w:val="00E8620D"/>
    <w:rsid w:val="00E865A7"/>
    <w:rsid w:val="00E86A2D"/>
    <w:rsid w:val="00E87D83"/>
    <w:rsid w:val="00E90092"/>
    <w:rsid w:val="00E901E4"/>
    <w:rsid w:val="00E908C4"/>
    <w:rsid w:val="00E923BD"/>
    <w:rsid w:val="00E923C4"/>
    <w:rsid w:val="00E92C65"/>
    <w:rsid w:val="00E93A36"/>
    <w:rsid w:val="00E950FA"/>
    <w:rsid w:val="00E95289"/>
    <w:rsid w:val="00E9545F"/>
    <w:rsid w:val="00E955E9"/>
    <w:rsid w:val="00E9603B"/>
    <w:rsid w:val="00E96506"/>
    <w:rsid w:val="00E96AEC"/>
    <w:rsid w:val="00E96E35"/>
    <w:rsid w:val="00E976E0"/>
    <w:rsid w:val="00EA0EA0"/>
    <w:rsid w:val="00EA1399"/>
    <w:rsid w:val="00EA15CB"/>
    <w:rsid w:val="00EA1A2B"/>
    <w:rsid w:val="00EA21DC"/>
    <w:rsid w:val="00EA25E3"/>
    <w:rsid w:val="00EA2DE6"/>
    <w:rsid w:val="00EA38FD"/>
    <w:rsid w:val="00EA3940"/>
    <w:rsid w:val="00EA4305"/>
    <w:rsid w:val="00EA4410"/>
    <w:rsid w:val="00EA4A29"/>
    <w:rsid w:val="00EA4D36"/>
    <w:rsid w:val="00EA5EBD"/>
    <w:rsid w:val="00EA5F59"/>
    <w:rsid w:val="00EA6211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72BD"/>
    <w:rsid w:val="00EB7537"/>
    <w:rsid w:val="00EB75E4"/>
    <w:rsid w:val="00EB7F5C"/>
    <w:rsid w:val="00EC09FB"/>
    <w:rsid w:val="00EC1053"/>
    <w:rsid w:val="00EC1646"/>
    <w:rsid w:val="00EC1766"/>
    <w:rsid w:val="00EC3E30"/>
    <w:rsid w:val="00EC3FC2"/>
    <w:rsid w:val="00EC490A"/>
    <w:rsid w:val="00EC5C09"/>
    <w:rsid w:val="00EC5DC2"/>
    <w:rsid w:val="00EC61FC"/>
    <w:rsid w:val="00EC65F6"/>
    <w:rsid w:val="00EC7000"/>
    <w:rsid w:val="00ED026F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5783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FF8"/>
    <w:rsid w:val="00EE7885"/>
    <w:rsid w:val="00EF02A7"/>
    <w:rsid w:val="00EF0960"/>
    <w:rsid w:val="00EF0BF1"/>
    <w:rsid w:val="00EF11A7"/>
    <w:rsid w:val="00EF1DF8"/>
    <w:rsid w:val="00EF2CA3"/>
    <w:rsid w:val="00EF60AC"/>
    <w:rsid w:val="00EF63D7"/>
    <w:rsid w:val="00EF6D1A"/>
    <w:rsid w:val="00EF791C"/>
    <w:rsid w:val="00F00B6D"/>
    <w:rsid w:val="00F00E91"/>
    <w:rsid w:val="00F011E2"/>
    <w:rsid w:val="00F01A33"/>
    <w:rsid w:val="00F01EE0"/>
    <w:rsid w:val="00F01F15"/>
    <w:rsid w:val="00F02478"/>
    <w:rsid w:val="00F0260F"/>
    <w:rsid w:val="00F030F8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653"/>
    <w:rsid w:val="00F13ABA"/>
    <w:rsid w:val="00F146AC"/>
    <w:rsid w:val="00F15569"/>
    <w:rsid w:val="00F15EFC"/>
    <w:rsid w:val="00F16A24"/>
    <w:rsid w:val="00F1757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D2B"/>
    <w:rsid w:val="00F27D6A"/>
    <w:rsid w:val="00F31A12"/>
    <w:rsid w:val="00F31CC6"/>
    <w:rsid w:val="00F3307A"/>
    <w:rsid w:val="00F33326"/>
    <w:rsid w:val="00F348B9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E08"/>
    <w:rsid w:val="00F41216"/>
    <w:rsid w:val="00F41A4B"/>
    <w:rsid w:val="00F41D15"/>
    <w:rsid w:val="00F42C09"/>
    <w:rsid w:val="00F433C7"/>
    <w:rsid w:val="00F43BE8"/>
    <w:rsid w:val="00F449AE"/>
    <w:rsid w:val="00F44F5B"/>
    <w:rsid w:val="00F45921"/>
    <w:rsid w:val="00F46EDE"/>
    <w:rsid w:val="00F47D89"/>
    <w:rsid w:val="00F47F73"/>
    <w:rsid w:val="00F510AB"/>
    <w:rsid w:val="00F51631"/>
    <w:rsid w:val="00F520E4"/>
    <w:rsid w:val="00F526B8"/>
    <w:rsid w:val="00F52A15"/>
    <w:rsid w:val="00F52E60"/>
    <w:rsid w:val="00F53642"/>
    <w:rsid w:val="00F537EC"/>
    <w:rsid w:val="00F53CDE"/>
    <w:rsid w:val="00F547A2"/>
    <w:rsid w:val="00F55A05"/>
    <w:rsid w:val="00F55C90"/>
    <w:rsid w:val="00F55CAE"/>
    <w:rsid w:val="00F55D93"/>
    <w:rsid w:val="00F570C5"/>
    <w:rsid w:val="00F5751B"/>
    <w:rsid w:val="00F615FE"/>
    <w:rsid w:val="00F616E7"/>
    <w:rsid w:val="00F62327"/>
    <w:rsid w:val="00F623B9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5648"/>
    <w:rsid w:val="00F75959"/>
    <w:rsid w:val="00F759A6"/>
    <w:rsid w:val="00F762D2"/>
    <w:rsid w:val="00F76D7E"/>
    <w:rsid w:val="00F77C73"/>
    <w:rsid w:val="00F80101"/>
    <w:rsid w:val="00F80282"/>
    <w:rsid w:val="00F822A2"/>
    <w:rsid w:val="00F8247D"/>
    <w:rsid w:val="00F82E29"/>
    <w:rsid w:val="00F82FD2"/>
    <w:rsid w:val="00F84294"/>
    <w:rsid w:val="00F84AB0"/>
    <w:rsid w:val="00F86C36"/>
    <w:rsid w:val="00F86FFE"/>
    <w:rsid w:val="00F90085"/>
    <w:rsid w:val="00F9030C"/>
    <w:rsid w:val="00F915B2"/>
    <w:rsid w:val="00F91B90"/>
    <w:rsid w:val="00F92319"/>
    <w:rsid w:val="00F931B5"/>
    <w:rsid w:val="00F931F7"/>
    <w:rsid w:val="00F9332F"/>
    <w:rsid w:val="00F93A95"/>
    <w:rsid w:val="00F93C91"/>
    <w:rsid w:val="00F94123"/>
    <w:rsid w:val="00F94630"/>
    <w:rsid w:val="00F94767"/>
    <w:rsid w:val="00F94BC6"/>
    <w:rsid w:val="00F94F20"/>
    <w:rsid w:val="00F9523C"/>
    <w:rsid w:val="00F95CB8"/>
    <w:rsid w:val="00F95F6A"/>
    <w:rsid w:val="00F9619B"/>
    <w:rsid w:val="00F966EC"/>
    <w:rsid w:val="00F96B29"/>
    <w:rsid w:val="00F973A9"/>
    <w:rsid w:val="00F97421"/>
    <w:rsid w:val="00F9775D"/>
    <w:rsid w:val="00F9787B"/>
    <w:rsid w:val="00F97B45"/>
    <w:rsid w:val="00F97B8A"/>
    <w:rsid w:val="00FA01A0"/>
    <w:rsid w:val="00FA02BF"/>
    <w:rsid w:val="00FA087A"/>
    <w:rsid w:val="00FA24C7"/>
    <w:rsid w:val="00FA2BB6"/>
    <w:rsid w:val="00FA309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9B0"/>
    <w:rsid w:val="00FD1520"/>
    <w:rsid w:val="00FD1D46"/>
    <w:rsid w:val="00FD252A"/>
    <w:rsid w:val="00FD2726"/>
    <w:rsid w:val="00FD2C28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CFA"/>
    <w:rsid w:val="00FE0719"/>
    <w:rsid w:val="00FE1CF4"/>
    <w:rsid w:val="00FE22FD"/>
    <w:rsid w:val="00FE231E"/>
    <w:rsid w:val="00FE28EC"/>
    <w:rsid w:val="00FE2C66"/>
    <w:rsid w:val="00FE2CFF"/>
    <w:rsid w:val="00FE35F2"/>
    <w:rsid w:val="00FE4B02"/>
    <w:rsid w:val="00FE510A"/>
    <w:rsid w:val="00FE5524"/>
    <w:rsid w:val="00FE56D0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B71"/>
    <w:rsid w:val="00FF2D3C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54BE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110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B110F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B11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10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D2F4-47F7-44E8-8129-5A885B06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6219</Words>
  <Characters>37318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Duszeńska</dc:creator>
  <cp:keywords>Uchwała Nr VIII/77/2024 z dn.24 wrzesnia 2024 Rady Miasta Włocławek</cp:keywords>
  <dc:description>Uchwały Rady Miasta Włocławek</dc:description>
  <cp:lastModifiedBy>Jolanta Składanowska</cp:lastModifiedBy>
  <cp:revision>6</cp:revision>
  <cp:lastPrinted>2024-09-17T11:34:00Z</cp:lastPrinted>
  <dcterms:created xsi:type="dcterms:W3CDTF">2024-09-25T08:26:00Z</dcterms:created>
  <dcterms:modified xsi:type="dcterms:W3CDTF">2024-10-08T10:00:00Z</dcterms:modified>
</cp:coreProperties>
</file>