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179B" w14:textId="0EF7C112" w:rsidR="00454CB8" w:rsidRPr="0009273D" w:rsidRDefault="003D3860" w:rsidP="0009273D">
      <w:pPr>
        <w:pStyle w:val="Nagwek1"/>
      </w:pPr>
      <w:r w:rsidRPr="0009273D">
        <w:t>UCHWAŁA</w:t>
      </w:r>
      <w:r w:rsidR="000F4113" w:rsidRPr="0009273D">
        <w:t xml:space="preserve"> </w:t>
      </w:r>
      <w:r w:rsidRPr="0009273D">
        <w:t xml:space="preserve">NR </w:t>
      </w:r>
      <w:r w:rsidR="00C90414" w:rsidRPr="0009273D">
        <w:t>XXXI/29/2026</w:t>
      </w:r>
      <w:r w:rsidR="000F4113" w:rsidRPr="0009273D">
        <w:t xml:space="preserve"> </w:t>
      </w:r>
      <w:r w:rsidRPr="0009273D">
        <w:t>RADY MIASTA WŁOCŁAWEK</w:t>
      </w:r>
      <w:r w:rsidR="000F4113" w:rsidRPr="0009273D">
        <w:t xml:space="preserve"> </w:t>
      </w:r>
      <w:r w:rsidRPr="0009273D">
        <w:t xml:space="preserve">z dnia </w:t>
      </w:r>
      <w:r w:rsidR="00C90414" w:rsidRPr="0009273D">
        <w:t>31 marca 2026 r.</w:t>
      </w:r>
    </w:p>
    <w:p w14:paraId="157D64AD" w14:textId="77777777" w:rsidR="000F4113" w:rsidRPr="0009273D" w:rsidRDefault="000F4113" w:rsidP="0009273D"/>
    <w:p w14:paraId="359DE771" w14:textId="28DBDB6B" w:rsidR="003D3860" w:rsidRPr="0009273D" w:rsidRDefault="003D3860" w:rsidP="0009273D">
      <w:r w:rsidRPr="0009273D">
        <w:t>zmieniająca uchwałę w sprawie uchwalenia budżetu miasta Włocławek na 202</w:t>
      </w:r>
      <w:r w:rsidR="00D13A71" w:rsidRPr="0009273D">
        <w:t>6</w:t>
      </w:r>
      <w:r w:rsidRPr="0009273D">
        <w:t xml:space="preserve"> rok</w:t>
      </w:r>
    </w:p>
    <w:p w14:paraId="624AD0A2" w14:textId="77777777" w:rsidR="003D3860" w:rsidRPr="0009273D" w:rsidRDefault="003D3860" w:rsidP="0009273D"/>
    <w:p w14:paraId="6B32C30C" w14:textId="383182D5" w:rsidR="003D3860" w:rsidRPr="0009273D" w:rsidRDefault="003D3860" w:rsidP="0009273D">
      <w:r w:rsidRPr="0009273D">
        <w:t>Na podstawie art. 18 ust. 2 pkt 4, pkt 9 lit. d, lit. i oraz pkt 10, art. 51 ust. 1 ustawy z dnia 8 marca 1990 r. o samorządzie gminnym (</w:t>
      </w:r>
      <w:r w:rsidR="00886C83" w:rsidRPr="0009273D">
        <w:t>Dz.U. z 2025 r. poz. 1153 i 1436</w:t>
      </w:r>
      <w:r w:rsidRPr="0009273D">
        <w:t xml:space="preserve">), art. 12 pkt 5 i pkt 8 lit. d, art. 51 w związku z art. 92 ust. 1 pkt 1 i ust. 2 ustawy z dnia 5 czerwca 1998 r. o samorządzie powiatowym (Dz.U. z </w:t>
      </w:r>
      <w:r w:rsidR="005227B6" w:rsidRPr="0009273D">
        <w:t>2025 r. poz. 1684</w:t>
      </w:r>
      <w:r w:rsidRPr="0009273D">
        <w:t>) oraz art. 211, 212, 214, 215, 222, 235-237, 239, 242-244, 258 i 264 ust. 3 ustawy z dnia 27 sierpnia 2009 r. o finansach publicznych (</w:t>
      </w:r>
      <w:bookmarkStart w:id="0" w:name="_Hlk144463221"/>
      <w:r w:rsidR="00886C83" w:rsidRPr="0009273D">
        <w:t>Dz.U. z 2025 r. poz. 1483, 1844 i 1846</w:t>
      </w:r>
      <w:bookmarkEnd w:id="0"/>
      <w:r w:rsidRPr="0009273D">
        <w:t xml:space="preserve">) </w:t>
      </w:r>
    </w:p>
    <w:p w14:paraId="1571884A" w14:textId="77777777" w:rsidR="003D3860" w:rsidRPr="0009273D" w:rsidRDefault="003D3860" w:rsidP="0009273D"/>
    <w:p w14:paraId="3F864C22" w14:textId="77777777" w:rsidR="003D3860" w:rsidRPr="0009273D" w:rsidRDefault="003D3860" w:rsidP="0009273D">
      <w:r w:rsidRPr="0009273D">
        <w:t>uchwala się, co następuje:</w:t>
      </w:r>
    </w:p>
    <w:p w14:paraId="0EDF1FD1" w14:textId="77777777" w:rsidR="00021E53" w:rsidRPr="0009273D" w:rsidRDefault="00021E53" w:rsidP="0009273D"/>
    <w:p w14:paraId="43B2ECAD" w14:textId="0442FB48" w:rsidR="00373CD5" w:rsidRPr="0009273D" w:rsidRDefault="003D3860" w:rsidP="0009273D">
      <w:r w:rsidRPr="0009273D">
        <w:rPr>
          <w:iCs/>
        </w:rPr>
        <w:t>§ 1.</w:t>
      </w:r>
      <w:r w:rsidR="00886C83" w:rsidRPr="0009273D">
        <w:rPr>
          <w:iCs/>
        </w:rPr>
        <w:t xml:space="preserve"> W Uchwale Nr XXVII/137/2025 Rady Miasta Włocławek z dnia 16 grudnia</w:t>
      </w:r>
      <w:r w:rsidR="00886C83" w:rsidRPr="0009273D">
        <w:t xml:space="preserve"> 2025 r. w sprawie uchwalenia budżetu miasta Włocławek na 2026 rok (Dz. Urz. Woj. Kuj-Pom. z 2025 r. poz. 6434), </w:t>
      </w:r>
      <w:r w:rsidRPr="0009273D">
        <w:t xml:space="preserve">zmienionej Zarządzeniem Nr </w:t>
      </w:r>
      <w:r w:rsidR="00886C83" w:rsidRPr="0009273D">
        <w:t>10</w:t>
      </w:r>
      <w:r w:rsidRPr="0009273D">
        <w:t>/202</w:t>
      </w:r>
      <w:r w:rsidR="00062FB6" w:rsidRPr="0009273D">
        <w:t>6</w:t>
      </w:r>
      <w:r w:rsidRPr="0009273D">
        <w:t xml:space="preserve"> Prezydenta Miasta Włocławek z dnia 13 stycznia 202</w:t>
      </w:r>
      <w:r w:rsidR="00886C83" w:rsidRPr="0009273D">
        <w:t>6</w:t>
      </w:r>
      <w:r w:rsidRPr="0009273D">
        <w:t xml:space="preserve"> r.</w:t>
      </w:r>
      <w:r w:rsidR="00846644" w:rsidRPr="0009273D">
        <w:t xml:space="preserve"> (Dz. Urz. Woj. Kuj-Pom. z 2026 r. poz. 543), Uchwałą Nr XXIX/1/2026 Rady Miasta Włocławek z dnia 27 stycznia 2026 r. (Dz. Urz. Woj. Kuj-Pom. z 2026 r. poz. 732)</w:t>
      </w:r>
      <w:r w:rsidR="009A3AD7" w:rsidRPr="0009273D">
        <w:t xml:space="preserve">, </w:t>
      </w:r>
      <w:r w:rsidR="00BC2F6F" w:rsidRPr="0009273D">
        <w:t xml:space="preserve">Zarządzeniem Nr 44/2026 Prezydenta Miasta Włocławek z dnia 30 stycznia 2026 r. (Dz. Urz. Woj. Kuj-Pom. z 2026 r. poz. </w:t>
      </w:r>
      <w:r w:rsidR="00851E82" w:rsidRPr="0009273D">
        <w:t>867</w:t>
      </w:r>
      <w:r w:rsidR="00BC2F6F" w:rsidRPr="0009273D">
        <w:t>)</w:t>
      </w:r>
      <w:r w:rsidR="002F4D3C" w:rsidRPr="0009273D">
        <w:t>,</w:t>
      </w:r>
      <w:r w:rsidR="009A3AD7" w:rsidRPr="0009273D">
        <w:t xml:space="preserve"> </w:t>
      </w:r>
      <w:r w:rsidR="002F4D3C" w:rsidRPr="0009273D">
        <w:t>Uchwałą Nr XXX/10/2026 Rady Miasta Włocławek z dnia 24 lutego 2026 r. (Dz. Urz. Woj. Kuj-Pom. z 2026 r. poz. 1224), Zarządzeniem Nr 82/2026 Prezydenta Miasta Włocławek z dnia 27 lutego 2026 r. (Dz. Urz. Woj. Kuj-Pom. z 2026 r. poz.</w:t>
      </w:r>
      <w:r w:rsidR="00F0205A" w:rsidRPr="0009273D">
        <w:t xml:space="preserve"> </w:t>
      </w:r>
      <w:r w:rsidR="002F4D3C" w:rsidRPr="0009273D">
        <w:t>1332)</w:t>
      </w:r>
      <w:r w:rsidR="00F0205A" w:rsidRPr="0009273D">
        <w:t xml:space="preserve"> </w:t>
      </w:r>
      <w:r w:rsidR="009A3AD7" w:rsidRPr="0009273D">
        <w:t>i Zarządzeniem Nr 101/2026 Prezydenta Miasta Włocławek z dnia 13</w:t>
      </w:r>
      <w:r w:rsidR="002F4D3C" w:rsidRPr="0009273D">
        <w:t> </w:t>
      </w:r>
      <w:r w:rsidR="009A3AD7" w:rsidRPr="0009273D">
        <w:t>marca 2026 r.</w:t>
      </w:r>
      <w:r w:rsidR="00F0205A" w:rsidRPr="0009273D">
        <w:t xml:space="preserve"> (Dz. Urz. Woj. Kuj-Pom. z 2026 r. poz. 1465)</w:t>
      </w:r>
      <w:r w:rsidRPr="0009273D">
        <w:t>,</w:t>
      </w:r>
      <w:r w:rsidR="00D13A71" w:rsidRPr="0009273D">
        <w:t xml:space="preserve"> </w:t>
      </w:r>
      <w:r w:rsidR="00373CD5" w:rsidRPr="0009273D">
        <w:t xml:space="preserve">wprowadza się następujące zmiany: </w:t>
      </w:r>
    </w:p>
    <w:p w14:paraId="223AA57D" w14:textId="77777777" w:rsidR="00687747" w:rsidRPr="0009273D" w:rsidRDefault="00687747" w:rsidP="005C2023">
      <w:pPr>
        <w:pStyle w:val="Tekstpodstawowy2"/>
        <w:spacing w:line="280" w:lineRule="atLeast"/>
        <w:jc w:val="left"/>
        <w:rPr>
          <w:rFonts w:cs="Arial"/>
          <w:bCs/>
          <w:szCs w:val="24"/>
        </w:rPr>
      </w:pPr>
    </w:p>
    <w:p w14:paraId="4A2D38B1" w14:textId="77777777" w:rsidR="00687747" w:rsidRPr="0009273D" w:rsidRDefault="00687747" w:rsidP="005C202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§ 1 otrzymuje brzmienie:</w:t>
      </w:r>
    </w:p>
    <w:p w14:paraId="7B88D2E1" w14:textId="100629AD" w:rsidR="00886C83" w:rsidRPr="0009273D" w:rsidRDefault="00886C83" w:rsidP="0009273D">
      <w:r w:rsidRPr="0009273D">
        <w:t xml:space="preserve">„§ 1. Ustala się łączną kwotę dochodów budżetu na 2026 rok w wysokości </w:t>
      </w:r>
      <w:r w:rsidR="00B52494" w:rsidRPr="0009273D">
        <w:t>1.317.991.637,77</w:t>
      </w:r>
      <w:r w:rsidRPr="0009273D">
        <w:t> zł, w tym:</w:t>
      </w:r>
    </w:p>
    <w:p w14:paraId="4B0EEF95" w14:textId="5C4DAC9F" w:rsidR="00886C83" w:rsidRPr="0009273D" w:rsidRDefault="00886C83" w:rsidP="005C2023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dochody gminy w wysokości</w:t>
      </w:r>
      <w:r w:rsidR="00CB008F" w:rsidRPr="0009273D">
        <w:rPr>
          <w:rFonts w:cs="Arial"/>
          <w:bCs/>
          <w:szCs w:val="24"/>
        </w:rPr>
        <w:t xml:space="preserve"> </w:t>
      </w:r>
      <w:r w:rsidR="005C49F8" w:rsidRPr="0009273D">
        <w:rPr>
          <w:rFonts w:cs="Arial"/>
          <w:bCs/>
          <w:szCs w:val="24"/>
        </w:rPr>
        <w:t>1.</w:t>
      </w:r>
      <w:r w:rsidR="00B52494" w:rsidRPr="0009273D">
        <w:rPr>
          <w:rFonts w:cs="Arial"/>
          <w:bCs/>
          <w:szCs w:val="24"/>
        </w:rPr>
        <w:t>195.534.726,94</w:t>
      </w:r>
      <w:r w:rsidRPr="0009273D">
        <w:rPr>
          <w:rFonts w:cs="Arial"/>
          <w:bCs/>
          <w:szCs w:val="24"/>
        </w:rPr>
        <w:t xml:space="preserve"> zł, w tym:</w:t>
      </w:r>
    </w:p>
    <w:p w14:paraId="170A0C0F" w14:textId="26F534EE" w:rsidR="00886C83" w:rsidRPr="0009273D" w:rsidRDefault="00886C83" w:rsidP="00CB008F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dochody bieżące w wysokości</w:t>
      </w:r>
      <w:r w:rsidR="00CB008F" w:rsidRPr="0009273D">
        <w:rPr>
          <w:rFonts w:cs="Arial"/>
          <w:bCs/>
          <w:szCs w:val="24"/>
        </w:rPr>
        <w:t xml:space="preserve"> </w:t>
      </w:r>
      <w:r w:rsidR="00B52494" w:rsidRPr="0009273D">
        <w:rPr>
          <w:rFonts w:cs="Arial"/>
          <w:bCs/>
          <w:szCs w:val="24"/>
        </w:rPr>
        <w:t>990.559.947,66</w:t>
      </w:r>
      <w:r w:rsidRPr="0009273D">
        <w:rPr>
          <w:rFonts w:cs="Arial"/>
          <w:bCs/>
          <w:szCs w:val="24"/>
        </w:rPr>
        <w:t xml:space="preserve"> zł,</w:t>
      </w:r>
    </w:p>
    <w:p w14:paraId="777D689F" w14:textId="37F71D0D" w:rsidR="00886C83" w:rsidRPr="0009273D" w:rsidRDefault="00886C83" w:rsidP="00CB008F">
      <w:pPr>
        <w:numPr>
          <w:ilvl w:val="0"/>
          <w:numId w:val="11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dochody majątkowe w wysokości</w:t>
      </w:r>
      <w:r w:rsidR="00CB008F" w:rsidRPr="0009273D">
        <w:rPr>
          <w:rFonts w:cs="Arial"/>
          <w:bCs/>
          <w:szCs w:val="24"/>
        </w:rPr>
        <w:t xml:space="preserve"> </w:t>
      </w:r>
      <w:r w:rsidR="00F32177" w:rsidRPr="0009273D">
        <w:rPr>
          <w:rFonts w:cs="Arial"/>
          <w:bCs/>
          <w:szCs w:val="24"/>
        </w:rPr>
        <w:t>204.974.779,28</w:t>
      </w:r>
      <w:r w:rsidRPr="0009273D">
        <w:rPr>
          <w:rFonts w:cs="Arial"/>
          <w:bCs/>
          <w:szCs w:val="24"/>
        </w:rPr>
        <w:t xml:space="preserve"> zł;</w:t>
      </w:r>
    </w:p>
    <w:p w14:paraId="21239F6A" w14:textId="1011C898" w:rsidR="00886C83" w:rsidRPr="0009273D" w:rsidRDefault="00886C83" w:rsidP="005C2023">
      <w:pPr>
        <w:numPr>
          <w:ilvl w:val="0"/>
          <w:numId w:val="12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dochody powiatu w wysokości</w:t>
      </w:r>
      <w:r w:rsidR="00CB008F" w:rsidRPr="0009273D">
        <w:rPr>
          <w:rFonts w:cs="Arial"/>
          <w:bCs/>
          <w:szCs w:val="24"/>
        </w:rPr>
        <w:t xml:space="preserve"> </w:t>
      </w:r>
      <w:r w:rsidR="00F32177" w:rsidRPr="0009273D">
        <w:rPr>
          <w:rFonts w:cs="Arial"/>
          <w:bCs/>
          <w:szCs w:val="24"/>
        </w:rPr>
        <w:t>122.456.910,83</w:t>
      </w:r>
      <w:r w:rsidRPr="0009273D">
        <w:rPr>
          <w:rFonts w:cs="Arial"/>
          <w:bCs/>
          <w:szCs w:val="24"/>
        </w:rPr>
        <w:t xml:space="preserve"> zł, w tym:</w:t>
      </w:r>
    </w:p>
    <w:p w14:paraId="6EA75E87" w14:textId="1549392D" w:rsidR="00886C83" w:rsidRPr="0009273D" w:rsidRDefault="00886C83" w:rsidP="00CB008F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dochody bieżące w wysokości </w:t>
      </w:r>
      <w:r w:rsidR="00F32177" w:rsidRPr="0009273D">
        <w:rPr>
          <w:rFonts w:cs="Arial"/>
          <w:bCs/>
          <w:szCs w:val="24"/>
        </w:rPr>
        <w:t>42.248.781,17</w:t>
      </w:r>
      <w:r w:rsidRPr="0009273D">
        <w:rPr>
          <w:rFonts w:cs="Arial"/>
          <w:bCs/>
          <w:szCs w:val="24"/>
        </w:rPr>
        <w:t xml:space="preserve"> zł,</w:t>
      </w:r>
    </w:p>
    <w:p w14:paraId="25E243A7" w14:textId="3523318A" w:rsidR="00886C83" w:rsidRPr="0009273D" w:rsidRDefault="00886C83" w:rsidP="00CB008F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dochody majątkowe w wysokości </w:t>
      </w:r>
      <w:r w:rsidR="005C49F8" w:rsidRPr="0009273D">
        <w:rPr>
          <w:rFonts w:cs="Arial"/>
          <w:bCs/>
          <w:szCs w:val="24"/>
        </w:rPr>
        <w:t>80.208.129,66</w:t>
      </w:r>
      <w:r w:rsidRPr="0009273D">
        <w:rPr>
          <w:rFonts w:cs="Arial"/>
          <w:bCs/>
          <w:szCs w:val="24"/>
        </w:rPr>
        <w:t xml:space="preserve"> zł;</w:t>
      </w:r>
    </w:p>
    <w:p w14:paraId="744A12A4" w14:textId="4A2FBC10" w:rsidR="00886C83" w:rsidRPr="0009273D" w:rsidRDefault="00886C83" w:rsidP="0009273D">
      <w:r w:rsidRPr="0009273D">
        <w:t>zgodnie z Załącznikiem Nr 1”.</w:t>
      </w:r>
    </w:p>
    <w:p w14:paraId="7A21FA62" w14:textId="77777777" w:rsidR="00886C83" w:rsidRPr="0009273D" w:rsidRDefault="00886C83" w:rsidP="005C2023">
      <w:pPr>
        <w:pStyle w:val="Tekstpodstawowy2"/>
        <w:jc w:val="left"/>
        <w:rPr>
          <w:rFonts w:cs="Arial"/>
          <w:bCs/>
          <w:szCs w:val="24"/>
          <w:highlight w:val="yellow"/>
        </w:rPr>
      </w:pPr>
    </w:p>
    <w:p w14:paraId="3924A0F7" w14:textId="77777777" w:rsidR="00A7276A" w:rsidRPr="0009273D" w:rsidRDefault="00A7276A" w:rsidP="005C202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4D4003A3" w14:textId="62CB4012" w:rsidR="00A7276A" w:rsidRPr="0009273D" w:rsidRDefault="00A7276A" w:rsidP="0009273D">
      <w:r w:rsidRPr="0009273D">
        <w:t xml:space="preserve">„1. Ustala się łączną kwotę wydatków budżetu na 2026 rok w wysokości </w:t>
      </w:r>
      <w:r w:rsidR="00B52494" w:rsidRPr="0009273D">
        <w:t>1.507.422.340,35</w:t>
      </w:r>
      <w:r w:rsidRPr="0009273D">
        <w:t> zł, w tym:</w:t>
      </w:r>
    </w:p>
    <w:p w14:paraId="2BD8713D" w14:textId="6EEA0A9B" w:rsidR="00A7276A" w:rsidRPr="0009273D" w:rsidRDefault="00A7276A" w:rsidP="005C2023">
      <w:pPr>
        <w:pStyle w:val="Tekstpodstawowywcity2"/>
        <w:numPr>
          <w:ilvl w:val="0"/>
          <w:numId w:val="8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gminy w wysokości</w:t>
      </w:r>
      <w:r w:rsidR="00372B9B">
        <w:rPr>
          <w:rFonts w:cs="Arial"/>
          <w:bCs/>
          <w:szCs w:val="24"/>
        </w:rPr>
        <w:t xml:space="preserve"> </w:t>
      </w:r>
      <w:r w:rsidR="00B52494" w:rsidRPr="0009273D">
        <w:rPr>
          <w:rFonts w:cs="Arial"/>
          <w:bCs/>
          <w:szCs w:val="24"/>
        </w:rPr>
        <w:t>1.097.962.771,26</w:t>
      </w:r>
      <w:r w:rsidRPr="0009273D">
        <w:rPr>
          <w:rFonts w:cs="Arial"/>
          <w:bCs/>
          <w:szCs w:val="24"/>
        </w:rPr>
        <w:t xml:space="preserve"> zł, w tym: </w:t>
      </w:r>
    </w:p>
    <w:p w14:paraId="297CEFA7" w14:textId="299CA6DC" w:rsidR="00A7276A" w:rsidRPr="0009273D" w:rsidRDefault="00A7276A" w:rsidP="00CB008F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bieżące w wysokości</w:t>
      </w:r>
      <w:r w:rsidR="00372B9B">
        <w:rPr>
          <w:rFonts w:cs="Arial"/>
          <w:bCs/>
          <w:szCs w:val="24"/>
        </w:rPr>
        <w:t xml:space="preserve"> </w:t>
      </w:r>
      <w:r w:rsidR="00B52494" w:rsidRPr="0009273D">
        <w:rPr>
          <w:rFonts w:cs="Arial"/>
          <w:bCs/>
          <w:szCs w:val="24"/>
        </w:rPr>
        <w:t>773.599.364,63</w:t>
      </w:r>
      <w:r w:rsidRPr="0009273D">
        <w:rPr>
          <w:rFonts w:cs="Arial"/>
          <w:bCs/>
          <w:szCs w:val="24"/>
        </w:rPr>
        <w:t xml:space="preserve"> zł,</w:t>
      </w:r>
    </w:p>
    <w:p w14:paraId="39029FE0" w14:textId="6F4B2818" w:rsidR="00A7276A" w:rsidRPr="0009273D" w:rsidRDefault="00A7276A" w:rsidP="00CB008F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majątkowe w wysokości</w:t>
      </w:r>
      <w:r w:rsidR="00372B9B">
        <w:rPr>
          <w:rFonts w:cs="Arial"/>
          <w:bCs/>
          <w:szCs w:val="24"/>
        </w:rPr>
        <w:t xml:space="preserve"> </w:t>
      </w:r>
      <w:r w:rsidR="007E51E4" w:rsidRPr="0009273D">
        <w:rPr>
          <w:rFonts w:cs="Arial"/>
          <w:bCs/>
          <w:szCs w:val="24"/>
        </w:rPr>
        <w:t>324.363.406,63</w:t>
      </w:r>
      <w:r w:rsidRPr="0009273D">
        <w:rPr>
          <w:rFonts w:cs="Arial"/>
          <w:bCs/>
          <w:szCs w:val="24"/>
        </w:rPr>
        <w:t xml:space="preserve"> zł;</w:t>
      </w:r>
    </w:p>
    <w:p w14:paraId="34BC35C8" w14:textId="1B522681" w:rsidR="00A7276A" w:rsidRPr="0009273D" w:rsidRDefault="00A7276A" w:rsidP="005C2023">
      <w:pPr>
        <w:pStyle w:val="Tekstpodstawowywcity2"/>
        <w:numPr>
          <w:ilvl w:val="0"/>
          <w:numId w:val="10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powiatu w wysokości</w:t>
      </w:r>
      <w:r w:rsidR="00372B9B">
        <w:rPr>
          <w:rFonts w:cs="Arial"/>
          <w:bCs/>
          <w:szCs w:val="24"/>
        </w:rPr>
        <w:t xml:space="preserve"> </w:t>
      </w:r>
      <w:r w:rsidR="007E51E4" w:rsidRPr="0009273D">
        <w:rPr>
          <w:rFonts w:cs="Arial"/>
          <w:bCs/>
          <w:szCs w:val="24"/>
        </w:rPr>
        <w:t>409.459.569,09</w:t>
      </w:r>
      <w:r w:rsidRPr="0009273D">
        <w:rPr>
          <w:rFonts w:cs="Arial"/>
          <w:bCs/>
          <w:szCs w:val="24"/>
        </w:rPr>
        <w:t xml:space="preserve"> zł, w tym:</w:t>
      </w:r>
    </w:p>
    <w:p w14:paraId="33681897" w14:textId="2C26E602" w:rsidR="00A7276A" w:rsidRPr="0009273D" w:rsidRDefault="00A7276A" w:rsidP="00CB008F">
      <w:pPr>
        <w:numPr>
          <w:ilvl w:val="0"/>
          <w:numId w:val="9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bieżące w wysokości</w:t>
      </w:r>
      <w:r w:rsidR="00372B9B">
        <w:rPr>
          <w:rFonts w:cs="Arial"/>
          <w:bCs/>
          <w:szCs w:val="24"/>
        </w:rPr>
        <w:t xml:space="preserve"> </w:t>
      </w:r>
      <w:r w:rsidR="007E51E4" w:rsidRPr="0009273D">
        <w:rPr>
          <w:rFonts w:cs="Arial"/>
          <w:bCs/>
          <w:szCs w:val="24"/>
        </w:rPr>
        <w:t>309.605.117,29</w:t>
      </w:r>
      <w:r w:rsidRPr="0009273D">
        <w:rPr>
          <w:rFonts w:cs="Arial"/>
          <w:bCs/>
          <w:szCs w:val="24"/>
        </w:rPr>
        <w:t xml:space="preserve"> zł,</w:t>
      </w:r>
    </w:p>
    <w:p w14:paraId="3B843804" w14:textId="5ECC1183" w:rsidR="00A7276A" w:rsidRPr="0009273D" w:rsidRDefault="00A7276A" w:rsidP="00CB008F">
      <w:pPr>
        <w:numPr>
          <w:ilvl w:val="0"/>
          <w:numId w:val="9"/>
        </w:numPr>
        <w:ind w:left="284" w:hanging="284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 majątkowe w wysokości</w:t>
      </w:r>
      <w:r w:rsidR="00372B9B">
        <w:rPr>
          <w:rFonts w:cs="Arial"/>
          <w:bCs/>
          <w:szCs w:val="24"/>
        </w:rPr>
        <w:t xml:space="preserve"> </w:t>
      </w:r>
      <w:r w:rsidR="007E51E4" w:rsidRPr="0009273D">
        <w:rPr>
          <w:rFonts w:cs="Arial"/>
          <w:bCs/>
          <w:szCs w:val="24"/>
        </w:rPr>
        <w:t>99.854.451,80</w:t>
      </w:r>
      <w:r w:rsidRPr="0009273D">
        <w:rPr>
          <w:rFonts w:cs="Arial"/>
          <w:bCs/>
          <w:szCs w:val="24"/>
        </w:rPr>
        <w:t xml:space="preserve"> zł;</w:t>
      </w:r>
    </w:p>
    <w:p w14:paraId="5A65BF27" w14:textId="77777777" w:rsidR="00A7276A" w:rsidRPr="0009273D" w:rsidRDefault="00A7276A" w:rsidP="0009273D">
      <w:r w:rsidRPr="0009273D">
        <w:t>zgodnie z Załącznikiem Nr 2”.</w:t>
      </w:r>
    </w:p>
    <w:p w14:paraId="34CA07AE" w14:textId="77777777" w:rsidR="00A7276A" w:rsidRPr="0009273D" w:rsidRDefault="00A7276A" w:rsidP="005C2023">
      <w:pPr>
        <w:pStyle w:val="Tekstpodstawowywcity2"/>
        <w:tabs>
          <w:tab w:val="right" w:pos="9072"/>
        </w:tabs>
        <w:ind w:left="284" w:hanging="284"/>
        <w:jc w:val="left"/>
        <w:rPr>
          <w:rFonts w:cs="Arial"/>
          <w:bCs/>
          <w:szCs w:val="24"/>
        </w:rPr>
      </w:pPr>
    </w:p>
    <w:p w14:paraId="58FEC6AC" w14:textId="77777777" w:rsidR="00A7276A" w:rsidRPr="0009273D" w:rsidRDefault="00A7276A" w:rsidP="005C2023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§ 3 otrzymuje brzmienie:</w:t>
      </w:r>
    </w:p>
    <w:p w14:paraId="063F19DF" w14:textId="77777777" w:rsidR="00F037E8" w:rsidRPr="0009273D" w:rsidRDefault="00A7276A" w:rsidP="0009273D">
      <w:r w:rsidRPr="0009273D">
        <w:lastRenderedPageBreak/>
        <w:t xml:space="preserve">„§ 3.1. Deficyt budżetowy planuje się w wysokości </w:t>
      </w:r>
      <w:r w:rsidR="002345B3" w:rsidRPr="0009273D">
        <w:t>189.430.702,58</w:t>
      </w:r>
      <w:r w:rsidRPr="0009273D">
        <w:t xml:space="preserve"> zł.</w:t>
      </w:r>
    </w:p>
    <w:p w14:paraId="6882DC04" w14:textId="6FF5ED35" w:rsidR="00A7276A" w:rsidRPr="0009273D" w:rsidRDefault="002A056B" w:rsidP="005C2023">
      <w:pPr>
        <w:pStyle w:val="Tekstpodstawowywcity2"/>
        <w:ind w:firstLine="0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2. </w:t>
      </w:r>
      <w:r w:rsidR="00A7276A" w:rsidRPr="0009273D">
        <w:rPr>
          <w:rFonts w:cs="Arial"/>
          <w:bCs/>
          <w:szCs w:val="24"/>
        </w:rPr>
        <w:t>Źródłami pokrycia deficytu budżetowego są:</w:t>
      </w:r>
    </w:p>
    <w:p w14:paraId="7F3F8188" w14:textId="5A278374" w:rsidR="00A7276A" w:rsidRPr="0009273D" w:rsidRDefault="00A7276A" w:rsidP="005C2023">
      <w:pPr>
        <w:pStyle w:val="Tekstpodstawowywcity2"/>
        <w:numPr>
          <w:ilvl w:val="0"/>
          <w:numId w:val="6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przychody z kredytu długoterminowego w wysokości </w:t>
      </w:r>
      <w:r w:rsidR="00A167A5" w:rsidRPr="0009273D">
        <w:rPr>
          <w:rFonts w:cs="Arial"/>
          <w:bCs/>
          <w:szCs w:val="24"/>
        </w:rPr>
        <w:t>131.864.418,18</w:t>
      </w:r>
      <w:r w:rsidRPr="0009273D">
        <w:rPr>
          <w:rFonts w:cs="Arial"/>
          <w:bCs/>
          <w:szCs w:val="24"/>
        </w:rPr>
        <w:t xml:space="preserve"> zł,</w:t>
      </w:r>
    </w:p>
    <w:p w14:paraId="425936D1" w14:textId="2A2EEC60" w:rsidR="00A7276A" w:rsidRPr="0009273D" w:rsidRDefault="00A7276A" w:rsidP="005C2023">
      <w:pPr>
        <w:pStyle w:val="Tekstpodstawowywcity2"/>
        <w:numPr>
          <w:ilvl w:val="0"/>
          <w:numId w:val="6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niewykorzystane środki, o których mowa w art. 217 ust. 2 pkt 8 ustawy o finansach publicznych w wysokości </w:t>
      </w:r>
      <w:r w:rsidR="002345B3" w:rsidRPr="0009273D">
        <w:rPr>
          <w:rFonts w:cs="Arial"/>
          <w:bCs/>
          <w:szCs w:val="24"/>
        </w:rPr>
        <w:t>11.384.777,55</w:t>
      </w:r>
      <w:r w:rsidRPr="0009273D">
        <w:rPr>
          <w:rFonts w:cs="Arial"/>
          <w:bCs/>
          <w:szCs w:val="24"/>
        </w:rPr>
        <w:t xml:space="preserve"> zł,</w:t>
      </w:r>
    </w:p>
    <w:p w14:paraId="7398C5DE" w14:textId="21D446AF" w:rsidR="00A7276A" w:rsidRPr="0009273D" w:rsidRDefault="00A7276A" w:rsidP="005C202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wolne środki pochodzące z rozliczenia lat ubiegłych, o których mowa w art. 217 ust. 2 pkt 6 ustawy o finansach publicznych w wysokości </w:t>
      </w:r>
      <w:r w:rsidR="00A167A5" w:rsidRPr="0009273D">
        <w:rPr>
          <w:rFonts w:ascii="Arial" w:hAnsi="Arial" w:cs="Arial"/>
          <w:bCs/>
          <w:sz w:val="24"/>
          <w:szCs w:val="24"/>
        </w:rPr>
        <w:t>46.</w:t>
      </w:r>
      <w:r w:rsidR="002A056B" w:rsidRPr="0009273D">
        <w:rPr>
          <w:rFonts w:ascii="Arial" w:hAnsi="Arial" w:cs="Arial"/>
          <w:bCs/>
          <w:sz w:val="24"/>
          <w:szCs w:val="24"/>
        </w:rPr>
        <w:t>181.506,85</w:t>
      </w:r>
      <w:r w:rsidRPr="0009273D">
        <w:rPr>
          <w:rFonts w:ascii="Arial" w:hAnsi="Arial" w:cs="Arial"/>
          <w:bCs/>
          <w:sz w:val="24"/>
          <w:szCs w:val="24"/>
        </w:rPr>
        <w:t xml:space="preserve"> zł”.</w:t>
      </w:r>
    </w:p>
    <w:p w14:paraId="0B5DCFD4" w14:textId="77777777" w:rsidR="002A056B" w:rsidRPr="0009273D" w:rsidRDefault="002A056B" w:rsidP="005C2023">
      <w:pPr>
        <w:rPr>
          <w:rFonts w:cs="Arial"/>
          <w:bCs/>
          <w:szCs w:val="24"/>
        </w:rPr>
      </w:pPr>
    </w:p>
    <w:p w14:paraId="5CAF2999" w14:textId="77777777" w:rsidR="00A7276A" w:rsidRPr="0009273D" w:rsidRDefault="00A7276A" w:rsidP="005C202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§ 4 otrzymuje brzmienie:</w:t>
      </w:r>
    </w:p>
    <w:p w14:paraId="46DBC1A0" w14:textId="5567EBA7" w:rsidR="00A7276A" w:rsidRPr="0009273D" w:rsidRDefault="00A7276A" w:rsidP="0009273D">
      <w:r w:rsidRPr="0009273D">
        <w:t xml:space="preserve">„§ 4. Ustala się łączną kwotę planowanych przychodów w wysokości </w:t>
      </w:r>
      <w:r w:rsidR="002345B3" w:rsidRPr="0009273D">
        <w:t>220.480.881,58</w:t>
      </w:r>
      <w:r w:rsidRPr="0009273D">
        <w:t xml:space="preserve"> zł i łączną kwotę planowanych rozchodów w wysokości </w:t>
      </w:r>
      <w:r w:rsidR="002A056B" w:rsidRPr="0009273D">
        <w:t>31.050.179</w:t>
      </w:r>
      <w:r w:rsidRPr="0009273D">
        <w:t>,00 zł zgodnie z Załącznikiem Nr 5</w:t>
      </w:r>
      <w:r w:rsidR="005430F3" w:rsidRPr="0009273D">
        <w:t>”</w:t>
      </w:r>
      <w:r w:rsidRPr="0009273D">
        <w:t>.</w:t>
      </w:r>
    </w:p>
    <w:p w14:paraId="060C8AA1" w14:textId="77777777" w:rsidR="008B1128" w:rsidRPr="0009273D" w:rsidRDefault="008B1128" w:rsidP="005C2023">
      <w:pPr>
        <w:pStyle w:val="Tekstpodstawowywcity2"/>
        <w:ind w:firstLine="0"/>
        <w:jc w:val="left"/>
        <w:rPr>
          <w:rFonts w:cs="Arial"/>
          <w:bCs/>
          <w:szCs w:val="24"/>
        </w:rPr>
      </w:pPr>
    </w:p>
    <w:p w14:paraId="7BFA7065" w14:textId="77777777" w:rsidR="008B1128" w:rsidRPr="0009273D" w:rsidRDefault="008B1128" w:rsidP="005C2023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§ 7 otrzymuje brzmienie:</w:t>
      </w:r>
    </w:p>
    <w:p w14:paraId="51B6CC4D" w14:textId="77777777" w:rsidR="008B1128" w:rsidRPr="0009273D" w:rsidRDefault="008B1128" w:rsidP="0009273D">
      <w:r w:rsidRPr="0009273D">
        <w:t xml:space="preserve">„§ 7. Ustala się zestawienie planowanych kwot dotacji udzielanych z budżetu miasta Włocławek: </w:t>
      </w:r>
    </w:p>
    <w:p w14:paraId="6CC87851" w14:textId="00D528E9" w:rsidR="008B1128" w:rsidRPr="0009273D" w:rsidRDefault="008B1128" w:rsidP="005C2023">
      <w:pPr>
        <w:pStyle w:val="Tekstpodstawowywcity2"/>
        <w:numPr>
          <w:ilvl w:val="0"/>
          <w:numId w:val="22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dla jednostek sektora finansów publicznych w wysokości </w:t>
      </w:r>
      <w:r w:rsidR="0079295E" w:rsidRPr="0009273D">
        <w:rPr>
          <w:rFonts w:cs="Arial"/>
          <w:bCs/>
          <w:szCs w:val="24"/>
        </w:rPr>
        <w:t>32.488.347,59</w:t>
      </w:r>
      <w:r w:rsidRPr="0009273D">
        <w:rPr>
          <w:rFonts w:cs="Arial"/>
          <w:bCs/>
          <w:szCs w:val="24"/>
        </w:rPr>
        <w:t xml:space="preserve"> zł, zgodnie z Załącznikiem Nr 9, </w:t>
      </w:r>
    </w:p>
    <w:p w14:paraId="61BCAD2A" w14:textId="27C05C09" w:rsidR="008B1128" w:rsidRPr="0009273D" w:rsidRDefault="008B1128" w:rsidP="005C2023">
      <w:pPr>
        <w:pStyle w:val="Tekstpodstawowywcity2"/>
        <w:numPr>
          <w:ilvl w:val="0"/>
          <w:numId w:val="22"/>
        </w:numPr>
        <w:ind w:left="284" w:hanging="284"/>
        <w:jc w:val="left"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dla jednostek spoza sektora finansów publicznych w wysokości </w:t>
      </w:r>
      <w:r w:rsidR="0079295E" w:rsidRPr="0009273D">
        <w:rPr>
          <w:rFonts w:cs="Arial"/>
          <w:bCs/>
          <w:szCs w:val="24"/>
        </w:rPr>
        <w:t>95.328.873,76</w:t>
      </w:r>
      <w:r w:rsidRPr="0009273D">
        <w:rPr>
          <w:rFonts w:cs="Arial"/>
          <w:bCs/>
          <w:szCs w:val="24"/>
        </w:rPr>
        <w:t> zł, zgodnie z Załącznikiem Nr 10”.</w:t>
      </w:r>
    </w:p>
    <w:p w14:paraId="0C05EEF4" w14:textId="77777777" w:rsidR="005430F3" w:rsidRPr="0009273D" w:rsidRDefault="005430F3" w:rsidP="005C2023">
      <w:pPr>
        <w:pStyle w:val="Tekstpodstawowywcity2"/>
        <w:tabs>
          <w:tab w:val="left" w:pos="799"/>
          <w:tab w:val="right" w:pos="9072"/>
        </w:tabs>
        <w:ind w:firstLine="0"/>
        <w:jc w:val="left"/>
        <w:rPr>
          <w:rFonts w:cs="Arial"/>
          <w:bCs/>
          <w:szCs w:val="24"/>
        </w:rPr>
      </w:pPr>
    </w:p>
    <w:p w14:paraId="34FCBF77" w14:textId="2AEF3E3F" w:rsidR="00D21221" w:rsidRPr="0009273D" w:rsidRDefault="00D21221" w:rsidP="005C2023">
      <w:pPr>
        <w:pStyle w:val="Tekstpodstawowy3"/>
        <w:numPr>
          <w:ilvl w:val="0"/>
          <w:numId w:val="6"/>
        </w:numPr>
        <w:tabs>
          <w:tab w:val="left" w:pos="9072"/>
        </w:tabs>
        <w:ind w:left="284" w:hanging="284"/>
        <w:jc w:val="left"/>
        <w:rPr>
          <w:rFonts w:cs="Arial"/>
          <w:b w:val="0"/>
          <w:bCs/>
          <w:sz w:val="24"/>
          <w:szCs w:val="24"/>
        </w:rPr>
      </w:pPr>
      <w:r w:rsidRPr="0009273D">
        <w:rPr>
          <w:rFonts w:cs="Arial"/>
          <w:b w:val="0"/>
          <w:bCs/>
          <w:sz w:val="24"/>
          <w:szCs w:val="24"/>
        </w:rPr>
        <w:t xml:space="preserve">wprowadza się zmiany w załącznikach Nr 1 i 2, określone załącznikiem Nr 1 do niniejszej uchwały, w załączniku Nr 3, określone załącznikiem Nr 2 do niniejszej uchwały, w załączniku Nr 4, określone załącznikiem Nr 3 do niniejszej uchwały, </w:t>
      </w:r>
      <w:r w:rsidR="009257B3" w:rsidRPr="0009273D">
        <w:rPr>
          <w:rFonts w:cs="Arial"/>
          <w:b w:val="0"/>
          <w:bCs/>
          <w:sz w:val="24"/>
          <w:szCs w:val="24"/>
        </w:rPr>
        <w:t xml:space="preserve">w załączniku Nr 5, który otrzymuje brzmienie określone załącznikiem Nr </w:t>
      </w:r>
      <w:r w:rsidR="006A5108" w:rsidRPr="0009273D">
        <w:rPr>
          <w:rFonts w:cs="Arial"/>
          <w:b w:val="0"/>
          <w:bCs/>
          <w:sz w:val="24"/>
          <w:szCs w:val="24"/>
        </w:rPr>
        <w:t>4</w:t>
      </w:r>
      <w:r w:rsidR="009257B3" w:rsidRPr="0009273D">
        <w:rPr>
          <w:rFonts w:cs="Arial"/>
          <w:b w:val="0"/>
          <w:bCs/>
          <w:sz w:val="24"/>
          <w:szCs w:val="24"/>
        </w:rPr>
        <w:t xml:space="preserve"> do niniejszej uchwały</w:t>
      </w:r>
      <w:r w:rsidR="006A5108" w:rsidRPr="0009273D">
        <w:rPr>
          <w:rFonts w:cs="Arial"/>
          <w:b w:val="0"/>
          <w:bCs/>
          <w:sz w:val="24"/>
          <w:szCs w:val="24"/>
        </w:rPr>
        <w:t>,</w:t>
      </w:r>
      <w:r w:rsidR="009257B3" w:rsidRPr="0009273D">
        <w:rPr>
          <w:rFonts w:cs="Arial"/>
          <w:b w:val="0"/>
          <w:bCs/>
          <w:sz w:val="24"/>
          <w:szCs w:val="24"/>
        </w:rPr>
        <w:t xml:space="preserve"> w załączniku Nr </w:t>
      </w:r>
      <w:r w:rsidR="0079295E" w:rsidRPr="0009273D">
        <w:rPr>
          <w:rFonts w:cs="Arial"/>
          <w:b w:val="0"/>
          <w:bCs/>
          <w:sz w:val="24"/>
          <w:szCs w:val="24"/>
        </w:rPr>
        <w:t>9</w:t>
      </w:r>
      <w:r w:rsidR="009257B3" w:rsidRPr="0009273D">
        <w:rPr>
          <w:rFonts w:cs="Arial"/>
          <w:b w:val="0"/>
          <w:bCs/>
          <w:sz w:val="24"/>
          <w:szCs w:val="24"/>
        </w:rPr>
        <w:t xml:space="preserve">, który otrzymuje brzmienie określone załącznikiem Nr 5 do niniejszej uchwały </w:t>
      </w:r>
      <w:r w:rsidRPr="0009273D">
        <w:rPr>
          <w:rFonts w:cs="Arial"/>
          <w:b w:val="0"/>
          <w:bCs/>
          <w:sz w:val="24"/>
          <w:szCs w:val="24"/>
        </w:rPr>
        <w:t xml:space="preserve">i w załączniku Nr </w:t>
      </w:r>
      <w:r w:rsidR="0079295E" w:rsidRPr="0009273D">
        <w:rPr>
          <w:rFonts w:cs="Arial"/>
          <w:b w:val="0"/>
          <w:bCs/>
          <w:sz w:val="24"/>
          <w:szCs w:val="24"/>
        </w:rPr>
        <w:t>10</w:t>
      </w:r>
      <w:r w:rsidRPr="0009273D">
        <w:rPr>
          <w:rFonts w:cs="Arial"/>
          <w:b w:val="0"/>
          <w:bCs/>
          <w:sz w:val="24"/>
          <w:szCs w:val="24"/>
        </w:rPr>
        <w:t xml:space="preserve">, który otrzymuje brzmienie określone załącznikiem Nr </w:t>
      </w:r>
      <w:r w:rsidR="006A5108" w:rsidRPr="0009273D">
        <w:rPr>
          <w:rFonts w:cs="Arial"/>
          <w:b w:val="0"/>
          <w:bCs/>
          <w:sz w:val="24"/>
          <w:szCs w:val="24"/>
        </w:rPr>
        <w:t>6</w:t>
      </w:r>
      <w:r w:rsidRPr="0009273D">
        <w:rPr>
          <w:rFonts w:cs="Arial"/>
          <w:b w:val="0"/>
          <w:bCs/>
          <w:sz w:val="24"/>
          <w:szCs w:val="24"/>
        </w:rPr>
        <w:t xml:space="preserve"> do niniejszej uchwały.</w:t>
      </w:r>
      <w:r w:rsidR="009257B3" w:rsidRPr="0009273D">
        <w:rPr>
          <w:rFonts w:cs="Arial"/>
          <w:b w:val="0"/>
          <w:bCs/>
          <w:sz w:val="24"/>
          <w:szCs w:val="24"/>
        </w:rPr>
        <w:t xml:space="preserve"> </w:t>
      </w:r>
    </w:p>
    <w:p w14:paraId="571AA078" w14:textId="77777777" w:rsidR="004C7730" w:rsidRPr="0009273D" w:rsidRDefault="004C7730" w:rsidP="005C2023">
      <w:pPr>
        <w:pStyle w:val="Tekstpodstawowy3"/>
        <w:tabs>
          <w:tab w:val="left" w:pos="9072"/>
        </w:tabs>
        <w:jc w:val="left"/>
        <w:rPr>
          <w:rFonts w:cs="Arial"/>
          <w:b w:val="0"/>
          <w:bCs/>
          <w:sz w:val="24"/>
          <w:szCs w:val="24"/>
        </w:rPr>
      </w:pPr>
    </w:p>
    <w:p w14:paraId="62F550C3" w14:textId="77777777" w:rsidR="003D3860" w:rsidRPr="0009273D" w:rsidRDefault="003D3860" w:rsidP="0009273D">
      <w:r w:rsidRPr="0009273D">
        <w:t>§ 2. Wykonanie uchwały powierza się Prezydentowi Miasta Włocławek.</w:t>
      </w:r>
    </w:p>
    <w:p w14:paraId="7203ED75" w14:textId="77777777" w:rsidR="00603C66" w:rsidRPr="0009273D" w:rsidRDefault="00603C66" w:rsidP="0009273D"/>
    <w:p w14:paraId="3BE0442B" w14:textId="77777777" w:rsidR="003D3860" w:rsidRPr="0009273D" w:rsidRDefault="003D3860" w:rsidP="0009273D">
      <w:r w:rsidRPr="0009273D">
        <w:t>§ 3. Uchwała wchodzi w życie z dniem podjęcia i podlega ogłoszeniu w Dzienniku Urzędowym Województwa Kujawsko - Pomorskiego.</w:t>
      </w:r>
    </w:p>
    <w:p w14:paraId="2F5C39E8" w14:textId="77777777" w:rsidR="00021E53" w:rsidRPr="0009273D" w:rsidRDefault="00021E53" w:rsidP="0009273D"/>
    <w:p w14:paraId="12573439" w14:textId="7066684E" w:rsidR="00021E53" w:rsidRPr="0009273D" w:rsidRDefault="00A752FD" w:rsidP="0009273D">
      <w:r w:rsidRPr="0009273D">
        <w:t>P</w:t>
      </w:r>
      <w:r w:rsidR="003D3860" w:rsidRPr="0009273D">
        <w:t>rzewodnicząca Rady Miasta</w:t>
      </w:r>
      <w:r w:rsidR="000F4113" w:rsidRPr="0009273D">
        <w:t xml:space="preserve"> </w:t>
      </w:r>
      <w:r w:rsidRPr="0009273D">
        <w:t>Ewa Szczepańska</w:t>
      </w:r>
      <w:r w:rsidR="00021E53" w:rsidRPr="0009273D">
        <w:br w:type="page"/>
      </w:r>
    </w:p>
    <w:p w14:paraId="4B485E9C" w14:textId="4C144A9D" w:rsidR="009B110F" w:rsidRPr="0009273D" w:rsidRDefault="009B110F" w:rsidP="0009273D">
      <w:pPr>
        <w:pStyle w:val="Nagwek2"/>
      </w:pPr>
      <w:r w:rsidRPr="0009273D">
        <w:lastRenderedPageBreak/>
        <w:t>UZASADNIENIE</w:t>
      </w:r>
    </w:p>
    <w:p w14:paraId="242116E7" w14:textId="3955E419" w:rsidR="009B0323" w:rsidRPr="0009273D" w:rsidRDefault="009B0323" w:rsidP="005C2023">
      <w:pPr>
        <w:rPr>
          <w:rFonts w:cs="Arial"/>
          <w:bCs/>
          <w:szCs w:val="24"/>
        </w:rPr>
      </w:pPr>
    </w:p>
    <w:p w14:paraId="1965BC7E" w14:textId="7CE7C4B6" w:rsidR="00425C9C" w:rsidRPr="0009273D" w:rsidRDefault="00425C9C" w:rsidP="0009273D">
      <w:r w:rsidRPr="0009273D">
        <w:t>Prezydent Miasta Włocławek przedstawia Wysokiej Radzie projekt uchwały w sprawie zmian w budżecie miasta Włocławek na 202</w:t>
      </w:r>
      <w:r w:rsidR="00FE6CBC" w:rsidRPr="0009273D">
        <w:t>6</w:t>
      </w:r>
      <w:r w:rsidRPr="0009273D">
        <w:t xml:space="preserve"> rok.</w:t>
      </w:r>
    </w:p>
    <w:p w14:paraId="6EFCF52D" w14:textId="466FD5CC" w:rsidR="00425C9C" w:rsidRPr="0009273D" w:rsidRDefault="00425C9C" w:rsidP="0009273D">
      <w:r w:rsidRPr="0009273D">
        <w:t xml:space="preserve">W toku wykonywania budżetu zachodzi konieczność dokonania zmian </w:t>
      </w:r>
      <w:r w:rsidR="002D7B4F" w:rsidRPr="0009273D">
        <w:t xml:space="preserve">w związku z uzyskanymi dochodami oraz </w:t>
      </w:r>
      <w:r w:rsidRPr="0009273D">
        <w:t>na wnioski dysponentów budżetu miasta.</w:t>
      </w:r>
    </w:p>
    <w:p w14:paraId="69CF41C5" w14:textId="77777777" w:rsidR="00933F54" w:rsidRPr="0009273D" w:rsidRDefault="00933F54" w:rsidP="0009273D"/>
    <w:p w14:paraId="2CEF186A" w14:textId="69D559AE" w:rsidR="00425C9C" w:rsidRPr="0009273D" w:rsidRDefault="00425C9C" w:rsidP="0009273D">
      <w:r w:rsidRPr="0009273D">
        <w:t>DOCHODY:</w:t>
      </w:r>
    </w:p>
    <w:p w14:paraId="6B8865CF" w14:textId="77777777" w:rsidR="00425C9C" w:rsidRPr="0009273D" w:rsidRDefault="00425C9C" w:rsidP="0009273D"/>
    <w:p w14:paraId="4AB4F57F" w14:textId="06B07C91" w:rsidR="00F27ABC" w:rsidRPr="0009273D" w:rsidRDefault="00F27ABC" w:rsidP="0009273D">
      <w:pPr>
        <w:rPr>
          <w:i/>
        </w:rPr>
      </w:pPr>
      <w:r w:rsidRPr="0009273D">
        <w:rPr>
          <w:i/>
        </w:rPr>
        <w:t>Dochody na zadania własne</w:t>
      </w:r>
      <w:r w:rsidR="00B31D1E" w:rsidRPr="0009273D">
        <w:rPr>
          <w:i/>
        </w:rPr>
        <w:t xml:space="preserve"> gminy</w:t>
      </w:r>
      <w:r w:rsidRPr="0009273D">
        <w:rPr>
          <w:i/>
        </w:rPr>
        <w:t>:</w:t>
      </w:r>
    </w:p>
    <w:p w14:paraId="73DC46A9" w14:textId="77777777" w:rsidR="00AF63D6" w:rsidRPr="0009273D" w:rsidRDefault="00AF63D6" w:rsidP="0009273D"/>
    <w:p w14:paraId="40768827" w14:textId="7A8FA5E5" w:rsidR="00AF63D6" w:rsidRPr="0009273D" w:rsidRDefault="00AF63D6" w:rsidP="0009273D">
      <w:r w:rsidRPr="0009273D">
        <w:t>Dział 600 – Transport i łączność</w:t>
      </w:r>
    </w:p>
    <w:p w14:paraId="1E521E0E" w14:textId="77777777" w:rsidR="00AF63D6" w:rsidRPr="0009273D" w:rsidRDefault="00AF63D6" w:rsidP="0009273D"/>
    <w:p w14:paraId="4F57C96A" w14:textId="77777777" w:rsidR="00AF63D6" w:rsidRPr="0009273D" w:rsidRDefault="00AF63D6" w:rsidP="0009273D">
      <w:r w:rsidRPr="0009273D">
        <w:t>Rozdział 60004 - Lokalny transport zbiorowy</w:t>
      </w:r>
    </w:p>
    <w:p w14:paraId="75D6C889" w14:textId="77777777" w:rsidR="00AF63D6" w:rsidRPr="0009273D" w:rsidRDefault="00AF63D6" w:rsidP="0009273D">
      <w:pPr>
        <w:rPr>
          <w:u w:val="single"/>
        </w:rPr>
      </w:pPr>
    </w:p>
    <w:p w14:paraId="4BD83897" w14:textId="2516C9EB" w:rsidR="00AF63D6" w:rsidRPr="0009273D" w:rsidRDefault="00AF63D6" w:rsidP="0009273D">
      <w:r w:rsidRPr="0009273D">
        <w:t>Proponuje się zwiększenie dochodów Wydziału Dróg, Transportu Zbiorowego i Energii na § 0940 o kwotę 315.043,31 zł</w:t>
      </w:r>
      <w:r w:rsidR="008D7BE5" w:rsidRPr="0009273D">
        <w:t>,</w:t>
      </w:r>
      <w:r w:rsidRPr="0009273D">
        <w:t xml:space="preserve"> </w:t>
      </w:r>
      <w:r w:rsidR="008D7BE5" w:rsidRPr="0009273D">
        <w:t>w związku ze zwrotem</w:t>
      </w:r>
      <w:r w:rsidRPr="0009273D">
        <w:t xml:space="preserve"> podatku VAT wynikającego z rozliczeń z roku poprzedniego.</w:t>
      </w:r>
    </w:p>
    <w:p w14:paraId="5AEF908A" w14:textId="77777777" w:rsidR="009159EB" w:rsidRPr="0009273D" w:rsidRDefault="009159EB" w:rsidP="0009273D"/>
    <w:p w14:paraId="4F163972" w14:textId="1F426FAB" w:rsidR="009159EB" w:rsidRPr="0009273D" w:rsidRDefault="00B512C3" w:rsidP="0009273D">
      <w:r w:rsidRPr="0009273D">
        <w:t xml:space="preserve">Proponuje się dokonanie zwiększenia dochodów o łączną kwotę </w:t>
      </w:r>
      <w:r w:rsidR="00984ED7" w:rsidRPr="0009273D">
        <w:t>12.</w:t>
      </w:r>
      <w:r w:rsidRPr="0009273D">
        <w:t xml:space="preserve">000,00 zł </w:t>
      </w:r>
      <w:r w:rsidR="00F141CD" w:rsidRPr="0009273D">
        <w:t xml:space="preserve">z przeznaczeniem na wypłatę dodatków specjalnych (wraz z pochodnymi) dla osób zaangażowanych w realizację zadania pn. „Multimodalne centrum przesiadkowe – etap III” w ramach projektu </w:t>
      </w:r>
      <w:r w:rsidR="009159EB" w:rsidRPr="0009273D">
        <w:t>pn.</w:t>
      </w:r>
      <w:r w:rsidR="00F141CD" w:rsidRPr="0009273D">
        <w:t> </w:t>
      </w:r>
      <w:r w:rsidR="009159EB" w:rsidRPr="0009273D">
        <w:t>„Włocławek – Miasto dobrego klimatu dla gospodarki, środowiska i wygodnego życia” finansowanego z Polsko – Szwajcarskiego Programu Rozwoju Miast</w:t>
      </w:r>
      <w:r w:rsidR="00F141CD" w:rsidRPr="0009273D">
        <w:t>.</w:t>
      </w:r>
    </w:p>
    <w:p w14:paraId="6DE78865" w14:textId="77777777" w:rsidR="009159EB" w:rsidRPr="0009273D" w:rsidRDefault="009159EB" w:rsidP="005C2023">
      <w:pPr>
        <w:rPr>
          <w:rFonts w:cs="Arial"/>
          <w:bCs/>
          <w:szCs w:val="24"/>
        </w:rPr>
      </w:pPr>
    </w:p>
    <w:p w14:paraId="71713DBC" w14:textId="77777777" w:rsidR="009159EB" w:rsidRPr="0009273D" w:rsidRDefault="009159E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Rozdział 60016 – Drogi publiczne gminne </w:t>
      </w:r>
    </w:p>
    <w:p w14:paraId="205A568D" w14:textId="77777777" w:rsidR="009159EB" w:rsidRPr="0009273D" w:rsidRDefault="009159EB" w:rsidP="005C2023">
      <w:pPr>
        <w:rPr>
          <w:rFonts w:cs="Arial"/>
          <w:bCs/>
          <w:szCs w:val="24"/>
        </w:rPr>
      </w:pPr>
    </w:p>
    <w:p w14:paraId="29416A03" w14:textId="4D84441D" w:rsidR="009159EB" w:rsidRPr="0009273D" w:rsidRDefault="00F141CD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Proponuje się dokonanie zwiększenia dochodów o łączną kwotę </w:t>
      </w:r>
      <w:r w:rsidR="00E62041" w:rsidRPr="0009273D">
        <w:rPr>
          <w:rFonts w:cs="Arial"/>
          <w:bCs/>
          <w:szCs w:val="24"/>
        </w:rPr>
        <w:t>24</w:t>
      </w:r>
      <w:r w:rsidRPr="0009273D">
        <w:rPr>
          <w:rFonts w:cs="Arial"/>
          <w:bCs/>
          <w:szCs w:val="24"/>
        </w:rPr>
        <w:t>.000,00 zł z przeznaczeniem na wypłatę dodatków specjalnych (wraz z pochodnymi) dla osób zaangażowanych w realizację zadania pn.</w:t>
      </w:r>
      <w:r w:rsidR="00E62041" w:rsidRPr="0009273D">
        <w:rPr>
          <w:rFonts w:cs="Arial"/>
          <w:bCs/>
          <w:szCs w:val="24"/>
        </w:rPr>
        <w:t> </w:t>
      </w:r>
      <w:r w:rsidRPr="0009273D">
        <w:rPr>
          <w:rFonts w:cs="Arial"/>
          <w:bCs/>
          <w:szCs w:val="24"/>
        </w:rPr>
        <w:t>„Budowa ul</w:t>
      </w:r>
      <w:r w:rsidR="00E62041" w:rsidRPr="0009273D">
        <w:rPr>
          <w:rFonts w:cs="Arial"/>
          <w:bCs/>
          <w:szCs w:val="24"/>
        </w:rPr>
        <w:t>icy</w:t>
      </w:r>
      <w:r w:rsidRPr="0009273D">
        <w:rPr>
          <w:rFonts w:cs="Arial"/>
          <w:bCs/>
          <w:szCs w:val="24"/>
        </w:rPr>
        <w:t xml:space="preserve"> </w:t>
      </w:r>
      <w:r w:rsidR="00E62041" w:rsidRPr="0009273D">
        <w:rPr>
          <w:rFonts w:cs="Arial"/>
          <w:bCs/>
          <w:szCs w:val="24"/>
        </w:rPr>
        <w:t xml:space="preserve">Bulwary do ulicy Barskiej” w ramach </w:t>
      </w:r>
      <w:r w:rsidR="009159EB" w:rsidRPr="0009273D">
        <w:rPr>
          <w:rFonts w:cs="Arial"/>
          <w:bCs/>
          <w:szCs w:val="24"/>
        </w:rPr>
        <w:t>projektu pn. „Włocławek – Miasto dobrego klimatu dla gospodarki, środowiska i wygodnego życia” finansowanego z Polsko – Szwajcarskiego Programu Rozwoju Miast</w:t>
      </w:r>
      <w:r w:rsidRPr="0009273D">
        <w:rPr>
          <w:rFonts w:cs="Arial"/>
          <w:bCs/>
          <w:szCs w:val="24"/>
        </w:rPr>
        <w:t>.</w:t>
      </w:r>
    </w:p>
    <w:p w14:paraId="6FA59258" w14:textId="77777777" w:rsidR="009159EB" w:rsidRPr="0009273D" w:rsidRDefault="009159EB" w:rsidP="005C2023">
      <w:pPr>
        <w:rPr>
          <w:rFonts w:cs="Arial"/>
          <w:bCs/>
          <w:szCs w:val="24"/>
        </w:rPr>
      </w:pPr>
    </w:p>
    <w:p w14:paraId="1A655C2D" w14:textId="0DB3187B" w:rsidR="005D6EF9" w:rsidRPr="0009273D" w:rsidRDefault="005D6EF9" w:rsidP="0009273D">
      <w:r w:rsidRPr="0009273D">
        <w:t>Dział 700 – Gospodarka mieszkaniowa</w:t>
      </w:r>
      <w:r w:rsidR="00372B9B">
        <w:t xml:space="preserve"> </w:t>
      </w:r>
    </w:p>
    <w:p w14:paraId="1A5D3116" w14:textId="77777777" w:rsidR="00F84D9C" w:rsidRPr="0009273D" w:rsidRDefault="00F84D9C" w:rsidP="0009273D">
      <w:r w:rsidRPr="0009273D">
        <w:t>Rozdział 70007 – Gospodarowanie mieszkaniowym zasobem gminy</w:t>
      </w:r>
    </w:p>
    <w:p w14:paraId="0430DBFB" w14:textId="77777777" w:rsidR="00F84D9C" w:rsidRPr="0009273D" w:rsidRDefault="00F84D9C" w:rsidP="0009273D"/>
    <w:p w14:paraId="10F179BC" w14:textId="18E4CDE0" w:rsidR="00F84D9C" w:rsidRPr="0009273D" w:rsidRDefault="00F84D9C" w:rsidP="0009273D">
      <w:r w:rsidRPr="0009273D">
        <w:t xml:space="preserve">Proponuje się dokonanie </w:t>
      </w:r>
      <w:r w:rsidR="001D16E7" w:rsidRPr="0009273D">
        <w:t>zmniejszenia</w:t>
      </w:r>
      <w:r w:rsidRPr="0009273D">
        <w:t xml:space="preserve"> dochodów o łączną kwotę </w:t>
      </w:r>
      <w:r w:rsidR="001D16E7" w:rsidRPr="0009273D">
        <w:t>316.757,50</w:t>
      </w:r>
      <w:r w:rsidRPr="0009273D">
        <w:t xml:space="preserve"> zł</w:t>
      </w:r>
      <w:r w:rsidR="00B512C3" w:rsidRPr="0009273D">
        <w:t xml:space="preserve"> (w tym: dochody bieżące – 171.265,74 zł i dochody majątkowe – 145.491,76 zł) </w:t>
      </w:r>
      <w:r w:rsidRPr="0009273D">
        <w:t>stanowiącą dofinansowanie projektu  pn.</w:t>
      </w:r>
      <w:r w:rsidR="00B512C3" w:rsidRPr="0009273D">
        <w:t> </w:t>
      </w:r>
      <w:r w:rsidRPr="0009273D">
        <w:t>„Społeczna Agencja Najmu szansą dla mieszkańców Włocławka na bezpieczny i stabilny najem”  w</w:t>
      </w:r>
      <w:r w:rsidR="00B512C3" w:rsidRPr="0009273D">
        <w:t> </w:t>
      </w:r>
      <w:r w:rsidRPr="0009273D">
        <w:t>ramach programu Fundusze Europejskie dla Rozwoju Społecznego 2021–2027 nr naboru FERS.05.01-IZ.00-002/25.</w:t>
      </w:r>
      <w:r w:rsidRPr="0009273D">
        <w:rPr>
          <w:rFonts w:eastAsia="Arial"/>
          <w:kern w:val="3"/>
        </w:rPr>
        <w:t xml:space="preserve"> </w:t>
      </w:r>
    </w:p>
    <w:p w14:paraId="0047AF14" w14:textId="2C8851D4" w:rsidR="00F84D9C" w:rsidRPr="0009273D" w:rsidRDefault="008E3FA8" w:rsidP="0009273D">
      <w:r w:rsidRPr="0009273D">
        <w:t xml:space="preserve">Zmiana ta </w:t>
      </w:r>
      <w:r w:rsidR="001D16E7" w:rsidRPr="0009273D">
        <w:t xml:space="preserve">jest </w:t>
      </w:r>
      <w:r w:rsidRPr="0009273D">
        <w:t xml:space="preserve">konieczna ze względu na </w:t>
      </w:r>
      <w:r w:rsidR="00C50B71" w:rsidRPr="0009273D">
        <w:t>dostosowanie planu dochodów do uaktualnionego</w:t>
      </w:r>
      <w:r w:rsidRPr="0009273D">
        <w:t xml:space="preserve"> harmonogramu dofinansowania działalności SAN w</w:t>
      </w:r>
      <w:r w:rsidR="001D16E7" w:rsidRPr="0009273D">
        <w:t> </w:t>
      </w:r>
      <w:r w:rsidRPr="0009273D">
        <w:t>latach 2026 – 2029</w:t>
      </w:r>
      <w:r w:rsidR="001D16E7" w:rsidRPr="0009273D">
        <w:t xml:space="preserve">. </w:t>
      </w:r>
    </w:p>
    <w:p w14:paraId="209805AB" w14:textId="77777777" w:rsidR="00C50B71" w:rsidRPr="0009273D" w:rsidRDefault="00C50B71" w:rsidP="005C2023">
      <w:pPr>
        <w:rPr>
          <w:rFonts w:cs="Arial"/>
          <w:bCs/>
          <w:szCs w:val="24"/>
        </w:rPr>
      </w:pPr>
    </w:p>
    <w:p w14:paraId="48808BD2" w14:textId="77777777" w:rsidR="003A55C6" w:rsidRPr="0009273D" w:rsidRDefault="003A55C6" w:rsidP="0009273D">
      <w:r w:rsidRPr="0009273D">
        <w:t>Dział 750 – Administracja publiczna</w:t>
      </w:r>
    </w:p>
    <w:p w14:paraId="0680C764" w14:textId="77777777" w:rsidR="003A55C6" w:rsidRPr="0009273D" w:rsidRDefault="003A55C6" w:rsidP="0009273D"/>
    <w:p w14:paraId="57855EE2" w14:textId="4D565C84" w:rsidR="003A55C6" w:rsidRPr="0009273D" w:rsidRDefault="003A55C6" w:rsidP="0009273D">
      <w:r w:rsidRPr="0009273D">
        <w:lastRenderedPageBreak/>
        <w:t xml:space="preserve">Rozdział 75023 </w:t>
      </w:r>
      <w:r w:rsidR="008478FE" w:rsidRPr="0009273D">
        <w:t>-</w:t>
      </w:r>
      <w:r w:rsidRPr="0009273D">
        <w:t xml:space="preserve"> Urzędy gmin (miast i miast na prawach powiatu)</w:t>
      </w:r>
    </w:p>
    <w:p w14:paraId="3295F3AC" w14:textId="77777777" w:rsidR="003A55C6" w:rsidRPr="0009273D" w:rsidRDefault="003A55C6" w:rsidP="0009273D"/>
    <w:p w14:paraId="57B10601" w14:textId="7FDBB451" w:rsidR="007D59B9" w:rsidRPr="0009273D" w:rsidRDefault="007D59B9" w:rsidP="0009273D">
      <w:r w:rsidRPr="0009273D">
        <w:t xml:space="preserve">Proponuje się dokonanie zwiększenia dochodów </w:t>
      </w:r>
      <w:r w:rsidR="00232872" w:rsidRPr="0009273D">
        <w:t xml:space="preserve">majątkowych </w:t>
      </w:r>
      <w:r w:rsidRPr="0009273D">
        <w:t xml:space="preserve">o kwotę </w:t>
      </w:r>
      <w:r w:rsidR="00E62041" w:rsidRPr="0009273D">
        <w:t>51.500</w:t>
      </w:r>
      <w:r w:rsidRPr="0009273D">
        <w:t>,00</w:t>
      </w:r>
      <w:r w:rsidR="006C3452" w:rsidRPr="0009273D">
        <w:t xml:space="preserve"> </w:t>
      </w:r>
      <w:r w:rsidRPr="0009273D">
        <w:t xml:space="preserve">zł </w:t>
      </w:r>
      <w:r w:rsidR="00E62041" w:rsidRPr="0009273D">
        <w:t>stanowiących wpływy ze sprzedaży składników majątkowych.</w:t>
      </w:r>
    </w:p>
    <w:p w14:paraId="486691DE" w14:textId="77777777" w:rsidR="000F4113" w:rsidRPr="0009273D" w:rsidRDefault="000F4113" w:rsidP="0009273D"/>
    <w:p w14:paraId="3CDB33CF" w14:textId="5542FAE3" w:rsidR="00B42B47" w:rsidRPr="0009273D" w:rsidRDefault="00B42B47" w:rsidP="0009273D">
      <w:r w:rsidRPr="0009273D">
        <w:t>Rozdział 75095 – Pozostała działalność</w:t>
      </w:r>
    </w:p>
    <w:p w14:paraId="405F5302" w14:textId="77777777" w:rsidR="00B42B47" w:rsidRPr="0009273D" w:rsidRDefault="00B42B47" w:rsidP="0009273D"/>
    <w:p w14:paraId="1DA3A3BF" w14:textId="70859495" w:rsidR="00AF63D6" w:rsidRPr="0009273D" w:rsidRDefault="00E62041" w:rsidP="0009273D">
      <w:r w:rsidRPr="0009273D">
        <w:t xml:space="preserve">Proponuje się dokonanie zwiększenia dochodów o łączną kwotę 1.153.959,00 zł </w:t>
      </w:r>
      <w:r w:rsidR="00555E4C" w:rsidRPr="0009273D">
        <w:t xml:space="preserve">z przeznaczeniem na realizację </w:t>
      </w:r>
      <w:r w:rsidR="00AF63D6" w:rsidRPr="0009273D">
        <w:t>projektu pn. „Włocławek – Miasto dobrego klimatu dla gospodarki, środowiska i wygodnego życia” finansowanego z Polsko – Szwajcarskiego Programu Rozwoju Miast</w:t>
      </w:r>
      <w:r w:rsidR="00555E4C" w:rsidRPr="0009273D">
        <w:t>, w tym:</w:t>
      </w:r>
    </w:p>
    <w:p w14:paraId="22007F47" w14:textId="6EDFBF19" w:rsidR="00E62041" w:rsidRPr="0009273D" w:rsidRDefault="004E249F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kwotę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 xml:space="preserve"> 292.214,00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 xml:space="preserve"> zł </w:t>
      </w:r>
      <w:r w:rsidR="00313B03" w:rsidRPr="0009273D">
        <w:rPr>
          <w:rFonts w:ascii="Arial" w:hAnsi="Arial" w:cs="Arial"/>
          <w:bCs/>
          <w:iCs/>
          <w:sz w:val="24"/>
          <w:szCs w:val="24"/>
        </w:rPr>
        <w:t xml:space="preserve">m.in. 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>na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zakup oprogramowania do zarządzania projektami, tłumaczenia</w:t>
      </w:r>
      <w:r w:rsidR="00313B03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i</w:t>
      </w:r>
      <w:r w:rsidR="00313B03" w:rsidRPr="0009273D">
        <w:rPr>
          <w:rFonts w:ascii="Arial" w:hAnsi="Arial" w:cs="Arial"/>
          <w:bCs/>
          <w:iCs/>
          <w:sz w:val="24"/>
          <w:szCs w:val="24"/>
        </w:rPr>
        <w:t> 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doradztwo w zakresie projektu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>,</w:t>
      </w:r>
    </w:p>
    <w:p w14:paraId="081F89C8" w14:textId="42226565" w:rsidR="00E62041" w:rsidRPr="0009273D" w:rsidRDefault="004E249F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kwotę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 xml:space="preserve"> 212.495,00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 xml:space="preserve"> zł na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 xml:space="preserve">działania </w:t>
      </w:r>
      <w:proofErr w:type="spellStart"/>
      <w:r w:rsidR="00AA1289" w:rsidRPr="0009273D">
        <w:rPr>
          <w:rFonts w:ascii="Arial" w:hAnsi="Arial" w:cs="Arial"/>
          <w:bCs/>
          <w:iCs/>
          <w:sz w:val="24"/>
          <w:szCs w:val="24"/>
        </w:rPr>
        <w:t>informacyjno</w:t>
      </w:r>
      <w:proofErr w:type="spellEnd"/>
      <w:r w:rsidR="00AA1289" w:rsidRPr="0009273D">
        <w:rPr>
          <w:rFonts w:ascii="Arial" w:hAnsi="Arial" w:cs="Arial"/>
          <w:bCs/>
          <w:iCs/>
          <w:sz w:val="24"/>
          <w:szCs w:val="24"/>
        </w:rPr>
        <w:t xml:space="preserve"> – promocyjne związane z projektem,</w:t>
      </w:r>
    </w:p>
    <w:p w14:paraId="43E460EC" w14:textId="7B63120C" w:rsidR="00E62041" w:rsidRPr="0009273D" w:rsidRDefault="004E249F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kwotę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AA1289" w:rsidRPr="0009273D">
        <w:rPr>
          <w:rFonts w:ascii="Arial" w:hAnsi="Arial" w:cs="Arial"/>
          <w:bCs/>
          <w:iCs/>
          <w:sz w:val="24"/>
          <w:szCs w:val="24"/>
        </w:rPr>
        <w:t>649.250</w:t>
      </w:r>
      <w:r w:rsidR="00CC6B58" w:rsidRPr="0009273D">
        <w:rPr>
          <w:rFonts w:ascii="Arial" w:hAnsi="Arial" w:cs="Arial"/>
          <w:bCs/>
          <w:iCs/>
          <w:sz w:val="24"/>
          <w:szCs w:val="24"/>
        </w:rPr>
        <w:t>,00</w:t>
      </w:r>
      <w:r w:rsidR="00E62041" w:rsidRPr="0009273D">
        <w:rPr>
          <w:rFonts w:ascii="Arial" w:hAnsi="Arial" w:cs="Arial"/>
          <w:bCs/>
          <w:iCs/>
          <w:sz w:val="24"/>
          <w:szCs w:val="24"/>
        </w:rPr>
        <w:t xml:space="preserve"> zł na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9273D">
        <w:rPr>
          <w:rFonts w:ascii="Arial" w:hAnsi="Arial" w:cs="Arial"/>
          <w:bCs/>
          <w:iCs/>
          <w:sz w:val="24"/>
          <w:szCs w:val="24"/>
        </w:rPr>
        <w:t>wynagrodzenia wraz z pochodnymi dla Zespołu Zarządzającego projektem, podróże służbowe związane z realizacją projektu, podniesienie kompetencji pracowników i szkolenia dla personelu projektu</w:t>
      </w:r>
      <w:r w:rsidR="0019290C" w:rsidRPr="0009273D">
        <w:rPr>
          <w:rFonts w:ascii="Arial" w:hAnsi="Arial" w:cs="Arial"/>
          <w:bCs/>
          <w:iCs/>
          <w:sz w:val="24"/>
          <w:szCs w:val="24"/>
        </w:rPr>
        <w:t>.</w:t>
      </w:r>
      <w:r w:rsidR="00555E4C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8454C56" w14:textId="77777777" w:rsidR="00445551" w:rsidRPr="0009273D" w:rsidRDefault="00445551" w:rsidP="0009273D"/>
    <w:p w14:paraId="0E3C66FD" w14:textId="77777777" w:rsidR="002D5776" w:rsidRPr="0009273D" w:rsidRDefault="002D5776" w:rsidP="0009273D">
      <w:r w:rsidRPr="0009273D">
        <w:t>Dział 754 – Bezpieczeństwo publiczne i ochrona przeciwpożarowa</w:t>
      </w:r>
    </w:p>
    <w:p w14:paraId="3E47A145" w14:textId="77777777" w:rsidR="002D5776" w:rsidRPr="0009273D" w:rsidRDefault="002D5776" w:rsidP="0009273D"/>
    <w:p w14:paraId="5D02B818" w14:textId="77777777" w:rsidR="002D5776" w:rsidRPr="0009273D" w:rsidRDefault="002D5776" w:rsidP="0009273D">
      <w:pPr>
        <w:rPr>
          <w:i/>
        </w:rPr>
      </w:pPr>
      <w:r w:rsidRPr="0009273D">
        <w:t>Rozdział 75416 – Straż gminna (miejska)</w:t>
      </w:r>
    </w:p>
    <w:p w14:paraId="4C5D5D5D" w14:textId="77777777" w:rsidR="002D5776" w:rsidRPr="0009273D" w:rsidRDefault="002D5776" w:rsidP="0009273D"/>
    <w:p w14:paraId="04F51EE4" w14:textId="4982D961" w:rsidR="00232872" w:rsidRPr="0009273D" w:rsidRDefault="002D5776" w:rsidP="0009273D">
      <w:r w:rsidRPr="0009273D">
        <w:t>Proponuje się dokonanie zwiększenia dochodów o łączną kwotę 7.800,00 zł z przeznaczeniem na wypłatę dodatku specjalnego (wraz z pochodnymi) dla Koordynatora działań w zakresie projektu pn. „Włocławek – Miasto dobrego klimatu dla gospodarki, środowiska i wygodnego życia” finansowanego z</w:t>
      </w:r>
      <w:r w:rsidR="006B4557" w:rsidRPr="0009273D">
        <w:t xml:space="preserve"> </w:t>
      </w:r>
      <w:r w:rsidRPr="0009273D">
        <w:t>Polsko – Szwajcarskiego Programu Rozwoju Miast.</w:t>
      </w:r>
    </w:p>
    <w:p w14:paraId="0719F7FA" w14:textId="77777777" w:rsidR="002D5776" w:rsidRPr="0009273D" w:rsidRDefault="002D5776" w:rsidP="0009273D"/>
    <w:p w14:paraId="76F8DD17" w14:textId="6A978918" w:rsidR="002D5776" w:rsidRPr="0009273D" w:rsidRDefault="002D5776" w:rsidP="0009273D">
      <w:r w:rsidRPr="0009273D">
        <w:t>Rozdział 75495 – Pozostała działalność</w:t>
      </w:r>
    </w:p>
    <w:p w14:paraId="4446AE25" w14:textId="77777777" w:rsidR="002D5776" w:rsidRPr="0009273D" w:rsidRDefault="002D5776" w:rsidP="0009273D"/>
    <w:p w14:paraId="6693A5C5" w14:textId="2A9A2B2A" w:rsidR="002D5776" w:rsidRPr="0009273D" w:rsidRDefault="002D5776" w:rsidP="0009273D">
      <w:r w:rsidRPr="0009273D">
        <w:t xml:space="preserve">Proponuje się dokonanie zwiększenia dochodów o łączną kwotę 412.935,60 zł z przeznaczeniem na </w:t>
      </w:r>
      <w:r w:rsidR="003A71B9" w:rsidRPr="0009273D">
        <w:t xml:space="preserve">realizację zadania pn. „Modernizacja monitoringu miejskiego” w ramach </w:t>
      </w:r>
      <w:r w:rsidRPr="0009273D">
        <w:t>projektu pn. „Włocławek – Miasto dobrego klimatu dla gospodarki, środowiska i wygodnego życia” finansowanego z</w:t>
      </w:r>
      <w:r w:rsidR="006B4557" w:rsidRPr="0009273D">
        <w:t xml:space="preserve"> </w:t>
      </w:r>
      <w:r w:rsidRPr="0009273D">
        <w:t>Polsko – Szwajcarskiego Programu Rozwoju Miast, w tym:</w:t>
      </w:r>
    </w:p>
    <w:p w14:paraId="0AAB0331" w14:textId="28DCA2F0" w:rsidR="002D5776" w:rsidRPr="0009273D" w:rsidRDefault="002D5776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kwotę 268.164,60 zł </w:t>
      </w:r>
      <w:r w:rsidR="00141932" w:rsidRPr="0009273D">
        <w:rPr>
          <w:rFonts w:ascii="Arial" w:hAnsi="Arial" w:cs="Arial"/>
          <w:bCs/>
          <w:iCs/>
          <w:sz w:val="24"/>
          <w:szCs w:val="24"/>
        </w:rPr>
        <w:t xml:space="preserve">na zakup materiałów, które będą wykorzystywane na rzecz poprawy </w:t>
      </w:r>
      <w:r w:rsidRPr="0009273D">
        <w:rPr>
          <w:rFonts w:ascii="Arial" w:hAnsi="Arial" w:cs="Arial"/>
          <w:bCs/>
          <w:iCs/>
          <w:sz w:val="24"/>
          <w:szCs w:val="24"/>
        </w:rPr>
        <w:t>bezpieczeństwa publicznego,</w:t>
      </w:r>
    </w:p>
    <w:p w14:paraId="5DA61A2F" w14:textId="4046C3DF" w:rsidR="002D5776" w:rsidRPr="0009273D" w:rsidRDefault="002D5776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kwotę 144.771,00 zł na </w:t>
      </w:r>
      <w:r w:rsidR="009017C2" w:rsidRPr="0009273D">
        <w:rPr>
          <w:rFonts w:ascii="Arial" w:hAnsi="Arial" w:cs="Arial"/>
          <w:bCs/>
          <w:sz w:val="24"/>
          <w:szCs w:val="24"/>
        </w:rPr>
        <w:t>zadanie pn. „Modernizacja monitoringu miejskiego”.</w:t>
      </w:r>
    </w:p>
    <w:p w14:paraId="0FBAB4FC" w14:textId="77777777" w:rsidR="002D5776" w:rsidRPr="0009273D" w:rsidRDefault="002D5776" w:rsidP="005C2023">
      <w:pPr>
        <w:rPr>
          <w:rFonts w:cs="Arial"/>
          <w:bCs/>
          <w:szCs w:val="24"/>
        </w:rPr>
      </w:pPr>
    </w:p>
    <w:p w14:paraId="5A7C7372" w14:textId="77777777" w:rsidR="00BD0DDD" w:rsidRPr="0009273D" w:rsidRDefault="00BD0DDD" w:rsidP="0009273D">
      <w:r w:rsidRPr="0009273D">
        <w:t>Dział 801 – Oświata i wychowanie</w:t>
      </w:r>
    </w:p>
    <w:p w14:paraId="4A238276" w14:textId="77777777" w:rsidR="004D1B56" w:rsidRPr="0009273D" w:rsidRDefault="004D1B56" w:rsidP="0009273D"/>
    <w:p w14:paraId="5FEE6F9E" w14:textId="3C20BDFF" w:rsidR="004D1B56" w:rsidRPr="0009273D" w:rsidRDefault="004D1B56" w:rsidP="0009273D">
      <w:r w:rsidRPr="0009273D">
        <w:t xml:space="preserve">Proponuje się dokonanie zwiększenia dochodów o łączną kwotę </w:t>
      </w:r>
      <w:r w:rsidR="00083BB7" w:rsidRPr="0009273D">
        <w:t>3.192,81</w:t>
      </w:r>
      <w:r w:rsidRPr="0009273D">
        <w:t xml:space="preserve"> zł stanowiącą pozostałości niewykorzystanych do końca 202</w:t>
      </w:r>
      <w:r w:rsidR="00083BB7" w:rsidRPr="0009273D">
        <w:t>5</w:t>
      </w:r>
      <w:r w:rsidRPr="0009273D">
        <w:t xml:space="preserve"> roku środków zgromadzonych na wydzielonych rachunkach dochodów własnych oświatowych jednostek budżetowych, z tego:</w:t>
      </w:r>
    </w:p>
    <w:p w14:paraId="593CEEFE" w14:textId="377D6CA9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- w rozdz. 80101 – Szkoły podstawowe o kwotę </w:t>
      </w:r>
      <w:r w:rsidR="00083BB7" w:rsidRPr="0009273D">
        <w:rPr>
          <w:rFonts w:cs="Arial"/>
          <w:bCs/>
          <w:szCs w:val="24"/>
        </w:rPr>
        <w:t>333,00</w:t>
      </w:r>
      <w:r w:rsidRPr="0009273D">
        <w:rPr>
          <w:rFonts w:cs="Arial"/>
          <w:bCs/>
          <w:szCs w:val="24"/>
        </w:rPr>
        <w:t xml:space="preserve"> zł,</w:t>
      </w:r>
    </w:p>
    <w:p w14:paraId="11A96403" w14:textId="6EEEF7CA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- w rozdz. 80104 – Przedszkola o kwotę </w:t>
      </w:r>
      <w:r w:rsidR="00083BB7" w:rsidRPr="0009273D">
        <w:rPr>
          <w:rFonts w:cs="Arial"/>
          <w:bCs/>
          <w:szCs w:val="24"/>
        </w:rPr>
        <w:t>2.644,19</w:t>
      </w:r>
      <w:r w:rsidRPr="0009273D">
        <w:rPr>
          <w:rFonts w:cs="Arial"/>
          <w:bCs/>
          <w:szCs w:val="24"/>
        </w:rPr>
        <w:t xml:space="preserve"> zł,</w:t>
      </w:r>
    </w:p>
    <w:p w14:paraId="40FA0EB6" w14:textId="65B091EC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- w rozdz. 80148 – Stołówki szkolne i przedszkolne o kwotę </w:t>
      </w:r>
      <w:r w:rsidR="00083BB7" w:rsidRPr="0009273D">
        <w:rPr>
          <w:rFonts w:cs="Arial"/>
          <w:bCs/>
          <w:szCs w:val="24"/>
        </w:rPr>
        <w:t>215,62</w:t>
      </w:r>
      <w:r w:rsidRPr="0009273D">
        <w:rPr>
          <w:rFonts w:cs="Arial"/>
          <w:bCs/>
          <w:szCs w:val="24"/>
        </w:rPr>
        <w:t xml:space="preserve"> zł. </w:t>
      </w:r>
    </w:p>
    <w:p w14:paraId="7365C755" w14:textId="77777777" w:rsidR="00BD0DDD" w:rsidRPr="0009273D" w:rsidRDefault="00BD0DDD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2E34CFEE" w14:textId="412E7752" w:rsidR="00232872" w:rsidRPr="0009273D" w:rsidRDefault="00083BB7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lastRenderedPageBreak/>
        <w:t xml:space="preserve">Ponadto proponuje się dokonanie zwiększenia dochodów w rozdz. 80104 o kwotę 1.453,00 zł stanowiącą wpłatę </w:t>
      </w:r>
      <w:r w:rsidR="00F31816" w:rsidRPr="0009273D">
        <w:rPr>
          <w:rFonts w:cs="Arial"/>
          <w:bCs/>
          <w:szCs w:val="24"/>
        </w:rPr>
        <w:t>z tytułu darowizny</w:t>
      </w:r>
      <w:r w:rsidR="00255C9D" w:rsidRPr="0009273D">
        <w:rPr>
          <w:rFonts w:cs="Arial"/>
          <w:bCs/>
          <w:szCs w:val="24"/>
        </w:rPr>
        <w:t>.</w:t>
      </w:r>
    </w:p>
    <w:p w14:paraId="404941D8" w14:textId="77777777" w:rsidR="004D1B56" w:rsidRPr="0009273D" w:rsidRDefault="004D1B56" w:rsidP="0009273D"/>
    <w:p w14:paraId="3B014FC8" w14:textId="71B0ECC0" w:rsidR="004D1B56" w:rsidRPr="0009273D" w:rsidRDefault="00255C9D" w:rsidP="0009273D">
      <w:r w:rsidRPr="0009273D">
        <w:t>Dział 851 – Ochrona zdrowia</w:t>
      </w:r>
    </w:p>
    <w:p w14:paraId="109611ED" w14:textId="77777777" w:rsidR="004D1B56" w:rsidRPr="0009273D" w:rsidRDefault="004D1B56" w:rsidP="0009273D"/>
    <w:p w14:paraId="0F801860" w14:textId="36B63FFC" w:rsidR="002D5776" w:rsidRPr="0009273D" w:rsidRDefault="002D5776" w:rsidP="0009273D">
      <w:r w:rsidRPr="0009273D">
        <w:t>Rozdział 85195 – Pozostała działalność</w:t>
      </w:r>
    </w:p>
    <w:p w14:paraId="6F286639" w14:textId="77777777" w:rsidR="00112AE2" w:rsidRPr="0009273D" w:rsidRDefault="00112AE2" w:rsidP="0009273D"/>
    <w:p w14:paraId="6EFBF853" w14:textId="6356EFDC" w:rsidR="00494B3E" w:rsidRPr="0009273D" w:rsidRDefault="00494B3E" w:rsidP="0009273D">
      <w:r w:rsidRPr="0009273D">
        <w:t xml:space="preserve">Proponuje się dokonanie zwiększenia dochodów o łączną kwotę 4.597.050,00 zł z przeznaczeniem na </w:t>
      </w:r>
      <w:r w:rsidR="002660CA" w:rsidRPr="0009273D">
        <w:t xml:space="preserve">realizację zadania pn. „Dotacja celowa na zakup systemu tomografii komputerowej do badań całego ciała” w ramach projektu </w:t>
      </w:r>
      <w:r w:rsidRPr="0009273D">
        <w:t>pn. „Włocławek – Miasto dobrego klimatu dla gospodarki, środowiska i wygodnego życia” finansowanego z Polsko – Szwajcarskiego Programu Rozwoju Miast.</w:t>
      </w:r>
    </w:p>
    <w:p w14:paraId="671EAAFE" w14:textId="77777777" w:rsidR="00255C9D" w:rsidRPr="0009273D" w:rsidRDefault="00255C9D" w:rsidP="005C2023">
      <w:pPr>
        <w:rPr>
          <w:rFonts w:cs="Arial"/>
          <w:bCs/>
          <w:szCs w:val="24"/>
        </w:rPr>
      </w:pPr>
    </w:p>
    <w:p w14:paraId="671E2F63" w14:textId="77777777" w:rsidR="00BD0DDD" w:rsidRPr="0009273D" w:rsidRDefault="00BD0DDD" w:rsidP="0009273D">
      <w:r w:rsidRPr="0009273D">
        <w:t>Dział 853 – Pozostałe zadania w zakresie polityki społecznej</w:t>
      </w:r>
    </w:p>
    <w:p w14:paraId="0C0CE739" w14:textId="77777777" w:rsidR="00BD0DDD" w:rsidRPr="0009273D" w:rsidRDefault="00BD0DDD" w:rsidP="0009273D"/>
    <w:p w14:paraId="660F2BA7" w14:textId="6FF1E630" w:rsidR="00BD0DDD" w:rsidRPr="0009273D" w:rsidRDefault="00BD0DDD" w:rsidP="0009273D">
      <w:r w:rsidRPr="0009273D">
        <w:t xml:space="preserve">Rozdział 85395 </w:t>
      </w:r>
      <w:r w:rsidR="008478FE" w:rsidRPr="0009273D">
        <w:t>-</w:t>
      </w:r>
      <w:r w:rsidRPr="0009273D">
        <w:t xml:space="preserve"> Pozostała działalność</w:t>
      </w:r>
    </w:p>
    <w:p w14:paraId="6F0A9D7A" w14:textId="77777777" w:rsidR="00BD0DDD" w:rsidRPr="0009273D" w:rsidRDefault="00BD0DDD" w:rsidP="0009273D"/>
    <w:p w14:paraId="646C8560" w14:textId="3C05E6C0" w:rsidR="00494B3E" w:rsidRPr="0009273D" w:rsidRDefault="00494B3E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Proponuje się dokonanie zwiększenia dochodów o łączną kwotę 121.500,00 zł z przeznaczeniem na realizację przez Włocławskie Centrum Organizacji Pozarządowych i Wolontariatu zadania pn. „Od wolontariatu do etatu” w ramach projektu pn. „Włocławek – Miasto dobrego klimatu dla gospodarki, środowiska i wygodnego życia” finansowanego z Polsko – Szwajcarskiego Programu Rozwoju Miast.</w:t>
      </w:r>
    </w:p>
    <w:p w14:paraId="6F052B0D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4F7DAF6E" w14:textId="77777777" w:rsidR="00445551" w:rsidRPr="0009273D" w:rsidRDefault="00445551" w:rsidP="0009273D">
      <w:r w:rsidRPr="0009273D">
        <w:t>Dział 900 – Gospodarka komunalna i ochrona środowiska</w:t>
      </w:r>
    </w:p>
    <w:p w14:paraId="23BFDF96" w14:textId="77777777" w:rsidR="00445551" w:rsidRPr="0009273D" w:rsidRDefault="00445551" w:rsidP="0009273D"/>
    <w:p w14:paraId="5E7C3168" w14:textId="77777777" w:rsidR="00790746" w:rsidRPr="0009273D" w:rsidRDefault="00790746" w:rsidP="0009273D">
      <w:r w:rsidRPr="0009273D">
        <w:t>Rozdział 90004 - Utrzymanie zieleni w miastach i gminach</w:t>
      </w:r>
    </w:p>
    <w:p w14:paraId="3C3E9784" w14:textId="77777777" w:rsidR="00F6276B" w:rsidRPr="0009273D" w:rsidRDefault="00F6276B" w:rsidP="0009273D"/>
    <w:p w14:paraId="390FF0C6" w14:textId="6A581BF9" w:rsidR="00494B3E" w:rsidRPr="0009273D" w:rsidRDefault="00494B3E" w:rsidP="0009273D">
      <w:r w:rsidRPr="0009273D">
        <w:t xml:space="preserve">Proponuje się dokonanie zwiększenia dochodów o łączną kwotę 14.000,00 zł z przeznaczeniem na wypłatę dodatków specjalnych (wraz z pochodnymi) dla osób zaangażowanych w realizację zadania pn. „System zarządzania publicznymi terenami zieleni dla </w:t>
      </w:r>
      <w:r w:rsidR="004F3BED" w:rsidRPr="0009273D">
        <w:t>miasta Włocławek</w:t>
      </w:r>
      <w:r w:rsidRPr="0009273D">
        <w:t>” w ramach projektu pn. „Włocławek – Miasto dobrego klimatu dla gospodarki, środowiska i wygodnego życia” finansowanego z Polsko – Szwajcarskiego Programu Rozwoju Miast.</w:t>
      </w:r>
    </w:p>
    <w:p w14:paraId="76946B8F" w14:textId="77777777" w:rsidR="00F6276B" w:rsidRPr="0009273D" w:rsidRDefault="00F6276B" w:rsidP="0009273D"/>
    <w:p w14:paraId="29EB7DC1" w14:textId="7B339055" w:rsidR="00810415" w:rsidRPr="0009273D" w:rsidRDefault="00810415" w:rsidP="0009273D">
      <w:r w:rsidRPr="0009273D">
        <w:t>Dochody na zadania własne powiatu:</w:t>
      </w:r>
    </w:p>
    <w:p w14:paraId="50961D54" w14:textId="77777777" w:rsidR="00810415" w:rsidRPr="0009273D" w:rsidRDefault="00810415" w:rsidP="0009273D"/>
    <w:p w14:paraId="7749D629" w14:textId="77777777" w:rsidR="004D1B56" w:rsidRPr="0009273D" w:rsidRDefault="004D1B56" w:rsidP="0009273D">
      <w:r w:rsidRPr="0009273D">
        <w:t>Dział 710 – Działalność usługowa</w:t>
      </w:r>
    </w:p>
    <w:p w14:paraId="66A9D6F5" w14:textId="77777777" w:rsidR="004D1B56" w:rsidRPr="0009273D" w:rsidRDefault="004D1B56" w:rsidP="0009273D"/>
    <w:p w14:paraId="1CA85CC8" w14:textId="77777777" w:rsidR="004D1B56" w:rsidRPr="0009273D" w:rsidRDefault="004D1B56" w:rsidP="0009273D">
      <w:r w:rsidRPr="0009273D">
        <w:t>Rozdział 71012 - Zadania z zakresu geodezji i kartografii</w:t>
      </w:r>
    </w:p>
    <w:p w14:paraId="01FC2E17" w14:textId="77777777" w:rsidR="004D1B56" w:rsidRPr="0009273D" w:rsidRDefault="004D1B56" w:rsidP="0009273D">
      <w:pPr>
        <w:rPr>
          <w:rFonts w:cs="Arial"/>
          <w:bCs/>
          <w:szCs w:val="24"/>
        </w:rPr>
      </w:pPr>
    </w:p>
    <w:p w14:paraId="6A07F761" w14:textId="475A1221" w:rsidR="004D1B56" w:rsidRPr="0009273D" w:rsidRDefault="00FE14F8" w:rsidP="00B67980">
      <w:r w:rsidRPr="0009273D">
        <w:t>Proponuje się dokonanie zmniejszenia dochodów o kwotę 1.000,00 zł na § 0920 i przeniesienia ich do § 0910 celem dostosowania źródła powstania dochodów do obowiązującej klasyfikacji budżetowej.</w:t>
      </w:r>
    </w:p>
    <w:p w14:paraId="71420090" w14:textId="77777777" w:rsidR="004D1B56" w:rsidRPr="0009273D" w:rsidRDefault="004D1B56" w:rsidP="005C2023">
      <w:pPr>
        <w:pStyle w:val="Tekstpodstawowy"/>
        <w:jc w:val="left"/>
        <w:outlineLvl w:val="0"/>
        <w:rPr>
          <w:rFonts w:cs="Arial"/>
          <w:b w:val="0"/>
          <w:bCs/>
          <w:szCs w:val="24"/>
        </w:rPr>
      </w:pPr>
    </w:p>
    <w:p w14:paraId="7E5D4A9B" w14:textId="77777777" w:rsidR="004D1B56" w:rsidRPr="0009273D" w:rsidRDefault="004D1B56" w:rsidP="0009273D">
      <w:r w:rsidRPr="0009273D">
        <w:t xml:space="preserve">Dział 755 – Wymiar sprawiedliwości </w:t>
      </w:r>
    </w:p>
    <w:p w14:paraId="5C041C0F" w14:textId="77777777" w:rsidR="004D1B56" w:rsidRPr="0009273D" w:rsidRDefault="004D1B56" w:rsidP="0009273D"/>
    <w:p w14:paraId="24B5601D" w14:textId="77777777" w:rsidR="004D1B56" w:rsidRPr="0009273D" w:rsidRDefault="004D1B56" w:rsidP="0009273D">
      <w:r w:rsidRPr="0009273D">
        <w:t>Rozdział 75515 – Nieodpłatna pomoc prawna</w:t>
      </w:r>
    </w:p>
    <w:p w14:paraId="5D350B41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56FDAAD5" w14:textId="62B1F6BD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lastRenderedPageBreak/>
        <w:t xml:space="preserve">Zwiększa się dochody o kwotę </w:t>
      </w:r>
      <w:r w:rsidR="002B2921" w:rsidRPr="0009273D">
        <w:rPr>
          <w:rFonts w:cs="Arial"/>
          <w:bCs/>
          <w:szCs w:val="24"/>
        </w:rPr>
        <w:t>0,11</w:t>
      </w:r>
      <w:r w:rsidRPr="0009273D">
        <w:rPr>
          <w:rFonts w:cs="Arial"/>
          <w:bCs/>
          <w:szCs w:val="24"/>
        </w:rPr>
        <w:t xml:space="preserve"> zł stanowiącą zwrot niewykorzystanej dotacji (ze środków budżetu państwa) przez organizację pozarządową prowadzącą punkt nieodpłatnych porad prawnych w 2025 roku.</w:t>
      </w:r>
    </w:p>
    <w:p w14:paraId="381B43BE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1AA9BCA9" w14:textId="77777777" w:rsidR="004F59D3" w:rsidRPr="0009273D" w:rsidRDefault="004F59D3" w:rsidP="0009273D">
      <w:r w:rsidRPr="0009273D">
        <w:t>Dział 801 – Oświata i wychowanie</w:t>
      </w:r>
    </w:p>
    <w:p w14:paraId="7CB762FA" w14:textId="77777777" w:rsidR="004F59D3" w:rsidRPr="0009273D" w:rsidRDefault="004F59D3" w:rsidP="0009273D"/>
    <w:p w14:paraId="38427CC5" w14:textId="54089814" w:rsidR="004D1B56" w:rsidRPr="0009273D" w:rsidRDefault="004D1B56" w:rsidP="0009273D">
      <w:r w:rsidRPr="0009273D">
        <w:t xml:space="preserve">Proponuje się dokonanie zwiększenia dochodów o łączną kwotę </w:t>
      </w:r>
      <w:r w:rsidR="00124602" w:rsidRPr="0009273D">
        <w:t>684,96</w:t>
      </w:r>
      <w:r w:rsidRPr="0009273D">
        <w:t xml:space="preserve"> zł stanowiącą pozostałości niewykorzystanych do końca 202</w:t>
      </w:r>
      <w:r w:rsidR="00A172A6" w:rsidRPr="0009273D">
        <w:t>5</w:t>
      </w:r>
      <w:r w:rsidRPr="0009273D">
        <w:t xml:space="preserve"> roku środków zgromadzonych na wydzielonych rachunkach dochodów własnych oświatowych jednostek budżetowych, z tego:</w:t>
      </w:r>
    </w:p>
    <w:p w14:paraId="69B96795" w14:textId="06C2E02B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- w rozdz. 8010</w:t>
      </w:r>
      <w:r w:rsidR="00A172A6" w:rsidRPr="0009273D">
        <w:rPr>
          <w:rFonts w:cs="Arial"/>
          <w:bCs/>
          <w:szCs w:val="24"/>
        </w:rPr>
        <w:t>2</w:t>
      </w:r>
      <w:r w:rsidRPr="0009273D">
        <w:rPr>
          <w:rFonts w:cs="Arial"/>
          <w:bCs/>
          <w:szCs w:val="24"/>
        </w:rPr>
        <w:t xml:space="preserve"> – Szkoły podstawowe </w:t>
      </w:r>
      <w:r w:rsidR="00A172A6" w:rsidRPr="0009273D">
        <w:rPr>
          <w:rFonts w:cs="Arial"/>
          <w:bCs/>
          <w:szCs w:val="24"/>
        </w:rPr>
        <w:t xml:space="preserve">specjalne </w:t>
      </w:r>
      <w:r w:rsidRPr="0009273D">
        <w:rPr>
          <w:rFonts w:cs="Arial"/>
          <w:bCs/>
          <w:szCs w:val="24"/>
        </w:rPr>
        <w:t xml:space="preserve">o kwotę </w:t>
      </w:r>
      <w:r w:rsidR="00A172A6" w:rsidRPr="0009273D">
        <w:rPr>
          <w:rFonts w:cs="Arial"/>
          <w:bCs/>
          <w:szCs w:val="24"/>
        </w:rPr>
        <w:t>5,54</w:t>
      </w:r>
      <w:r w:rsidRPr="0009273D">
        <w:rPr>
          <w:rFonts w:cs="Arial"/>
          <w:bCs/>
          <w:szCs w:val="24"/>
        </w:rPr>
        <w:t xml:space="preserve"> zł,</w:t>
      </w:r>
    </w:p>
    <w:p w14:paraId="6F46911B" w14:textId="1F9CD02B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- w rozdz. 80115 – Technika o kwotę </w:t>
      </w:r>
      <w:r w:rsidR="00A172A6" w:rsidRPr="0009273D">
        <w:rPr>
          <w:rFonts w:cs="Arial"/>
          <w:bCs/>
          <w:szCs w:val="24"/>
        </w:rPr>
        <w:t>373,99</w:t>
      </w:r>
      <w:r w:rsidRPr="0009273D">
        <w:rPr>
          <w:rFonts w:cs="Arial"/>
          <w:bCs/>
          <w:szCs w:val="24"/>
        </w:rPr>
        <w:t xml:space="preserve"> zł,</w:t>
      </w:r>
    </w:p>
    <w:p w14:paraId="01399A4B" w14:textId="41E124F5" w:rsidR="004D1B56" w:rsidRPr="0009273D" w:rsidRDefault="004D1B56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- w rozdz. 80120 – Licea ogólnokształcące o kwotę </w:t>
      </w:r>
      <w:r w:rsidR="00A172A6" w:rsidRPr="0009273D">
        <w:rPr>
          <w:rFonts w:cs="Arial"/>
          <w:bCs/>
          <w:szCs w:val="24"/>
        </w:rPr>
        <w:t>305,43</w:t>
      </w:r>
      <w:r w:rsidRPr="0009273D">
        <w:rPr>
          <w:rFonts w:cs="Arial"/>
          <w:bCs/>
          <w:szCs w:val="24"/>
        </w:rPr>
        <w:t xml:space="preserve"> zł</w:t>
      </w:r>
      <w:r w:rsidR="00A172A6" w:rsidRPr="0009273D">
        <w:rPr>
          <w:rFonts w:cs="Arial"/>
          <w:bCs/>
          <w:szCs w:val="24"/>
        </w:rPr>
        <w:t>.</w:t>
      </w:r>
    </w:p>
    <w:p w14:paraId="054BD1AC" w14:textId="77777777" w:rsidR="004D1B56" w:rsidRPr="0009273D" w:rsidRDefault="004D1B56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225D0AE1" w14:textId="5A568694" w:rsidR="004F59D3" w:rsidRPr="0009273D" w:rsidRDefault="004F59D3" w:rsidP="0009273D">
      <w:r w:rsidRPr="0009273D">
        <w:t xml:space="preserve">Rozdział 80195 </w:t>
      </w:r>
      <w:r w:rsidR="008478FE" w:rsidRPr="0009273D">
        <w:t>-</w:t>
      </w:r>
      <w:r w:rsidRPr="0009273D">
        <w:t xml:space="preserve"> Pozostała działalność</w:t>
      </w:r>
    </w:p>
    <w:p w14:paraId="66772F87" w14:textId="77777777" w:rsidR="004F59D3" w:rsidRPr="0009273D" w:rsidRDefault="004F59D3" w:rsidP="0009273D"/>
    <w:p w14:paraId="54FD75B1" w14:textId="165A0769" w:rsidR="004F59D3" w:rsidRPr="0009273D" w:rsidRDefault="004F59D3" w:rsidP="0009273D">
      <w:r w:rsidRPr="0009273D">
        <w:t>P</w:t>
      </w:r>
      <w:r w:rsidR="00F6276B" w:rsidRPr="0009273D">
        <w:t xml:space="preserve">roponuje się dokonanie zwiększenia dochodów o łączną kwotę </w:t>
      </w:r>
      <w:r w:rsidR="00A172A6" w:rsidRPr="0009273D">
        <w:t>287.150,71</w:t>
      </w:r>
      <w:r w:rsidR="00F6276B" w:rsidRPr="0009273D">
        <w:t xml:space="preserve"> zł z przeznaczeniem na</w:t>
      </w:r>
      <w:r w:rsidRPr="0009273D">
        <w:t xml:space="preserve"> realizację:</w:t>
      </w:r>
    </w:p>
    <w:p w14:paraId="11AF8E1D" w14:textId="77153E98" w:rsidR="00F6276B" w:rsidRPr="0009273D" w:rsidRDefault="005B32B7" w:rsidP="005C202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color w:val="000000"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projektu pn. </w:t>
      </w:r>
      <w:r w:rsidR="00F6276B" w:rsidRPr="0009273D">
        <w:rPr>
          <w:rFonts w:ascii="Arial" w:hAnsi="Arial" w:cs="Arial"/>
          <w:bCs/>
          <w:sz w:val="24"/>
          <w:szCs w:val="24"/>
        </w:rPr>
        <w:t>„Dostosowanie kształcenia ogólnego do potrzeb rynku pracy I etap” (licea)</w:t>
      </w:r>
      <w:r w:rsidR="004F59D3" w:rsidRPr="0009273D">
        <w:rPr>
          <w:rFonts w:ascii="Arial" w:hAnsi="Arial" w:cs="Arial"/>
          <w:bCs/>
          <w:sz w:val="24"/>
          <w:szCs w:val="24"/>
        </w:rPr>
        <w:t xml:space="preserve"> o łączną kwotę </w:t>
      </w:r>
      <w:r w:rsidR="00A172A6" w:rsidRPr="0009273D">
        <w:rPr>
          <w:rFonts w:ascii="Arial" w:hAnsi="Arial" w:cs="Arial"/>
          <w:bCs/>
          <w:sz w:val="24"/>
          <w:szCs w:val="24"/>
        </w:rPr>
        <w:t>212.672,80</w:t>
      </w:r>
      <w:r w:rsidR="00A85225" w:rsidRPr="0009273D">
        <w:rPr>
          <w:rFonts w:ascii="Arial" w:hAnsi="Arial" w:cs="Arial"/>
          <w:bCs/>
          <w:sz w:val="24"/>
          <w:szCs w:val="24"/>
        </w:rPr>
        <w:t> </w:t>
      </w:r>
      <w:r w:rsidR="004F59D3" w:rsidRPr="0009273D">
        <w:rPr>
          <w:rFonts w:ascii="Arial" w:hAnsi="Arial" w:cs="Arial"/>
          <w:bCs/>
          <w:sz w:val="24"/>
          <w:szCs w:val="24"/>
        </w:rPr>
        <w:t>zł</w:t>
      </w:r>
      <w:r w:rsidR="00A172A6" w:rsidRPr="0009273D">
        <w:rPr>
          <w:rFonts w:ascii="Arial" w:hAnsi="Arial" w:cs="Arial"/>
          <w:bCs/>
          <w:sz w:val="24"/>
          <w:szCs w:val="24"/>
        </w:rPr>
        <w:t xml:space="preserve">. </w:t>
      </w:r>
      <w:r w:rsidR="00A172A6" w:rsidRPr="0009273D">
        <w:rPr>
          <w:rFonts w:ascii="Arial" w:hAnsi="Arial" w:cs="Arial"/>
          <w:bCs/>
          <w:color w:val="000000"/>
          <w:sz w:val="24"/>
          <w:szCs w:val="24"/>
        </w:rPr>
        <w:t>Zmiana wynika ze zmiany harmonogramu projektu.</w:t>
      </w:r>
    </w:p>
    <w:p w14:paraId="51467B1A" w14:textId="6036AC0B" w:rsidR="005D6EF9" w:rsidRPr="0009273D" w:rsidRDefault="005B32B7" w:rsidP="005C2023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programu Erasmus+ Akcja KA1 pn. </w:t>
      </w:r>
      <w:r w:rsidR="00A172A6" w:rsidRPr="0009273D">
        <w:rPr>
          <w:rFonts w:ascii="Arial" w:hAnsi="Arial" w:cs="Arial"/>
          <w:bCs/>
          <w:sz w:val="24"/>
          <w:szCs w:val="24"/>
        </w:rPr>
        <w:t>„Mobilność edukacyjna techników w ramach zagranicznych praktyk zawodowych 2026” realizowanego przez Zespół Szkół Technicznych</w:t>
      </w:r>
      <w:r w:rsidR="00C41403" w:rsidRPr="0009273D">
        <w:rPr>
          <w:rFonts w:ascii="Arial" w:hAnsi="Arial" w:cs="Arial"/>
          <w:bCs/>
          <w:sz w:val="24"/>
          <w:szCs w:val="24"/>
        </w:rPr>
        <w:t xml:space="preserve"> o kwotę </w:t>
      </w:r>
      <w:r w:rsidR="00A172A6" w:rsidRPr="0009273D">
        <w:rPr>
          <w:rFonts w:ascii="Arial" w:hAnsi="Arial" w:cs="Arial"/>
          <w:bCs/>
          <w:sz w:val="24"/>
          <w:szCs w:val="24"/>
        </w:rPr>
        <w:t xml:space="preserve">74.477,91 </w:t>
      </w:r>
      <w:r w:rsidR="00C41403" w:rsidRPr="0009273D">
        <w:rPr>
          <w:rFonts w:ascii="Arial" w:hAnsi="Arial" w:cs="Arial"/>
          <w:bCs/>
          <w:sz w:val="24"/>
          <w:szCs w:val="24"/>
        </w:rPr>
        <w:t xml:space="preserve">zł. </w:t>
      </w:r>
    </w:p>
    <w:p w14:paraId="695F67C8" w14:textId="77777777" w:rsidR="005D6EF9" w:rsidRPr="0009273D" w:rsidRDefault="005D6EF9" w:rsidP="005C2023">
      <w:pPr>
        <w:rPr>
          <w:rFonts w:cs="Arial"/>
          <w:bCs/>
          <w:szCs w:val="24"/>
        </w:rPr>
      </w:pPr>
    </w:p>
    <w:p w14:paraId="6A99EB6E" w14:textId="77777777" w:rsidR="004D1B56" w:rsidRPr="0009273D" w:rsidRDefault="004D1B56" w:rsidP="0009273D">
      <w:r w:rsidRPr="0009273D">
        <w:t>Dział 852 – Pomoc społeczna</w:t>
      </w:r>
    </w:p>
    <w:p w14:paraId="2DE9D09A" w14:textId="77777777" w:rsidR="004D1B56" w:rsidRPr="0009273D" w:rsidRDefault="004D1B56" w:rsidP="0009273D"/>
    <w:p w14:paraId="7DF45E29" w14:textId="77777777" w:rsidR="004D1B56" w:rsidRPr="0009273D" w:rsidRDefault="004D1B56" w:rsidP="0009273D">
      <w:pPr>
        <w:rPr>
          <w:iCs/>
        </w:rPr>
      </w:pPr>
      <w:r w:rsidRPr="0009273D">
        <w:t>Rozdział 85295 – Pozostała działalność</w:t>
      </w:r>
    </w:p>
    <w:p w14:paraId="22CD5045" w14:textId="77777777" w:rsidR="004D1B56" w:rsidRPr="0009273D" w:rsidRDefault="004D1B56" w:rsidP="0009273D"/>
    <w:p w14:paraId="398D26D5" w14:textId="5E99D5A2" w:rsidR="004D1B56" w:rsidRPr="0009273D" w:rsidRDefault="004D1B56" w:rsidP="0009273D">
      <w:r w:rsidRPr="0009273D">
        <w:t xml:space="preserve">Proponuje się zwiększenie dochodów o łączną kwotę </w:t>
      </w:r>
      <w:r w:rsidR="00A172A6" w:rsidRPr="0009273D">
        <w:t>89.879,61</w:t>
      </w:r>
      <w:r w:rsidRPr="0009273D">
        <w:t xml:space="preserve"> zł z przeznaczeniem na realizację przez Młodzieżowy Ośrodek Wychowawczy projektu pn. „Wykluczenie - nie ma </w:t>
      </w:r>
      <w:proofErr w:type="spellStart"/>
      <w:r w:rsidRPr="0009273D">
        <w:t>MOWy</w:t>
      </w:r>
      <w:proofErr w:type="spellEnd"/>
      <w:r w:rsidRPr="0009273D">
        <w:t xml:space="preserve">! 2 - etap I” w ramach programu Fundusze Europejskie dla Kujaw i Pomorza 2021 - 2027. </w:t>
      </w:r>
    </w:p>
    <w:p w14:paraId="771782F5" w14:textId="074281BE" w:rsidR="004D1B56" w:rsidRPr="0009273D" w:rsidRDefault="004D1B56" w:rsidP="0009273D">
      <w:r w:rsidRPr="0009273D">
        <w:t xml:space="preserve">Powyższa kwota stanowi niewykorzystane w 2025 roku środki na realizację ww. projektu, które zostały </w:t>
      </w:r>
      <w:r w:rsidR="00A172A6" w:rsidRPr="0009273D">
        <w:t xml:space="preserve">zwrócone i </w:t>
      </w:r>
      <w:r w:rsidRPr="0009273D">
        <w:t>przekazane ponownie przez Regionalny Ośrodek Polityki Społecznej w Toruniu w 2026 roku.</w:t>
      </w:r>
    </w:p>
    <w:p w14:paraId="46639325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56BB121D" w14:textId="77777777" w:rsidR="004D1B56" w:rsidRPr="0009273D" w:rsidRDefault="004D1B56" w:rsidP="0009273D">
      <w:r w:rsidRPr="0009273D">
        <w:t>Dział 854 – Edukacyjna opieka wychowawcza</w:t>
      </w:r>
    </w:p>
    <w:p w14:paraId="61B2D3C0" w14:textId="77777777" w:rsidR="004D1B56" w:rsidRPr="0009273D" w:rsidRDefault="004D1B56" w:rsidP="0009273D"/>
    <w:p w14:paraId="1C5F3773" w14:textId="08FE66EA" w:rsidR="00916363" w:rsidRPr="0009273D" w:rsidRDefault="00916363" w:rsidP="0009273D">
      <w:r w:rsidRPr="0009273D">
        <w:t>Rozdział 85410 – Internaty i bursy szkolne</w:t>
      </w:r>
    </w:p>
    <w:p w14:paraId="04151709" w14:textId="77777777" w:rsidR="00916363" w:rsidRPr="0009273D" w:rsidRDefault="00916363" w:rsidP="0009273D"/>
    <w:p w14:paraId="29F7A8BD" w14:textId="5E86E19C" w:rsidR="004D1B56" w:rsidRPr="0009273D" w:rsidRDefault="004D1B56" w:rsidP="0009273D">
      <w:r w:rsidRPr="0009273D">
        <w:t xml:space="preserve">Proponuje się dokonanie zwiększenia dochodów o kwotę </w:t>
      </w:r>
      <w:r w:rsidR="00916363" w:rsidRPr="0009273D">
        <w:t>318,79</w:t>
      </w:r>
      <w:r w:rsidRPr="0009273D">
        <w:t xml:space="preserve"> zł stanowiącą pozostałości niewykorzystanych do końca 202</w:t>
      </w:r>
      <w:r w:rsidR="00916363" w:rsidRPr="0009273D">
        <w:t>5</w:t>
      </w:r>
      <w:r w:rsidRPr="0009273D">
        <w:t xml:space="preserve"> roku środków zgromadzonych na wydzielony</w:t>
      </w:r>
      <w:r w:rsidR="00916363" w:rsidRPr="0009273D">
        <w:t>m</w:t>
      </w:r>
      <w:r w:rsidRPr="0009273D">
        <w:t xml:space="preserve"> rachunk</w:t>
      </w:r>
      <w:r w:rsidR="00916363" w:rsidRPr="0009273D">
        <w:t>u</w:t>
      </w:r>
      <w:r w:rsidRPr="0009273D">
        <w:t xml:space="preserve"> dochodów własnych oświatowych jednostek budżetowych</w:t>
      </w:r>
      <w:r w:rsidR="00916363" w:rsidRPr="0009273D">
        <w:t>.</w:t>
      </w:r>
    </w:p>
    <w:p w14:paraId="234297C2" w14:textId="77777777" w:rsidR="004D1B56" w:rsidRPr="0009273D" w:rsidRDefault="004D1B56" w:rsidP="0009273D"/>
    <w:p w14:paraId="5BBAD976" w14:textId="77777777" w:rsidR="004D1B56" w:rsidRPr="0009273D" w:rsidRDefault="004D1B56" w:rsidP="0009273D">
      <w:r w:rsidRPr="0009273D">
        <w:t>Dział 855 – Rodzina</w:t>
      </w:r>
    </w:p>
    <w:p w14:paraId="2A3571DD" w14:textId="77777777" w:rsidR="004D1B56" w:rsidRPr="0009273D" w:rsidRDefault="004D1B56" w:rsidP="0009273D"/>
    <w:p w14:paraId="5B0EEF67" w14:textId="77777777" w:rsidR="004D1B56" w:rsidRPr="0009273D" w:rsidRDefault="004D1B56" w:rsidP="0009273D">
      <w:r w:rsidRPr="0009273D">
        <w:t>Rozdział 85508 – Rodziny zastępcze</w:t>
      </w:r>
    </w:p>
    <w:p w14:paraId="67032878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7F346C91" w14:textId="452168C7" w:rsidR="004D1B56" w:rsidRPr="0009273D" w:rsidRDefault="004D1B56" w:rsidP="0009273D">
      <w:r w:rsidRPr="0009273D">
        <w:lastRenderedPageBreak/>
        <w:t xml:space="preserve">Proponuje się dokonanie zwiększenia dochodów o kwotę </w:t>
      </w:r>
      <w:r w:rsidR="00916363" w:rsidRPr="0009273D">
        <w:t>36.739,08</w:t>
      </w:r>
      <w:r w:rsidRPr="0009273D">
        <w:t xml:space="preserve"> zł stanowiącą środki z Funduszu Pracy w ramach Rządowego Programu „Dofinansowanie wynagrodzeń rodzin zastępczych zawodowych i prowadzących rodzinne domy dziecka na lata 2024 – 2027” z przeznaczeniem na wypłaty dodatków motywacyjnych dla osób pełniących funkcję rodziny zastępczej zawodowej lub prowadzących rodzinny dom dziecka.</w:t>
      </w:r>
    </w:p>
    <w:p w14:paraId="75364237" w14:textId="77777777" w:rsidR="004D1B56" w:rsidRPr="0009273D" w:rsidRDefault="004D1B56" w:rsidP="005C2023">
      <w:pPr>
        <w:rPr>
          <w:rFonts w:cs="Arial"/>
          <w:bCs/>
          <w:szCs w:val="24"/>
        </w:rPr>
      </w:pPr>
    </w:p>
    <w:p w14:paraId="52654935" w14:textId="78C99149" w:rsidR="004D1B56" w:rsidRPr="0009273D" w:rsidRDefault="004D1B56" w:rsidP="0009273D">
      <w:r w:rsidRPr="0009273D">
        <w:t>Rozdział 85510 – Działalność placówek opiekuńczo-wychowawczych</w:t>
      </w:r>
      <w:r w:rsidR="00372B9B">
        <w:t xml:space="preserve"> </w:t>
      </w:r>
    </w:p>
    <w:p w14:paraId="12B65F4E" w14:textId="66C0C056" w:rsidR="004D1B56" w:rsidRPr="0009273D" w:rsidRDefault="004D1B56" w:rsidP="0009273D">
      <w:r w:rsidRPr="0009273D">
        <w:t xml:space="preserve">Proponuje się dokonanie zwiększenia dochodów Miejskiego Ośrodka Pomocy Rodzinie o kwotę </w:t>
      </w:r>
      <w:r w:rsidR="00916363" w:rsidRPr="0009273D">
        <w:t>33.657</w:t>
      </w:r>
      <w:r w:rsidRPr="0009273D">
        <w:t>,00 zł stanowiącą środki przekazywane przez Powiatowe Centrum Pomocy Rodzinie we Włocławku z tytułu odpłatności za pobyt małoletniego dziecka w Placówce Opiekuńczo - Wychowawczej Nr 2 „</w:t>
      </w:r>
      <w:proofErr w:type="spellStart"/>
      <w:r w:rsidRPr="0009273D">
        <w:t>Calineczka</w:t>
      </w:r>
      <w:proofErr w:type="spellEnd"/>
      <w:r w:rsidRPr="0009273D">
        <w:t>”.</w:t>
      </w:r>
    </w:p>
    <w:p w14:paraId="5C4E0964" w14:textId="77777777" w:rsidR="004D1B56" w:rsidRPr="0009273D" w:rsidRDefault="004D1B56" w:rsidP="0009273D"/>
    <w:p w14:paraId="5804B357" w14:textId="77777777" w:rsidR="00A256F3" w:rsidRPr="0009273D" w:rsidRDefault="00A256F3" w:rsidP="0009273D">
      <w:pPr>
        <w:rPr>
          <w:i/>
        </w:rPr>
      </w:pPr>
      <w:r w:rsidRPr="0009273D">
        <w:t xml:space="preserve">Rozdział 85595 – Pozostała działalność </w:t>
      </w:r>
    </w:p>
    <w:p w14:paraId="4760E75F" w14:textId="77777777" w:rsidR="00A256F3" w:rsidRPr="0009273D" w:rsidRDefault="00A256F3" w:rsidP="0009273D"/>
    <w:p w14:paraId="6B990E63" w14:textId="77C99D24" w:rsidR="00A256F3" w:rsidRPr="0009273D" w:rsidRDefault="00A256F3" w:rsidP="0009273D">
      <w:r w:rsidRPr="0009273D">
        <w:t xml:space="preserve">Proponuje się dokonanie zwiększenia dochodów o kwotę </w:t>
      </w:r>
      <w:r w:rsidR="00916363" w:rsidRPr="0009273D">
        <w:t>31.250</w:t>
      </w:r>
      <w:r w:rsidRPr="0009273D">
        <w:t>,00 zł stanowiącą wpłat</w:t>
      </w:r>
      <w:r w:rsidR="00916363" w:rsidRPr="0009273D">
        <w:t>ę</w:t>
      </w:r>
      <w:r w:rsidRPr="0009273D">
        <w:t xml:space="preserve"> </w:t>
      </w:r>
      <w:r w:rsidR="00916363" w:rsidRPr="0009273D">
        <w:t xml:space="preserve">z tytułu darowizny </w:t>
      </w:r>
      <w:r w:rsidRPr="0009273D">
        <w:t>na rzecz Placówki Opiekuńczo - Wychowawczej Nr 1 „MALUCH”.</w:t>
      </w:r>
    </w:p>
    <w:p w14:paraId="07AB020D" w14:textId="77777777" w:rsidR="005D6EF9" w:rsidRPr="0009273D" w:rsidRDefault="005D6EF9" w:rsidP="005C2023">
      <w:pPr>
        <w:rPr>
          <w:rFonts w:cs="Arial"/>
          <w:bCs/>
          <w:szCs w:val="24"/>
        </w:rPr>
      </w:pPr>
    </w:p>
    <w:p w14:paraId="67FB6DAE" w14:textId="77777777" w:rsidR="003E1447" w:rsidRPr="0009273D" w:rsidRDefault="003E1447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Szczegółowe rozdysponowanie dochodów na poszczególnych podziałkach klasyfikacji budżetowej oraz na dysponentów obrazuje Załącznik Nr 1 do Uchwały.</w:t>
      </w:r>
    </w:p>
    <w:p w14:paraId="6269F853" w14:textId="77777777" w:rsidR="00CF324B" w:rsidRPr="0009273D" w:rsidRDefault="00CF324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1942C5D5" w14:textId="77777777" w:rsidR="00425C9C" w:rsidRPr="0009273D" w:rsidRDefault="00425C9C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WYDATKI:</w:t>
      </w:r>
    </w:p>
    <w:p w14:paraId="31AC49EE" w14:textId="77777777" w:rsidR="00425C9C" w:rsidRPr="0009273D" w:rsidRDefault="00425C9C" w:rsidP="005C2023">
      <w:pPr>
        <w:pStyle w:val="Nagwek4"/>
        <w:numPr>
          <w:ilvl w:val="0"/>
          <w:numId w:val="0"/>
        </w:numPr>
        <w:rPr>
          <w:rFonts w:cs="Arial"/>
          <w:b w:val="0"/>
          <w:bCs/>
          <w:sz w:val="24"/>
          <w:szCs w:val="24"/>
          <w:u w:val="single"/>
        </w:rPr>
      </w:pPr>
    </w:p>
    <w:p w14:paraId="399D093A" w14:textId="24F514EC" w:rsidR="00425C9C" w:rsidRPr="0009273D" w:rsidRDefault="00425C9C" w:rsidP="0009273D">
      <w:r w:rsidRPr="0009273D">
        <w:t>Wydatki na zadania własne</w:t>
      </w:r>
      <w:r w:rsidR="00B31D1E" w:rsidRPr="0009273D">
        <w:t xml:space="preserve"> gminy</w:t>
      </w:r>
      <w:r w:rsidRPr="0009273D">
        <w:t>:</w:t>
      </w:r>
    </w:p>
    <w:p w14:paraId="781B7951" w14:textId="77777777" w:rsidR="00727D26" w:rsidRPr="0009273D" w:rsidRDefault="00727D26" w:rsidP="0009273D"/>
    <w:p w14:paraId="510A1C13" w14:textId="77777777" w:rsidR="00727D26" w:rsidRPr="0009273D" w:rsidRDefault="00727D26" w:rsidP="0009273D">
      <w:r w:rsidRPr="0009273D">
        <w:t>Dział 600 – Transport i łączność</w:t>
      </w:r>
    </w:p>
    <w:p w14:paraId="0BE3E44A" w14:textId="77777777" w:rsidR="00727D26" w:rsidRPr="0009273D" w:rsidRDefault="00727D26" w:rsidP="0009273D"/>
    <w:p w14:paraId="40B9A720" w14:textId="77777777" w:rsidR="00727D26" w:rsidRPr="0009273D" w:rsidRDefault="00727D26" w:rsidP="0009273D">
      <w:r w:rsidRPr="0009273D">
        <w:t>Rozdział 60004 – Lokalny transport zbiorowy</w:t>
      </w:r>
    </w:p>
    <w:p w14:paraId="2D4D51F7" w14:textId="77777777" w:rsidR="00727D26" w:rsidRPr="0009273D" w:rsidRDefault="00727D26" w:rsidP="005C2023">
      <w:pPr>
        <w:rPr>
          <w:rFonts w:cs="Arial"/>
          <w:bCs/>
          <w:szCs w:val="24"/>
        </w:rPr>
      </w:pPr>
    </w:p>
    <w:p w14:paraId="1C91EEC7" w14:textId="758F99C8" w:rsidR="00E37417" w:rsidRPr="0009273D" w:rsidRDefault="00E37417" w:rsidP="0009273D">
      <w:r w:rsidRPr="0009273D">
        <w:t xml:space="preserve">Proponuje się dokonanie zwiększenia wydatków </w:t>
      </w:r>
      <w:r w:rsidR="001570CE" w:rsidRPr="0009273D">
        <w:t xml:space="preserve">Miejskiego Zarządu Dróg i Zieleni </w:t>
      </w:r>
      <w:r w:rsidRPr="0009273D">
        <w:t>o łączną kwotę 12.000,00 zł z przeznaczeniem na wypłatę dodatków specjalnych (wraz z pochodnymi) dla osób zaangażowanych w realizację zadania pn. „Multimodalne centrum przesiadkowe – etap III” w ramach projektu pn. „Włocławek – Miasto dobrego klimatu dla gospodarki, środowiska i wygodnego życia” finansowanego z Polsko – Szwajcarskiego Programu Rozwoju Miast.</w:t>
      </w:r>
    </w:p>
    <w:p w14:paraId="5604F2C6" w14:textId="77777777" w:rsidR="00727D26" w:rsidRPr="0009273D" w:rsidRDefault="00727D26" w:rsidP="005C2023">
      <w:pPr>
        <w:rPr>
          <w:rFonts w:cs="Arial"/>
          <w:bCs/>
          <w:szCs w:val="24"/>
        </w:rPr>
      </w:pPr>
    </w:p>
    <w:p w14:paraId="2DAB486C" w14:textId="77777777" w:rsidR="00727D26" w:rsidRPr="0009273D" w:rsidRDefault="00727D26" w:rsidP="0009273D">
      <w:r w:rsidRPr="0009273D">
        <w:t>Rozdział 60016 - Drogi publiczne gminne</w:t>
      </w:r>
    </w:p>
    <w:p w14:paraId="1F062563" w14:textId="77777777" w:rsidR="00727D26" w:rsidRPr="0009273D" w:rsidRDefault="00727D26" w:rsidP="0009273D"/>
    <w:p w14:paraId="005D1DFC" w14:textId="77777777" w:rsidR="00AD6D15" w:rsidRPr="0009273D" w:rsidRDefault="00AD6D15" w:rsidP="0009273D">
      <w:r w:rsidRPr="0009273D">
        <w:t>Na wnioski Wydziału Dróg, Transportu Zbiorowego i Energii i Miejskiego Zarządu Dróg i Zieleni na zadaniu pn. „Budowa ul. Brzezinowej na odcinku od ul. Mielęcińskiej do ul. Letniej” proponuje się zwiększenie wydatków o kwotę 1.355,00 zł w związku z koniecznością zapłacenia składek ZUS pracodawcy z tytułu umowy zlecenia dla inspektora nadzoru inspektorskiego branży budowlanej. Powyższe zwiększenie planuje się pokryć z przesunięcia środków z zadania pn. „Przebudowa/rekonstrukcja dróg gminnych”. Łączna kwota nakładów finansowych po zmianie wynosi 2.693.955,00 zł. Lata realizacji 2023 – 2026, w tym limit wydatków na rok 2026 – 111.355,00 zł.</w:t>
      </w:r>
    </w:p>
    <w:p w14:paraId="037D9D73" w14:textId="77777777" w:rsidR="00E37417" w:rsidRPr="0009273D" w:rsidRDefault="00E37417" w:rsidP="005C2023">
      <w:pPr>
        <w:rPr>
          <w:rFonts w:cs="Arial"/>
          <w:bCs/>
          <w:szCs w:val="24"/>
        </w:rPr>
      </w:pPr>
    </w:p>
    <w:p w14:paraId="251CF432" w14:textId="77777777" w:rsidR="00AD6D15" w:rsidRPr="0009273D" w:rsidRDefault="00AD6D15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lastRenderedPageBreak/>
        <w:t>Na wnioski Wydziału Dróg, Transportu Zbiorowego i Energii i Miejskiego Zarządu Dróg i Zieleni na zadaniu pn. „</w:t>
      </w:r>
      <w:bookmarkStart w:id="1" w:name="_Hlk225170620"/>
      <w:r w:rsidRPr="0009273D">
        <w:rPr>
          <w:rFonts w:cs="Arial"/>
          <w:bCs/>
          <w:color w:val="000000" w:themeColor="text1"/>
          <w:szCs w:val="24"/>
        </w:rPr>
        <w:t>Przebudowa/rekonstrukcja dróg gminnych</w:t>
      </w:r>
      <w:bookmarkEnd w:id="1"/>
      <w:r w:rsidRPr="0009273D">
        <w:rPr>
          <w:rFonts w:cs="Arial"/>
          <w:bCs/>
          <w:color w:val="000000" w:themeColor="text1"/>
          <w:szCs w:val="24"/>
        </w:rPr>
        <w:t>” proponuje się zmniejszenie wydatków o kwotę 1.355,00 zł z przeznaczeniem na zwiększenie wydatków na zadaniu pn. „</w:t>
      </w:r>
      <w:bookmarkStart w:id="2" w:name="_Hlk225170323"/>
      <w:r w:rsidRPr="0009273D">
        <w:rPr>
          <w:rFonts w:cs="Arial"/>
          <w:bCs/>
          <w:color w:val="000000" w:themeColor="text1"/>
          <w:szCs w:val="24"/>
        </w:rPr>
        <w:t>Budowa ul. Brzezinowej na odcinku od ul. Mielęcińskiej do ul. Letniej</w:t>
      </w:r>
      <w:bookmarkEnd w:id="2"/>
      <w:r w:rsidRPr="0009273D">
        <w:rPr>
          <w:rFonts w:cs="Arial"/>
          <w:bCs/>
          <w:color w:val="000000" w:themeColor="text1"/>
          <w:szCs w:val="24"/>
        </w:rPr>
        <w:t>”</w:t>
      </w:r>
      <w:r w:rsidRPr="0009273D">
        <w:rPr>
          <w:rFonts w:cs="Arial"/>
          <w:bCs/>
          <w:szCs w:val="24"/>
        </w:rPr>
        <w:t>. Wartość zadania po zmianie wynosi 3.998.645,00 zł. Rok realizacji 2026.</w:t>
      </w:r>
    </w:p>
    <w:p w14:paraId="1684340B" w14:textId="77777777" w:rsidR="00C60348" w:rsidRPr="0009273D" w:rsidRDefault="00C60348" w:rsidP="005C2023">
      <w:pPr>
        <w:contextualSpacing/>
        <w:rPr>
          <w:rFonts w:cs="Arial"/>
          <w:bCs/>
          <w:color w:val="EE0000"/>
          <w:szCs w:val="24"/>
          <w:highlight w:val="yellow"/>
        </w:rPr>
      </w:pPr>
    </w:p>
    <w:p w14:paraId="35F10472" w14:textId="78173F2D" w:rsidR="00AD6D15" w:rsidRPr="0009273D" w:rsidRDefault="00AD6D15" w:rsidP="005C2023">
      <w:pPr>
        <w:contextualSpacing/>
        <w:rPr>
          <w:rFonts w:cs="Arial"/>
          <w:bCs/>
          <w:color w:val="000000" w:themeColor="text1"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t>Na wnioski Wydziału Dróg, Transportu Zbiorowego i Energii i Miejskiego Zarządu Dróg i Zieleni na zadaniu pn. „Budowa ul. Energetyków na odcinku od ul. Hutniczej do przejścia podziemnego dla pieszych pod torami kolejowymi” proponuje się zwiększenie wydatków o kwotę 628.472,61 zł. Powyższe zwiększenie zostanie pokryte z przychodów (środki pozostały na rachunku zadania na dzień 31.12.2025</w:t>
      </w:r>
      <w:r w:rsidR="00BD78C9" w:rsidRPr="0009273D">
        <w:rPr>
          <w:rFonts w:cs="Arial"/>
          <w:bCs/>
          <w:color w:val="000000" w:themeColor="text1"/>
          <w:szCs w:val="24"/>
        </w:rPr>
        <w:t> </w:t>
      </w:r>
      <w:r w:rsidRPr="0009273D">
        <w:rPr>
          <w:rFonts w:cs="Arial"/>
          <w:bCs/>
          <w:color w:val="000000" w:themeColor="text1"/>
          <w:szCs w:val="24"/>
        </w:rPr>
        <w:t>r.) otrzymanych z Rządowego Funduszu Rozwoju Dróg na realizację zadania. Wartość zadania po zmianie wynosi 6.259.000,00 zł. Lata realizacji 2022 – 2026, w tym limit wydatków na rok 2026 – 1.228.472,61 zł.</w:t>
      </w:r>
    </w:p>
    <w:p w14:paraId="264C31AC" w14:textId="77777777" w:rsidR="0027016D" w:rsidRPr="0009273D" w:rsidRDefault="0027016D" w:rsidP="005C2023">
      <w:pPr>
        <w:rPr>
          <w:rFonts w:cs="Arial"/>
          <w:bCs/>
          <w:szCs w:val="24"/>
        </w:rPr>
      </w:pPr>
    </w:p>
    <w:p w14:paraId="46E2DCE1" w14:textId="54D0BC70" w:rsidR="00AD6D15" w:rsidRPr="0009273D" w:rsidRDefault="00AD6D15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Natomiast z uwagi na ustawowy obowiązek wyodrębnienia z kwoty wolnych środków, o których mowa w art. 217 ust. 2 pkt 8 ustawy o finansach publicznych przychodów (§ 905) z niewykorzystanych środków pieniężnych na rachunku bieżącym budżetu, wynikających z rozliczenia dochodów i wydatków nimi finansowanych związanych ze szczególnymi zasadami wykonywania budżetu, w tym: środki z </w:t>
      </w:r>
      <w:r w:rsidR="00BD78C9" w:rsidRPr="0009273D">
        <w:rPr>
          <w:rFonts w:cs="Arial"/>
          <w:bCs/>
          <w:szCs w:val="24"/>
        </w:rPr>
        <w:t xml:space="preserve">Rządowego </w:t>
      </w:r>
      <w:r w:rsidRPr="0009273D">
        <w:rPr>
          <w:rFonts w:cs="Arial"/>
          <w:bCs/>
          <w:szCs w:val="24"/>
        </w:rPr>
        <w:t xml:space="preserve">Funduszu </w:t>
      </w:r>
      <w:r w:rsidR="00BD78C9" w:rsidRPr="0009273D">
        <w:rPr>
          <w:rFonts w:cs="Arial"/>
          <w:bCs/>
          <w:szCs w:val="24"/>
        </w:rPr>
        <w:t>Rozwoju Dróg</w:t>
      </w:r>
      <w:r w:rsidRPr="0009273D">
        <w:rPr>
          <w:rFonts w:cs="Arial"/>
          <w:bCs/>
          <w:szCs w:val="24"/>
        </w:rPr>
        <w:t xml:space="preserve"> – </w:t>
      </w:r>
      <w:r w:rsidR="00BD78C9" w:rsidRPr="0009273D">
        <w:rPr>
          <w:rFonts w:cs="Arial"/>
          <w:bCs/>
          <w:szCs w:val="24"/>
        </w:rPr>
        <w:t>628.472,61</w:t>
      </w:r>
      <w:r w:rsidRPr="0009273D">
        <w:rPr>
          <w:rFonts w:cs="Arial"/>
          <w:bCs/>
          <w:szCs w:val="24"/>
        </w:rPr>
        <w:t xml:space="preserve"> zł, proponuje się dokonanie zmian, które obrazuje pkt 3 Załącznika Nr 4 do uchwały „Przychody i rozchody budżetu na 2026 rok”.</w:t>
      </w:r>
    </w:p>
    <w:p w14:paraId="3CA5E8C0" w14:textId="77777777" w:rsidR="00C60348" w:rsidRPr="0009273D" w:rsidRDefault="00C60348" w:rsidP="005C2023">
      <w:pPr>
        <w:rPr>
          <w:rFonts w:cs="Arial"/>
          <w:bCs/>
          <w:szCs w:val="24"/>
        </w:rPr>
      </w:pPr>
    </w:p>
    <w:p w14:paraId="6814F50C" w14:textId="68CD4C4D" w:rsidR="00727D26" w:rsidRPr="0009273D" w:rsidRDefault="00E37417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Proponuje się dokonanie zwiększenia </w:t>
      </w:r>
      <w:r w:rsidR="00A20D24" w:rsidRPr="0009273D">
        <w:rPr>
          <w:rFonts w:cs="Arial"/>
          <w:bCs/>
          <w:szCs w:val="24"/>
        </w:rPr>
        <w:t>wydatków</w:t>
      </w:r>
      <w:r w:rsidRPr="0009273D">
        <w:rPr>
          <w:rFonts w:cs="Arial"/>
          <w:bCs/>
          <w:szCs w:val="24"/>
        </w:rPr>
        <w:t xml:space="preserve"> </w:t>
      </w:r>
      <w:r w:rsidR="001570CE" w:rsidRPr="0009273D">
        <w:rPr>
          <w:rFonts w:cs="Arial"/>
          <w:bCs/>
          <w:szCs w:val="24"/>
        </w:rPr>
        <w:t xml:space="preserve">Miejskiego Zarządu Dróg i Zieleni </w:t>
      </w:r>
      <w:r w:rsidRPr="0009273D">
        <w:rPr>
          <w:rFonts w:cs="Arial"/>
          <w:bCs/>
          <w:szCs w:val="24"/>
        </w:rPr>
        <w:t>o łączną kwotę 24.000,00 zł z przeznaczeniem na wypłatę dodatków specjalnych (wraz z pochodnymi) dla osób zaangażowanych w realizację zadania pn. „Budowa ulicy Bulwary do ulicy Barskiej” w ramach projektu pn. „Włocławek – Miasto dobrego klimatu dla gospodarki, środowiska i wygodnego życia” finansowanego z Polsko – Szwajcarskiego Programu Rozwoju Miast.</w:t>
      </w:r>
    </w:p>
    <w:p w14:paraId="1D650765" w14:textId="77777777" w:rsidR="00727D26" w:rsidRPr="0009273D" w:rsidRDefault="00727D26" w:rsidP="005C2023">
      <w:pPr>
        <w:rPr>
          <w:rFonts w:cs="Arial"/>
          <w:bCs/>
          <w:szCs w:val="24"/>
        </w:rPr>
      </w:pPr>
    </w:p>
    <w:p w14:paraId="1E370D02" w14:textId="53CAEAF9" w:rsidR="0078560F" w:rsidRPr="0009273D" w:rsidRDefault="0078560F" w:rsidP="0009273D">
      <w:r w:rsidRPr="0009273D">
        <w:t>Dział 700 – Gospodarka mieszkaniowa</w:t>
      </w:r>
      <w:r w:rsidR="00372B9B">
        <w:t xml:space="preserve"> </w:t>
      </w:r>
    </w:p>
    <w:p w14:paraId="0E6E29E8" w14:textId="77777777" w:rsidR="00A20D24" w:rsidRPr="0009273D" w:rsidRDefault="00A20D24" w:rsidP="0009273D">
      <w:r w:rsidRPr="0009273D">
        <w:t>Rozdział 70005 – Gospodarka gruntami i nieruchomościami</w:t>
      </w:r>
    </w:p>
    <w:p w14:paraId="334A61B4" w14:textId="77777777" w:rsidR="00A20D24" w:rsidRPr="0009273D" w:rsidRDefault="00A20D24" w:rsidP="0009273D"/>
    <w:p w14:paraId="6688DD15" w14:textId="252DC870" w:rsidR="00C60348" w:rsidRPr="0009273D" w:rsidRDefault="00C60348" w:rsidP="005C2023">
      <w:pPr>
        <w:contextualSpacing/>
        <w:rPr>
          <w:rFonts w:cs="Arial"/>
          <w:bCs/>
          <w:color w:val="000000" w:themeColor="text1"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t>Na wniosek Wydziału Inwestycji i Zamówień Publicznych na zadaniu pn. „Zniesienie współwłasności nieruchomości, wykupy nieruchomości, pierwokupy” proponuje się zmniejszenie wydatków o kwotę 150.000,00 zł z przeznaczeniem na wprowadzenie nowego zadania pn. „Przebudowa budynku przy 3 Maja 14 (rewitalizacja)”. Wartość zadania po zmianie wynosi 4.850.000,00 zł. Rok realizacji 2026.</w:t>
      </w:r>
    </w:p>
    <w:p w14:paraId="6726FE74" w14:textId="77777777" w:rsidR="00A20D24" w:rsidRPr="0009273D" w:rsidRDefault="00A20D24" w:rsidP="005C2023">
      <w:pPr>
        <w:rPr>
          <w:rFonts w:cs="Arial"/>
          <w:bCs/>
          <w:szCs w:val="24"/>
        </w:rPr>
      </w:pPr>
    </w:p>
    <w:p w14:paraId="2303B46E" w14:textId="77777777" w:rsidR="00A20D24" w:rsidRPr="0009273D" w:rsidRDefault="00A20D24" w:rsidP="0009273D">
      <w:r w:rsidRPr="0009273D">
        <w:t>Rozdział 70007 – Gospodarowanie mieszkaniowym zasobem gminy</w:t>
      </w:r>
    </w:p>
    <w:p w14:paraId="602DAB90" w14:textId="77777777" w:rsidR="00A20D24" w:rsidRPr="0009273D" w:rsidRDefault="00A20D24" w:rsidP="0009273D"/>
    <w:p w14:paraId="531B97B7" w14:textId="2835101A" w:rsidR="00A20D24" w:rsidRPr="0009273D" w:rsidRDefault="00A20D24" w:rsidP="0009273D">
      <w:r w:rsidRPr="0009273D">
        <w:t>Proponuje się dokonanie zwiększenia wydatków Administracji Zasobów Komunalnych o łączną kwotę 55.696,56 zł celem zabezpieczenia środków na wynagrodzenie wraz z pochodnymi dla nowego pracownika – inspektora budowlanego z uprawnieniami oraz na pokrycie kosztów opróżniania pustostanów do celów remontowych.</w:t>
      </w:r>
    </w:p>
    <w:p w14:paraId="6498309A" w14:textId="1E175FE1" w:rsidR="00A20D24" w:rsidRPr="0009273D" w:rsidRDefault="00A20D24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Zwiększenie proponuje się pokryć z dochodów. </w:t>
      </w:r>
    </w:p>
    <w:p w14:paraId="4A9B36C9" w14:textId="77777777" w:rsidR="00A20D24" w:rsidRPr="0009273D" w:rsidRDefault="00A20D24" w:rsidP="005C2023">
      <w:pPr>
        <w:rPr>
          <w:rFonts w:cs="Arial"/>
          <w:bCs/>
          <w:szCs w:val="24"/>
        </w:rPr>
      </w:pPr>
    </w:p>
    <w:p w14:paraId="481810EA" w14:textId="77777777" w:rsidR="00C60348" w:rsidRPr="0009273D" w:rsidRDefault="00DB4ABD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lastRenderedPageBreak/>
        <w:t xml:space="preserve">Proponuje się dokonanie zmian w ramach wydatków </w:t>
      </w:r>
      <w:r w:rsidR="00C60348" w:rsidRPr="0009273D">
        <w:rPr>
          <w:rFonts w:cs="Arial"/>
          <w:bCs/>
          <w:szCs w:val="24"/>
        </w:rPr>
        <w:t xml:space="preserve">bieżących </w:t>
      </w:r>
      <w:r w:rsidR="001570CE" w:rsidRPr="0009273D">
        <w:rPr>
          <w:rFonts w:cs="Arial"/>
          <w:bCs/>
          <w:szCs w:val="24"/>
        </w:rPr>
        <w:t xml:space="preserve">Wydziału Gospodarowania Mieniem Komunalnym </w:t>
      </w:r>
      <w:r w:rsidRPr="0009273D">
        <w:rPr>
          <w:rFonts w:cs="Arial"/>
          <w:bCs/>
          <w:szCs w:val="24"/>
        </w:rPr>
        <w:t>zaplanowanych na realizację projektu</w:t>
      </w:r>
      <w:r w:rsidR="00647D29" w:rsidRPr="0009273D">
        <w:rPr>
          <w:rFonts w:cs="Arial"/>
          <w:bCs/>
          <w:szCs w:val="24"/>
        </w:rPr>
        <w:t xml:space="preserve"> </w:t>
      </w:r>
      <w:r w:rsidRPr="0009273D">
        <w:rPr>
          <w:rFonts w:cs="Arial"/>
          <w:bCs/>
          <w:szCs w:val="24"/>
        </w:rPr>
        <w:t>pn. „Społeczna Agencja Najmu szansą dla mieszkańców Włocławka na bezpieczny i stabilny najem”  w ramach programu Fundusze Europejskie dla Rozwoju Społecznego 2021–2027 nr naboru FERS.05.01-IZ.00-002/25</w:t>
      </w:r>
      <w:r w:rsidR="00D47AF9" w:rsidRPr="0009273D">
        <w:rPr>
          <w:rFonts w:cs="Arial"/>
          <w:bCs/>
          <w:szCs w:val="24"/>
        </w:rPr>
        <w:t xml:space="preserve"> zgodnie z Załącznikiem Nr </w:t>
      </w:r>
      <w:r w:rsidR="001264C3" w:rsidRPr="0009273D">
        <w:rPr>
          <w:rFonts w:cs="Arial"/>
          <w:bCs/>
          <w:szCs w:val="24"/>
        </w:rPr>
        <w:t xml:space="preserve">1 </w:t>
      </w:r>
      <w:r w:rsidR="00D47AF9" w:rsidRPr="0009273D">
        <w:rPr>
          <w:rFonts w:cs="Arial"/>
          <w:bCs/>
          <w:szCs w:val="24"/>
        </w:rPr>
        <w:t xml:space="preserve">do </w:t>
      </w:r>
      <w:r w:rsidR="001264C3" w:rsidRPr="0009273D">
        <w:rPr>
          <w:rFonts w:cs="Arial"/>
          <w:bCs/>
          <w:szCs w:val="24"/>
        </w:rPr>
        <w:t>u</w:t>
      </w:r>
      <w:r w:rsidR="00D47AF9" w:rsidRPr="0009273D">
        <w:rPr>
          <w:rFonts w:cs="Arial"/>
          <w:bCs/>
          <w:szCs w:val="24"/>
        </w:rPr>
        <w:t>chwały</w:t>
      </w:r>
      <w:r w:rsidR="001264C3" w:rsidRPr="0009273D">
        <w:rPr>
          <w:rFonts w:cs="Arial"/>
          <w:bCs/>
          <w:szCs w:val="24"/>
        </w:rPr>
        <w:t>.</w:t>
      </w:r>
      <w:r w:rsidR="00C60348" w:rsidRPr="0009273D">
        <w:rPr>
          <w:rFonts w:cs="Arial"/>
          <w:bCs/>
          <w:szCs w:val="24"/>
        </w:rPr>
        <w:t xml:space="preserve"> </w:t>
      </w:r>
    </w:p>
    <w:p w14:paraId="256000F3" w14:textId="2C362225" w:rsidR="009470E1" w:rsidRPr="0009273D" w:rsidRDefault="00C60348" w:rsidP="005C2023">
      <w:pPr>
        <w:rPr>
          <w:rFonts w:cs="Arial"/>
          <w:bCs/>
          <w:color w:val="000000" w:themeColor="text1"/>
          <w:szCs w:val="24"/>
        </w:rPr>
      </w:pPr>
      <w:r w:rsidRPr="0009273D">
        <w:rPr>
          <w:rFonts w:cs="Arial"/>
          <w:bCs/>
          <w:szCs w:val="24"/>
        </w:rPr>
        <w:t xml:space="preserve">Jednocześnie </w:t>
      </w:r>
      <w:r w:rsidRPr="0009273D">
        <w:rPr>
          <w:rFonts w:cs="Arial"/>
          <w:bCs/>
          <w:color w:val="000000" w:themeColor="text1"/>
          <w:szCs w:val="24"/>
        </w:rPr>
        <w:t>na wniosek Wydziału Gospodarowania Mieniem Komunalnym na zadaniu pn. „Społeczna Agencja Najmu szansą dla mieszkańców Włocławka na bezpieczny i stabilny najem” proponuje się zmniejszenie łącznych kosztów finansowych o kwotę 145.491,76 zł. Powyższe wynika ze zmniejszenia wydatków o kwotę 1.115.436,88 zł i jednoczesnego zwiększenia wydatków o kwotę 969.945,12 zł.</w:t>
      </w:r>
      <w:r w:rsidR="009470E1" w:rsidRPr="0009273D">
        <w:rPr>
          <w:rFonts w:cs="Arial"/>
          <w:bCs/>
          <w:color w:val="000000" w:themeColor="text1"/>
          <w:szCs w:val="24"/>
        </w:rPr>
        <w:t xml:space="preserve"> Wartość zadania po zmianie wynosi 969.945,12 zł. Rok realizacji 2026.</w:t>
      </w:r>
    </w:p>
    <w:p w14:paraId="243114D0" w14:textId="5E4DBB98" w:rsidR="00D47AF9" w:rsidRPr="0009273D" w:rsidRDefault="00D47AF9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Zmiana ta jest konieczna ze względu na dostosowanie planu wydatków do uaktualnionego harmonogramu dofinansowania działalności SAN w latach 2026 – 2029 oraz na zmianę przeznaczenia środków, które mają charakter remontowy, a nie inwestycyjny.</w:t>
      </w:r>
    </w:p>
    <w:p w14:paraId="11D77E75" w14:textId="7E977384" w:rsidR="00DB4ABD" w:rsidRPr="0009273D" w:rsidRDefault="00DB4ABD" w:rsidP="005C2023">
      <w:pPr>
        <w:rPr>
          <w:rFonts w:cs="Arial"/>
          <w:bCs/>
          <w:szCs w:val="24"/>
        </w:rPr>
      </w:pPr>
      <w:r w:rsidRPr="0009273D">
        <w:rPr>
          <w:rFonts w:eastAsia="Arial" w:cs="Arial"/>
          <w:bCs/>
          <w:kern w:val="3"/>
          <w:szCs w:val="24"/>
        </w:rPr>
        <w:t xml:space="preserve">Dodatkowo </w:t>
      </w:r>
      <w:r w:rsidRPr="0009273D">
        <w:rPr>
          <w:rFonts w:cs="Arial"/>
          <w:bCs/>
          <w:szCs w:val="24"/>
        </w:rPr>
        <w:t>planowane jest podpisanie umowy o powierzeniu prowadzenia Społecznej Agencji Najmu spółce komunalnej Miejskiemu Budownictwu Mieszkaniowemu Sp. z o.o. Spółka ta, jako podmiot prawa handlowego z udziałem Gminy Miasto Włocławek, realizuje zadanie publiczne w imieniu i na rzecz gminy. Spółka Miejskie Budownictwo Mieszkaniowe Sp. z o.o., posiada kompetencje i zasoby do wykonania działań projektowych.</w:t>
      </w:r>
    </w:p>
    <w:p w14:paraId="10615552" w14:textId="77777777" w:rsidR="00C60348" w:rsidRPr="0009273D" w:rsidRDefault="00C60348" w:rsidP="005C2023">
      <w:pPr>
        <w:rPr>
          <w:rFonts w:cs="Arial"/>
          <w:bCs/>
          <w:szCs w:val="24"/>
        </w:rPr>
      </w:pPr>
    </w:p>
    <w:p w14:paraId="11754FCB" w14:textId="3F3F0FAE" w:rsidR="00647D29" w:rsidRPr="0009273D" w:rsidRDefault="00D47AF9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Ponadto z</w:t>
      </w:r>
      <w:r w:rsidR="00647D29" w:rsidRPr="0009273D">
        <w:rPr>
          <w:rFonts w:cs="Arial"/>
          <w:bCs/>
          <w:szCs w:val="24"/>
        </w:rPr>
        <w:t xml:space="preserve"> uwagi na ustawowy obowiązek wyodrębnienia z kwoty wolnych środków, o których mowa w art. 217 ust. 2 pkt 8 ustawy o finansach publicznych przychodów (§ 906) wynikających z rozliczenia środków określonych w art. 5 ust. 1 pkt 2 ustawy i dotacji na realizację programu, projektu lub zadania finansowanego z udziałem tych środków </w:t>
      </w:r>
      <w:r w:rsidR="00E34AD5" w:rsidRPr="0009273D">
        <w:rPr>
          <w:rFonts w:cs="Arial"/>
          <w:bCs/>
          <w:szCs w:val="24"/>
        </w:rPr>
        <w:t xml:space="preserve">- </w:t>
      </w:r>
      <w:r w:rsidR="00647D29" w:rsidRPr="0009273D">
        <w:rPr>
          <w:rFonts w:cs="Arial"/>
          <w:bCs/>
          <w:szCs w:val="24"/>
        </w:rPr>
        <w:t>250.000,00 zł (środki pozostałe z 2025 roku z przeznaczeniem na realizację projektu pn. „Społeczna Agencja Najmu szansą dla mieszkańców Włocławka na bezpieczny i stabilny najem”</w:t>
      </w:r>
      <w:r w:rsidR="00E34AD5" w:rsidRPr="0009273D">
        <w:rPr>
          <w:rFonts w:cs="Arial"/>
          <w:bCs/>
          <w:szCs w:val="24"/>
        </w:rPr>
        <w:t xml:space="preserve">) proponuje się dokonanie zmian, które obrazuje </w:t>
      </w:r>
      <w:r w:rsidR="00647D29" w:rsidRPr="0009273D">
        <w:rPr>
          <w:rFonts w:cs="Arial"/>
          <w:bCs/>
          <w:szCs w:val="24"/>
        </w:rPr>
        <w:t>pkt 4 Załącznika Nr 4 do uchwały „Przychody i rozchody budżetu na 2026 rok”.</w:t>
      </w:r>
    </w:p>
    <w:p w14:paraId="368D2845" w14:textId="77777777" w:rsidR="009470E1" w:rsidRPr="0009273D" w:rsidRDefault="009470E1" w:rsidP="005C2023">
      <w:pPr>
        <w:rPr>
          <w:rFonts w:cs="Arial"/>
          <w:bCs/>
          <w:szCs w:val="24"/>
        </w:rPr>
      </w:pPr>
    </w:p>
    <w:p w14:paraId="7A9760A1" w14:textId="77777777" w:rsidR="009470E1" w:rsidRPr="0009273D" w:rsidRDefault="009470E1" w:rsidP="0009273D">
      <w:r w:rsidRPr="0009273D">
        <w:t>Rozdział 70021 – Społeczne inicjatywy mieszkaniowe</w:t>
      </w:r>
    </w:p>
    <w:p w14:paraId="1C62ED83" w14:textId="77777777" w:rsidR="009470E1" w:rsidRPr="0009273D" w:rsidRDefault="009470E1" w:rsidP="0009273D"/>
    <w:p w14:paraId="1A3E7928" w14:textId="29D67ECC" w:rsidR="009470E1" w:rsidRPr="0009273D" w:rsidRDefault="009470E1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t xml:space="preserve">Na wnioski Wydziału Nadzoru Właścicielskiego i Gospodarki Komunalnej i Wydziału Inwestycji i Zamówień Publicznych na zadaniu pn. „Przedsięwzięcie 4.1.8. Społeczne Budownictwo Czynszowe” proponuje się zwiększenie łącznych nakładów finansowych o kwotę 29.638.964,31 zł, z czego w 2027 r. o kwotę 25.193.119,66 zł i w 2028 r. o kwotę 4.445.844,65 zł. W ramach zadania zostaną wykonane roboty budowlane polegające na przebudowie, rozbudowie i odbudowie dawnej destylarni Ludwika Bauera o część mieszkalną wielorodzinną oraz garaż podziemny, przebudowie ze zmianą sposobu użytkowania budynku mieszkalnego jednorodzinnego przy ul. Brzeskiej 5 oraz budowie urządzeń budowlanych i zagospodarowaniu terenu, a także rozbiórce budynku mieszkalnego jednorodzinnego przy ul. Brzeskiej 5A zlokalizowanych we Włocławku przy ul. Cyganka 27 oraz Brzeskiej 1/3, 5 i 5A, na działkach ewidencyjnych nr 59, 60/1 i 60/2, obręb KM-45 Włocławek. Środki na zwiększenie planu zadania zostaną zabezpieczone w następujący sposób: środki w wysokości 25.193.119,66 zł pochodzić będą z dofinansowania z Funduszu Dopłat w ramach realizacji przez Bank </w:t>
      </w:r>
      <w:r w:rsidRPr="0009273D">
        <w:rPr>
          <w:rFonts w:cs="Arial"/>
          <w:bCs/>
          <w:color w:val="000000" w:themeColor="text1"/>
          <w:szCs w:val="24"/>
        </w:rPr>
        <w:lastRenderedPageBreak/>
        <w:t xml:space="preserve">Gospodarstwa Krajowego rządowego programu budownictwa komunalnego, natomiast kwota 4.445.844,65 zł zostanie przesunięta z zadania pn. „Nadwiślańskie Centrum Dziedzictwa </w:t>
      </w:r>
      <w:proofErr w:type="spellStart"/>
      <w:r w:rsidRPr="0009273D">
        <w:rPr>
          <w:rFonts w:cs="Arial"/>
          <w:bCs/>
          <w:i/>
          <w:iCs/>
          <w:szCs w:val="24"/>
        </w:rPr>
        <w:t>Szkutnia</w:t>
      </w:r>
      <w:proofErr w:type="spellEnd"/>
      <w:r w:rsidRPr="0009273D">
        <w:rPr>
          <w:rFonts w:cs="Arial"/>
          <w:bCs/>
          <w:color w:val="000000" w:themeColor="text1"/>
          <w:szCs w:val="24"/>
        </w:rPr>
        <w:t xml:space="preserve"> we Włocławku”. </w:t>
      </w:r>
      <w:r w:rsidRPr="0009273D">
        <w:rPr>
          <w:rFonts w:cs="Arial"/>
          <w:bCs/>
          <w:szCs w:val="24"/>
        </w:rPr>
        <w:t>Wartość zadania po zmianie wynosi 74.922.273,64 zł. Lata realizacji 2025 – 2028, w tym limit wydatków na rok 2026 – 9.000.000,00 zł, na rok 2027 – 27.824.487,92 zł, na rok 2028 – 4.445.844,65 zł.</w:t>
      </w:r>
    </w:p>
    <w:p w14:paraId="223D7572" w14:textId="77777777" w:rsidR="009470E1" w:rsidRPr="0009273D" w:rsidRDefault="009470E1" w:rsidP="005C2023">
      <w:pPr>
        <w:rPr>
          <w:rFonts w:cs="Arial"/>
          <w:bCs/>
          <w:szCs w:val="24"/>
        </w:rPr>
      </w:pPr>
    </w:p>
    <w:p w14:paraId="07AAF08C" w14:textId="5ED18F52" w:rsidR="005C1A43" w:rsidRPr="0009273D" w:rsidRDefault="005C1A43" w:rsidP="0009273D">
      <w:r w:rsidRPr="0009273D">
        <w:t>Rozdział 7</w:t>
      </w:r>
      <w:r w:rsidR="004F092E" w:rsidRPr="0009273D">
        <w:t>0</w:t>
      </w:r>
      <w:r w:rsidRPr="0009273D">
        <w:t xml:space="preserve">095 </w:t>
      </w:r>
      <w:r w:rsidR="001B140E" w:rsidRPr="0009273D">
        <w:t>-</w:t>
      </w:r>
      <w:r w:rsidRPr="0009273D">
        <w:t xml:space="preserve"> Pozostała działalność</w:t>
      </w:r>
    </w:p>
    <w:p w14:paraId="0E66C0EF" w14:textId="77777777" w:rsidR="0078560F" w:rsidRPr="0009273D" w:rsidRDefault="0078560F" w:rsidP="0009273D"/>
    <w:p w14:paraId="64257382" w14:textId="1F4D7E04" w:rsidR="004F0112" w:rsidRPr="0009273D" w:rsidRDefault="004F0112" w:rsidP="005C2023">
      <w:pPr>
        <w:contextualSpacing/>
        <w:rPr>
          <w:rFonts w:cs="Arial"/>
          <w:bCs/>
          <w:color w:val="000000" w:themeColor="text1"/>
          <w:szCs w:val="24"/>
        </w:rPr>
      </w:pPr>
      <w:r w:rsidRPr="0009273D">
        <w:rPr>
          <w:rFonts w:cs="Arial"/>
          <w:bCs/>
          <w:szCs w:val="24"/>
        </w:rPr>
        <w:t xml:space="preserve">Na wniosek Wydziału Inwestycji i Zamówień Publicznych proponuje się na zadaniu pn. „Przebudowa budynku przy 3 Maja 6 (rewitalizacja)” zmniejszenie </w:t>
      </w:r>
      <w:bookmarkStart w:id="3" w:name="_Hlk225238104"/>
      <w:r w:rsidRPr="0009273D">
        <w:rPr>
          <w:rFonts w:cs="Arial"/>
          <w:bCs/>
          <w:szCs w:val="24"/>
        </w:rPr>
        <w:t xml:space="preserve">łącznych kosztów finansowych </w:t>
      </w:r>
      <w:bookmarkEnd w:id="3"/>
      <w:r w:rsidRPr="0009273D">
        <w:rPr>
          <w:rFonts w:cs="Arial"/>
          <w:bCs/>
          <w:szCs w:val="24"/>
        </w:rPr>
        <w:t>o kwotę 834.619,95 zł w związku ze zmniejszeniem planowanych wydatków w roku 2027. W ramach zadania w wyniku przeprowadzonego przez Miejskie Budownictwo Mieszkaniowe sp. z o. o. postępowania przetargowego wyłoniono wykonawcę robót. Najkorzystniejszą ofertę złożył Zakład Budowalny MS-BUD sp. z o.o.</w:t>
      </w:r>
      <w:r w:rsidR="00372B9B">
        <w:rPr>
          <w:rFonts w:cs="Arial"/>
          <w:bCs/>
          <w:szCs w:val="24"/>
        </w:rPr>
        <w:t xml:space="preserve"> </w:t>
      </w:r>
      <w:r w:rsidRPr="0009273D">
        <w:rPr>
          <w:rFonts w:cs="Arial"/>
          <w:bCs/>
          <w:szCs w:val="24"/>
        </w:rPr>
        <w:t xml:space="preserve">z Włocławka. Środki na realizację zadania zostały zabezpieczone w planie zadania na rok 2026 i 2027. Środki w wysokości 809.619,95 zł to kwota, która pozostaje na zadaniu po zabezpieczeniu środków w odpowiedniej wysokości na realizację powyższej umowy i może zostać przesunięta na inne zadanie inwestycyjne. Kwota 809.619,95 zł utworzy plan stanowiący środki własne zadania „Rekonstrukcja niecek basenowych na krytej pływalni </w:t>
      </w:r>
      <w:r w:rsidRPr="0009273D">
        <w:rPr>
          <w:rFonts w:cs="Arial"/>
          <w:bCs/>
          <w:i/>
          <w:iCs/>
          <w:szCs w:val="24"/>
        </w:rPr>
        <w:t>Delfin</w:t>
      </w:r>
      <w:r w:rsidRPr="0009273D">
        <w:rPr>
          <w:rFonts w:cs="Arial"/>
          <w:bCs/>
          <w:szCs w:val="24"/>
        </w:rPr>
        <w:t xml:space="preserve"> we Włocławku”. Kwota 25.000 zwiększy plan zadania „Tumska/3 Maja budowa budynków mieszkalnych” Wartość zadania po zmianie wynosi 9.571</w:t>
      </w:r>
      <w:r w:rsidRPr="0009273D">
        <w:rPr>
          <w:rFonts w:cs="Arial"/>
          <w:bCs/>
          <w:color w:val="000000" w:themeColor="text1"/>
          <w:szCs w:val="24"/>
        </w:rPr>
        <w:t>.561,43 zł. Lata realizacji 2019 – 2026, w tym limit wydatków na rok 2026 – 6.356.181,38 zł.</w:t>
      </w:r>
    </w:p>
    <w:p w14:paraId="0BCD2B5B" w14:textId="77777777" w:rsidR="004F0112" w:rsidRPr="0009273D" w:rsidRDefault="004F0112" w:rsidP="005C2023">
      <w:pPr>
        <w:rPr>
          <w:rFonts w:cs="Arial"/>
          <w:bCs/>
          <w:color w:val="EE0000"/>
          <w:szCs w:val="24"/>
        </w:rPr>
      </w:pPr>
    </w:p>
    <w:p w14:paraId="5904EF77" w14:textId="77777777" w:rsidR="004F0112" w:rsidRPr="0009273D" w:rsidRDefault="004F0112" w:rsidP="0009273D">
      <w:r w:rsidRPr="0009273D">
        <w:t xml:space="preserve">Na wniosek Wydziału Inwestycji i Zamówień Publicznych proponuje się na zadaniu pn. „Przebudowa budynku przy 3 Maja 4 (rewitalizacja)” zwiększenie łącznych kosztów finansowych o kwotę 60.000,00 zł, w tym w roku 2026 o kwotę 20.000,00 zł, w roku 2027 o kwotę 20.000,00 zł i w roku 2028 o kwotę 20.000,00 zł. Zadanie realizowane jest przez Miejskie Budownictwo Mieszkaniowe sp. z o. o. z Włocławka na podstawie zawartego porozumienia w celu uszczegółowienia realizacji oraz sposobu finansowania i rozliczania zadania. Zabezpieczenie dodatkowych środków w roku 2026, 2027 i 2028 jest niezbędne z uwagi na konieczność zawarcia aneksu do Porozumienia w związku z aktualizacją planowanych kosztów własnych Miejskiego Budownictwa Mieszkaniowego sp. z o. o., stanowiących koszty inwestycyjne (koszty inwestora zastępczego). Powyższe zmiany zostaną pokryte ze zmniejszenia planów zadania „Nadwiślańskie Centrum Dziedzictwa </w:t>
      </w:r>
      <w:proofErr w:type="spellStart"/>
      <w:r w:rsidRPr="0009273D">
        <w:rPr>
          <w:i/>
          <w:iCs/>
        </w:rPr>
        <w:t>Szkutnia</w:t>
      </w:r>
      <w:proofErr w:type="spellEnd"/>
      <w:r w:rsidRPr="0009273D">
        <w:t xml:space="preserve"> we Włocławku” w roku 2026, 2027 i 2028. Wartość zadania po zmianie wynosi 4.663.845,10 zł. Lata realizacji 2023 – 2028, w tym limit wydatków na rok 2026 – 3.461.854,10 zł, na rok 2027 – 1.020.000,00 zł, na rok 2028 – 20.000,00 zł.</w:t>
      </w:r>
    </w:p>
    <w:p w14:paraId="184F605D" w14:textId="77777777" w:rsidR="004F0112" w:rsidRPr="0009273D" w:rsidRDefault="004F0112" w:rsidP="005C2023">
      <w:pPr>
        <w:pStyle w:val="Textbody"/>
        <w:spacing w:line="276" w:lineRule="auto"/>
        <w:rPr>
          <w:rFonts w:ascii="Arial" w:hAnsi="Arial" w:cs="Arial"/>
          <w:bCs/>
          <w:szCs w:val="24"/>
        </w:rPr>
      </w:pPr>
    </w:p>
    <w:p w14:paraId="5DEEF94C" w14:textId="77777777" w:rsidR="004F0112" w:rsidRPr="0009273D" w:rsidRDefault="004F0112" w:rsidP="0009273D">
      <w:r w:rsidRPr="0009273D">
        <w:t xml:space="preserve">Na wniosek Wydziału Inwestycji i Zamówień Publicznych proponuje się na zadaniu pn. „Przebudowa kamienicy przy ul. Maślanej 4/6” zmniejszenie wydatków o kwotę 710 000,00 zł z przeznaczeniem na zwiększenie wydatków majątkowych w rozdziale 75095. W ramach zadania trwa realizacja umowy z konsorcjum firm: KA-BO Borkowski Spółka komandytowa – Lider konsorcjum i Zakład Budowlany MS-BUD Sp. z o.o. – Członek konsorcjum, na realizację robót budowlanych polegających na przebudowie budynku kamienicy wraz ze wszystkimi instalacjami, ze zmianą sposobu użytkowania parteru na lokale usługowe oraz dostosowaniem jednego z lokali mieszkalnych na parterze na potrzeby niepełnosprawnych, termomodernizacją, </w:t>
      </w:r>
      <w:r w:rsidRPr="0009273D">
        <w:lastRenderedPageBreak/>
        <w:t>instalacją fotowoltaiczną, rozbiórką przybudówki oraz zagospodarowaniem terenu. Roboty mają zakończyć się do 30 czerwca 2026 r.</w:t>
      </w:r>
    </w:p>
    <w:p w14:paraId="33DEAEDA" w14:textId="77777777" w:rsidR="004F0112" w:rsidRPr="0009273D" w:rsidRDefault="004F0112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Wartość zadania po zmianie wynosi 20.250.386,00 zł. Lata realizacji 2019 – 2026, w tym limit wydatków na rok 2026 – 3.920.000,00 zł.</w:t>
      </w:r>
    </w:p>
    <w:p w14:paraId="00E6BDA9" w14:textId="77777777" w:rsidR="004F0112" w:rsidRPr="0009273D" w:rsidRDefault="004F0112" w:rsidP="005C2023">
      <w:pPr>
        <w:pStyle w:val="Textbody"/>
        <w:spacing w:line="276" w:lineRule="auto"/>
        <w:rPr>
          <w:rFonts w:ascii="Arial" w:hAnsi="Arial" w:cs="Arial"/>
          <w:bCs/>
          <w:szCs w:val="24"/>
        </w:rPr>
      </w:pPr>
    </w:p>
    <w:p w14:paraId="2F06B56B" w14:textId="77777777" w:rsidR="004F0112" w:rsidRPr="0009273D" w:rsidRDefault="004F0112" w:rsidP="0009273D">
      <w:r w:rsidRPr="0009273D">
        <w:t xml:space="preserve">Na wniosek Wydziału Inwestycji i Zamówień Publicznych proponuje się na zadaniu pn. „Tumska/3 Maja budowa budynków mieszkalnych” zwiększenie łącznych nakładów finansowych o kwotę 200.000,00 zł, w tym w roku 2026 o kwotę 100.000,00, w roku 2027 o kwotę 75.000,00 zł i w roku 2028 o kwotę 25.000,00 zł. Zadanie realizowane jest przez Miejskie Budownictwo Mieszkaniowe sp. z o. o. z Włocławka na podstawie zawartego porozumienia w celu uszczegółowienia realizacji oraz sposobu finansowania i rozliczania zadania. Zabezpieczenie dodatkowych środków w roku 2026, 2027 i 2028 jest niezbędne z uwagi na konieczność zawarcia aneksu do Porozumienia w związku z aktualizacją planowanych kosztów własnych Miejskiego Budownictwa Mieszkaniowego sp. z o.o., stanowiących koszty inwestycyjne (koszty inwestora zastępczego). Powyższe zmiany zostaną pokryte ze zmniejszenia planów zadania „Nadwiślańskie Centrum Dziedzictwa </w:t>
      </w:r>
      <w:proofErr w:type="spellStart"/>
      <w:r w:rsidRPr="0009273D">
        <w:rPr>
          <w:i/>
          <w:iCs/>
        </w:rPr>
        <w:t>Szkutnia</w:t>
      </w:r>
      <w:proofErr w:type="spellEnd"/>
      <w:r w:rsidRPr="0009273D">
        <w:t xml:space="preserve"> we Włocławku” w roku 2026, 2027 i 2028 oraz z zadania pn. „Przebudowa budynku przy 3 Maja 6 (rewitalizacja)” w 2027 r. </w:t>
      </w:r>
    </w:p>
    <w:p w14:paraId="2F6A861E" w14:textId="77777777" w:rsidR="004F0112" w:rsidRPr="0009273D" w:rsidRDefault="004F0112" w:rsidP="0009273D">
      <w:pPr>
        <w:rPr>
          <w:color w:val="000000" w:themeColor="text1"/>
        </w:rPr>
      </w:pPr>
      <w:r w:rsidRPr="0009273D">
        <w:t xml:space="preserve">Wartość zadania po zmianie wynosi 43.795.923,18 zł. Lata realizacji 2022 – 2028, w tym limit wydatków </w:t>
      </w:r>
      <w:r w:rsidRPr="0009273D">
        <w:rPr>
          <w:color w:val="000000" w:themeColor="text1"/>
        </w:rPr>
        <w:t>na rok 2026 – 34.224.611,21 zł, na rok 2027 – 5.075.000,00 zł, na rok 2028 – 4.025.000,00 zł.</w:t>
      </w:r>
    </w:p>
    <w:p w14:paraId="24A7ED60" w14:textId="77777777" w:rsidR="004F0112" w:rsidRPr="0009273D" w:rsidRDefault="004F0112" w:rsidP="005C2023">
      <w:pPr>
        <w:contextualSpacing/>
        <w:rPr>
          <w:rFonts w:cs="Arial"/>
          <w:bCs/>
          <w:color w:val="EE0000"/>
          <w:szCs w:val="24"/>
          <w:u w:val="single"/>
        </w:rPr>
      </w:pPr>
    </w:p>
    <w:p w14:paraId="594A4E1C" w14:textId="77777777" w:rsidR="004F0112" w:rsidRPr="0009273D" w:rsidRDefault="004F0112" w:rsidP="0009273D">
      <w:r w:rsidRPr="0009273D">
        <w:t>Na wniosek Wydziału Inwestycji i Zamówień Publicznych proponuje się na zadaniu pn. „Przebudowa i rozbudowa budynku Brzeska 15” zwiększenie wydatków o kwotę 30 000,00 zł. W ramach zadania firma Zakład Remontowo-Budowlany Jan i Cezary Błaszczyk, realizowała prace obejmujące wykonanie robót budowlanych polegających na przebudowie i zmianie sposobu użytkowania budynku biurowego zlokalizowanego przy ul. Brzeskiej 15 celem wydzielenia 7 lokali mieszkalnych. Zwiększenie planu stanowiącego środki własne o kwotę 30.000,00 zł wynika z konieczności regulowania opłat bieżących związanych z utrzymaniem budynku, które do momentu przekazania budynku do użytkownika muszą być regulowane przez Gminę Miasto Włocławek.</w:t>
      </w:r>
    </w:p>
    <w:p w14:paraId="12A35C48" w14:textId="77777777" w:rsidR="004F0112" w:rsidRPr="0009273D" w:rsidRDefault="004F0112" w:rsidP="0009273D">
      <w:r w:rsidRPr="0009273D">
        <w:t xml:space="preserve">Powyższa kwota zostanie zabezpieczona ze zmniejszenia planu zadania „Nadwiślańskie Centrum Dziedzictwa </w:t>
      </w:r>
      <w:proofErr w:type="spellStart"/>
      <w:r w:rsidRPr="0009273D">
        <w:rPr>
          <w:i/>
          <w:iCs/>
        </w:rPr>
        <w:t>Szkutnia</w:t>
      </w:r>
      <w:proofErr w:type="spellEnd"/>
      <w:r w:rsidRPr="0009273D">
        <w:t xml:space="preserve"> we Włocławku”. Wartość zadania po zmianie wynosi 7.219.360,01 zł. Lata realizacji 2021 – 2026, w tym limit wydatków na rok 2026 – 40.000,00 zł.</w:t>
      </w:r>
    </w:p>
    <w:p w14:paraId="2017F8B2" w14:textId="77777777" w:rsidR="004F0112" w:rsidRPr="0009273D" w:rsidRDefault="004F0112" w:rsidP="005C2023">
      <w:pPr>
        <w:contextualSpacing/>
        <w:rPr>
          <w:rFonts w:cs="Arial"/>
          <w:bCs/>
          <w:color w:val="EE0000"/>
          <w:szCs w:val="24"/>
          <w:u w:val="single"/>
        </w:rPr>
      </w:pPr>
    </w:p>
    <w:p w14:paraId="52AC8387" w14:textId="77777777" w:rsidR="004F0112" w:rsidRPr="0009273D" w:rsidRDefault="004F0112" w:rsidP="0009273D">
      <w:bookmarkStart w:id="4" w:name="_Hlk225243286"/>
      <w:r w:rsidRPr="0009273D">
        <w:t>Na wniosek Wydziału Inwestycji i Zamówień Publicznych proponuje się wprowadzenie nowego zadania pn. „Przebudowa budynku przy 3 Maja 14 (rewitalizacja)” na łączną kwotę nakładów finansowych w wysokości 150.000,00 zł. W ramach zadania planuje się przygotowanie dokumentacji projektowo-kosztorysowej. Powyższa kwota zostanie zabezpieczona ze zmniejszenia planu zadania pn. „Zniesienie współwłasności nieruchomości, wykupy nieruchomości, pierwokupy” – dysponent Wydział Gospodarowania Mieniem Komunalnym. Rok realizacji 2026.</w:t>
      </w:r>
    </w:p>
    <w:bookmarkEnd w:id="4"/>
    <w:p w14:paraId="3F3EBB18" w14:textId="77777777" w:rsidR="004F0112" w:rsidRPr="0009273D" w:rsidRDefault="004F0112" w:rsidP="0009273D"/>
    <w:p w14:paraId="69165527" w14:textId="21F6D65B" w:rsidR="00607133" w:rsidRPr="0009273D" w:rsidRDefault="004F0112" w:rsidP="0009273D">
      <w:r w:rsidRPr="0009273D">
        <w:t>Na wniosek Wydziału Inwestycji i Zamówień Publicznych proponuje się wprowadzenie nowego zadania pn. „Przebudowa budynku przy 3 Maja 16 (rewitalizacja)” na łączną kwotę nakładów finansowych w wysokości 150.000,00 zł. W ramach zadania planuje się przygotowanie dokumentacji projektowo-</w:t>
      </w:r>
    </w:p>
    <w:p w14:paraId="649C5485" w14:textId="789AE37E" w:rsidR="004F0112" w:rsidRPr="0009273D" w:rsidRDefault="004F0112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lastRenderedPageBreak/>
        <w:t>kosztorysowej. Powyższa kwota zostanie zabezpieczona ze zmniejszenia planu zadania pn. „Budowa PSZOK” – dysponent Wydział Nadzoru Właścicielskiego i Gospodarowania Mieniem Komunalnym. Rok realizacji 2026.</w:t>
      </w:r>
    </w:p>
    <w:p w14:paraId="0631B9DC" w14:textId="77777777" w:rsidR="00B61384" w:rsidRPr="0009273D" w:rsidRDefault="00B61384" w:rsidP="005C2023">
      <w:pPr>
        <w:rPr>
          <w:rFonts w:cs="Arial"/>
          <w:bCs/>
          <w:szCs w:val="24"/>
        </w:rPr>
      </w:pPr>
    </w:p>
    <w:p w14:paraId="38412720" w14:textId="77777777" w:rsidR="00F11C1F" w:rsidRPr="0009273D" w:rsidRDefault="00F11C1F" w:rsidP="0009273D">
      <w:r w:rsidRPr="0009273D">
        <w:t>Dział 750 – Administracja publiczna</w:t>
      </w:r>
    </w:p>
    <w:p w14:paraId="3686C5D3" w14:textId="77777777" w:rsidR="00F11C1F" w:rsidRPr="0009273D" w:rsidRDefault="00F11C1F" w:rsidP="0009273D"/>
    <w:p w14:paraId="21281BD0" w14:textId="3D3B10F4" w:rsidR="00814D1D" w:rsidRPr="0009273D" w:rsidRDefault="00814D1D" w:rsidP="0009273D">
      <w:r w:rsidRPr="0009273D">
        <w:t xml:space="preserve">Rozdział 75023 </w:t>
      </w:r>
      <w:r w:rsidR="008478FE" w:rsidRPr="0009273D">
        <w:t>-</w:t>
      </w:r>
      <w:r w:rsidRPr="0009273D">
        <w:t xml:space="preserve"> Urzędy gmin (miast i miast na prawach powiatu)</w:t>
      </w:r>
    </w:p>
    <w:p w14:paraId="1ABFB9BB" w14:textId="77777777" w:rsidR="00814D1D" w:rsidRPr="0009273D" w:rsidRDefault="00814D1D" w:rsidP="0009273D">
      <w:pPr>
        <w:rPr>
          <w:rFonts w:cs="Arial"/>
          <w:bCs/>
          <w:szCs w:val="24"/>
        </w:rPr>
      </w:pPr>
    </w:p>
    <w:p w14:paraId="61DA8850" w14:textId="77777777" w:rsidR="00607133" w:rsidRPr="0009273D" w:rsidRDefault="00607133" w:rsidP="0009273D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Na wniosek Wydziału Organizacyjno-Prawnego i Kadr proponuje się wprowadzenie nowego zadania pn. „Dostawa z montażem dwóch kompensatorów mocy biernej do budynków Urzędu Miasta” na łączną kwotę nakładów finansowych w wysokości 36.500,00 zł. Zwiększenie proponuje się pokryć z wydatków bieżących rozdział 75023 (§ 4260). Rok realizacji 2026.</w:t>
      </w:r>
    </w:p>
    <w:p w14:paraId="004535E6" w14:textId="77777777" w:rsidR="00FD2AEA" w:rsidRPr="0009273D" w:rsidRDefault="00FD2AEA" w:rsidP="005C2023">
      <w:pPr>
        <w:rPr>
          <w:rFonts w:cs="Arial"/>
          <w:bCs/>
          <w:szCs w:val="24"/>
        </w:rPr>
      </w:pPr>
    </w:p>
    <w:p w14:paraId="6B9C1140" w14:textId="4375ACB4" w:rsidR="00607133" w:rsidRPr="0009273D" w:rsidRDefault="00607133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Na wniosek Wydziału Informatyki i Danych Miejskich na zadaniu pn. „Zakup sprzętu komputerowego, oprogramowania i licencji do obsługi Urzędu Miasta” proponuje się zmniejszenie wydatków o kwotę 15.000,00 zł z przeznaczeniem na zwiększenie wydatków majątkowych w rozdz. 85219. Wartość zadania po zmianie wynosi 485.000,00 zł. Rok realizacji 2026.</w:t>
      </w:r>
    </w:p>
    <w:p w14:paraId="48C49542" w14:textId="6FACC644" w:rsidR="00607133" w:rsidRPr="0009273D" w:rsidRDefault="00607133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Jednocześnie proponuje się dokonanie zmniejszenia wydatków bieżących Wydziału Informatyki i Danych na § 4210 o kwotę 10.000,00 zł i przeniesienia ich do rozdz. 85219.</w:t>
      </w:r>
    </w:p>
    <w:p w14:paraId="1BE11006" w14:textId="77777777" w:rsidR="00EF5F90" w:rsidRPr="0009273D" w:rsidRDefault="00EF5F90" w:rsidP="005C2023">
      <w:pPr>
        <w:rPr>
          <w:rFonts w:cs="Arial"/>
          <w:bCs/>
          <w:szCs w:val="24"/>
        </w:rPr>
      </w:pPr>
    </w:p>
    <w:p w14:paraId="010E6046" w14:textId="1FE177FB" w:rsidR="00F11C1F" w:rsidRPr="0009273D" w:rsidRDefault="00F11C1F" w:rsidP="0009273D">
      <w:r w:rsidRPr="0009273D">
        <w:t xml:space="preserve">Rozdział 75095 </w:t>
      </w:r>
      <w:r w:rsidR="008478FE" w:rsidRPr="0009273D">
        <w:t>-</w:t>
      </w:r>
      <w:r w:rsidRPr="0009273D">
        <w:t xml:space="preserve"> Pozostała działalność</w:t>
      </w:r>
    </w:p>
    <w:p w14:paraId="5E858DBF" w14:textId="77777777" w:rsidR="00810A84" w:rsidRPr="0009273D" w:rsidRDefault="00810A84" w:rsidP="005C2023">
      <w:pPr>
        <w:rPr>
          <w:rFonts w:cs="Arial"/>
          <w:bCs/>
          <w:szCs w:val="24"/>
        </w:rPr>
      </w:pPr>
      <w:bookmarkStart w:id="5" w:name="_Hlk214611414"/>
    </w:p>
    <w:bookmarkEnd w:id="5"/>
    <w:p w14:paraId="2BB86D25" w14:textId="77777777" w:rsidR="00607133" w:rsidRPr="0009273D" w:rsidRDefault="00607133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Na wniosek Wydziału Inwestycji i Zamówień Publicznych na zadaniu pn. „Nadwiślańskie Centrum Dziedzictwa </w:t>
      </w:r>
      <w:proofErr w:type="spellStart"/>
      <w:r w:rsidRPr="0009273D">
        <w:rPr>
          <w:rFonts w:cs="Arial"/>
          <w:bCs/>
          <w:szCs w:val="24"/>
        </w:rPr>
        <w:t>Szkutnia</w:t>
      </w:r>
      <w:proofErr w:type="spellEnd"/>
      <w:r w:rsidRPr="0009273D">
        <w:rPr>
          <w:rFonts w:cs="Arial"/>
          <w:bCs/>
          <w:szCs w:val="24"/>
        </w:rPr>
        <w:t xml:space="preserve"> we Włocławku” proponuje się zmniejszenie łącznych nakładów finansowych o kwotę 5.190.844,65 zł, w związku ze zmniejszeniem wydatków w roku 2026 o kwotę 500.000,00 zł, w roku 2027 o kwotę 200.000,00 zł i w roku 2028 o kwotę 4.490.844,65 zł. W roku bieżącym kwota 500.000,00 zł zostanie przeznaczona na zwiększenie wydatków w rozdz. 70095, 95095, 85395, 92601.   Realizacja powyższego zadania jest uzależniona od uzyskania dofinansowania. Łączna kwota nakładów finansowych po zmianie wynosi 17.060.955,35 zł. Lata realizacji 2025 – 2029, w tym limit wydatków na rok 2026 – 500.000,00 zł, na rok 2027 – 30.000,00 zł, na rok 2028 – 3.009.155,35 zł, na rok 2029 – 12.521.800,00 zł.</w:t>
      </w:r>
    </w:p>
    <w:p w14:paraId="5D3FE494" w14:textId="77777777" w:rsidR="00607133" w:rsidRPr="0009273D" w:rsidRDefault="00607133" w:rsidP="005C2023">
      <w:pPr>
        <w:contextualSpacing/>
        <w:rPr>
          <w:rFonts w:cs="Arial"/>
          <w:bCs/>
          <w:szCs w:val="24"/>
        </w:rPr>
      </w:pPr>
    </w:p>
    <w:p w14:paraId="7730EE2F" w14:textId="77777777" w:rsidR="00607133" w:rsidRPr="0009273D" w:rsidRDefault="00607133" w:rsidP="0009273D">
      <w:r w:rsidRPr="0009273D">
        <w:t xml:space="preserve">Na wniosek Wydziału Inwestycji i Zamówień Publicznych na zadaniu pn. „Zagospodarowanie terenu przy Teatrze” proponuje się zwiększenie wydatków o kwotę 1.000.000,00 zł. W ramach zadania firma CARBON Mateusz </w:t>
      </w:r>
      <w:proofErr w:type="spellStart"/>
      <w:r w:rsidRPr="0009273D">
        <w:t>Kwitliński</w:t>
      </w:r>
      <w:proofErr w:type="spellEnd"/>
      <w:r w:rsidRPr="0009273D">
        <w:t xml:space="preserve"> z Włocławka realizuje roboty budowlane obejmujące zagospodarowanie terenu przy Teatrze. Wydatek ten ujęty został w uchwale o środkach niewygasających z 2025 roku. W toku prac niezbędne okazało się zabezpieczenie dodatkowych środków na nawodnienie terenu. W 2026 roku zaplanowano również uzupełnienie powyższej przebudowy o fontannę i pomnik. W ramach zadania planuje się również zaprojektowanie i wykonanie neonu. Powyższe zwiększenie proponuje się pokryć z przesunięcia środków z zadania pn. „Przebudowa kamienicy przy ul. Maślanej 4/6” w kwocie 710.000,00 zł oraz z zadania pn. „Nadwiślańskie Centrum Dziedzictwa </w:t>
      </w:r>
      <w:proofErr w:type="spellStart"/>
      <w:r w:rsidRPr="0009273D">
        <w:t>Szkutnia</w:t>
      </w:r>
      <w:proofErr w:type="spellEnd"/>
      <w:r w:rsidRPr="0009273D">
        <w:t xml:space="preserve"> we Włocławku” w kwocie 290.000,00 zł. Łączna kwota nakładów </w:t>
      </w:r>
      <w:r w:rsidRPr="0009273D">
        <w:lastRenderedPageBreak/>
        <w:t>finansowych po zmianie wynosi 4.355.000,00 zł. Lata realizacji 2020 – 2026, w tym limit wydatków na rok 2026 – 1.220.000,00 zł.</w:t>
      </w:r>
    </w:p>
    <w:p w14:paraId="2B2E7AE9" w14:textId="77777777" w:rsidR="00607133" w:rsidRPr="0009273D" w:rsidRDefault="00607133" w:rsidP="005C2023">
      <w:pPr>
        <w:contextualSpacing/>
        <w:rPr>
          <w:rFonts w:cs="Arial"/>
          <w:bCs/>
          <w:szCs w:val="24"/>
        </w:rPr>
      </w:pPr>
    </w:p>
    <w:p w14:paraId="312DFD9C" w14:textId="77777777" w:rsidR="00607133" w:rsidRPr="0009273D" w:rsidRDefault="00607133" w:rsidP="0009273D">
      <w:r w:rsidRPr="0009273D">
        <w:t xml:space="preserve">Na wnioski Wydziału Dróg, Transportu Zbiorowego i Energii i Miejskiego Zarządu Dróg i Zieleni na zadaniu pn. „Zielone tereny Śródmieścia miasta Włocławek” proponuje się zwiększenie wydatków o kwotę 200.000,00 zł w związku z koniecznością wypłaty odszkodowań za nieruchomość zabudowaną położoną przy ul. Chmielnej 18/Jagiellońskiej 10, która stała się własnością Gminy Miasto Włocławek. Powyższe zwiększenie planuje się pokryć z przesunięcia środków z zadania pn. „Przebudowa/rekonstrukcja dróg powiatowych”. </w:t>
      </w:r>
      <w:bookmarkStart w:id="6" w:name="_Hlk225245387"/>
      <w:r w:rsidRPr="0009273D">
        <w:t>Łączna kwota nakładów finansowych po zmianie wynosi 32.431.876,52 zł. Lata realizacji 2022 – 2026, w tym limit wydatków na rok 2026 – 12.830.609,13 zł.</w:t>
      </w:r>
      <w:bookmarkEnd w:id="6"/>
    </w:p>
    <w:p w14:paraId="2B738DBB" w14:textId="77777777" w:rsidR="005D6AAE" w:rsidRPr="0009273D" w:rsidRDefault="005D6AAE" w:rsidP="005C2023">
      <w:pPr>
        <w:rPr>
          <w:rFonts w:cs="Arial"/>
          <w:bCs/>
          <w:szCs w:val="24"/>
        </w:rPr>
      </w:pPr>
    </w:p>
    <w:p w14:paraId="0EC7A517" w14:textId="6E3D132D" w:rsidR="001570CE" w:rsidRPr="0009273D" w:rsidRDefault="001570CE" w:rsidP="0009273D">
      <w:r w:rsidRPr="0009273D">
        <w:t>Proponuje się dokonanie zwiększenia wydatków o łączną kwotę 1.153.959,00 zł z przeznaczeniem na realizację projektu pn. „Włocławek – Miasto dobrego klimatu dla gospodarki, środowiska i wygodnego życia” finansowanego z Polsko – Szwajcarskiego Programu Rozwoju Miast, w tym dla:</w:t>
      </w:r>
    </w:p>
    <w:p w14:paraId="47784DA5" w14:textId="172CFAC6" w:rsidR="00FA40D1" w:rsidRPr="0009273D" w:rsidRDefault="001570CE" w:rsidP="005C2023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Wydziału Rozwoju Miasta w kwocie 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 xml:space="preserve">292.214,00 zł </w:t>
      </w:r>
      <w:r w:rsidR="004653C9" w:rsidRPr="0009273D">
        <w:rPr>
          <w:rFonts w:ascii="Arial" w:hAnsi="Arial" w:cs="Arial"/>
          <w:bCs/>
          <w:iCs/>
          <w:sz w:val="24"/>
          <w:szCs w:val="24"/>
        </w:rPr>
        <w:t xml:space="preserve">m.in. 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 xml:space="preserve">na </w:t>
      </w:r>
      <w:r w:rsidR="0035404D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>tłumaczenia</w:t>
      </w:r>
      <w:r w:rsidR="004653C9" w:rsidRPr="000927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>i</w:t>
      </w:r>
      <w:r w:rsidRPr="0009273D">
        <w:rPr>
          <w:rFonts w:ascii="Arial" w:hAnsi="Arial" w:cs="Arial"/>
          <w:bCs/>
          <w:iCs/>
          <w:sz w:val="24"/>
          <w:szCs w:val="24"/>
        </w:rPr>
        <w:t> 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>doradztwo w zakresie projektu</w:t>
      </w:r>
      <w:r w:rsidR="000701CC" w:rsidRPr="0009273D">
        <w:rPr>
          <w:rFonts w:ascii="Arial" w:hAnsi="Arial" w:cs="Arial"/>
          <w:bCs/>
          <w:iCs/>
          <w:sz w:val="24"/>
          <w:szCs w:val="24"/>
        </w:rPr>
        <w:t xml:space="preserve"> w wysokości 98.214,00 zł</w:t>
      </w:r>
      <w:r w:rsidR="00607133" w:rsidRPr="0009273D">
        <w:rPr>
          <w:rFonts w:ascii="Arial" w:hAnsi="Arial" w:cs="Arial"/>
          <w:bCs/>
          <w:iCs/>
          <w:sz w:val="24"/>
          <w:szCs w:val="24"/>
        </w:rPr>
        <w:t xml:space="preserve"> oraz na zadanie pn. </w:t>
      </w:r>
      <w:r w:rsidR="0035404D" w:rsidRPr="0009273D">
        <w:rPr>
          <w:rFonts w:ascii="Arial" w:hAnsi="Arial" w:cs="Arial"/>
          <w:bCs/>
          <w:sz w:val="24"/>
          <w:szCs w:val="24"/>
        </w:rPr>
        <w:t>„Zakup oprogramowania do zarządzania projektami w</w:t>
      </w:r>
      <w:r w:rsidR="000701CC" w:rsidRPr="0009273D">
        <w:rPr>
          <w:rFonts w:ascii="Arial" w:hAnsi="Arial" w:cs="Arial"/>
          <w:bCs/>
          <w:sz w:val="24"/>
          <w:szCs w:val="24"/>
        </w:rPr>
        <w:t> </w:t>
      </w:r>
      <w:r w:rsidR="0035404D" w:rsidRPr="0009273D">
        <w:rPr>
          <w:rFonts w:ascii="Arial" w:hAnsi="Arial" w:cs="Arial"/>
          <w:bCs/>
          <w:sz w:val="24"/>
          <w:szCs w:val="24"/>
        </w:rPr>
        <w:t xml:space="preserve">ramach projektu pn. Włocławek – Miasto dobrego klimatu dla gospodarki, środowiska i wygodnego życia” na łączną kwotę nakładów finansowych w wysokości 194.000,00 zł. </w:t>
      </w:r>
      <w:r w:rsidR="000701CC" w:rsidRPr="0009273D">
        <w:rPr>
          <w:rFonts w:ascii="Arial" w:hAnsi="Arial" w:cs="Arial"/>
          <w:bCs/>
          <w:sz w:val="24"/>
          <w:szCs w:val="24"/>
        </w:rPr>
        <w:t>Rok realizacji 2026.</w:t>
      </w:r>
    </w:p>
    <w:p w14:paraId="6D4781EA" w14:textId="79153D9C" w:rsidR="00FA40D1" w:rsidRPr="0009273D" w:rsidRDefault="001570CE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>Biura Prezydenta w kwocie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 xml:space="preserve"> 212.495,00 zł na działania </w:t>
      </w:r>
      <w:proofErr w:type="spellStart"/>
      <w:r w:rsidR="00FA40D1" w:rsidRPr="0009273D">
        <w:rPr>
          <w:rFonts w:ascii="Arial" w:hAnsi="Arial" w:cs="Arial"/>
          <w:bCs/>
          <w:iCs/>
          <w:sz w:val="24"/>
          <w:szCs w:val="24"/>
        </w:rPr>
        <w:t>informacyjno</w:t>
      </w:r>
      <w:proofErr w:type="spellEnd"/>
      <w:r w:rsidR="00FA40D1" w:rsidRPr="0009273D">
        <w:rPr>
          <w:rFonts w:ascii="Arial" w:hAnsi="Arial" w:cs="Arial"/>
          <w:bCs/>
          <w:iCs/>
          <w:sz w:val="24"/>
          <w:szCs w:val="24"/>
        </w:rPr>
        <w:t xml:space="preserve"> – promocyjne związane z</w:t>
      </w:r>
      <w:r w:rsidRPr="0009273D">
        <w:rPr>
          <w:rFonts w:ascii="Arial" w:hAnsi="Arial" w:cs="Arial"/>
          <w:bCs/>
          <w:iCs/>
          <w:sz w:val="24"/>
          <w:szCs w:val="24"/>
        </w:rPr>
        <w:t> 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>projektem,</w:t>
      </w:r>
    </w:p>
    <w:p w14:paraId="6B4FD914" w14:textId="538748F0" w:rsidR="00FA40D1" w:rsidRPr="0009273D" w:rsidRDefault="001570CE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Wydziału </w:t>
      </w:r>
      <w:proofErr w:type="spellStart"/>
      <w:r w:rsidRPr="0009273D">
        <w:rPr>
          <w:rFonts w:ascii="Arial" w:hAnsi="Arial" w:cs="Arial"/>
          <w:bCs/>
          <w:iCs/>
          <w:sz w:val="24"/>
          <w:szCs w:val="24"/>
        </w:rPr>
        <w:t>Organizacyjno</w:t>
      </w:r>
      <w:proofErr w:type="spellEnd"/>
      <w:r w:rsidRPr="0009273D">
        <w:rPr>
          <w:rFonts w:ascii="Arial" w:hAnsi="Arial" w:cs="Arial"/>
          <w:bCs/>
          <w:iCs/>
          <w:sz w:val="24"/>
          <w:szCs w:val="24"/>
        </w:rPr>
        <w:t xml:space="preserve"> – Prawnego i Kadr w kwocie 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>649.250,00 zł na wynagrodzenia wraz z</w:t>
      </w:r>
      <w:r w:rsidRPr="0009273D">
        <w:rPr>
          <w:rFonts w:ascii="Arial" w:hAnsi="Arial" w:cs="Arial"/>
          <w:bCs/>
          <w:iCs/>
          <w:sz w:val="24"/>
          <w:szCs w:val="24"/>
        </w:rPr>
        <w:t> </w:t>
      </w:r>
      <w:r w:rsidR="00FA40D1" w:rsidRPr="0009273D">
        <w:rPr>
          <w:rFonts w:ascii="Arial" w:hAnsi="Arial" w:cs="Arial"/>
          <w:bCs/>
          <w:iCs/>
          <w:sz w:val="24"/>
          <w:szCs w:val="24"/>
        </w:rPr>
        <w:t xml:space="preserve">pochodnymi dla Zespołu Zarządzającego projektem, podróże służbowe związane z realizacją projektu, podniesienie kompetencji pracowników i szkolenia dla personelu projektu. </w:t>
      </w:r>
    </w:p>
    <w:p w14:paraId="1C666E23" w14:textId="77777777" w:rsidR="00A8087D" w:rsidRPr="0009273D" w:rsidRDefault="00A8087D" w:rsidP="005C2023">
      <w:pPr>
        <w:rPr>
          <w:rFonts w:cs="Arial"/>
          <w:bCs/>
          <w:szCs w:val="24"/>
        </w:rPr>
      </w:pPr>
    </w:p>
    <w:p w14:paraId="0F028C03" w14:textId="77777777" w:rsidR="006C3452" w:rsidRPr="0009273D" w:rsidRDefault="006C3452" w:rsidP="00B1183E">
      <w:r w:rsidRPr="0009273D">
        <w:t>Dział 754 – Bezpieczeństwo publiczne i ochrona przeciwpożarowa</w:t>
      </w:r>
    </w:p>
    <w:p w14:paraId="6FC21419" w14:textId="77777777" w:rsidR="006C3452" w:rsidRPr="0009273D" w:rsidRDefault="006C3452" w:rsidP="00B1183E"/>
    <w:p w14:paraId="0C865F73" w14:textId="77777777" w:rsidR="001570CE" w:rsidRPr="0009273D" w:rsidRDefault="001570CE" w:rsidP="00B1183E">
      <w:pPr>
        <w:rPr>
          <w:i/>
        </w:rPr>
      </w:pPr>
      <w:r w:rsidRPr="0009273D">
        <w:t>Rozdział 75416 – Straż gminna (miejska)</w:t>
      </w:r>
    </w:p>
    <w:p w14:paraId="1A087DCB" w14:textId="77777777" w:rsidR="001570CE" w:rsidRPr="0009273D" w:rsidRDefault="001570CE" w:rsidP="00B1183E"/>
    <w:p w14:paraId="73F9AA38" w14:textId="493B43FD" w:rsidR="009D59A1" w:rsidRPr="0009273D" w:rsidRDefault="009D59A1" w:rsidP="00B1183E">
      <w:r w:rsidRPr="0009273D">
        <w:t>Na wnioski Wydziału Zarządzania Kryzysowego i Bezpieczeństwa i Straży Miejskiej proponuje się wprowadzenie nowego zadania pn. „Zakup urządzenia do badania składu powietrza zawieszonego i gazów” na łączną kwotę nakładów finansowych w wysokości 78.720,00 zł. Zakup przedmiotowego urządzenia pozwoli na prowadzenie bieżącego monitoringu jakości powietrza, szybką reakcję w przypadku zgłoszeń mieszkańców oraz skuteczne wsparcie działań kontrolnych i edukacyjnych w zakresie ochrony środowiska. Powyższe środki stanowią niewykorzystane środki pieniężne na rachunku bieżącym budżetu pozostałe z 2025 roku, wynikające z rozliczenia dochodów i wydatków nimi finansowanych związanych ze szczególnymi zasadami wykonywania budżetu - środki z tytułu opłat i kar za korzystanie ze środowiska. Rok realizacji 2026.</w:t>
      </w:r>
    </w:p>
    <w:p w14:paraId="64293A72" w14:textId="77777777" w:rsidR="004065CC" w:rsidRPr="0009273D" w:rsidRDefault="004065CC" w:rsidP="005C2023">
      <w:pPr>
        <w:rPr>
          <w:rFonts w:cs="Arial"/>
          <w:bCs/>
          <w:szCs w:val="24"/>
        </w:rPr>
      </w:pPr>
    </w:p>
    <w:p w14:paraId="52CEA55E" w14:textId="48EBB3D9" w:rsidR="001570CE" w:rsidRPr="0009273D" w:rsidRDefault="001570CE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Proponuje się dokonanie zwiększenia wydatków Straży Miejskiej o łączną kwotę 7.800,00 zł z przeznaczeniem na wypłatę dodatku specjalnego (wraz z pochodnymi) dla Koordynatora działań w zakresie projektu pn. „Włocławek – Miasto dobrego klimatu dla gospodarki, środowiska i wygodnego życia” finansowanego z Polsko – Szwajcarskiego Programu Rozwoju Miast.</w:t>
      </w:r>
    </w:p>
    <w:p w14:paraId="5CAAF212" w14:textId="77777777" w:rsidR="001570CE" w:rsidRPr="0009273D" w:rsidRDefault="001570CE" w:rsidP="005C2023">
      <w:pPr>
        <w:rPr>
          <w:rFonts w:cs="Arial"/>
          <w:bCs/>
          <w:szCs w:val="24"/>
        </w:rPr>
      </w:pPr>
    </w:p>
    <w:p w14:paraId="25157E19" w14:textId="77777777" w:rsidR="001570CE" w:rsidRPr="0009273D" w:rsidRDefault="001570CE" w:rsidP="00B1183E">
      <w:r w:rsidRPr="0009273D">
        <w:t>Rozdział 75495 – Pozostała działalność</w:t>
      </w:r>
    </w:p>
    <w:p w14:paraId="44934B97" w14:textId="77777777" w:rsidR="001570CE" w:rsidRPr="0009273D" w:rsidRDefault="001570CE" w:rsidP="00B1183E"/>
    <w:p w14:paraId="61C7B6C5" w14:textId="5BF6DD7B" w:rsidR="001570CE" w:rsidRPr="0009273D" w:rsidRDefault="001570CE" w:rsidP="00B1183E">
      <w:r w:rsidRPr="0009273D">
        <w:t xml:space="preserve">Proponuje się dokonanie zwiększenia wydatków Wydziału Zarządzania Kryzysowego i Bezpieczeństwa o łączną kwotę 412.935,60 zł z przeznaczeniem na realizację </w:t>
      </w:r>
      <w:r w:rsidR="00A4003C" w:rsidRPr="0009273D">
        <w:t xml:space="preserve">zadania pn. „Modernizacja monitoringu miejskiego” w ramach projektu </w:t>
      </w:r>
      <w:r w:rsidRPr="0009273D">
        <w:t>pn. „Włocławek – Miasto dobrego klimatu dla gospodarki, środowiska i</w:t>
      </w:r>
      <w:r w:rsidR="00A4003C" w:rsidRPr="0009273D">
        <w:t> </w:t>
      </w:r>
      <w:r w:rsidRPr="0009273D">
        <w:t>wygodnego życia” finansowanego z Polsko – Szwajcarskiego Programu Rozwoju Miast, w tym:</w:t>
      </w:r>
    </w:p>
    <w:p w14:paraId="45BB9861" w14:textId="1E9E006B" w:rsidR="001570CE" w:rsidRPr="0009273D" w:rsidRDefault="001570CE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kwotę 268.164,60 zł na </w:t>
      </w:r>
      <w:r w:rsidR="00141932" w:rsidRPr="0009273D">
        <w:rPr>
          <w:rFonts w:ascii="Arial" w:hAnsi="Arial" w:cs="Arial"/>
          <w:bCs/>
          <w:iCs/>
          <w:sz w:val="24"/>
          <w:szCs w:val="24"/>
        </w:rPr>
        <w:t xml:space="preserve">zakup materiałów, które będą wykorzystywane na rzecz </w:t>
      </w:r>
      <w:r w:rsidRPr="0009273D">
        <w:rPr>
          <w:rFonts w:ascii="Arial" w:hAnsi="Arial" w:cs="Arial"/>
          <w:bCs/>
          <w:iCs/>
          <w:sz w:val="24"/>
          <w:szCs w:val="24"/>
        </w:rPr>
        <w:t>popraw</w:t>
      </w:r>
      <w:r w:rsidR="00141932" w:rsidRPr="0009273D">
        <w:rPr>
          <w:rFonts w:ascii="Arial" w:hAnsi="Arial" w:cs="Arial"/>
          <w:bCs/>
          <w:iCs/>
          <w:sz w:val="24"/>
          <w:szCs w:val="24"/>
        </w:rPr>
        <w:t>y</w:t>
      </w:r>
      <w:r w:rsidRPr="0009273D">
        <w:rPr>
          <w:rFonts w:ascii="Arial" w:hAnsi="Arial" w:cs="Arial"/>
          <w:bCs/>
          <w:iCs/>
          <w:sz w:val="24"/>
          <w:szCs w:val="24"/>
        </w:rPr>
        <w:t xml:space="preserve"> bezpieczeństwa publicznego,</w:t>
      </w:r>
    </w:p>
    <w:p w14:paraId="46D3CDC3" w14:textId="22217C50" w:rsidR="005D6AAE" w:rsidRPr="0009273D" w:rsidRDefault="005D6AAE" w:rsidP="005C2023">
      <w:pPr>
        <w:pStyle w:val="Akapitzlist"/>
        <w:numPr>
          <w:ilvl w:val="1"/>
          <w:numId w:val="2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o </w:t>
      </w:r>
      <w:r w:rsidR="001570CE" w:rsidRPr="0009273D">
        <w:rPr>
          <w:rFonts w:ascii="Arial" w:hAnsi="Arial" w:cs="Arial"/>
          <w:bCs/>
          <w:iCs/>
          <w:sz w:val="24"/>
          <w:szCs w:val="24"/>
        </w:rPr>
        <w:t xml:space="preserve">kwotę 144.771,00 zł na </w:t>
      </w:r>
      <w:r w:rsidRPr="0009273D">
        <w:rPr>
          <w:rFonts w:ascii="Arial" w:hAnsi="Arial" w:cs="Arial"/>
          <w:bCs/>
          <w:sz w:val="24"/>
          <w:szCs w:val="24"/>
        </w:rPr>
        <w:t>zadanie pn. „Modernizacja monitoringu miejskiego” na łączną kwotę nakładów finansowych w wysokości 144.771,00 zł. W ramach zadania zostanie zakupiony serwer rejestracji systemu CCTV, serwer analiz wideo systemu CCTV oraz wysokowydajna stacja obsługi systemu CCTV. Rok realizacji 2026.</w:t>
      </w:r>
    </w:p>
    <w:p w14:paraId="26A8DB5E" w14:textId="77777777" w:rsidR="005D6AAE" w:rsidRPr="0009273D" w:rsidRDefault="005D6AAE" w:rsidP="005C2023">
      <w:pPr>
        <w:rPr>
          <w:rFonts w:cs="Arial"/>
          <w:bCs/>
          <w:szCs w:val="24"/>
        </w:rPr>
      </w:pPr>
    </w:p>
    <w:p w14:paraId="6385094C" w14:textId="77777777" w:rsidR="006C3452" w:rsidRPr="0009273D" w:rsidRDefault="006C3452" w:rsidP="00B1183E">
      <w:r w:rsidRPr="0009273D">
        <w:t>Dział 801 – Oświata i wychowanie</w:t>
      </w:r>
    </w:p>
    <w:p w14:paraId="01C2930D" w14:textId="77777777" w:rsidR="006C3452" w:rsidRPr="0009273D" w:rsidRDefault="006C3452" w:rsidP="00B1183E">
      <w:pPr>
        <w:rPr>
          <w:highlight w:val="yellow"/>
        </w:rPr>
      </w:pPr>
    </w:p>
    <w:p w14:paraId="684DA384" w14:textId="77777777" w:rsidR="005D6AAE" w:rsidRPr="0009273D" w:rsidRDefault="005D6AAE" w:rsidP="00B1183E">
      <w:r w:rsidRPr="0009273D">
        <w:t>Rozdział 80101 – Szkoły podstawowe</w:t>
      </w:r>
    </w:p>
    <w:p w14:paraId="0586FBB6" w14:textId="77777777" w:rsidR="005D6AAE" w:rsidRPr="0009273D" w:rsidRDefault="005D6AAE" w:rsidP="00B1183E"/>
    <w:p w14:paraId="26733927" w14:textId="2FDBA0EB" w:rsidR="005D6AAE" w:rsidRPr="0009273D" w:rsidRDefault="005D6AAE" w:rsidP="00B1183E">
      <w:r w:rsidRPr="0009273D">
        <w:t xml:space="preserve">Na wniosek Wydziału Inwestycji i Zamówień Publicznych proponuje się na zadaniu pn. „Budowa sali gimnastycznej przy Zespole Szkół nr 8” zmniejszenie łącznych kosztów finansowych o kwotę 1.500.000,00 zł w związku ze zmniejszeniem wydatków w 2027 roku. Powyższe środki zostaną przeznaczone na zwiększenie wydatków majątkowych </w:t>
      </w:r>
      <w:r w:rsidRPr="0009273D">
        <w:rPr>
          <w:color w:val="000000" w:themeColor="text1"/>
        </w:rPr>
        <w:t xml:space="preserve">w rozdz. 92601 w roku 2027. </w:t>
      </w:r>
      <w:r w:rsidRPr="0009273D">
        <w:t xml:space="preserve">W ramach zadania w wyniku przeprowadzonego postępowania przetargowego wyłoniono wykonawcę robót. Najkorzystniejszą ofertę złożyła firma </w:t>
      </w:r>
      <w:proofErr w:type="spellStart"/>
      <w:r w:rsidRPr="0009273D">
        <w:t>Revbud</w:t>
      </w:r>
      <w:proofErr w:type="spellEnd"/>
      <w:r w:rsidRPr="0009273D">
        <w:t xml:space="preserve"> S.A. z Torunia. Środki na realizację zadania zostały zabezpieczone na rok 2026 i 2027. Kwota w wysokości 1.500.000,00 zł to kwota, która pozostaje na zadaniu po zabezpieczeniu środków w odpowiedniej wysokości na realizację powyższej umowy i może zostać przesunięta na inne zadanie inwestycyjne. Łączna kwota nakładów finansowych po zmianie wynosi 14.669.243,16 zł. Lata realizacji 2019 – 2027, w tym limit wydatków na rok 2026 – 5.000.000,00 zł, na rok 2027 – 9.500.000,00 zł.</w:t>
      </w:r>
    </w:p>
    <w:p w14:paraId="64CC14BC" w14:textId="77777777" w:rsidR="005D6AAE" w:rsidRPr="0009273D" w:rsidRDefault="005D6AAE" w:rsidP="005C2023">
      <w:pPr>
        <w:rPr>
          <w:rFonts w:cs="Arial"/>
          <w:bCs/>
          <w:szCs w:val="24"/>
          <w:highlight w:val="yellow"/>
        </w:rPr>
      </w:pPr>
    </w:p>
    <w:p w14:paraId="0C43A8A9" w14:textId="10121F8D" w:rsidR="001E3138" w:rsidRPr="0009273D" w:rsidRDefault="001E3138" w:rsidP="00B1183E">
      <w:pPr>
        <w:rPr>
          <w:i/>
        </w:rPr>
      </w:pPr>
      <w:r w:rsidRPr="0009273D">
        <w:t>Rozdział 8010</w:t>
      </w:r>
      <w:r w:rsidR="001570CE" w:rsidRPr="0009273D">
        <w:t>4</w:t>
      </w:r>
      <w:r w:rsidRPr="0009273D">
        <w:t xml:space="preserve"> </w:t>
      </w:r>
      <w:r w:rsidR="008478FE" w:rsidRPr="0009273D">
        <w:t>-</w:t>
      </w:r>
      <w:r w:rsidRPr="0009273D">
        <w:t xml:space="preserve"> </w:t>
      </w:r>
      <w:r w:rsidR="001570CE" w:rsidRPr="0009273D">
        <w:t>Przedszkola</w:t>
      </w:r>
    </w:p>
    <w:p w14:paraId="3C50F710" w14:textId="77777777" w:rsidR="006C3452" w:rsidRPr="0009273D" w:rsidRDefault="006C3452" w:rsidP="00B1183E"/>
    <w:p w14:paraId="1AC9C0BC" w14:textId="09D81383" w:rsidR="006C3452" w:rsidRPr="0009273D" w:rsidRDefault="001570CE" w:rsidP="00B1183E">
      <w:r w:rsidRPr="0009273D">
        <w:t xml:space="preserve">Proponuje się dokonanie zwiększenia wydatków </w:t>
      </w:r>
      <w:r w:rsidR="00A21A57" w:rsidRPr="0009273D">
        <w:t>Wydziału Edukacji, Zdrowia i Polityki Społecznej</w:t>
      </w:r>
      <w:r w:rsidR="00EF5F90" w:rsidRPr="0009273D">
        <w:t xml:space="preserve"> o łączną kwotę 1.453,00 zł</w:t>
      </w:r>
      <w:r w:rsidR="00A21A57" w:rsidRPr="0009273D">
        <w:t xml:space="preserve"> z przeznaczeniem na z</w:t>
      </w:r>
      <w:r w:rsidRPr="0009273D">
        <w:t xml:space="preserve">wrot wraz z odsetkami dotacji otrzymanej </w:t>
      </w:r>
      <w:r w:rsidR="00A21A57" w:rsidRPr="0009273D">
        <w:t xml:space="preserve">w 2025 roku </w:t>
      </w:r>
      <w:r w:rsidRPr="0009273D">
        <w:t>przez Przedszkole Publiczne Nr 22 w</w:t>
      </w:r>
      <w:r w:rsidR="00A21A57" w:rsidRPr="0009273D">
        <w:t xml:space="preserve"> </w:t>
      </w:r>
      <w:r w:rsidRPr="0009273D">
        <w:t xml:space="preserve">ramach programu rządowego </w:t>
      </w:r>
      <w:r w:rsidR="00A21A57" w:rsidRPr="0009273D">
        <w:t xml:space="preserve">- </w:t>
      </w:r>
      <w:r w:rsidRPr="0009273D">
        <w:t>Narodowy Program Rozwoju Czytelnictwa</w:t>
      </w:r>
      <w:r w:rsidR="00A21A57" w:rsidRPr="0009273D">
        <w:t>,</w:t>
      </w:r>
      <w:r w:rsidRPr="0009273D">
        <w:t xml:space="preserve"> wykorzystanej niezgodnie z przeznaczeniem.</w:t>
      </w:r>
    </w:p>
    <w:p w14:paraId="7D2755EB" w14:textId="77777777" w:rsidR="00A8087D" w:rsidRPr="0009273D" w:rsidRDefault="00A8087D" w:rsidP="005C2023">
      <w:pPr>
        <w:rPr>
          <w:rFonts w:cs="Arial"/>
          <w:bCs/>
          <w:szCs w:val="24"/>
        </w:rPr>
      </w:pPr>
    </w:p>
    <w:p w14:paraId="6A7A8078" w14:textId="436CC6B0" w:rsidR="006C3452" w:rsidRPr="0009273D" w:rsidRDefault="006C3452" w:rsidP="00B1183E">
      <w:r w:rsidRPr="0009273D">
        <w:t xml:space="preserve">Rozdział 80195 </w:t>
      </w:r>
      <w:r w:rsidR="008478FE" w:rsidRPr="0009273D">
        <w:t>-</w:t>
      </w:r>
      <w:r w:rsidRPr="0009273D">
        <w:t xml:space="preserve"> Pozostała działalność</w:t>
      </w:r>
    </w:p>
    <w:p w14:paraId="789F640A" w14:textId="77777777" w:rsidR="006C3452" w:rsidRPr="0009273D" w:rsidRDefault="006C3452" w:rsidP="00B1183E"/>
    <w:p w14:paraId="5FAE2F5E" w14:textId="3293DF73" w:rsidR="006C3452" w:rsidRPr="0009273D" w:rsidRDefault="006C3452" w:rsidP="00B1183E">
      <w:r w:rsidRPr="0009273D">
        <w:t xml:space="preserve">Z uwagi na ustawowy obowiązek wyodrębnienia z kwoty wolnych środków, o których mowa w art. 217 ust. 2 pkt 8 ustawy o finansach publicznych przychodów (§ 906) wynikających z rozliczenia środków określonych w art. 5 ust. 1 pkt 2 ustawy i dotacji na realizację programu, projektu lub zadania finansowanego z udziałem tych środków proponuje się zwiększenie wydatków o łączną kwotę </w:t>
      </w:r>
      <w:r w:rsidR="00A21A57" w:rsidRPr="0009273D">
        <w:t>1.474.209,59</w:t>
      </w:r>
      <w:r w:rsidRPr="0009273D">
        <w:t xml:space="preserve"> zł (środki pozostałe z 202</w:t>
      </w:r>
      <w:r w:rsidR="00C51CDA" w:rsidRPr="0009273D">
        <w:t>5</w:t>
      </w:r>
      <w:r w:rsidRPr="0009273D">
        <w:t xml:space="preserve"> roku) z przeznaczeniem na realizację</w:t>
      </w:r>
      <w:r w:rsidR="00A21A57" w:rsidRPr="0009273D">
        <w:t xml:space="preserve"> projektu pn. „Dostosowanie kształcenia ogólnego do potrzeb rynku pracy II etap” (szkoły podstawowe).</w:t>
      </w:r>
    </w:p>
    <w:p w14:paraId="4C6DB658" w14:textId="593E495E" w:rsidR="006C3452" w:rsidRPr="0009273D" w:rsidRDefault="006C3452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lastRenderedPageBreak/>
        <w:t>Zmiany obrazuje Załącznik Nr 1 do uchwały „Zmiany w budżecie miasta Włocławek na 202</w:t>
      </w:r>
      <w:r w:rsidR="00C51CDA" w:rsidRPr="0009273D">
        <w:rPr>
          <w:rFonts w:cs="Arial"/>
          <w:bCs/>
          <w:szCs w:val="24"/>
        </w:rPr>
        <w:t>6</w:t>
      </w:r>
      <w:r w:rsidRPr="0009273D">
        <w:rPr>
          <w:rFonts w:cs="Arial"/>
          <w:bCs/>
          <w:szCs w:val="24"/>
        </w:rPr>
        <w:t xml:space="preserve"> rok” oraz pkt</w:t>
      </w:r>
      <w:r w:rsidR="00D54BB0" w:rsidRPr="0009273D">
        <w:rPr>
          <w:rFonts w:cs="Arial"/>
          <w:bCs/>
          <w:szCs w:val="24"/>
        </w:rPr>
        <w:t> </w:t>
      </w:r>
      <w:r w:rsidRPr="0009273D">
        <w:rPr>
          <w:rFonts w:cs="Arial"/>
          <w:bCs/>
          <w:szCs w:val="24"/>
        </w:rPr>
        <w:t>4 Załącznika Nr 4 do uchwały „Przychody i rozchody budżetu na 202</w:t>
      </w:r>
      <w:r w:rsidR="00C51CDA" w:rsidRPr="0009273D">
        <w:rPr>
          <w:rFonts w:cs="Arial"/>
          <w:bCs/>
          <w:szCs w:val="24"/>
        </w:rPr>
        <w:t>6</w:t>
      </w:r>
      <w:r w:rsidRPr="0009273D">
        <w:rPr>
          <w:rFonts w:cs="Arial"/>
          <w:bCs/>
          <w:szCs w:val="24"/>
        </w:rPr>
        <w:t xml:space="preserve"> rok”.</w:t>
      </w:r>
    </w:p>
    <w:p w14:paraId="5420EF26" w14:textId="77777777" w:rsidR="00C5116A" w:rsidRPr="0009273D" w:rsidRDefault="00C5116A" w:rsidP="005C2023">
      <w:pPr>
        <w:rPr>
          <w:rFonts w:cs="Arial"/>
          <w:bCs/>
          <w:szCs w:val="24"/>
        </w:rPr>
      </w:pPr>
    </w:p>
    <w:p w14:paraId="7A493647" w14:textId="77777777" w:rsidR="00CA00D5" w:rsidRPr="0009273D" w:rsidRDefault="00A8087D" w:rsidP="00B1183E">
      <w:r w:rsidRPr="0009273D">
        <w:t>Dział 851 –</w:t>
      </w:r>
      <w:r w:rsidR="00CA00D5" w:rsidRPr="0009273D">
        <w:t xml:space="preserve"> Ochrona zdrowia</w:t>
      </w:r>
    </w:p>
    <w:p w14:paraId="65B44C09" w14:textId="77777777" w:rsidR="00CA00D5" w:rsidRPr="0009273D" w:rsidRDefault="00CA00D5" w:rsidP="00B1183E"/>
    <w:p w14:paraId="50D5D40E" w14:textId="77777777" w:rsidR="00CA00D5" w:rsidRPr="0009273D" w:rsidRDefault="00CA00D5" w:rsidP="00B1183E">
      <w:r w:rsidRPr="0009273D">
        <w:t>Rozdział 85195 – Pozostała działalność</w:t>
      </w:r>
    </w:p>
    <w:p w14:paraId="591537F2" w14:textId="3634EE4F" w:rsidR="00A8087D" w:rsidRPr="0009273D" w:rsidRDefault="00A8087D" w:rsidP="00B1183E"/>
    <w:p w14:paraId="52F7701C" w14:textId="77777777" w:rsidR="005B073B" w:rsidRPr="0009273D" w:rsidRDefault="005B073B" w:rsidP="00B1183E">
      <w:r w:rsidRPr="0009273D">
        <w:t>Na wniosek Wydziału Rozwoju Miasta proponuje się wprowadzenie nowego zadania pn. „Dotacja celowa na zakup systemu tomografii komputerowej do badań całego ciała” na łączną kwotę nakładów finansowych w wysokości 4.597.050,00 zł. W ramach zadania zostanie przekazana dotacja na zakup tomografu dla Starostwa Powiatowego we Włocławku. Zadanie będzie realizowane w ramach Polsko – Szwajcarskiego Programu Rozwoju Miast dla projektu pn. "Włocławek – Miasto dobrego klimatu dla gospodarki, środowiska i wygodnego życia". Rok realizacji 2026.</w:t>
      </w:r>
    </w:p>
    <w:p w14:paraId="3710B1A7" w14:textId="77777777" w:rsidR="00A8087D" w:rsidRPr="0009273D" w:rsidRDefault="00A8087D" w:rsidP="005C2023">
      <w:pPr>
        <w:rPr>
          <w:rFonts w:cs="Arial"/>
          <w:bCs/>
          <w:szCs w:val="24"/>
        </w:rPr>
      </w:pPr>
    </w:p>
    <w:p w14:paraId="40115A20" w14:textId="77777777" w:rsidR="00C51CDA" w:rsidRPr="0009273D" w:rsidRDefault="00C51CDA" w:rsidP="00B1183E">
      <w:r w:rsidRPr="0009273D">
        <w:t>Dział 852 – Pomoc społeczna</w:t>
      </w:r>
    </w:p>
    <w:p w14:paraId="74BB5091" w14:textId="77777777" w:rsidR="00C51CDA" w:rsidRPr="0009273D" w:rsidRDefault="00C51CDA" w:rsidP="00B1183E"/>
    <w:p w14:paraId="510ECDCD" w14:textId="26179F6D" w:rsidR="00C51CDA" w:rsidRPr="0009273D" w:rsidRDefault="00C51CDA" w:rsidP="00B1183E">
      <w:r w:rsidRPr="0009273D">
        <w:t xml:space="preserve">Rozdział 85202 </w:t>
      </w:r>
      <w:r w:rsidR="008478FE" w:rsidRPr="0009273D">
        <w:t>-</w:t>
      </w:r>
      <w:r w:rsidRPr="0009273D">
        <w:t xml:space="preserve"> Domy pomocy społecznej</w:t>
      </w:r>
    </w:p>
    <w:p w14:paraId="3FFA0684" w14:textId="77777777" w:rsidR="00C51CDA" w:rsidRPr="0009273D" w:rsidRDefault="00C51CDA" w:rsidP="00B1183E"/>
    <w:p w14:paraId="679CDEFA" w14:textId="77777777" w:rsidR="005B073B" w:rsidRPr="0009273D" w:rsidRDefault="005B073B" w:rsidP="00B1183E">
      <w:r w:rsidRPr="0009273D">
        <w:rPr>
          <w:color w:val="000000" w:themeColor="text1"/>
        </w:rPr>
        <w:t>Na wniosek Wydziału Inwestycji i Zamówień Publicznych na zadaniu pn. „Wykonanie projektu instalacji elektrycznej w budynku Domu Pomocy Społecznej przy ul. Nowomiejskiej 19”, proponuje się zmniejszenie wydatków o kwotę 100.000,00 zł z przeznaczeniem na zwiększenie wydatków dla zadania pn. „Przebudowa budynku Domu Pomocy Społecznej przy ul. Nowomiejskiej 19”. Wartość zadania po zmianie wynosi 0,00 zł. Rok realizacji 2026.</w:t>
      </w:r>
    </w:p>
    <w:p w14:paraId="08231D40" w14:textId="77777777" w:rsidR="005B073B" w:rsidRPr="0009273D" w:rsidRDefault="005B073B" w:rsidP="005C2023">
      <w:pPr>
        <w:contextualSpacing/>
        <w:rPr>
          <w:rFonts w:cs="Arial"/>
          <w:bCs/>
          <w:color w:val="000000" w:themeColor="text1"/>
          <w:szCs w:val="24"/>
        </w:rPr>
      </w:pPr>
    </w:p>
    <w:p w14:paraId="4625E077" w14:textId="77777777" w:rsidR="005B073B" w:rsidRPr="0009273D" w:rsidRDefault="005B073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t xml:space="preserve">Na wniosek Wydziału Inwestycji i Zamówień Publicznych </w:t>
      </w:r>
      <w:r w:rsidRPr="0009273D">
        <w:rPr>
          <w:rFonts w:cs="Arial"/>
          <w:bCs/>
          <w:szCs w:val="24"/>
        </w:rPr>
        <w:t>proponuje się wprowadzenie nowego zadania pn</w:t>
      </w:r>
      <w:r w:rsidRPr="0009273D">
        <w:rPr>
          <w:rFonts w:cs="Arial"/>
          <w:bCs/>
          <w:color w:val="000000" w:themeColor="text1"/>
          <w:szCs w:val="24"/>
        </w:rPr>
        <w:t>. „</w:t>
      </w:r>
      <w:r w:rsidRPr="0009273D">
        <w:rPr>
          <w:rFonts w:cs="Arial"/>
          <w:bCs/>
          <w:szCs w:val="24"/>
        </w:rPr>
        <w:t>Przebudowa budynku Domu Pomocy Społecznej przy ul. Nowomiejskiej 19</w:t>
      </w:r>
      <w:r w:rsidRPr="0009273D">
        <w:rPr>
          <w:rFonts w:cs="Arial"/>
          <w:bCs/>
          <w:color w:val="000000" w:themeColor="text1"/>
          <w:szCs w:val="24"/>
        </w:rPr>
        <w:t xml:space="preserve">” na łączną kwotę nakładów 100.000,00 zł. W ramach powyższych środków planuje się wykonanie ekspertyzy budynku Domu Pomocy Społecznej celem przeprowadzenia jego przebudowy. Powyższe zwiększenie proponuje się pokryć z przesunięcia środków z zadania pn. „Wykonanie projektu instalacji elektrycznej w budynku Domu Pomocy Społecznej przy ul. Nowomiejskiej 19” – dysponent Dom Pomocy Społecznej Nowomiejska 19. </w:t>
      </w:r>
      <w:r w:rsidRPr="0009273D">
        <w:rPr>
          <w:rFonts w:cs="Arial"/>
          <w:bCs/>
          <w:szCs w:val="24"/>
        </w:rPr>
        <w:t>Rok realizacji 2026.</w:t>
      </w:r>
    </w:p>
    <w:p w14:paraId="0E323D45" w14:textId="77777777" w:rsidR="00CA00D5" w:rsidRPr="0009273D" w:rsidRDefault="00CA00D5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01E2D618" w14:textId="77777777" w:rsidR="00CA00D5" w:rsidRPr="0009273D" w:rsidRDefault="00CA00D5" w:rsidP="00B1183E">
      <w:pPr>
        <w:rPr>
          <w:i/>
        </w:rPr>
      </w:pPr>
      <w:r w:rsidRPr="0009273D">
        <w:t>Rozdział 85219 - Ośrodki pomocy społecznej</w:t>
      </w:r>
    </w:p>
    <w:p w14:paraId="1C913784" w14:textId="77777777" w:rsidR="00CA00D5" w:rsidRPr="0009273D" w:rsidRDefault="00CA00D5" w:rsidP="00B1183E"/>
    <w:p w14:paraId="408DB270" w14:textId="3236160E" w:rsidR="00BA47DF" w:rsidRPr="0009273D" w:rsidRDefault="00BA47DF" w:rsidP="00B1183E">
      <w:r w:rsidRPr="0009273D">
        <w:t>Na wnioski Wydziału Edukacji, Zdrowia i Polityki Społecznej i Miejskiego Ośrodka Pomocy Rodzinie proponuje się wprowadzenie nowego zadania pn</w:t>
      </w:r>
      <w:r w:rsidRPr="0009273D">
        <w:rPr>
          <w:color w:val="000000" w:themeColor="text1"/>
        </w:rPr>
        <w:t>. „</w:t>
      </w:r>
      <w:r w:rsidRPr="0009273D">
        <w:t>Modernizacja sieci LAN w lokalizacjach zewnętrznych MOPR celem dostosowania infrastruktury sieciowej do wdrożenia systemu EZD</w:t>
      </w:r>
      <w:r w:rsidRPr="0009273D">
        <w:rPr>
          <w:color w:val="000000" w:themeColor="text1"/>
        </w:rPr>
        <w:t xml:space="preserve">” na łączną kwotę nakładów 30.000,00 zł. Powyższa zmiana wynika z konieczności dostosowania infrastruktury teleinformatycznych Miejskiego Ośrodka Pomocy Rodzinie do wymagań wdrożeniowych systemu EZD RP zgodnie z wnioskami wynikającymi z protokołu kontroli AK.1711.1.2026. </w:t>
      </w:r>
      <w:r w:rsidRPr="0009273D">
        <w:t>Zwiększenie proponuje się pokryć z wydatków bieżących rozdz. 75023 (§ 4210) i rozdz. 85219 (§ 4260) oraz ze zmniejszenia na zadaniu pn. „Zakup sprzętu komputerowego, oprogramowania i licencji do obsługi Urzędu Miasta”. Rok realizacji 2026.</w:t>
      </w:r>
    </w:p>
    <w:p w14:paraId="091EE1F1" w14:textId="77777777" w:rsidR="006C3452" w:rsidRPr="0009273D" w:rsidRDefault="006C3452" w:rsidP="005C2023">
      <w:pPr>
        <w:rPr>
          <w:rFonts w:cs="Arial"/>
          <w:bCs/>
          <w:szCs w:val="24"/>
        </w:rPr>
      </w:pPr>
    </w:p>
    <w:p w14:paraId="1E8DADA2" w14:textId="77777777" w:rsidR="005460B3" w:rsidRPr="0009273D" w:rsidRDefault="005460B3" w:rsidP="00B67980">
      <w:r w:rsidRPr="0009273D">
        <w:t>Dział 853 – Pozostałe zadania w zakresie polityki społecznej</w:t>
      </w:r>
    </w:p>
    <w:p w14:paraId="3C4ADD12" w14:textId="77777777" w:rsidR="005460B3" w:rsidRPr="0009273D" w:rsidRDefault="005460B3" w:rsidP="00B67980"/>
    <w:p w14:paraId="3E3A3D79" w14:textId="15404390" w:rsidR="005460B3" w:rsidRPr="0009273D" w:rsidRDefault="005460B3" w:rsidP="00B67980">
      <w:r w:rsidRPr="0009273D">
        <w:t xml:space="preserve">Rozdział 85395 </w:t>
      </w:r>
      <w:r w:rsidR="008478FE" w:rsidRPr="0009273D">
        <w:t>-</w:t>
      </w:r>
      <w:r w:rsidRPr="0009273D">
        <w:t xml:space="preserve"> Pozostała działalność</w:t>
      </w:r>
    </w:p>
    <w:p w14:paraId="5B5510B7" w14:textId="77777777" w:rsidR="005460B3" w:rsidRPr="0009273D" w:rsidRDefault="005460B3" w:rsidP="00B67980"/>
    <w:p w14:paraId="33213BE5" w14:textId="77777777" w:rsidR="00F02F7D" w:rsidRPr="0009273D" w:rsidRDefault="00F02F7D" w:rsidP="00B67980">
      <w:r w:rsidRPr="00B67980">
        <w:t>Na wniosek Wydziału Inwestycji i Zamówień Publicznych na zadaniu pn. „Program Dach - modernizacja pokrycia dachowego Jadłodajni U Świętego Antoniego" proponuje się zwiększenie wydatków w roku 2026 o kwotę 20.000,00 zł. W ramach</w:t>
      </w:r>
      <w:r w:rsidRPr="0009273D">
        <w:t xml:space="preserve"> zadania planuje się modernizację dachu Miejskiej Jadłodajni. Zwiększenie planu spowodowane jest koniecznością zwiększenia pierwotnego zakresu zadania o dodatkowe prace naprawcze związane z likwidacją nieczynnych kominów wentylacyjnych. Powyższe zwiększenie planuje się pokryć z przesunięcia środków z </w:t>
      </w:r>
      <w:r w:rsidRPr="00B67980">
        <w:t xml:space="preserve">zadania pn. „Nadwiślańskie Centrum Dziedzictwa </w:t>
      </w:r>
      <w:proofErr w:type="spellStart"/>
      <w:r w:rsidRPr="00B67980">
        <w:t>Szkutnia</w:t>
      </w:r>
      <w:proofErr w:type="spellEnd"/>
      <w:r w:rsidRPr="00B67980">
        <w:t xml:space="preserve"> we Włocławku”. Wartość</w:t>
      </w:r>
      <w:r w:rsidRPr="0009273D">
        <w:t xml:space="preserve"> zadania po zmianie 120.000,00 zł. Rok realizacji 2026.</w:t>
      </w:r>
    </w:p>
    <w:p w14:paraId="2A05E53A" w14:textId="77777777" w:rsidR="00C5116A" w:rsidRPr="0009273D" w:rsidRDefault="00C5116A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6A7A4845" w14:textId="43591281" w:rsidR="006339BB" w:rsidRPr="0009273D" w:rsidRDefault="006339BB" w:rsidP="00B67980">
      <w:r w:rsidRPr="0009273D">
        <w:t>Proponuje się dokonanie zwiększenia wydatków o łączną kwotę 121.500,00 zł z przeznaczeniem na realizację przez Włocławskie Centrum Organizacji Pozarządowych i Wolontariatu zadania pn. „Od wolontariatu do etatu” w ramach projektu pn. „Włocławek – Miasto dobrego klimatu dla gospodarki, środowiska i wygodnego życia” finansowanego z Polsko – Szwajcarskiego Programu Rozwoju Miast.</w:t>
      </w:r>
    </w:p>
    <w:p w14:paraId="20304FBC" w14:textId="77777777" w:rsidR="00F02F7D" w:rsidRPr="0009273D" w:rsidRDefault="00F02F7D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3EA7618C" w14:textId="77777777" w:rsidR="006B26E1" w:rsidRPr="0009273D" w:rsidRDefault="006B26E1" w:rsidP="00B67980">
      <w:r w:rsidRPr="0009273D">
        <w:t>Dział 900 – Gospodarka komunalna i ochrona środowiska</w:t>
      </w:r>
    </w:p>
    <w:p w14:paraId="26A29C02" w14:textId="77777777" w:rsidR="00030D0B" w:rsidRPr="0009273D" w:rsidRDefault="00030D0B" w:rsidP="00B67980"/>
    <w:p w14:paraId="0359B6D4" w14:textId="77777777" w:rsidR="00C5116A" w:rsidRPr="0009273D" w:rsidRDefault="00C5116A" w:rsidP="00B67980">
      <w:r w:rsidRPr="0009273D">
        <w:t>Rozdział 90002 – Gospodarka odpadami komunalnymi</w:t>
      </w:r>
    </w:p>
    <w:p w14:paraId="23C7A674" w14:textId="77777777" w:rsidR="00C5116A" w:rsidRPr="0009273D" w:rsidRDefault="00C5116A" w:rsidP="00B67980"/>
    <w:p w14:paraId="2D9332BC" w14:textId="3411274C" w:rsidR="00C5116A" w:rsidRPr="0009273D" w:rsidRDefault="00C209FF" w:rsidP="005C2023">
      <w:pPr>
        <w:rPr>
          <w:rFonts w:cs="Arial"/>
          <w:bCs/>
          <w:szCs w:val="24"/>
        </w:rPr>
      </w:pPr>
      <w:r w:rsidRPr="0009273D">
        <w:t>Na wniosek Wydziału Nadzoru Właścicielskiego i Gospodarki Komunalnej na zadaniu pn. „Budowa PSZOK” proponuje się zmniejszenie wydatków w roku 2026 o kwotę 150.000,00 zł z przeznaczeniem na zwiększenie wydatków majątkowych w rozdz. 70095. Realizacja zadania uzależniona jest od uzyskania dofinansowania ze środków zewnętrznych. Na chwilę obecną brak jest dostępnych programów lub ogłoszonych naborów wniosków, które umożliwiałyby aplikowanie o środki na realizację przedmiotowego zadania. Wartość zadania po zmianie wynosi 1.961.133,00 zł. Lata realizacji 2025 – 2026, w tym limit wydatków na rok 2026 – 1.350.000,00 zł.</w:t>
      </w:r>
      <w:r w:rsidR="00372B9B">
        <w:t xml:space="preserve"> </w:t>
      </w:r>
    </w:p>
    <w:p w14:paraId="700DC35F" w14:textId="7F6B2348" w:rsidR="002D6BF7" w:rsidRPr="0009273D" w:rsidRDefault="002D6BF7" w:rsidP="00B67980">
      <w:r w:rsidRPr="0009273D">
        <w:t xml:space="preserve">Rozdział 90004 </w:t>
      </w:r>
      <w:r w:rsidR="008478FE" w:rsidRPr="0009273D">
        <w:t>-</w:t>
      </w:r>
      <w:r w:rsidRPr="0009273D">
        <w:t xml:space="preserve"> Utrzymanie zieleni w miastach i gminach</w:t>
      </w:r>
    </w:p>
    <w:p w14:paraId="5B0CF7B1" w14:textId="77777777" w:rsidR="002D6BF7" w:rsidRPr="0009273D" w:rsidRDefault="002D6BF7" w:rsidP="00B67980"/>
    <w:p w14:paraId="1B871599" w14:textId="45F8ED42" w:rsidR="002D6BF7" w:rsidRPr="0009273D" w:rsidRDefault="002D6BF7" w:rsidP="00B67980">
      <w:r w:rsidRPr="0009273D">
        <w:t xml:space="preserve">Proponuje się dokonanie </w:t>
      </w:r>
      <w:r w:rsidR="00EF5F90" w:rsidRPr="0009273D">
        <w:t>zwiększenia</w:t>
      </w:r>
      <w:r w:rsidRPr="0009273D">
        <w:t xml:space="preserve"> wydatków </w:t>
      </w:r>
      <w:r w:rsidR="006339BB" w:rsidRPr="0009273D">
        <w:t xml:space="preserve">Wydziału Nadzoru Właścicielskiego i Gospodarki Komunalnej </w:t>
      </w:r>
      <w:r w:rsidRPr="0009273D">
        <w:t xml:space="preserve">o kwotę </w:t>
      </w:r>
      <w:r w:rsidR="006339BB" w:rsidRPr="0009273D">
        <w:t>254.384,10</w:t>
      </w:r>
      <w:r w:rsidRPr="0009273D">
        <w:t xml:space="preserve"> zł </w:t>
      </w:r>
      <w:r w:rsidR="006339BB" w:rsidRPr="0009273D">
        <w:t xml:space="preserve">z przeznaczeniem na przedsięwzięcia związane z ochroną środowiska, w tym realizację usług związanych z utrzymaniem i pielęgnacją terenów zieleni, </w:t>
      </w:r>
      <w:proofErr w:type="spellStart"/>
      <w:r w:rsidR="006339BB" w:rsidRPr="0009273D">
        <w:t>zadrzewień</w:t>
      </w:r>
      <w:proofErr w:type="spellEnd"/>
      <w:r w:rsidR="006339BB" w:rsidRPr="0009273D">
        <w:t xml:space="preserve">, </w:t>
      </w:r>
      <w:proofErr w:type="spellStart"/>
      <w:r w:rsidR="006339BB" w:rsidRPr="0009273D">
        <w:t>zakrzewień</w:t>
      </w:r>
      <w:proofErr w:type="spellEnd"/>
      <w:r w:rsidR="006339BB" w:rsidRPr="0009273D">
        <w:t xml:space="preserve"> oraz parków.</w:t>
      </w:r>
    </w:p>
    <w:p w14:paraId="52D8D058" w14:textId="77777777" w:rsidR="006339BB" w:rsidRPr="0009273D" w:rsidRDefault="006339B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>Powyższe środki stanowią niewykorzystane środki pieniężne na rachunku bieżącym budżetu pozostałe z 2025 roku, wynikające z rozliczenia dochodów i wydatków nimi finansowanych związanych ze szczególnymi zasadami wykonywania budżetu - środki z tytułu opłat i kar za korzystanie ze środowiska.</w:t>
      </w:r>
    </w:p>
    <w:p w14:paraId="4C5E5967" w14:textId="77777777" w:rsidR="000755D5" w:rsidRPr="0009273D" w:rsidRDefault="000755D5" w:rsidP="005C2023">
      <w:pPr>
        <w:rPr>
          <w:rFonts w:cs="Arial"/>
          <w:bCs/>
          <w:szCs w:val="24"/>
          <w:u w:val="single"/>
        </w:rPr>
      </w:pPr>
    </w:p>
    <w:p w14:paraId="01BFB021" w14:textId="77777777" w:rsidR="006339BB" w:rsidRPr="0009273D" w:rsidRDefault="006339B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Proponuje się dokonanie zwiększenia dochodów o łączną kwotę 14.000,00 zł z przeznaczeniem na wypłatę dodatków specjalnych (wraz z pochodnymi) dla osób zaangażowanych w realizację zadania pn. „System zarządzania publicznymi terenami zieleni dla miasta Włocławek” w ramach projektu pn. „Włocławek – Miasto </w:t>
      </w:r>
      <w:r w:rsidRPr="0009273D">
        <w:rPr>
          <w:rFonts w:cs="Arial"/>
          <w:bCs/>
          <w:szCs w:val="24"/>
        </w:rPr>
        <w:lastRenderedPageBreak/>
        <w:t>dobrego klimatu dla gospodarki, środowiska i wygodnego życia” finansowanego z Polsko – Szwajcarskiego Programu Rozwoju Miast.</w:t>
      </w:r>
    </w:p>
    <w:p w14:paraId="571ACF99" w14:textId="77777777" w:rsidR="004C5730" w:rsidRPr="0009273D" w:rsidRDefault="004C5730" w:rsidP="005C2023">
      <w:pPr>
        <w:rPr>
          <w:rFonts w:cs="Arial"/>
          <w:bCs/>
          <w:szCs w:val="24"/>
        </w:rPr>
      </w:pPr>
    </w:p>
    <w:p w14:paraId="68463573" w14:textId="035EB989" w:rsidR="00783271" w:rsidRPr="0009273D" w:rsidRDefault="00783271" w:rsidP="00B67980">
      <w:r w:rsidRPr="0009273D">
        <w:t xml:space="preserve">Rozdział 90095 </w:t>
      </w:r>
      <w:r w:rsidR="008478FE" w:rsidRPr="0009273D">
        <w:t>-</w:t>
      </w:r>
      <w:r w:rsidRPr="0009273D">
        <w:t xml:space="preserve"> Pozostała działalność </w:t>
      </w:r>
    </w:p>
    <w:p w14:paraId="687D5903" w14:textId="77777777" w:rsidR="00783271" w:rsidRPr="0009273D" w:rsidRDefault="00783271" w:rsidP="00B67980"/>
    <w:p w14:paraId="51EB62F6" w14:textId="25ECBB46" w:rsidR="00C209FF" w:rsidRPr="0009273D" w:rsidRDefault="00C209FF" w:rsidP="00B67980">
      <w:r w:rsidRPr="0009273D">
        <w:t>Na wniosek Wydziału Nadzoru Właścicielskiego i Gospodarki Komunalnej na zadaniu pn. „Modernizacja miejskich placów zabaw” proponuje się zmniejszenie wydatków w roku 2026 o kwotę 8.100,00 zł z przeznaczeniem na zwiększenie wydatków majątkowych w rozdz. 92601. Jak wynika ze wstępnych szacunków kwota, która pozostanie na zadaniu zabezpieczy koszt planowanych w prac w bieżącym roku. Wartość zadania po zmianie 181.900,00 zł. Rok realizacji 2026.</w:t>
      </w:r>
    </w:p>
    <w:p w14:paraId="15C5CB13" w14:textId="77777777" w:rsidR="00C209FF" w:rsidRPr="0009273D" w:rsidRDefault="00C209FF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</w:p>
    <w:p w14:paraId="07A399ED" w14:textId="5285E5B0" w:rsidR="006339BB" w:rsidRPr="0009273D" w:rsidRDefault="006339B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 xml:space="preserve">Proponuje się zwiększenie wydatków Wydziału Środowiska o kwotę </w:t>
      </w:r>
      <w:r w:rsidR="00C64B6F" w:rsidRPr="0009273D">
        <w:rPr>
          <w:rFonts w:cs="Arial"/>
          <w:bCs/>
          <w:sz w:val="24"/>
          <w:szCs w:val="24"/>
        </w:rPr>
        <w:t>100.000,00</w:t>
      </w:r>
      <w:r w:rsidRPr="0009273D">
        <w:rPr>
          <w:rFonts w:cs="Arial"/>
          <w:bCs/>
          <w:sz w:val="24"/>
          <w:szCs w:val="24"/>
        </w:rPr>
        <w:t xml:space="preserve"> zł z przeznaczeniem na </w:t>
      </w:r>
      <w:r w:rsidR="00C64B6F" w:rsidRPr="0009273D">
        <w:rPr>
          <w:rFonts w:cs="Arial"/>
          <w:bCs/>
          <w:sz w:val="24"/>
          <w:szCs w:val="24"/>
        </w:rPr>
        <w:t xml:space="preserve">Opinie, ekspertyzy i inne zlecenia z zakresu ochrony środowiska w tym: przeprowadzenie badań szczegółowych historycznego zanieczyszczenia powierzchni ziemi, opracowanie projektu planu </w:t>
      </w:r>
      <w:proofErr w:type="spellStart"/>
      <w:r w:rsidR="00C64B6F" w:rsidRPr="0009273D">
        <w:rPr>
          <w:rFonts w:cs="Arial"/>
          <w:bCs/>
          <w:sz w:val="24"/>
          <w:szCs w:val="24"/>
        </w:rPr>
        <w:t>remediacji</w:t>
      </w:r>
      <w:proofErr w:type="spellEnd"/>
      <w:r w:rsidR="00C64B6F" w:rsidRPr="0009273D">
        <w:rPr>
          <w:rFonts w:cs="Arial"/>
          <w:bCs/>
          <w:sz w:val="24"/>
          <w:szCs w:val="24"/>
        </w:rPr>
        <w:t xml:space="preserve"> i przedłożenie do zatwierdzenia Regionalnemu Dyrektorowi Ochrony Środowiska w Bydgoszczy (dla działki nr 1/49 obręb 0480 Włocławek).</w:t>
      </w:r>
    </w:p>
    <w:p w14:paraId="2A54DCE9" w14:textId="4AD2E8CF" w:rsidR="006339BB" w:rsidRPr="0009273D" w:rsidRDefault="006339B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>Powyższe środki stanowią niewykorzystane środki pieniężne na rachunku bieżącym budżetu pozostałe z 202</w:t>
      </w:r>
      <w:r w:rsidR="00C64B6F" w:rsidRPr="0009273D">
        <w:rPr>
          <w:rFonts w:cs="Arial"/>
          <w:bCs/>
          <w:sz w:val="24"/>
          <w:szCs w:val="24"/>
        </w:rPr>
        <w:t>5</w:t>
      </w:r>
      <w:r w:rsidRPr="0009273D">
        <w:rPr>
          <w:rFonts w:cs="Arial"/>
          <w:bCs/>
          <w:sz w:val="24"/>
          <w:szCs w:val="24"/>
        </w:rPr>
        <w:t xml:space="preserve"> roku, wynikające z rozliczenia dochodów i wydatków nimi finansowanych związanych ze szczególnymi zasadami wykonywania budżetu - środki z tytułu opłat i kar za korzystanie ze środowiska.</w:t>
      </w:r>
    </w:p>
    <w:p w14:paraId="14AB98E2" w14:textId="77777777" w:rsidR="006339BB" w:rsidRPr="0009273D" w:rsidRDefault="006339BB" w:rsidP="005C2023">
      <w:pPr>
        <w:rPr>
          <w:rFonts w:cs="Arial"/>
          <w:bCs/>
          <w:szCs w:val="24"/>
          <w:highlight w:val="yellow"/>
        </w:rPr>
      </w:pPr>
    </w:p>
    <w:p w14:paraId="1614DF76" w14:textId="41394A71" w:rsidR="006339BB" w:rsidRPr="0009273D" w:rsidRDefault="006339B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Z uwagi na ustawowy obowiązek wyodrębnienia z kwoty wolnych środków, o których mowa w art. 217 ust. 2 pkt 8 ustawy o finansach publicznych przychodów (§ 905) wynikających z niewykorzystanych środków pieniężnych na rachunku bieżącym budżetu, wynikających z rozliczenia dochodów i wydatków nimi finansowanych związanych ze szczególnymi zasadami wykonywania budżetu, w tym: środki z tytułu</w:t>
      </w:r>
      <w:r w:rsidR="000F4113" w:rsidRPr="0009273D">
        <w:rPr>
          <w:rFonts w:cs="Arial"/>
          <w:bCs/>
          <w:szCs w:val="24"/>
        </w:rPr>
        <w:t xml:space="preserve"> </w:t>
      </w:r>
      <w:r w:rsidRPr="0009273D">
        <w:rPr>
          <w:rFonts w:cs="Arial"/>
          <w:bCs/>
          <w:szCs w:val="24"/>
        </w:rPr>
        <w:t xml:space="preserve">opłat i kar za korzystanie ze środowiska – </w:t>
      </w:r>
      <w:r w:rsidR="00C64B6F" w:rsidRPr="0009273D">
        <w:rPr>
          <w:rFonts w:cs="Arial"/>
          <w:bCs/>
          <w:szCs w:val="24"/>
        </w:rPr>
        <w:t>433.104,10</w:t>
      </w:r>
      <w:r w:rsidRPr="0009273D">
        <w:rPr>
          <w:rFonts w:cs="Arial"/>
          <w:bCs/>
          <w:szCs w:val="24"/>
        </w:rPr>
        <w:t xml:space="preserve"> zł, proponuje się dokonanie zmian, które obrazuje pkt 3 Załącznika Nr 4 do uchwały („Przychody i rozchody budżetu na 202</w:t>
      </w:r>
      <w:r w:rsidR="00C64B6F" w:rsidRPr="0009273D">
        <w:rPr>
          <w:rFonts w:cs="Arial"/>
          <w:bCs/>
          <w:szCs w:val="24"/>
        </w:rPr>
        <w:t>6</w:t>
      </w:r>
      <w:r w:rsidRPr="0009273D">
        <w:rPr>
          <w:rFonts w:cs="Arial"/>
          <w:bCs/>
          <w:szCs w:val="24"/>
        </w:rPr>
        <w:t xml:space="preserve"> rok”).</w:t>
      </w:r>
    </w:p>
    <w:p w14:paraId="39CD5EAD" w14:textId="77777777" w:rsidR="006339BB" w:rsidRPr="0009273D" w:rsidRDefault="006339B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Na wniosek Wydziału Środowiska powyższe środki proponuje się przeznaczyć na wydatki w nw. rozdziałach: </w:t>
      </w:r>
    </w:p>
    <w:p w14:paraId="16B5DE27" w14:textId="1C1D1CD7" w:rsidR="006339BB" w:rsidRPr="0009273D" w:rsidRDefault="006339B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 xml:space="preserve">- 75416 – </w:t>
      </w:r>
      <w:r w:rsidR="00C64B6F" w:rsidRPr="0009273D">
        <w:rPr>
          <w:rFonts w:cs="Arial"/>
          <w:bCs/>
          <w:sz w:val="24"/>
          <w:szCs w:val="24"/>
        </w:rPr>
        <w:t>78.720,00</w:t>
      </w:r>
      <w:r w:rsidRPr="0009273D">
        <w:rPr>
          <w:rFonts w:cs="Arial"/>
          <w:bCs/>
          <w:sz w:val="24"/>
          <w:szCs w:val="24"/>
        </w:rPr>
        <w:t xml:space="preserve"> zł,</w:t>
      </w:r>
    </w:p>
    <w:p w14:paraId="7C4BE86E" w14:textId="3FD91534" w:rsidR="00C64B6F" w:rsidRPr="0009273D" w:rsidRDefault="00C64B6F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>- 900</w:t>
      </w:r>
      <w:r w:rsidR="00A45E02" w:rsidRPr="0009273D">
        <w:rPr>
          <w:rFonts w:cs="Arial"/>
          <w:bCs/>
          <w:sz w:val="24"/>
          <w:szCs w:val="24"/>
        </w:rPr>
        <w:t>04</w:t>
      </w:r>
      <w:r w:rsidRPr="0009273D">
        <w:rPr>
          <w:rFonts w:cs="Arial"/>
          <w:bCs/>
          <w:sz w:val="24"/>
          <w:szCs w:val="24"/>
        </w:rPr>
        <w:t xml:space="preserve"> – 254.384,10 zł.</w:t>
      </w:r>
    </w:p>
    <w:p w14:paraId="5A1846B3" w14:textId="5E0435E4" w:rsidR="006339BB" w:rsidRPr="0009273D" w:rsidRDefault="006339BB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 xml:space="preserve">- 90095 – </w:t>
      </w:r>
      <w:r w:rsidR="00C64B6F" w:rsidRPr="0009273D">
        <w:rPr>
          <w:rFonts w:cs="Arial"/>
          <w:bCs/>
          <w:sz w:val="24"/>
          <w:szCs w:val="24"/>
        </w:rPr>
        <w:t>100.000,00</w:t>
      </w:r>
      <w:r w:rsidRPr="0009273D">
        <w:rPr>
          <w:rFonts w:cs="Arial"/>
          <w:bCs/>
          <w:sz w:val="24"/>
          <w:szCs w:val="24"/>
        </w:rPr>
        <w:t xml:space="preserve"> zł.</w:t>
      </w:r>
    </w:p>
    <w:p w14:paraId="5424BA36" w14:textId="77777777" w:rsidR="00747FC7" w:rsidRPr="0009273D" w:rsidRDefault="00747FC7" w:rsidP="005C2023">
      <w:pPr>
        <w:rPr>
          <w:rFonts w:cs="Arial"/>
          <w:bCs/>
          <w:szCs w:val="24"/>
        </w:rPr>
      </w:pPr>
    </w:p>
    <w:p w14:paraId="2E654DBF" w14:textId="77777777" w:rsidR="00AB0905" w:rsidRPr="0009273D" w:rsidRDefault="00AB0905" w:rsidP="00B67980">
      <w:r w:rsidRPr="0009273D">
        <w:t>Dział 926 – Kultura fizyczna</w:t>
      </w:r>
    </w:p>
    <w:p w14:paraId="7F6453BA" w14:textId="77777777" w:rsidR="00AB0905" w:rsidRPr="0009273D" w:rsidRDefault="00AB0905" w:rsidP="00B67980"/>
    <w:p w14:paraId="46ED0161" w14:textId="77777777" w:rsidR="00AB0905" w:rsidRPr="0009273D" w:rsidRDefault="00AB0905" w:rsidP="00B67980">
      <w:r w:rsidRPr="0009273D">
        <w:t>Rozdział 92601 – Obiekty sportowe</w:t>
      </w:r>
    </w:p>
    <w:p w14:paraId="0D5AB4FE" w14:textId="77777777" w:rsidR="00AB0905" w:rsidRPr="0009273D" w:rsidRDefault="00AB0905" w:rsidP="00B67980"/>
    <w:p w14:paraId="459476D6" w14:textId="2FFD984C" w:rsidR="00C209FF" w:rsidRPr="0009273D" w:rsidRDefault="00C209FF" w:rsidP="005C2023">
      <w:pPr>
        <w:rPr>
          <w:rFonts w:cs="Arial"/>
          <w:bCs/>
          <w:szCs w:val="24"/>
        </w:rPr>
      </w:pPr>
      <w:bookmarkStart w:id="7" w:name="_Hlk221103155"/>
      <w:r w:rsidRPr="0009273D">
        <w:t xml:space="preserve">Na wniosek Wydziału Inwestycji i Zamówień Publicznych </w:t>
      </w:r>
      <w:bookmarkEnd w:id="7"/>
      <w:r w:rsidRPr="0009273D">
        <w:t xml:space="preserve">na zadaniu pn. „Budowa lodowiska przy Zespole Szkół Samochodowych” proponuje się zwiększenie wydatków w roku 2026 o kwotę 40.000,00 zł i w roku 2027 o kwotę 10.000,00 zł. W ramach zadania trwają prace projektowe. Zwiększenie planu jest niezbędne z uwagi na konieczność wykonania projektu na przyłącze energetyczne oraz koszt zlecenia weryfikacji dokumentacji branży elektrycznej. W ramach zadania konieczne jest również zawarcie umowy na przyłącze energetyczne. Powyższe zwiększenie planuje się pokryć z przesunięcia środków z zadania pn. „Nadwiślańskie Centrum </w:t>
      </w:r>
      <w:r w:rsidRPr="00B67980">
        <w:t xml:space="preserve">Dziedzictwa </w:t>
      </w:r>
      <w:proofErr w:type="spellStart"/>
      <w:r w:rsidRPr="00B67980">
        <w:t>Szkutnia</w:t>
      </w:r>
      <w:proofErr w:type="spellEnd"/>
      <w:r w:rsidRPr="00B67980">
        <w:t xml:space="preserve"> we Włocławku”. Wartość zadania po zmianie wynosi</w:t>
      </w:r>
      <w:r w:rsidRPr="0009273D">
        <w:t xml:space="preserve"> </w:t>
      </w:r>
      <w:r w:rsidRPr="0009273D">
        <w:lastRenderedPageBreak/>
        <w:t>430.000,00 zł. Lata realizacji 2025 – 2027, w tym limit wydatków na rok 2026 – 240.000,00 zł., na rok 2027 – 10.000,00 zł.</w:t>
      </w:r>
      <w:r w:rsidR="00372B9B">
        <w:t xml:space="preserve"> </w:t>
      </w:r>
    </w:p>
    <w:p w14:paraId="6B9FD3EB" w14:textId="77777777" w:rsidR="00C209FF" w:rsidRPr="0009273D" w:rsidRDefault="00C209FF" w:rsidP="00B67980">
      <w:r w:rsidRPr="0009273D">
        <w:t>Na wnioski Wydziału Sportu i Wydziału Nadzoru Właścicielskiego i Gospodarki Komunalnej na zadaniu pn. „Modernizacja i przebudowa terenów i obiektów należących do Ośrodka Sportu i Rekreacji we Włocławku” proponuje się zwiększenie wydatków w roku 2026 o kwotę 8.100,00 zł. W ramach zadania zostanie rozszerzone przedsięwzięcie pn. „Rozbudowa tablic wyników wraz z montażem w Hali Mistrzów” o instalację dodatkowego oprogramowania oraz zasilacza UPS do istniejących tablic wyników. Powyższe zwiększenie planuje się pokryć z przesunięcia środków z zadania pn. „Modernizacja miejskich placów zabaw”. Wartość zadania po zmianie 3.068.100,00 zł. Rok realizacji 2026.</w:t>
      </w:r>
    </w:p>
    <w:p w14:paraId="325D3910" w14:textId="77777777" w:rsidR="000B63DF" w:rsidRPr="0009273D" w:rsidRDefault="000B63DF" w:rsidP="005C2023">
      <w:pPr>
        <w:rPr>
          <w:rFonts w:cs="Arial"/>
          <w:bCs/>
          <w:szCs w:val="24"/>
        </w:rPr>
      </w:pPr>
    </w:p>
    <w:p w14:paraId="2F05C3F3" w14:textId="7D179E1E" w:rsidR="00B31D1E" w:rsidRPr="0009273D" w:rsidRDefault="00B31D1E" w:rsidP="00B67980">
      <w:r w:rsidRPr="0009273D">
        <w:t>Wydatki na zadania własne powiatu:</w:t>
      </w:r>
    </w:p>
    <w:p w14:paraId="0B3B023E" w14:textId="77777777" w:rsidR="00B31D1E" w:rsidRPr="0009273D" w:rsidRDefault="00B31D1E" w:rsidP="00B67980"/>
    <w:p w14:paraId="71D1CA81" w14:textId="5B58DA44" w:rsidR="00B31D1E" w:rsidRPr="0009273D" w:rsidRDefault="00B31D1E" w:rsidP="00B67980">
      <w:r w:rsidRPr="0009273D">
        <w:t>Dział 600 – Transport i łączność</w:t>
      </w:r>
      <w:r w:rsidR="008478FE" w:rsidRPr="0009273D">
        <w:t xml:space="preserve"> </w:t>
      </w:r>
    </w:p>
    <w:p w14:paraId="1852A9BB" w14:textId="77777777" w:rsidR="00B31D1E" w:rsidRPr="0009273D" w:rsidRDefault="00B31D1E" w:rsidP="00B67980"/>
    <w:p w14:paraId="36462FF2" w14:textId="09B4364D" w:rsidR="00B31D1E" w:rsidRPr="0009273D" w:rsidRDefault="00B31D1E" w:rsidP="00B67980">
      <w:r w:rsidRPr="0009273D">
        <w:t xml:space="preserve">Rozdział 60015 </w:t>
      </w:r>
      <w:r w:rsidR="008478FE" w:rsidRPr="0009273D">
        <w:t>-</w:t>
      </w:r>
      <w:r w:rsidRPr="0009273D">
        <w:t xml:space="preserve"> Drogi publiczne w miastach na prawach powiatu</w:t>
      </w:r>
    </w:p>
    <w:p w14:paraId="56DA3C1F" w14:textId="77777777" w:rsidR="00E15D0A" w:rsidRPr="0009273D" w:rsidRDefault="00E15D0A" w:rsidP="00B67980"/>
    <w:p w14:paraId="798D0158" w14:textId="77777777" w:rsidR="00CF324B" w:rsidRPr="0009273D" w:rsidRDefault="00CF324B" w:rsidP="00B67980">
      <w:pPr>
        <w:rPr>
          <w:color w:val="000000" w:themeColor="text1"/>
        </w:rPr>
      </w:pPr>
      <w:bookmarkStart w:id="8" w:name="_Hlk225166885"/>
      <w:bookmarkStart w:id="9" w:name="_Hlk225170030"/>
      <w:r w:rsidRPr="0009273D">
        <w:rPr>
          <w:color w:val="000000" w:themeColor="text1"/>
        </w:rPr>
        <w:t>Na wnioski Wydziału Dróg, Transportu Zbiorowego i Energii i Miejskiego Zarządu Dróg i Zieleni na zadaniu pn.</w:t>
      </w:r>
      <w:bookmarkEnd w:id="8"/>
      <w:r w:rsidRPr="0009273D">
        <w:rPr>
          <w:color w:val="000000" w:themeColor="text1"/>
        </w:rPr>
        <w:t xml:space="preserve"> </w:t>
      </w:r>
      <w:bookmarkStart w:id="10" w:name="_Hlk225168079"/>
      <w:r w:rsidRPr="0009273D">
        <w:rPr>
          <w:color w:val="000000" w:themeColor="text1"/>
        </w:rPr>
        <w:t>„Przebudowa/rekonstrukcja dróg powiatowych”</w:t>
      </w:r>
      <w:bookmarkEnd w:id="10"/>
      <w:r w:rsidRPr="0009273D">
        <w:rPr>
          <w:color w:val="000000" w:themeColor="text1"/>
        </w:rPr>
        <w:t xml:space="preserve"> proponuje się zmniejszenie wydatków o kwotę 200.000,00 zł z przeznaczeniem na zwiększenie wydatków</w:t>
      </w:r>
      <w:bookmarkEnd w:id="9"/>
      <w:r w:rsidRPr="0009273D">
        <w:rPr>
          <w:color w:val="000000" w:themeColor="text1"/>
        </w:rPr>
        <w:t xml:space="preserve"> majątkowych w rozdz. 75095. </w:t>
      </w:r>
      <w:bookmarkStart w:id="11" w:name="_Hlk225170208"/>
      <w:r w:rsidRPr="0009273D">
        <w:rPr>
          <w:color w:val="000000" w:themeColor="text1"/>
        </w:rPr>
        <w:t xml:space="preserve">Jednocześnie proponuje się zwiększenie wydatków o kwotę 35.000,00 zł w związku ze zmniejszeniem planu zadania pn. „Budowa parkingu przy ul. Okrężnej”. </w:t>
      </w:r>
      <w:bookmarkEnd w:id="11"/>
      <w:r w:rsidRPr="0009273D">
        <w:rPr>
          <w:color w:val="000000" w:themeColor="text1"/>
        </w:rPr>
        <w:t xml:space="preserve">Wartość zadania po zmianie wynosi 3.800.000,00 zł. Rok realizacji 2026. </w:t>
      </w:r>
    </w:p>
    <w:p w14:paraId="31798049" w14:textId="77777777" w:rsidR="00CF324B" w:rsidRPr="0009273D" w:rsidRDefault="00CF324B" w:rsidP="005C2023">
      <w:pPr>
        <w:contextualSpacing/>
        <w:rPr>
          <w:rFonts w:cs="Arial"/>
          <w:bCs/>
          <w:color w:val="000000" w:themeColor="text1"/>
          <w:szCs w:val="24"/>
        </w:rPr>
      </w:pPr>
    </w:p>
    <w:p w14:paraId="1D3B38FA" w14:textId="7B3AB7BC" w:rsidR="00CF324B" w:rsidRPr="0009273D" w:rsidRDefault="00CF324B" w:rsidP="005C2023">
      <w:pPr>
        <w:contextualSpacing/>
        <w:rPr>
          <w:rFonts w:cs="Arial"/>
          <w:bCs/>
          <w:color w:val="000000" w:themeColor="text1"/>
          <w:szCs w:val="24"/>
        </w:rPr>
      </w:pPr>
      <w:r w:rsidRPr="0009273D">
        <w:rPr>
          <w:rFonts w:cs="Arial"/>
          <w:bCs/>
          <w:color w:val="000000" w:themeColor="text1"/>
          <w:szCs w:val="24"/>
        </w:rPr>
        <w:t xml:space="preserve">Na </w:t>
      </w:r>
      <w:bookmarkStart w:id="12" w:name="_Hlk225169506"/>
      <w:r w:rsidRPr="0009273D">
        <w:rPr>
          <w:rFonts w:cs="Arial"/>
          <w:bCs/>
          <w:color w:val="000000" w:themeColor="text1"/>
          <w:szCs w:val="24"/>
        </w:rPr>
        <w:t>wnioski Wydziału Dróg, Transportu Zbiorowego i Energii i Miejskiego Zarządu Dróg i Zieleni</w:t>
      </w:r>
      <w:bookmarkEnd w:id="12"/>
      <w:r w:rsidRPr="0009273D">
        <w:rPr>
          <w:rFonts w:cs="Arial"/>
          <w:bCs/>
          <w:color w:val="000000" w:themeColor="text1"/>
          <w:szCs w:val="24"/>
        </w:rPr>
        <w:t xml:space="preserve"> na zadaniu pn. „Budowa parkingu przy ul. Okrężnej” proponuje się zmniejszenie wydatków o kwotę 35.000,00 zł z przeznaczeniem na zwiększenie wydatków na zadaniu „Przebudowa/rekonstrukcja dróg powiatowych”. Zmiana wynika z aktualizacji harmonogramu zadania, którego realizację planuje się na rok 2028 w kwocie 36.050,00 zł. Powyższe zwiększenie planuje się pokryć z przesunięcia środków z zadania</w:t>
      </w:r>
      <w:r w:rsidR="000F4113" w:rsidRPr="0009273D">
        <w:rPr>
          <w:rFonts w:cs="Arial"/>
          <w:bCs/>
          <w:color w:val="000000" w:themeColor="text1"/>
          <w:szCs w:val="24"/>
        </w:rPr>
        <w:t xml:space="preserve"> </w:t>
      </w:r>
      <w:r w:rsidRPr="0009273D">
        <w:rPr>
          <w:rFonts w:cs="Arial"/>
          <w:bCs/>
          <w:color w:val="000000" w:themeColor="text1"/>
          <w:szCs w:val="24"/>
        </w:rPr>
        <w:t>bieżącego pn. „Utrzymanie strefy płatnego parkowania”. Zmniejszenie środków na tym zadaniu nie wpłynie na realizację zaplanowanych wydatków. Wartość zadania po zmianie wynosi 36.050,00 zł. Lata realizacji 2026 – 2028, w tym limit wydatków na rok 2026 – 0,00 zł, na rok 2027 – 0,00 zł, na rok 2028 – 36.050,00 zł.</w:t>
      </w:r>
    </w:p>
    <w:p w14:paraId="04059B1A" w14:textId="77777777" w:rsidR="00CF324B" w:rsidRPr="0009273D" w:rsidRDefault="00CF324B" w:rsidP="005C2023">
      <w:pPr>
        <w:contextualSpacing/>
        <w:rPr>
          <w:rFonts w:cs="Arial"/>
          <w:bCs/>
          <w:color w:val="EE0000"/>
          <w:szCs w:val="24"/>
        </w:rPr>
      </w:pPr>
    </w:p>
    <w:p w14:paraId="2EC2EB3A" w14:textId="57943962" w:rsidR="00747FC7" w:rsidRPr="0009273D" w:rsidRDefault="00CF324B" w:rsidP="005C2023">
      <w:pPr>
        <w:contextualSpacing/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Na wnioski Wydziału Dróg, Transportu Zbiorowego i Energii i Miejskiego Zarządu Dróg i Zieleni proponuje się zmianę nazwy zadania z „Przedłużenie ulicy Średnicowej od ul. Kaliskiej do ul. Kapitulnej” na zadanie pn. „Budowa trasy średnicowej”. Zmiana nazwy zadania i jej uogólnienie wynika z zamiaru rozszerzenia zakresu prac przedprojektowych i projektowych na kolejne odcinki trasy średnicowej, tj. od ul. Kaliskiej do ul. Kapitulnej oraz od ul. Kapitulnej do ul. Toruńskiej. Wartość zadania nie ulega zmianie i wynosi 1.000.000,00 zł. Lata realizacji 2026 – 2027, w tym limit wydatków na rok 2026 – 500.000,00 zł, na rok 2027 – 500.000,00 zł.</w:t>
      </w:r>
      <w:r w:rsidR="00372B9B">
        <w:rPr>
          <w:rFonts w:cs="Arial"/>
          <w:bCs/>
          <w:szCs w:val="24"/>
        </w:rPr>
        <w:t xml:space="preserve"> </w:t>
      </w:r>
    </w:p>
    <w:p w14:paraId="45A2F2AD" w14:textId="77777777" w:rsidR="00747FC7" w:rsidRPr="0009273D" w:rsidRDefault="00747FC7" w:rsidP="00B67980">
      <w:r w:rsidRPr="0009273D">
        <w:t xml:space="preserve">Dział 755 – Wymiar sprawiedliwości </w:t>
      </w:r>
    </w:p>
    <w:p w14:paraId="1744A7D9" w14:textId="77777777" w:rsidR="00747FC7" w:rsidRPr="0009273D" w:rsidRDefault="00747FC7" w:rsidP="00B67980"/>
    <w:p w14:paraId="3FE7F0DF" w14:textId="77777777" w:rsidR="00747FC7" w:rsidRPr="0009273D" w:rsidRDefault="00747FC7" w:rsidP="00B67980">
      <w:r w:rsidRPr="0009273D">
        <w:t>Rozdział 75515 – Nieodpłatna pomoc prawna</w:t>
      </w:r>
    </w:p>
    <w:p w14:paraId="401067F7" w14:textId="77777777" w:rsidR="00747FC7" w:rsidRPr="0009273D" w:rsidRDefault="00747FC7" w:rsidP="00B67980"/>
    <w:p w14:paraId="5071371C" w14:textId="1B6E7107" w:rsidR="00747FC7" w:rsidRPr="0009273D" w:rsidRDefault="00747FC7" w:rsidP="00B67980">
      <w:r w:rsidRPr="0009273D">
        <w:lastRenderedPageBreak/>
        <w:t xml:space="preserve">Proponuje się zwiększenie wydatków </w:t>
      </w:r>
      <w:bookmarkStart w:id="13" w:name="_Hlk225020301"/>
      <w:r w:rsidR="00D54BB0" w:rsidRPr="0009273D">
        <w:t>Wydziału Edukacji, Zdrowia i Polityki Społecznej</w:t>
      </w:r>
      <w:bookmarkEnd w:id="13"/>
      <w:r w:rsidR="00D54BB0" w:rsidRPr="0009273D">
        <w:t xml:space="preserve"> </w:t>
      </w:r>
      <w:r w:rsidRPr="0009273D">
        <w:t xml:space="preserve">o kwotę </w:t>
      </w:r>
      <w:r w:rsidR="00D54BB0" w:rsidRPr="0009273D">
        <w:t xml:space="preserve">0,11 </w:t>
      </w:r>
      <w:r w:rsidRPr="0009273D">
        <w:t>zł z przeznaczeniem na zwrot do budżetu Wojewody niewykorzystanej dotacji przeznaczonej na świadczenie w 202</w:t>
      </w:r>
      <w:r w:rsidR="00195B6F" w:rsidRPr="0009273D">
        <w:t>5</w:t>
      </w:r>
      <w:r w:rsidRPr="0009273D">
        <w:t xml:space="preserve"> roku nieodpłatnej pomocy prawnej (w związku ze zwrotem dotacji przez organizację pozarządową).</w:t>
      </w:r>
    </w:p>
    <w:p w14:paraId="7739ACC8" w14:textId="77777777" w:rsidR="00747FC7" w:rsidRPr="0009273D" w:rsidRDefault="00747FC7" w:rsidP="005C2023">
      <w:pPr>
        <w:rPr>
          <w:rFonts w:cs="Arial"/>
          <w:bCs/>
          <w:szCs w:val="24"/>
        </w:rPr>
      </w:pPr>
    </w:p>
    <w:p w14:paraId="209B1547" w14:textId="77777777" w:rsidR="00427DAD" w:rsidRPr="0009273D" w:rsidRDefault="00427DAD" w:rsidP="00B67980">
      <w:r w:rsidRPr="0009273D">
        <w:t>Dział 801 – Oświata i wychowanie</w:t>
      </w:r>
    </w:p>
    <w:p w14:paraId="788C0CA5" w14:textId="77777777" w:rsidR="00427DAD" w:rsidRPr="0009273D" w:rsidRDefault="00427DAD" w:rsidP="00B67980">
      <w:pPr>
        <w:rPr>
          <w:highlight w:val="yellow"/>
        </w:rPr>
      </w:pPr>
    </w:p>
    <w:p w14:paraId="12FE50A9" w14:textId="77777777" w:rsidR="00285455" w:rsidRPr="0009273D" w:rsidRDefault="00285455" w:rsidP="00B67980">
      <w:pPr>
        <w:rPr>
          <w:i/>
        </w:rPr>
      </w:pPr>
      <w:r w:rsidRPr="0009273D">
        <w:t>Rozdział 80134 – Szkoły zawodowe specjalne</w:t>
      </w:r>
    </w:p>
    <w:p w14:paraId="41691E10" w14:textId="77777777" w:rsidR="00285455" w:rsidRPr="0009273D" w:rsidRDefault="00285455" w:rsidP="00B67980"/>
    <w:p w14:paraId="78B32E44" w14:textId="650202C8" w:rsidR="00285455" w:rsidRPr="0009273D" w:rsidRDefault="00285455" w:rsidP="00B67980">
      <w:r w:rsidRPr="0009273D">
        <w:t xml:space="preserve">Proponuje się dokonanie zmniejszenia wydatków Wydziału Inwestycji i Zamówień Publicznych o kwotę </w:t>
      </w:r>
      <w:r w:rsidR="00195B6F" w:rsidRPr="0009273D">
        <w:t>22.000</w:t>
      </w:r>
      <w:r w:rsidRPr="0009273D">
        <w:t>,00 zł i przeniesienia ich do</w:t>
      </w:r>
      <w:r w:rsidR="00195B6F" w:rsidRPr="0009273D">
        <w:t xml:space="preserve"> rozdz. 85410.</w:t>
      </w:r>
    </w:p>
    <w:p w14:paraId="23B1F10D" w14:textId="77777777" w:rsidR="00285455" w:rsidRPr="0009273D" w:rsidRDefault="00285455" w:rsidP="005C2023">
      <w:pPr>
        <w:rPr>
          <w:rFonts w:cs="Arial"/>
          <w:bCs/>
          <w:szCs w:val="24"/>
          <w:highlight w:val="yellow"/>
        </w:rPr>
      </w:pPr>
    </w:p>
    <w:p w14:paraId="502E05CB" w14:textId="42C0EFE0" w:rsidR="006C3452" w:rsidRPr="0009273D" w:rsidRDefault="006C3452" w:rsidP="00B67980">
      <w:r w:rsidRPr="0009273D">
        <w:t xml:space="preserve">Rozdział 80195 </w:t>
      </w:r>
      <w:r w:rsidR="008478FE" w:rsidRPr="0009273D">
        <w:t>-</w:t>
      </w:r>
      <w:r w:rsidRPr="0009273D">
        <w:t xml:space="preserve"> Pozostała działalność</w:t>
      </w:r>
    </w:p>
    <w:p w14:paraId="10A129EB" w14:textId="77777777" w:rsidR="006C3452" w:rsidRPr="0009273D" w:rsidRDefault="006C3452" w:rsidP="005C2023">
      <w:pPr>
        <w:rPr>
          <w:rFonts w:cs="Arial"/>
          <w:bCs/>
          <w:szCs w:val="24"/>
        </w:rPr>
      </w:pPr>
    </w:p>
    <w:p w14:paraId="11D1E8CD" w14:textId="77777777" w:rsidR="006C3452" w:rsidRPr="0009273D" w:rsidRDefault="006C3452" w:rsidP="005C2023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09273D">
        <w:rPr>
          <w:rFonts w:cs="Arial"/>
          <w:bCs/>
          <w:sz w:val="24"/>
          <w:szCs w:val="24"/>
        </w:rPr>
        <w:t>W ramach ww. rozdziału proponuje się dokonanie następujących zmian:</w:t>
      </w:r>
    </w:p>
    <w:p w14:paraId="3CDCBE70" w14:textId="33E8A84F" w:rsidR="006C3452" w:rsidRPr="0009273D" w:rsidRDefault="006C3452" w:rsidP="005C2023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Zwiększenia wydatków o łączną kwotę </w:t>
      </w:r>
      <w:r w:rsidR="00A62DC6" w:rsidRPr="0009273D">
        <w:rPr>
          <w:rFonts w:ascii="Arial" w:hAnsi="Arial" w:cs="Arial"/>
          <w:bCs/>
          <w:sz w:val="24"/>
          <w:szCs w:val="24"/>
        </w:rPr>
        <w:t>212.672,80</w:t>
      </w:r>
      <w:r w:rsidRPr="0009273D">
        <w:rPr>
          <w:rFonts w:ascii="Arial" w:hAnsi="Arial" w:cs="Arial"/>
          <w:bCs/>
          <w:sz w:val="24"/>
          <w:szCs w:val="24"/>
        </w:rPr>
        <w:t xml:space="preserve"> zł z przeznaczeniem na realizację projektu pn. „Dostosowanie kształcenia ogólnego do potrzeb rynku pracy I etap” (licea). </w:t>
      </w:r>
      <w:r w:rsidRPr="0009273D">
        <w:rPr>
          <w:rFonts w:ascii="Arial" w:hAnsi="Arial" w:cs="Arial"/>
          <w:bCs/>
          <w:color w:val="000000"/>
          <w:sz w:val="24"/>
          <w:szCs w:val="24"/>
        </w:rPr>
        <w:t xml:space="preserve">Zmiana wynika ze zmiany </w:t>
      </w:r>
      <w:r w:rsidR="00181181" w:rsidRPr="0009273D">
        <w:rPr>
          <w:rFonts w:ascii="Arial" w:hAnsi="Arial" w:cs="Arial"/>
          <w:bCs/>
          <w:color w:val="000000"/>
          <w:sz w:val="24"/>
          <w:szCs w:val="24"/>
        </w:rPr>
        <w:t>harmonogramu</w:t>
      </w:r>
      <w:r w:rsidR="00E22417" w:rsidRPr="0009273D">
        <w:rPr>
          <w:rFonts w:ascii="Arial" w:hAnsi="Arial" w:cs="Arial"/>
          <w:bCs/>
          <w:color w:val="000000"/>
          <w:sz w:val="24"/>
          <w:szCs w:val="24"/>
        </w:rPr>
        <w:t xml:space="preserve"> projektu</w:t>
      </w:r>
      <w:r w:rsidRPr="0009273D">
        <w:rPr>
          <w:rFonts w:ascii="Arial" w:hAnsi="Arial" w:cs="Arial"/>
          <w:bCs/>
          <w:color w:val="000000"/>
          <w:sz w:val="24"/>
          <w:szCs w:val="24"/>
        </w:rPr>
        <w:t>.</w:t>
      </w:r>
      <w:r w:rsidR="00A62DC6" w:rsidRPr="000927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B0C48" w:rsidRPr="0009273D">
        <w:rPr>
          <w:rFonts w:ascii="Arial" w:hAnsi="Arial" w:cs="Arial"/>
          <w:bCs/>
          <w:color w:val="000000"/>
          <w:sz w:val="24"/>
          <w:szCs w:val="24"/>
        </w:rPr>
        <w:t>Jednocześnie dokonuje się przeniesienia wydatków między paragrafami na łączn</w:t>
      </w:r>
      <w:r w:rsidR="00E22417" w:rsidRPr="0009273D">
        <w:rPr>
          <w:rFonts w:ascii="Arial" w:hAnsi="Arial" w:cs="Arial"/>
          <w:bCs/>
          <w:color w:val="000000"/>
          <w:sz w:val="24"/>
          <w:szCs w:val="24"/>
        </w:rPr>
        <w:t>ą</w:t>
      </w:r>
      <w:r w:rsidR="001B0C48" w:rsidRPr="0009273D">
        <w:rPr>
          <w:rFonts w:ascii="Arial" w:hAnsi="Arial" w:cs="Arial"/>
          <w:bCs/>
          <w:color w:val="000000"/>
          <w:sz w:val="24"/>
          <w:szCs w:val="24"/>
        </w:rPr>
        <w:t xml:space="preserve"> kwotę 57.143,16 z</w:t>
      </w:r>
      <w:r w:rsidR="00181181" w:rsidRPr="0009273D">
        <w:rPr>
          <w:rFonts w:ascii="Arial" w:hAnsi="Arial" w:cs="Arial"/>
          <w:bCs/>
          <w:color w:val="000000"/>
          <w:sz w:val="24"/>
          <w:szCs w:val="24"/>
        </w:rPr>
        <w:t xml:space="preserve">ł celem wypłaty wynagrodzenia za godziny ponadwymiarowe </w:t>
      </w:r>
      <w:r w:rsidR="004C3A35" w:rsidRPr="0009273D">
        <w:rPr>
          <w:rFonts w:ascii="Arial" w:hAnsi="Arial" w:cs="Arial"/>
          <w:bCs/>
          <w:color w:val="000000"/>
          <w:sz w:val="24"/>
          <w:szCs w:val="24"/>
        </w:rPr>
        <w:t>nauczycieli</w:t>
      </w:r>
      <w:r w:rsidR="00181181" w:rsidRPr="0009273D">
        <w:rPr>
          <w:rFonts w:ascii="Arial" w:hAnsi="Arial" w:cs="Arial"/>
          <w:bCs/>
          <w:color w:val="000000"/>
          <w:sz w:val="24"/>
          <w:szCs w:val="24"/>
        </w:rPr>
        <w:t xml:space="preserve"> realizujących zajęcia projektowe</w:t>
      </w:r>
      <w:r w:rsidR="00E22417" w:rsidRPr="0009273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3C1146A" w14:textId="06E19189" w:rsidR="00A62DC6" w:rsidRPr="0009273D" w:rsidRDefault="00A62DC6" w:rsidP="005C2023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Zwiększenia wydatków o łączną kwotę 74.477,91 zł z przeznaczeniem na realizację </w:t>
      </w:r>
      <w:r w:rsidR="000D42D6" w:rsidRPr="0009273D">
        <w:rPr>
          <w:rFonts w:ascii="Arial" w:hAnsi="Arial" w:cs="Arial"/>
          <w:bCs/>
          <w:sz w:val="24"/>
          <w:szCs w:val="24"/>
        </w:rPr>
        <w:t xml:space="preserve">programu Erasmus+ Akcja KA1 </w:t>
      </w:r>
      <w:r w:rsidRPr="0009273D">
        <w:rPr>
          <w:rFonts w:ascii="Arial" w:hAnsi="Arial" w:cs="Arial"/>
          <w:bCs/>
          <w:sz w:val="24"/>
          <w:szCs w:val="24"/>
        </w:rPr>
        <w:t>pn. „Mobilność edukacyjna techników w ramach zagranicznych praktyk zawodowych 2026” przez Zespół Szkół Technicznych.</w:t>
      </w:r>
    </w:p>
    <w:p w14:paraId="58005D51" w14:textId="453EEB3F" w:rsidR="006C3452" w:rsidRPr="0009273D" w:rsidRDefault="006C3452" w:rsidP="005C2023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Z uwagi na ustawowy obowiązek wyodrębnienia z kwoty wolnych środków, o których mowa w art. 217 ust. 2 pkt 8 ustawy o finansach publicznych przychodów (§ 906) wynikających z rozliczenia środków określonych w art. 5 ust. 1 pkt 2 ustawy i dotacji na realizację programu, projektu lub zadania finansowanego z udziałem tych środków proponuje się zwiększenie wydatków o łączną kwotę </w:t>
      </w:r>
      <w:r w:rsidR="008D58D7" w:rsidRPr="0009273D">
        <w:rPr>
          <w:rFonts w:ascii="Arial" w:hAnsi="Arial" w:cs="Arial"/>
          <w:bCs/>
          <w:sz w:val="24"/>
          <w:szCs w:val="24"/>
        </w:rPr>
        <w:t>214.</w:t>
      </w:r>
      <w:r w:rsidR="003C1C7C" w:rsidRPr="0009273D">
        <w:rPr>
          <w:rFonts w:ascii="Arial" w:hAnsi="Arial" w:cs="Arial"/>
          <w:bCs/>
          <w:sz w:val="24"/>
          <w:szCs w:val="24"/>
        </w:rPr>
        <w:t>434,17</w:t>
      </w:r>
      <w:r w:rsidRPr="0009273D">
        <w:rPr>
          <w:rFonts w:ascii="Arial" w:hAnsi="Arial" w:cs="Arial"/>
          <w:bCs/>
          <w:sz w:val="24"/>
          <w:szCs w:val="24"/>
        </w:rPr>
        <w:t xml:space="preserve"> zł (środki pozostałe z 202</w:t>
      </w:r>
      <w:r w:rsidR="000F6451" w:rsidRPr="0009273D">
        <w:rPr>
          <w:rFonts w:ascii="Arial" w:hAnsi="Arial" w:cs="Arial"/>
          <w:bCs/>
          <w:sz w:val="24"/>
          <w:szCs w:val="24"/>
        </w:rPr>
        <w:t>5</w:t>
      </w:r>
      <w:r w:rsidRPr="0009273D">
        <w:rPr>
          <w:rFonts w:ascii="Arial" w:hAnsi="Arial" w:cs="Arial"/>
          <w:bCs/>
          <w:sz w:val="24"/>
          <w:szCs w:val="24"/>
        </w:rPr>
        <w:t xml:space="preserve"> roku) z przeznaczeniem na realizację</w:t>
      </w:r>
      <w:r w:rsidR="000F6451" w:rsidRPr="0009273D">
        <w:rPr>
          <w:rFonts w:ascii="Arial" w:hAnsi="Arial" w:cs="Arial"/>
          <w:bCs/>
          <w:sz w:val="24"/>
          <w:szCs w:val="24"/>
        </w:rPr>
        <w:t xml:space="preserve"> </w:t>
      </w:r>
      <w:r w:rsidRPr="0009273D">
        <w:rPr>
          <w:rFonts w:ascii="Arial" w:hAnsi="Arial" w:cs="Arial"/>
          <w:bCs/>
          <w:sz w:val="24"/>
          <w:szCs w:val="24"/>
        </w:rPr>
        <w:t xml:space="preserve">programu Erasmus+ Akcja KA1 pn. </w:t>
      </w:r>
      <w:r w:rsidR="008D58D7" w:rsidRPr="0009273D">
        <w:rPr>
          <w:rFonts w:ascii="Arial" w:hAnsi="Arial" w:cs="Arial"/>
          <w:bCs/>
          <w:sz w:val="24"/>
          <w:szCs w:val="24"/>
        </w:rPr>
        <w:t>„Mobilność edukacyjna techników w ramach zagranicznych praktyk zawodowych 2026” przez Zespół Szkół Technicznych</w:t>
      </w:r>
      <w:r w:rsidR="000F6451" w:rsidRPr="0009273D">
        <w:rPr>
          <w:rFonts w:ascii="Arial" w:hAnsi="Arial" w:cs="Arial"/>
          <w:bCs/>
          <w:sz w:val="24"/>
          <w:szCs w:val="24"/>
        </w:rPr>
        <w:t xml:space="preserve">. </w:t>
      </w:r>
      <w:r w:rsidRPr="0009273D">
        <w:rPr>
          <w:rFonts w:ascii="Arial" w:hAnsi="Arial" w:cs="Arial"/>
          <w:bCs/>
          <w:sz w:val="24"/>
          <w:szCs w:val="24"/>
        </w:rPr>
        <w:t>Zmiany obrazuje Załącznik Nr 1 do uchwały „Zmiany w</w:t>
      </w:r>
      <w:r w:rsidR="000F6451" w:rsidRPr="0009273D">
        <w:rPr>
          <w:rFonts w:ascii="Arial" w:hAnsi="Arial" w:cs="Arial"/>
          <w:bCs/>
          <w:sz w:val="24"/>
          <w:szCs w:val="24"/>
        </w:rPr>
        <w:t> </w:t>
      </w:r>
      <w:r w:rsidRPr="0009273D">
        <w:rPr>
          <w:rFonts w:ascii="Arial" w:hAnsi="Arial" w:cs="Arial"/>
          <w:bCs/>
          <w:sz w:val="24"/>
          <w:szCs w:val="24"/>
        </w:rPr>
        <w:t>budżecie miasta Włocławek na 202</w:t>
      </w:r>
      <w:r w:rsidR="000F6451" w:rsidRPr="0009273D">
        <w:rPr>
          <w:rFonts w:ascii="Arial" w:hAnsi="Arial" w:cs="Arial"/>
          <w:bCs/>
          <w:sz w:val="24"/>
          <w:szCs w:val="24"/>
        </w:rPr>
        <w:t>6</w:t>
      </w:r>
      <w:r w:rsidRPr="0009273D">
        <w:rPr>
          <w:rFonts w:ascii="Arial" w:hAnsi="Arial" w:cs="Arial"/>
          <w:bCs/>
          <w:sz w:val="24"/>
          <w:szCs w:val="24"/>
        </w:rPr>
        <w:t xml:space="preserve"> rok” oraz pkt 4 Załącznika Nr 4 do uchwały „Przychody i</w:t>
      </w:r>
      <w:r w:rsidR="000F6451" w:rsidRPr="0009273D">
        <w:rPr>
          <w:rFonts w:ascii="Arial" w:hAnsi="Arial" w:cs="Arial"/>
          <w:bCs/>
          <w:sz w:val="24"/>
          <w:szCs w:val="24"/>
        </w:rPr>
        <w:t> </w:t>
      </w:r>
      <w:r w:rsidRPr="0009273D">
        <w:rPr>
          <w:rFonts w:ascii="Arial" w:hAnsi="Arial" w:cs="Arial"/>
          <w:bCs/>
          <w:sz w:val="24"/>
          <w:szCs w:val="24"/>
        </w:rPr>
        <w:t>rozchody budżetu na 202</w:t>
      </w:r>
      <w:r w:rsidR="000F6451" w:rsidRPr="0009273D">
        <w:rPr>
          <w:rFonts w:ascii="Arial" w:hAnsi="Arial" w:cs="Arial"/>
          <w:bCs/>
          <w:sz w:val="24"/>
          <w:szCs w:val="24"/>
        </w:rPr>
        <w:t>6</w:t>
      </w:r>
      <w:r w:rsidRPr="0009273D">
        <w:rPr>
          <w:rFonts w:ascii="Arial" w:hAnsi="Arial" w:cs="Arial"/>
          <w:bCs/>
          <w:sz w:val="24"/>
          <w:szCs w:val="24"/>
        </w:rPr>
        <w:t xml:space="preserve"> rok”.</w:t>
      </w:r>
    </w:p>
    <w:p w14:paraId="3C92AD8C" w14:textId="77777777" w:rsidR="00285455" w:rsidRPr="0009273D" w:rsidRDefault="00285455" w:rsidP="005C2023">
      <w:pPr>
        <w:rPr>
          <w:rFonts w:cs="Arial"/>
          <w:bCs/>
          <w:szCs w:val="24"/>
        </w:rPr>
      </w:pPr>
    </w:p>
    <w:p w14:paraId="63658F42" w14:textId="0CFD44EB" w:rsidR="00285455" w:rsidRPr="0009273D" w:rsidRDefault="00285455" w:rsidP="00B67980">
      <w:r w:rsidRPr="0009273D">
        <w:t>Dział 852 – Pomoc społeczna</w:t>
      </w:r>
    </w:p>
    <w:p w14:paraId="4A35CD96" w14:textId="77777777" w:rsidR="00285455" w:rsidRPr="0009273D" w:rsidRDefault="00285455" w:rsidP="00B67980"/>
    <w:p w14:paraId="0D1CE1F1" w14:textId="77777777" w:rsidR="00285455" w:rsidRPr="0009273D" w:rsidRDefault="00285455" w:rsidP="00B67980">
      <w:r w:rsidRPr="0009273D">
        <w:t>Rozdział 85295 – Pozostała działalność</w:t>
      </w:r>
    </w:p>
    <w:p w14:paraId="281483FD" w14:textId="77777777" w:rsidR="00285455" w:rsidRPr="0009273D" w:rsidRDefault="00285455" w:rsidP="00B67980"/>
    <w:p w14:paraId="3618458C" w14:textId="23858F8D" w:rsidR="00285455" w:rsidRPr="0009273D" w:rsidRDefault="00285455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 xml:space="preserve">Proponuje się dokonanie zwiększenia wydatków o łączną kwotę </w:t>
      </w:r>
      <w:r w:rsidR="00195B6F" w:rsidRPr="0009273D">
        <w:rPr>
          <w:rFonts w:cs="Arial"/>
          <w:bCs/>
          <w:szCs w:val="24"/>
        </w:rPr>
        <w:t>89.879,61</w:t>
      </w:r>
      <w:r w:rsidRPr="0009273D">
        <w:rPr>
          <w:rFonts w:cs="Arial"/>
          <w:bCs/>
          <w:szCs w:val="24"/>
        </w:rPr>
        <w:t xml:space="preserve"> zł z przeznaczeniem na realizację przez Młodzieżowy Ośrodek Wychowawczy projektu pn. „Wykluczenie - nie ma </w:t>
      </w:r>
      <w:proofErr w:type="spellStart"/>
      <w:r w:rsidRPr="0009273D">
        <w:rPr>
          <w:rFonts w:cs="Arial"/>
          <w:bCs/>
          <w:szCs w:val="24"/>
        </w:rPr>
        <w:t>MOWy</w:t>
      </w:r>
      <w:proofErr w:type="spellEnd"/>
      <w:r w:rsidRPr="0009273D">
        <w:rPr>
          <w:rFonts w:cs="Arial"/>
          <w:bCs/>
          <w:szCs w:val="24"/>
        </w:rPr>
        <w:t xml:space="preserve">! 2 – etap I” w ramach programu Fundusze Europejskie dla Kujaw i Pomorza 2021 - 2027. </w:t>
      </w:r>
    </w:p>
    <w:p w14:paraId="5C30CE05" w14:textId="2B482CB8" w:rsidR="00285455" w:rsidRPr="0009273D" w:rsidRDefault="00285455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Powyższa kwota stanowi niewykorzystane w 202</w:t>
      </w:r>
      <w:r w:rsidR="00195B6F" w:rsidRPr="0009273D">
        <w:rPr>
          <w:rFonts w:cs="Arial"/>
          <w:bCs/>
          <w:szCs w:val="24"/>
        </w:rPr>
        <w:t>5</w:t>
      </w:r>
      <w:r w:rsidRPr="0009273D">
        <w:rPr>
          <w:rFonts w:cs="Arial"/>
          <w:bCs/>
          <w:szCs w:val="24"/>
        </w:rPr>
        <w:t xml:space="preserve"> roku środki na realizację ww. projektu, które zostały </w:t>
      </w:r>
      <w:r w:rsidR="00195B6F" w:rsidRPr="0009273D">
        <w:rPr>
          <w:rFonts w:cs="Arial"/>
          <w:bCs/>
          <w:szCs w:val="24"/>
        </w:rPr>
        <w:t xml:space="preserve">zwrócone i </w:t>
      </w:r>
      <w:r w:rsidRPr="0009273D">
        <w:rPr>
          <w:rFonts w:cs="Arial"/>
          <w:bCs/>
          <w:szCs w:val="24"/>
        </w:rPr>
        <w:t>przekazane ponownie przez Regionalny Ośrodek Polityki Społecznej w Toruniu w 202</w:t>
      </w:r>
      <w:r w:rsidR="00195B6F" w:rsidRPr="0009273D">
        <w:rPr>
          <w:rFonts w:cs="Arial"/>
          <w:bCs/>
          <w:szCs w:val="24"/>
        </w:rPr>
        <w:t>6</w:t>
      </w:r>
      <w:r w:rsidRPr="0009273D">
        <w:rPr>
          <w:rFonts w:cs="Arial"/>
          <w:bCs/>
          <w:szCs w:val="24"/>
        </w:rPr>
        <w:t xml:space="preserve"> roku.</w:t>
      </w:r>
    </w:p>
    <w:p w14:paraId="49ABD116" w14:textId="77777777" w:rsidR="000F6451" w:rsidRPr="0009273D" w:rsidRDefault="000F6451" w:rsidP="005C2023">
      <w:pPr>
        <w:rPr>
          <w:rFonts w:cs="Arial"/>
          <w:bCs/>
          <w:szCs w:val="24"/>
        </w:rPr>
      </w:pPr>
    </w:p>
    <w:p w14:paraId="42CAAF0A" w14:textId="77777777" w:rsidR="00285455" w:rsidRPr="0009273D" w:rsidRDefault="00285455" w:rsidP="00B67980">
      <w:r w:rsidRPr="0009273D">
        <w:t>Dział 854 – Edukacyjna opieka wychowawcza</w:t>
      </w:r>
    </w:p>
    <w:p w14:paraId="74A9E640" w14:textId="77777777" w:rsidR="00285455" w:rsidRPr="0009273D" w:rsidRDefault="00285455" w:rsidP="00B67980"/>
    <w:p w14:paraId="566056BB" w14:textId="77777777" w:rsidR="006D1DEB" w:rsidRPr="0009273D" w:rsidRDefault="006D1DEB" w:rsidP="00B67980">
      <w:pPr>
        <w:rPr>
          <w:i/>
        </w:rPr>
      </w:pPr>
      <w:r w:rsidRPr="0009273D">
        <w:t>Rozdział 85410 – Internaty i bursy szkolne</w:t>
      </w:r>
    </w:p>
    <w:p w14:paraId="48EC26B0" w14:textId="77777777" w:rsidR="006D1DEB" w:rsidRPr="0009273D" w:rsidRDefault="006D1DEB" w:rsidP="00B67980"/>
    <w:p w14:paraId="12F6E16B" w14:textId="5DA6F9C2" w:rsidR="00285455" w:rsidRPr="0009273D" w:rsidRDefault="00195B6F" w:rsidP="00B67980">
      <w:r w:rsidRPr="0009273D">
        <w:t xml:space="preserve">Proponuje się dokonanie zwiększenia wydatków </w:t>
      </w:r>
      <w:r w:rsidR="00EB3E5E" w:rsidRPr="0009273D">
        <w:t>Zespołu Placówek Nr 1 o kwotę 22.000,00 zł z przeznaczeniem na przystosowanie budynku zlokalizowanego przy ul. Krętej 14, który ma pełnić funkcję tymczasowej bursy na czas przebudowy budynku bursy szkolnej przy ul. Mechaników.</w:t>
      </w:r>
    </w:p>
    <w:p w14:paraId="430C52F9" w14:textId="1C03AE13" w:rsidR="00285455" w:rsidRPr="0009273D" w:rsidRDefault="00EB3E5E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Zwiększenie proponuje się pokryć ze zmniejszenia wydatków w rozdz. 80134 o kwotę 22.000,00 zł.</w:t>
      </w:r>
    </w:p>
    <w:p w14:paraId="12ADC9F8" w14:textId="77777777" w:rsidR="00285455" w:rsidRPr="0009273D" w:rsidRDefault="00285455" w:rsidP="005C2023">
      <w:pPr>
        <w:rPr>
          <w:rFonts w:cs="Arial"/>
          <w:bCs/>
          <w:szCs w:val="24"/>
        </w:rPr>
      </w:pPr>
    </w:p>
    <w:p w14:paraId="0AD9EF14" w14:textId="77777777" w:rsidR="00E15D0A" w:rsidRPr="0009273D" w:rsidRDefault="00E15D0A" w:rsidP="00B67980">
      <w:r w:rsidRPr="0009273D">
        <w:t>Dział 855 – Rodzina</w:t>
      </w:r>
    </w:p>
    <w:p w14:paraId="65B57CAD" w14:textId="77777777" w:rsidR="00E15D0A" w:rsidRPr="0009273D" w:rsidRDefault="00E15D0A" w:rsidP="00B67980"/>
    <w:p w14:paraId="495FBA3E" w14:textId="77777777" w:rsidR="006D1DEB" w:rsidRPr="0009273D" w:rsidRDefault="006D1DEB" w:rsidP="00B67980">
      <w:r w:rsidRPr="0009273D">
        <w:t>Rozdział 85508 – Rodziny zastępcze</w:t>
      </w:r>
    </w:p>
    <w:p w14:paraId="7878C220" w14:textId="77777777" w:rsidR="006D1DEB" w:rsidRPr="0009273D" w:rsidRDefault="006D1DEB" w:rsidP="00B67980"/>
    <w:p w14:paraId="4BBC2B27" w14:textId="79C747DD" w:rsidR="006D1DEB" w:rsidRPr="0009273D" w:rsidRDefault="006D1DEB" w:rsidP="00B67980">
      <w:r w:rsidRPr="0009273D">
        <w:t xml:space="preserve">Proponuje się dokonanie zwiększenia wydatków Miejskiego Ośrodka Pomocy Rodzinie o łączną kwotę </w:t>
      </w:r>
      <w:r w:rsidR="008943E5" w:rsidRPr="0009273D">
        <w:t>36.739,08</w:t>
      </w:r>
      <w:r w:rsidRPr="0009273D">
        <w:t xml:space="preserve"> zł z przeznaczeniem na wypłaty dodatków motywacyjnych dla osób pełniących funkcję rodziny zastępczej zawodowej lub prowadzących rodzinny dom dziecka (środki z Funduszu Pracy w ramach Rządowego Programu „Dofinansowanie wynagrodzeń rodzin zastępczych zawodowych i prowadzących rodzinne domy dziecka na lata 2024 – 2027”).</w:t>
      </w:r>
    </w:p>
    <w:p w14:paraId="6C0DC25E" w14:textId="77777777" w:rsidR="006D1DEB" w:rsidRPr="0009273D" w:rsidRDefault="006D1DEB" w:rsidP="005C2023">
      <w:pPr>
        <w:rPr>
          <w:rFonts w:cs="Arial"/>
          <w:bCs/>
          <w:szCs w:val="24"/>
        </w:rPr>
      </w:pPr>
    </w:p>
    <w:p w14:paraId="61A01EBF" w14:textId="46AA5B87" w:rsidR="006D1DEB" w:rsidRPr="0009273D" w:rsidRDefault="006D1DEB" w:rsidP="00B67980">
      <w:r w:rsidRPr="0009273D">
        <w:t>Rozdział 85510 – Działalność placówek opiekuńczo-wychowawczych</w:t>
      </w:r>
      <w:r w:rsidR="00372B9B">
        <w:t xml:space="preserve"> </w:t>
      </w:r>
    </w:p>
    <w:p w14:paraId="1B50B280" w14:textId="064FE849" w:rsidR="006D1DEB" w:rsidRPr="0009273D" w:rsidRDefault="006D1DEB" w:rsidP="00B67980">
      <w:r w:rsidRPr="0009273D">
        <w:t>Proponuje się dokonanie zwiększenia wydatków Placówki Opiekuńczo - Wychowawczej Nr 2 „</w:t>
      </w:r>
      <w:proofErr w:type="spellStart"/>
      <w:r w:rsidRPr="0009273D">
        <w:t>Calineczka</w:t>
      </w:r>
      <w:proofErr w:type="spellEnd"/>
      <w:r w:rsidRPr="0009273D">
        <w:t xml:space="preserve">” o łączną kwotę </w:t>
      </w:r>
      <w:r w:rsidR="008943E5" w:rsidRPr="0009273D">
        <w:t>33.657</w:t>
      </w:r>
      <w:r w:rsidRPr="0009273D">
        <w:t>,00 zł z przeznaczeniem na wydatki związane z pobytem małoletniego dziecka z</w:t>
      </w:r>
      <w:r w:rsidR="008943E5" w:rsidRPr="0009273D">
        <w:t> </w:t>
      </w:r>
      <w:r w:rsidRPr="0009273D">
        <w:t>powiatu włocławskiego w Placówce Opiekuńczo - Wychowawczej Nr 2 "</w:t>
      </w:r>
      <w:proofErr w:type="spellStart"/>
      <w:r w:rsidRPr="0009273D">
        <w:t>Calineczka</w:t>
      </w:r>
      <w:proofErr w:type="spellEnd"/>
      <w:r w:rsidRPr="0009273D">
        <w:t>", którego koszty utrzymania ponosi Powiatowe Centrum Pomocy Rodzinie.</w:t>
      </w:r>
    </w:p>
    <w:p w14:paraId="3695C5E6" w14:textId="77777777" w:rsidR="006D1DEB" w:rsidRPr="0009273D" w:rsidRDefault="006D1DEB" w:rsidP="005C2023">
      <w:pPr>
        <w:rPr>
          <w:rFonts w:cs="Arial"/>
          <w:bCs/>
          <w:szCs w:val="24"/>
        </w:rPr>
      </w:pPr>
    </w:p>
    <w:p w14:paraId="4904DFEE" w14:textId="77777777" w:rsidR="007F296B" w:rsidRPr="0009273D" w:rsidRDefault="007F296B" w:rsidP="00B67980">
      <w:r w:rsidRPr="0009273D">
        <w:t>Rozdział 85595 – Pozostała działalność</w:t>
      </w:r>
    </w:p>
    <w:p w14:paraId="5B0F77F0" w14:textId="77777777" w:rsidR="007F296B" w:rsidRPr="0009273D" w:rsidRDefault="007F296B" w:rsidP="00B67980">
      <w:pPr>
        <w:rPr>
          <w:highlight w:val="yellow"/>
        </w:rPr>
      </w:pPr>
    </w:p>
    <w:p w14:paraId="7B792127" w14:textId="69048118" w:rsidR="007F296B" w:rsidRPr="0009273D" w:rsidRDefault="007F296B" w:rsidP="00B67980">
      <w:r w:rsidRPr="0009273D">
        <w:t xml:space="preserve">Zwiększa się wydatki Placówki Opiekuńczo – Wychowawczej Nr 1 „Maluch” o kwotę </w:t>
      </w:r>
      <w:r w:rsidR="008943E5" w:rsidRPr="0009273D">
        <w:t>31.250</w:t>
      </w:r>
      <w:r w:rsidRPr="0009273D">
        <w:t xml:space="preserve">,00 zł z przeznaczeniem na </w:t>
      </w:r>
      <w:r w:rsidR="008943E5" w:rsidRPr="0009273D">
        <w:t xml:space="preserve">pokrycie kosztów wynajęcia auta niezbędnego do transportu wychowanków. </w:t>
      </w:r>
    </w:p>
    <w:p w14:paraId="70F9D5BE" w14:textId="5EC15E04" w:rsidR="007F296B" w:rsidRPr="0009273D" w:rsidRDefault="007F296B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Zwiększenie proponuje się pokryć z wypracowanych przez jednostkę dochodów</w:t>
      </w:r>
      <w:r w:rsidR="008943E5" w:rsidRPr="0009273D">
        <w:rPr>
          <w:rFonts w:cs="Arial"/>
          <w:bCs/>
          <w:szCs w:val="24"/>
        </w:rPr>
        <w:t xml:space="preserve"> (środki z darowizny)</w:t>
      </w:r>
      <w:r w:rsidRPr="0009273D">
        <w:rPr>
          <w:rFonts w:cs="Arial"/>
          <w:bCs/>
          <w:szCs w:val="24"/>
        </w:rPr>
        <w:t>.</w:t>
      </w:r>
    </w:p>
    <w:p w14:paraId="72710052" w14:textId="77777777" w:rsidR="00E15D0A" w:rsidRPr="0009273D" w:rsidRDefault="00E15D0A" w:rsidP="005C2023">
      <w:pPr>
        <w:rPr>
          <w:rFonts w:cs="Arial"/>
          <w:bCs/>
          <w:szCs w:val="24"/>
        </w:rPr>
      </w:pPr>
    </w:p>
    <w:p w14:paraId="23594C9B" w14:textId="77777777" w:rsidR="003E1447" w:rsidRPr="0009273D" w:rsidRDefault="003E1447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Szczegółowe rozdysponowanie wydatków na poszczególnych podziałkach klasyfikacji budżetowej oraz na dysponentów obrazuje Załącznik Nr 1 do Uchwały.</w:t>
      </w:r>
    </w:p>
    <w:p w14:paraId="61354273" w14:textId="77777777" w:rsidR="00C870BF" w:rsidRPr="0009273D" w:rsidRDefault="00C870BF" w:rsidP="005C2023">
      <w:pPr>
        <w:rPr>
          <w:rFonts w:cs="Arial"/>
          <w:bCs/>
          <w:szCs w:val="24"/>
        </w:rPr>
      </w:pPr>
    </w:p>
    <w:p w14:paraId="6004D240" w14:textId="77777777" w:rsidR="006C3452" w:rsidRPr="0009273D" w:rsidRDefault="006C3452" w:rsidP="00B67980">
      <w:r w:rsidRPr="0009273D">
        <w:t>Wydzielone rachunki dochodów:</w:t>
      </w:r>
    </w:p>
    <w:p w14:paraId="3402D4B7" w14:textId="77777777" w:rsidR="006C3452" w:rsidRPr="0009273D" w:rsidRDefault="006C3452" w:rsidP="00B67980"/>
    <w:p w14:paraId="4FE26614" w14:textId="2DBE5104" w:rsidR="004C3B8D" w:rsidRPr="0009273D" w:rsidRDefault="004C3B8D" w:rsidP="00B67980">
      <w:pPr>
        <w:rPr>
          <w:rFonts w:eastAsiaTheme="minorEastAsia"/>
        </w:rPr>
      </w:pPr>
      <w:bookmarkStart w:id="14" w:name="_Hlk115786715"/>
      <w:bookmarkStart w:id="15" w:name="_Hlk93306766"/>
      <w:bookmarkStart w:id="16" w:name="_Hlk94613412"/>
      <w:bookmarkStart w:id="17" w:name="_Hlk102546092"/>
      <w:r w:rsidRPr="0009273D">
        <w:rPr>
          <w:rFonts w:eastAsiaTheme="minorEastAsia"/>
        </w:rPr>
        <w:t xml:space="preserve">Zgodnie z Uchwałą Nr XLI/152/2021 Rady Miasta Włocławek z dnia 30 listopada 2021 r. </w:t>
      </w:r>
      <w:r w:rsidRPr="0009273D">
        <w:rPr>
          <w:rFonts w:eastAsia="Calibri"/>
          <w:lang w:eastAsia="en-US"/>
        </w:rPr>
        <w:t>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</w:t>
      </w:r>
      <w:r w:rsidRPr="0009273D">
        <w:rPr>
          <w:rFonts w:eastAsiaTheme="minorEastAsia"/>
        </w:rPr>
        <w:t xml:space="preserve">, Zarządzeniem Nr 82/2026 Prezydenta Miasta Włocławek z dnia 27 lutego 2026 roku oraz Zarządzeniem Nr 101/2026 Prezydenta Miasta Włocławek z dnia 13 marca 2026 roku na wnioski Wydziału Edukacji, </w:t>
      </w:r>
      <w:r w:rsidRPr="0009273D">
        <w:rPr>
          <w:rFonts w:eastAsia="Calibri"/>
          <w:lang w:eastAsia="en-US"/>
        </w:rPr>
        <w:t xml:space="preserve">Zdrowia i Polityki Społecznej </w:t>
      </w:r>
      <w:r w:rsidRPr="0009273D">
        <w:rPr>
          <w:rFonts w:eastAsiaTheme="minorEastAsia"/>
        </w:rPr>
        <w:t>wprowadzono następujące zmiany w wydzielonych rachunkach dochodów:</w:t>
      </w:r>
    </w:p>
    <w:p w14:paraId="42E7BF2B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70B065B9" w14:textId="05BC5F89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/>
          <w:color w:val="000000"/>
          <w:szCs w:val="24"/>
        </w:rPr>
      </w:pPr>
      <w:bookmarkStart w:id="18" w:name="_Hlk220419140"/>
      <w:r w:rsidRPr="00B67980">
        <w:rPr>
          <w:rFonts w:cs="Arial"/>
          <w:bCs/>
          <w:iCs/>
          <w:color w:val="000000"/>
          <w:szCs w:val="24"/>
        </w:rPr>
        <w:t>Zadania własne gminy</w:t>
      </w:r>
      <w:r w:rsidR="00372B9B">
        <w:rPr>
          <w:rFonts w:cs="Arial"/>
          <w:bCs/>
          <w:iCs/>
          <w:color w:val="000000"/>
          <w:szCs w:val="24"/>
        </w:rPr>
        <w:t xml:space="preserve"> </w:t>
      </w:r>
      <w:bookmarkStart w:id="19" w:name="_GoBack"/>
      <w:bookmarkEnd w:id="19"/>
    </w:p>
    <w:p w14:paraId="3A3B6B4F" w14:textId="77777777" w:rsidR="004C3B8D" w:rsidRPr="0009273D" w:rsidRDefault="004C3B8D" w:rsidP="00B67980">
      <w:r w:rsidRPr="0009273D">
        <w:t>Rozdział 80101 – Szkoły podstawowe</w:t>
      </w:r>
    </w:p>
    <w:p w14:paraId="14908E58" w14:textId="77777777" w:rsidR="004C3B8D" w:rsidRPr="0009273D" w:rsidRDefault="004C3B8D" w:rsidP="00B67980"/>
    <w:p w14:paraId="08B174E1" w14:textId="7936C5B0" w:rsidR="004C3B8D" w:rsidRPr="0009273D" w:rsidRDefault="004C3B8D" w:rsidP="00B67980">
      <w:pPr>
        <w:rPr>
          <w:iCs/>
          <w:color w:val="000000"/>
        </w:rPr>
      </w:pPr>
      <w:r w:rsidRPr="0009273D">
        <w:t xml:space="preserve">W ramach planu określonego dla szkół podstawowych dokonano zwiększenia planu wydatków o kwotę 163,00 zł </w:t>
      </w:r>
      <w:r w:rsidRPr="0009273D">
        <w:rPr>
          <w:iCs/>
        </w:rPr>
        <w:t xml:space="preserve">z przeznaczeniem na </w:t>
      </w:r>
      <w:r w:rsidRPr="0009273D">
        <w:rPr>
          <w:iCs/>
          <w:color w:val="000000"/>
        </w:rPr>
        <w:t>zapłatę podatku od nieruchomości (wzrost opłaty), przy jednoczesnym zmniejszeniu planu wydatków o łączna kwotę 163,00 zł.</w:t>
      </w:r>
    </w:p>
    <w:p w14:paraId="1ADD83FA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3F1CD60D" w14:textId="77777777" w:rsidR="004C3B8D" w:rsidRPr="0009273D" w:rsidRDefault="004C3B8D" w:rsidP="005C2023">
      <w:pPr>
        <w:rPr>
          <w:rFonts w:cs="Arial"/>
          <w:bCs/>
          <w:szCs w:val="24"/>
          <w:u w:val="single"/>
        </w:rPr>
      </w:pPr>
      <w:r w:rsidRPr="0009273D">
        <w:rPr>
          <w:rFonts w:cs="Arial"/>
          <w:bCs/>
          <w:szCs w:val="24"/>
          <w:u w:val="single"/>
        </w:rPr>
        <w:t>Rozdział 80104 – Przedszkola</w:t>
      </w:r>
    </w:p>
    <w:p w14:paraId="504C8E75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bookmarkEnd w:id="14"/>
    <w:bookmarkEnd w:id="18"/>
    <w:p w14:paraId="24020143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09273D">
        <w:rPr>
          <w:rFonts w:cs="Arial"/>
          <w:bCs/>
          <w:szCs w:val="24"/>
        </w:rPr>
        <w:t>W ramach planu określonego dla przedszkoli, dokonano następujących zmian:</w:t>
      </w:r>
    </w:p>
    <w:p w14:paraId="7BF72A3F" w14:textId="29A82AD1" w:rsidR="004C3B8D" w:rsidRPr="0009273D" w:rsidRDefault="004C3B8D" w:rsidP="005C2023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zwiększono plan dochodów o </w:t>
      </w:r>
      <w:r w:rsidRPr="0009273D">
        <w:rPr>
          <w:rFonts w:ascii="Arial" w:hAnsi="Arial" w:cs="Arial"/>
          <w:bCs/>
          <w:iCs/>
          <w:color w:val="000000"/>
          <w:sz w:val="24"/>
          <w:szCs w:val="24"/>
        </w:rPr>
        <w:t xml:space="preserve">kwotę 4.700,00 zł z tytułu otrzymania darowizny od </w:t>
      </w:r>
      <w:r w:rsidRPr="0009273D">
        <w:rPr>
          <w:rFonts w:ascii="Arial" w:hAnsi="Arial" w:cs="Arial"/>
          <w:bCs/>
          <w:sz w:val="24"/>
          <w:szCs w:val="24"/>
        </w:rPr>
        <w:t xml:space="preserve">Fundacji </w:t>
      </w:r>
      <w:proofErr w:type="spellStart"/>
      <w:r w:rsidRPr="0009273D">
        <w:rPr>
          <w:rFonts w:ascii="Arial" w:hAnsi="Arial" w:cs="Arial"/>
          <w:bCs/>
          <w:sz w:val="24"/>
          <w:szCs w:val="24"/>
        </w:rPr>
        <w:t>Mbanku</w:t>
      </w:r>
      <w:proofErr w:type="spellEnd"/>
      <w:r w:rsidRPr="0009273D">
        <w:rPr>
          <w:rFonts w:ascii="Arial" w:hAnsi="Arial" w:cs="Arial"/>
          <w:bCs/>
          <w:sz w:val="24"/>
          <w:szCs w:val="24"/>
        </w:rPr>
        <w:t xml:space="preserve"> na realizację projektu matematycznego pn. „Matematyczna przygoda w Kujawskiej Przystani” w ramach programu pn. „Rosnę z matematyką”, </w:t>
      </w:r>
    </w:p>
    <w:p w14:paraId="541CBAF5" w14:textId="337F61C7" w:rsidR="004C3B8D" w:rsidRPr="0009273D" w:rsidRDefault="004C3B8D" w:rsidP="005C2023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zwiększono plan wydatków o łączną kwotę 4.700,00 zł z przeznaczeniem na realizację ww. projektu, w tym na wynagrodzenia wraz z pochodnymi, </w:t>
      </w:r>
      <w:r w:rsidRPr="0009273D">
        <w:rPr>
          <w:rFonts w:ascii="Arial" w:hAnsi="Arial" w:cs="Arial"/>
          <w:bCs/>
          <w:iCs/>
          <w:color w:val="000000"/>
          <w:sz w:val="24"/>
          <w:szCs w:val="24"/>
        </w:rPr>
        <w:t xml:space="preserve">druki i przygotowanie materiałów informacyjnych oraz na zakup: pomocy dydaktycznych, plastycznych i papierniczych oraz na transport materiałów dydaktycznych i przesyłek. </w:t>
      </w:r>
    </w:p>
    <w:p w14:paraId="5C9F9373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70E8987D" w14:textId="77777777" w:rsidR="004C3B8D" w:rsidRPr="00B67980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B67980">
        <w:rPr>
          <w:rFonts w:cs="Arial"/>
          <w:bCs/>
          <w:iCs/>
          <w:color w:val="000000"/>
          <w:szCs w:val="24"/>
        </w:rPr>
        <w:t>Zadania własne powiatu</w:t>
      </w:r>
    </w:p>
    <w:p w14:paraId="262EDAF7" w14:textId="77777777" w:rsidR="004C3B8D" w:rsidRPr="0009273D" w:rsidRDefault="004C3B8D" w:rsidP="005C2023">
      <w:pPr>
        <w:rPr>
          <w:rFonts w:cs="Arial"/>
          <w:bCs/>
          <w:szCs w:val="24"/>
        </w:rPr>
      </w:pPr>
    </w:p>
    <w:p w14:paraId="6E92EA67" w14:textId="77777777" w:rsidR="004C3B8D" w:rsidRPr="0009273D" w:rsidRDefault="004C3B8D" w:rsidP="00B67980">
      <w:r w:rsidRPr="0009273D">
        <w:t>Rozdział 80102 – Szkoły podstawowe specjalne</w:t>
      </w:r>
    </w:p>
    <w:p w14:paraId="153765DC" w14:textId="77777777" w:rsidR="004C3B8D" w:rsidRPr="0009273D" w:rsidRDefault="004C3B8D" w:rsidP="00B67980"/>
    <w:p w14:paraId="094B66E4" w14:textId="77777777" w:rsidR="004C3B8D" w:rsidRPr="0009273D" w:rsidRDefault="004C3B8D" w:rsidP="00B67980">
      <w:bookmarkStart w:id="20" w:name="_Hlk167706663"/>
      <w:r w:rsidRPr="0009273D">
        <w:t>W ramach planu określonego dla szkół podstawowych specjalnych</w:t>
      </w:r>
      <w:bookmarkEnd w:id="20"/>
      <w:r w:rsidRPr="0009273D">
        <w:t xml:space="preserve"> dokonano:</w:t>
      </w:r>
    </w:p>
    <w:bookmarkEnd w:id="15"/>
    <w:bookmarkEnd w:id="16"/>
    <w:bookmarkEnd w:id="17"/>
    <w:p w14:paraId="2CB6F49F" w14:textId="77777777" w:rsidR="004C3B8D" w:rsidRPr="0009273D" w:rsidRDefault="004C3B8D" w:rsidP="005C2023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 xml:space="preserve">zwiększenia planu dochodów o kwotę 8.000,00 zł </w:t>
      </w:r>
      <w:r w:rsidRPr="0009273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09273D">
        <w:rPr>
          <w:rFonts w:ascii="Arial" w:hAnsi="Arial" w:cs="Arial"/>
          <w:bCs/>
          <w:iCs/>
          <w:sz w:val="24"/>
          <w:szCs w:val="24"/>
        </w:rPr>
        <w:t xml:space="preserve">z tytułu wpłat za wynajem sali gimnastycznej, </w:t>
      </w:r>
    </w:p>
    <w:p w14:paraId="01D34FA8" w14:textId="77777777" w:rsidR="004C3B8D" w:rsidRPr="0009273D" w:rsidRDefault="004C3B8D" w:rsidP="005C2023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zwiększenia planu wydatków o łączną kwotę 8.000,00 zł z przeznaczeniem na zakup mebli  i pomocy dydaktycznych do szkoły. </w:t>
      </w:r>
    </w:p>
    <w:p w14:paraId="3ECB6E99" w14:textId="77777777" w:rsidR="004C3B8D" w:rsidRPr="0009273D" w:rsidRDefault="004C3B8D" w:rsidP="005C2023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szCs w:val="24"/>
        </w:rPr>
      </w:pPr>
    </w:p>
    <w:p w14:paraId="78BD8FA1" w14:textId="77777777" w:rsidR="004C3B8D" w:rsidRPr="0009273D" w:rsidRDefault="004C3B8D" w:rsidP="00B67980">
      <w:r w:rsidRPr="0009273D">
        <w:t>Rozdział 80115 – Technika</w:t>
      </w:r>
    </w:p>
    <w:p w14:paraId="1B3C1557" w14:textId="77777777" w:rsidR="004C3B8D" w:rsidRPr="0009273D" w:rsidRDefault="004C3B8D" w:rsidP="00B67980">
      <w:pPr>
        <w:rPr>
          <w:iCs/>
          <w:color w:val="000000"/>
        </w:rPr>
      </w:pPr>
    </w:p>
    <w:p w14:paraId="6B0B7C33" w14:textId="77777777" w:rsidR="004C3B8D" w:rsidRPr="0009273D" w:rsidRDefault="004C3B8D" w:rsidP="00B67980">
      <w:r w:rsidRPr="0009273D">
        <w:t>W ramach planu określonego dla techników, funkcjonujących w zespołach szkół, dokonano następujących zmian:</w:t>
      </w:r>
    </w:p>
    <w:p w14:paraId="32A8A950" w14:textId="77777777" w:rsidR="004C3B8D" w:rsidRPr="0009273D" w:rsidRDefault="004C3B8D" w:rsidP="005C2023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zwiększono plan dochodów o łączną kwotę 15.400,00 zł z tytułu wpłat za duplikaty legitymacji, wynajem i media od wynajmowanych pomieszczeń,</w:t>
      </w:r>
    </w:p>
    <w:p w14:paraId="0B74346A" w14:textId="77777777" w:rsidR="004C3B8D" w:rsidRPr="0009273D" w:rsidRDefault="004C3B8D" w:rsidP="005C2023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09273D">
        <w:rPr>
          <w:rFonts w:ascii="Arial" w:hAnsi="Arial" w:cs="Arial"/>
          <w:bCs/>
          <w:iCs/>
          <w:sz w:val="24"/>
          <w:szCs w:val="24"/>
        </w:rPr>
        <w:t xml:space="preserve">zwiększono plan wydatków o łączną kwotę 15.500,00 zł z przeznaczeniem na zakup wyposażenia, materiałów do remontu, pomocy dydaktycznych i opłacenie podatku od nieruchomości, przy jednoczesnym zmniejszeniu planu wydatków o kwotę 100,00 zł. </w:t>
      </w:r>
    </w:p>
    <w:p w14:paraId="08D0E4DF" w14:textId="77777777" w:rsidR="00BB5EB6" w:rsidRPr="0009273D" w:rsidRDefault="00BB5EB6" w:rsidP="005C2023">
      <w:pPr>
        <w:rPr>
          <w:rFonts w:cs="Arial"/>
          <w:bCs/>
          <w:szCs w:val="24"/>
        </w:rPr>
      </w:pPr>
    </w:p>
    <w:p w14:paraId="4528C32E" w14:textId="77777777" w:rsidR="004C3B8D" w:rsidRPr="0009273D" w:rsidRDefault="004C3B8D" w:rsidP="00B67980">
      <w:r w:rsidRPr="0009273D">
        <w:t>Rozdział 80148 – Stołówki szkolne i przedszkolne</w:t>
      </w:r>
    </w:p>
    <w:p w14:paraId="47D48AD6" w14:textId="77777777" w:rsidR="004C3B8D" w:rsidRPr="0009273D" w:rsidRDefault="004C3B8D" w:rsidP="00B67980">
      <w:r w:rsidRPr="0009273D">
        <w:t xml:space="preserve"> </w:t>
      </w:r>
    </w:p>
    <w:p w14:paraId="3FDF0663" w14:textId="77777777" w:rsidR="004C3B8D" w:rsidRPr="0009273D" w:rsidRDefault="004C3B8D" w:rsidP="00B67980">
      <w:r w:rsidRPr="0009273D">
        <w:t>W ramach planu określonego dla stołówek szkolnych i przedszkolnych dokonano następujących zmian:</w:t>
      </w:r>
    </w:p>
    <w:p w14:paraId="6A04EB37" w14:textId="77777777" w:rsidR="004C3B8D" w:rsidRPr="0009273D" w:rsidRDefault="004C3B8D" w:rsidP="005C2023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09273D">
        <w:rPr>
          <w:rFonts w:ascii="Arial" w:hAnsi="Arial" w:cs="Arial"/>
          <w:bCs/>
          <w:sz w:val="24"/>
          <w:szCs w:val="24"/>
        </w:rPr>
        <w:t>zwiększono plan dochodów o kwotę 315,00</w:t>
      </w:r>
      <w:r w:rsidRPr="0009273D">
        <w:rPr>
          <w:rFonts w:ascii="Arial" w:hAnsi="Arial" w:cs="Arial"/>
          <w:bCs/>
          <w:iCs/>
          <w:color w:val="000000"/>
          <w:sz w:val="24"/>
          <w:szCs w:val="24"/>
        </w:rPr>
        <w:t xml:space="preserve"> zł tytułu </w:t>
      </w:r>
      <w:r w:rsidRPr="0009273D">
        <w:rPr>
          <w:rFonts w:ascii="Arial" w:hAnsi="Arial" w:cs="Arial"/>
          <w:bCs/>
          <w:iCs/>
          <w:sz w:val="24"/>
          <w:szCs w:val="24"/>
        </w:rPr>
        <w:t xml:space="preserve">z tytułu zwrotu mylnie przekazanej wpłaty, </w:t>
      </w:r>
    </w:p>
    <w:p w14:paraId="59C0825B" w14:textId="77777777" w:rsidR="004C3B8D" w:rsidRPr="0009273D" w:rsidRDefault="004C3B8D" w:rsidP="005C2023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9273D">
        <w:rPr>
          <w:rFonts w:ascii="Arial" w:hAnsi="Arial" w:cs="Arial"/>
          <w:bCs/>
          <w:iCs/>
          <w:color w:val="000000"/>
          <w:sz w:val="24"/>
          <w:szCs w:val="24"/>
        </w:rPr>
        <w:t>zwiększono plan wydatków o kwotę 315,00 zł z przeznaczeniem na zakup artykułów żywnościowych.</w:t>
      </w:r>
    </w:p>
    <w:p w14:paraId="170C6907" w14:textId="77777777" w:rsidR="006F528E" w:rsidRPr="0009273D" w:rsidRDefault="006F528E" w:rsidP="005C2023">
      <w:pPr>
        <w:rPr>
          <w:rFonts w:cs="Arial"/>
          <w:bCs/>
          <w:szCs w:val="24"/>
          <w:u w:val="single"/>
        </w:rPr>
      </w:pPr>
    </w:p>
    <w:p w14:paraId="253EBB7A" w14:textId="7A7418A0" w:rsidR="009B110F" w:rsidRPr="0009273D" w:rsidRDefault="009B110F" w:rsidP="005C2023">
      <w:pPr>
        <w:rPr>
          <w:rFonts w:cs="Arial"/>
          <w:bCs/>
          <w:szCs w:val="24"/>
        </w:rPr>
      </w:pPr>
      <w:r w:rsidRPr="0009273D">
        <w:rPr>
          <w:rFonts w:cs="Arial"/>
          <w:bCs/>
          <w:szCs w:val="24"/>
        </w:rPr>
        <w:t>Przedstawiając powyższe proszę Wysoką Radę o podjęcie uchwały w proponowanym brzmieniu.</w:t>
      </w:r>
    </w:p>
    <w:sectPr w:rsidR="009B110F" w:rsidRPr="00092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53279A2"/>
    <w:multiLevelType w:val="hybridMultilevel"/>
    <w:tmpl w:val="2B908882"/>
    <w:lvl w:ilvl="0" w:tplc="D9A67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F14F2"/>
    <w:multiLevelType w:val="hybridMultilevel"/>
    <w:tmpl w:val="9F12047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316C5"/>
    <w:multiLevelType w:val="hybridMultilevel"/>
    <w:tmpl w:val="4FE21670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90174"/>
    <w:multiLevelType w:val="hybridMultilevel"/>
    <w:tmpl w:val="6C045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63738"/>
    <w:multiLevelType w:val="hybridMultilevel"/>
    <w:tmpl w:val="41E0A22E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A4061"/>
    <w:multiLevelType w:val="hybridMultilevel"/>
    <w:tmpl w:val="74A416E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F70F3"/>
    <w:multiLevelType w:val="hybridMultilevel"/>
    <w:tmpl w:val="59A447BE"/>
    <w:lvl w:ilvl="0" w:tplc="78E2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07548"/>
    <w:multiLevelType w:val="hybridMultilevel"/>
    <w:tmpl w:val="77186B8E"/>
    <w:lvl w:ilvl="0" w:tplc="BE569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87D68"/>
    <w:multiLevelType w:val="hybridMultilevel"/>
    <w:tmpl w:val="AB36B7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3E6B"/>
    <w:multiLevelType w:val="multilevel"/>
    <w:tmpl w:val="0BBEC19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71FFC"/>
    <w:multiLevelType w:val="hybridMultilevel"/>
    <w:tmpl w:val="59C68AD8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431C49FE"/>
    <w:multiLevelType w:val="hybridMultilevel"/>
    <w:tmpl w:val="CA860F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E3DF2"/>
    <w:multiLevelType w:val="hybridMultilevel"/>
    <w:tmpl w:val="4254DD3E"/>
    <w:lvl w:ilvl="0" w:tplc="827EB11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D509F"/>
    <w:multiLevelType w:val="hybridMultilevel"/>
    <w:tmpl w:val="1444F460"/>
    <w:lvl w:ilvl="0" w:tplc="08226A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66A9E"/>
    <w:multiLevelType w:val="hybridMultilevel"/>
    <w:tmpl w:val="20C47F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21419"/>
    <w:multiLevelType w:val="hybridMultilevel"/>
    <w:tmpl w:val="5F4683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43F3"/>
    <w:multiLevelType w:val="hybridMultilevel"/>
    <w:tmpl w:val="F6060F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86677"/>
    <w:multiLevelType w:val="hybridMultilevel"/>
    <w:tmpl w:val="2134405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B2797"/>
    <w:multiLevelType w:val="hybridMultilevel"/>
    <w:tmpl w:val="8864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01F35"/>
    <w:multiLevelType w:val="multilevel"/>
    <w:tmpl w:val="0BBEC19A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76D66"/>
    <w:multiLevelType w:val="hybridMultilevel"/>
    <w:tmpl w:val="462462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5DA8"/>
    <w:multiLevelType w:val="hybridMultilevel"/>
    <w:tmpl w:val="9AAC2F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13C5F"/>
    <w:multiLevelType w:val="hybridMultilevel"/>
    <w:tmpl w:val="59A44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42"/>
  </w:num>
  <w:num w:numId="4">
    <w:abstractNumId w:val="39"/>
  </w:num>
  <w:num w:numId="5">
    <w:abstractNumId w:val="26"/>
  </w:num>
  <w:num w:numId="6">
    <w:abstractNumId w:val="33"/>
  </w:num>
  <w:num w:numId="7">
    <w:abstractNumId w:val="32"/>
  </w:num>
  <w:num w:numId="8">
    <w:abstractNumId w:val="17"/>
  </w:num>
  <w:num w:numId="9">
    <w:abstractNumId w:val="38"/>
  </w:num>
  <w:num w:numId="10">
    <w:abstractNumId w:val="40"/>
  </w:num>
  <w:num w:numId="11">
    <w:abstractNumId w:val="14"/>
  </w:num>
  <w:num w:numId="12">
    <w:abstractNumId w:val="18"/>
  </w:num>
  <w:num w:numId="13">
    <w:abstractNumId w:val="22"/>
  </w:num>
  <w:num w:numId="14">
    <w:abstractNumId w:val="27"/>
  </w:num>
  <w:num w:numId="15">
    <w:abstractNumId w:val="43"/>
  </w:num>
  <w:num w:numId="16">
    <w:abstractNumId w:val="13"/>
  </w:num>
  <w:num w:numId="17">
    <w:abstractNumId w:val="31"/>
  </w:num>
  <w:num w:numId="18">
    <w:abstractNumId w:val="25"/>
  </w:num>
  <w:num w:numId="19">
    <w:abstractNumId w:val="23"/>
  </w:num>
  <w:num w:numId="20">
    <w:abstractNumId w:val="44"/>
  </w:num>
  <w:num w:numId="21">
    <w:abstractNumId w:val="45"/>
  </w:num>
  <w:num w:numId="22">
    <w:abstractNumId w:val="24"/>
  </w:num>
  <w:num w:numId="23">
    <w:abstractNumId w:val="30"/>
  </w:num>
  <w:num w:numId="24">
    <w:abstractNumId w:val="28"/>
  </w:num>
  <w:num w:numId="25">
    <w:abstractNumId w:val="16"/>
  </w:num>
  <w:num w:numId="26">
    <w:abstractNumId w:val="41"/>
  </w:num>
  <w:num w:numId="27">
    <w:abstractNumId w:val="37"/>
  </w:num>
  <w:num w:numId="28">
    <w:abstractNumId w:val="35"/>
  </w:num>
  <w:num w:numId="29">
    <w:abstractNumId w:val="19"/>
  </w:num>
  <w:num w:numId="30">
    <w:abstractNumId w:val="21"/>
  </w:num>
  <w:num w:numId="31">
    <w:abstractNumId w:val="34"/>
  </w:num>
  <w:num w:numId="32">
    <w:abstractNumId w:val="36"/>
  </w:num>
  <w:num w:numId="3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0D2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D0B"/>
    <w:rsid w:val="00030E12"/>
    <w:rsid w:val="00030E1A"/>
    <w:rsid w:val="000312CE"/>
    <w:rsid w:val="000315B1"/>
    <w:rsid w:val="000316B9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077"/>
    <w:rsid w:val="000343B9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37C7A"/>
    <w:rsid w:val="00037E4F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18E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3442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2FB6"/>
    <w:rsid w:val="0006330C"/>
    <w:rsid w:val="000644E8"/>
    <w:rsid w:val="0006485F"/>
    <w:rsid w:val="00064911"/>
    <w:rsid w:val="00064D10"/>
    <w:rsid w:val="00065B29"/>
    <w:rsid w:val="00065B45"/>
    <w:rsid w:val="000661DE"/>
    <w:rsid w:val="00066432"/>
    <w:rsid w:val="00066A69"/>
    <w:rsid w:val="00066E46"/>
    <w:rsid w:val="00067512"/>
    <w:rsid w:val="0006787B"/>
    <w:rsid w:val="00067BF5"/>
    <w:rsid w:val="000701CC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5D5"/>
    <w:rsid w:val="00075B2A"/>
    <w:rsid w:val="00076443"/>
    <w:rsid w:val="00076450"/>
    <w:rsid w:val="0007757A"/>
    <w:rsid w:val="00077E93"/>
    <w:rsid w:val="00080088"/>
    <w:rsid w:val="00080575"/>
    <w:rsid w:val="0008070E"/>
    <w:rsid w:val="00080D6D"/>
    <w:rsid w:val="00081015"/>
    <w:rsid w:val="00081402"/>
    <w:rsid w:val="000821AB"/>
    <w:rsid w:val="00082306"/>
    <w:rsid w:val="00082D1C"/>
    <w:rsid w:val="00082F2C"/>
    <w:rsid w:val="0008340B"/>
    <w:rsid w:val="00083584"/>
    <w:rsid w:val="00083683"/>
    <w:rsid w:val="0008397A"/>
    <w:rsid w:val="00083BB7"/>
    <w:rsid w:val="00084023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271"/>
    <w:rsid w:val="00087390"/>
    <w:rsid w:val="000876D9"/>
    <w:rsid w:val="00090447"/>
    <w:rsid w:val="0009051E"/>
    <w:rsid w:val="00090A4A"/>
    <w:rsid w:val="000914EE"/>
    <w:rsid w:val="000915DF"/>
    <w:rsid w:val="00091BC3"/>
    <w:rsid w:val="000922BE"/>
    <w:rsid w:val="00092334"/>
    <w:rsid w:val="000923DD"/>
    <w:rsid w:val="0009273D"/>
    <w:rsid w:val="00092B69"/>
    <w:rsid w:val="00092F4C"/>
    <w:rsid w:val="00092FD8"/>
    <w:rsid w:val="00093028"/>
    <w:rsid w:val="000931BC"/>
    <w:rsid w:val="000935FF"/>
    <w:rsid w:val="00093C60"/>
    <w:rsid w:val="0009414C"/>
    <w:rsid w:val="00094281"/>
    <w:rsid w:val="00094960"/>
    <w:rsid w:val="00094AEE"/>
    <w:rsid w:val="00094CF1"/>
    <w:rsid w:val="00094E7A"/>
    <w:rsid w:val="00095AA6"/>
    <w:rsid w:val="00095FE5"/>
    <w:rsid w:val="00096425"/>
    <w:rsid w:val="00096477"/>
    <w:rsid w:val="00096EE3"/>
    <w:rsid w:val="00097640"/>
    <w:rsid w:val="000A0008"/>
    <w:rsid w:val="000A04C4"/>
    <w:rsid w:val="000A072A"/>
    <w:rsid w:val="000A0CAD"/>
    <w:rsid w:val="000A0E8D"/>
    <w:rsid w:val="000A1F37"/>
    <w:rsid w:val="000A20EB"/>
    <w:rsid w:val="000A22D5"/>
    <w:rsid w:val="000A23DA"/>
    <w:rsid w:val="000A2539"/>
    <w:rsid w:val="000A266B"/>
    <w:rsid w:val="000A28A1"/>
    <w:rsid w:val="000A290A"/>
    <w:rsid w:val="000A2E4B"/>
    <w:rsid w:val="000A3286"/>
    <w:rsid w:val="000A341F"/>
    <w:rsid w:val="000A42FA"/>
    <w:rsid w:val="000A4A15"/>
    <w:rsid w:val="000A5436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6AB"/>
    <w:rsid w:val="000A7794"/>
    <w:rsid w:val="000B083F"/>
    <w:rsid w:val="000B0ED2"/>
    <w:rsid w:val="000B12E4"/>
    <w:rsid w:val="000B2BAC"/>
    <w:rsid w:val="000B2CB6"/>
    <w:rsid w:val="000B2F68"/>
    <w:rsid w:val="000B3394"/>
    <w:rsid w:val="000B3628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5CFD"/>
    <w:rsid w:val="000B621C"/>
    <w:rsid w:val="000B63DF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35CF"/>
    <w:rsid w:val="000C401F"/>
    <w:rsid w:val="000C423C"/>
    <w:rsid w:val="000C4307"/>
    <w:rsid w:val="000C4699"/>
    <w:rsid w:val="000C4A4A"/>
    <w:rsid w:val="000C4A7F"/>
    <w:rsid w:val="000C4D58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2D6"/>
    <w:rsid w:val="000D4428"/>
    <w:rsid w:val="000D4668"/>
    <w:rsid w:val="000D5516"/>
    <w:rsid w:val="000D5678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2F62"/>
    <w:rsid w:val="000F3CBE"/>
    <w:rsid w:val="000F3D2C"/>
    <w:rsid w:val="000F3E01"/>
    <w:rsid w:val="000F3FA5"/>
    <w:rsid w:val="000F4071"/>
    <w:rsid w:val="000F4113"/>
    <w:rsid w:val="000F44DC"/>
    <w:rsid w:val="000F4704"/>
    <w:rsid w:val="000F5459"/>
    <w:rsid w:val="000F56FC"/>
    <w:rsid w:val="000F57E1"/>
    <w:rsid w:val="000F5A2B"/>
    <w:rsid w:val="000F5E3D"/>
    <w:rsid w:val="000F5F2A"/>
    <w:rsid w:val="000F603A"/>
    <w:rsid w:val="000F62A3"/>
    <w:rsid w:val="000F6451"/>
    <w:rsid w:val="000F6E9A"/>
    <w:rsid w:val="000F7B42"/>
    <w:rsid w:val="001001AE"/>
    <w:rsid w:val="00100486"/>
    <w:rsid w:val="001009C5"/>
    <w:rsid w:val="00100D94"/>
    <w:rsid w:val="001013F3"/>
    <w:rsid w:val="001020A9"/>
    <w:rsid w:val="001026DF"/>
    <w:rsid w:val="001029C3"/>
    <w:rsid w:val="00102BE1"/>
    <w:rsid w:val="00102C66"/>
    <w:rsid w:val="00102CCC"/>
    <w:rsid w:val="0010317D"/>
    <w:rsid w:val="001031E5"/>
    <w:rsid w:val="001033BC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AE2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1775B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602"/>
    <w:rsid w:val="00124722"/>
    <w:rsid w:val="0012503A"/>
    <w:rsid w:val="0012588F"/>
    <w:rsid w:val="00125DBC"/>
    <w:rsid w:val="00125EDE"/>
    <w:rsid w:val="001264C3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932"/>
    <w:rsid w:val="00141A6E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4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0CE"/>
    <w:rsid w:val="001574C0"/>
    <w:rsid w:val="00160191"/>
    <w:rsid w:val="0016049F"/>
    <w:rsid w:val="00160601"/>
    <w:rsid w:val="00160678"/>
    <w:rsid w:val="00161005"/>
    <w:rsid w:val="001613A0"/>
    <w:rsid w:val="0016144E"/>
    <w:rsid w:val="001620E8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181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1916"/>
    <w:rsid w:val="0019290C"/>
    <w:rsid w:val="001932CA"/>
    <w:rsid w:val="0019368F"/>
    <w:rsid w:val="001949C7"/>
    <w:rsid w:val="00194B63"/>
    <w:rsid w:val="00194F11"/>
    <w:rsid w:val="0019513B"/>
    <w:rsid w:val="00195663"/>
    <w:rsid w:val="001959E3"/>
    <w:rsid w:val="00195B6F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AA9"/>
    <w:rsid w:val="001A1CE3"/>
    <w:rsid w:val="001A1D4E"/>
    <w:rsid w:val="001A25EF"/>
    <w:rsid w:val="001A2725"/>
    <w:rsid w:val="001A2FDA"/>
    <w:rsid w:val="001A37C6"/>
    <w:rsid w:val="001A3ED7"/>
    <w:rsid w:val="001A3EF3"/>
    <w:rsid w:val="001A4B2C"/>
    <w:rsid w:val="001A4DE7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C48"/>
    <w:rsid w:val="001B0D79"/>
    <w:rsid w:val="001B140E"/>
    <w:rsid w:val="001B147E"/>
    <w:rsid w:val="001B1A3F"/>
    <w:rsid w:val="001B1BE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4A0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6D5"/>
    <w:rsid w:val="001C491F"/>
    <w:rsid w:val="001C495E"/>
    <w:rsid w:val="001C498B"/>
    <w:rsid w:val="001C50EB"/>
    <w:rsid w:val="001C53D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6E7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1A88"/>
    <w:rsid w:val="001E21B3"/>
    <w:rsid w:val="001E21B5"/>
    <w:rsid w:val="001E29F6"/>
    <w:rsid w:val="001E2C3A"/>
    <w:rsid w:val="001E2FE6"/>
    <w:rsid w:val="001E2FFB"/>
    <w:rsid w:val="001E3138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20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BC2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AB2"/>
    <w:rsid w:val="001F7DAC"/>
    <w:rsid w:val="00200213"/>
    <w:rsid w:val="002002E0"/>
    <w:rsid w:val="00200318"/>
    <w:rsid w:val="0020074F"/>
    <w:rsid w:val="00200A45"/>
    <w:rsid w:val="002012A7"/>
    <w:rsid w:val="002013BB"/>
    <w:rsid w:val="00201771"/>
    <w:rsid w:val="00202644"/>
    <w:rsid w:val="00203274"/>
    <w:rsid w:val="00203C36"/>
    <w:rsid w:val="00203E7B"/>
    <w:rsid w:val="00204568"/>
    <w:rsid w:val="00205782"/>
    <w:rsid w:val="00205A08"/>
    <w:rsid w:val="00205C35"/>
    <w:rsid w:val="00205D58"/>
    <w:rsid w:val="00205EB4"/>
    <w:rsid w:val="002061D6"/>
    <w:rsid w:val="002068F6"/>
    <w:rsid w:val="00206BDA"/>
    <w:rsid w:val="00206D6C"/>
    <w:rsid w:val="00206FBF"/>
    <w:rsid w:val="002075A3"/>
    <w:rsid w:val="00207C86"/>
    <w:rsid w:val="002100D4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872"/>
    <w:rsid w:val="002329BA"/>
    <w:rsid w:val="00232C89"/>
    <w:rsid w:val="00232DAD"/>
    <w:rsid w:val="00232E3E"/>
    <w:rsid w:val="00233509"/>
    <w:rsid w:val="00233AA2"/>
    <w:rsid w:val="002345B3"/>
    <w:rsid w:val="00234EB0"/>
    <w:rsid w:val="00235501"/>
    <w:rsid w:val="002355BB"/>
    <w:rsid w:val="002357B3"/>
    <w:rsid w:val="00235D2E"/>
    <w:rsid w:val="00235DA7"/>
    <w:rsid w:val="00235F5A"/>
    <w:rsid w:val="00236162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330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AC3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5C9D"/>
    <w:rsid w:val="00256086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261"/>
    <w:rsid w:val="00264316"/>
    <w:rsid w:val="00264C64"/>
    <w:rsid w:val="00264E14"/>
    <w:rsid w:val="0026537E"/>
    <w:rsid w:val="00265CC5"/>
    <w:rsid w:val="00265E00"/>
    <w:rsid w:val="00265EE5"/>
    <w:rsid w:val="002660CA"/>
    <w:rsid w:val="00266472"/>
    <w:rsid w:val="002667B8"/>
    <w:rsid w:val="00266981"/>
    <w:rsid w:val="002669C8"/>
    <w:rsid w:val="00266C62"/>
    <w:rsid w:val="00266F1F"/>
    <w:rsid w:val="00267882"/>
    <w:rsid w:val="00267C71"/>
    <w:rsid w:val="0027016D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6F98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378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455"/>
    <w:rsid w:val="00285639"/>
    <w:rsid w:val="00285BFF"/>
    <w:rsid w:val="00286613"/>
    <w:rsid w:val="00286703"/>
    <w:rsid w:val="00286B7A"/>
    <w:rsid w:val="00286D73"/>
    <w:rsid w:val="00286EB6"/>
    <w:rsid w:val="0028718C"/>
    <w:rsid w:val="0028719E"/>
    <w:rsid w:val="0028753C"/>
    <w:rsid w:val="00287952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0B1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97DC6"/>
    <w:rsid w:val="002A01B8"/>
    <w:rsid w:val="002A056B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921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0D39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9DC"/>
    <w:rsid w:val="002D2FA5"/>
    <w:rsid w:val="002D304F"/>
    <w:rsid w:val="002D36C7"/>
    <w:rsid w:val="002D48D0"/>
    <w:rsid w:val="002D4D04"/>
    <w:rsid w:val="002D50C3"/>
    <w:rsid w:val="002D50E8"/>
    <w:rsid w:val="002D50F1"/>
    <w:rsid w:val="002D5776"/>
    <w:rsid w:val="002D58D4"/>
    <w:rsid w:val="002D5B50"/>
    <w:rsid w:val="002D5E86"/>
    <w:rsid w:val="002D6906"/>
    <w:rsid w:val="002D6947"/>
    <w:rsid w:val="002D6B43"/>
    <w:rsid w:val="002D6BF7"/>
    <w:rsid w:val="002D6D65"/>
    <w:rsid w:val="002D6DA0"/>
    <w:rsid w:val="002D6FAD"/>
    <w:rsid w:val="002D7044"/>
    <w:rsid w:val="002D70DD"/>
    <w:rsid w:val="002D7246"/>
    <w:rsid w:val="002D7A1A"/>
    <w:rsid w:val="002D7B4F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482"/>
    <w:rsid w:val="002F282A"/>
    <w:rsid w:val="002F28B9"/>
    <w:rsid w:val="002F2D70"/>
    <w:rsid w:val="002F30E1"/>
    <w:rsid w:val="002F439F"/>
    <w:rsid w:val="002F462B"/>
    <w:rsid w:val="002F4BCD"/>
    <w:rsid w:val="002F4CDD"/>
    <w:rsid w:val="002F4D3C"/>
    <w:rsid w:val="002F53FF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2F7F9C"/>
    <w:rsid w:val="003000B3"/>
    <w:rsid w:val="00300552"/>
    <w:rsid w:val="003009E2"/>
    <w:rsid w:val="00301443"/>
    <w:rsid w:val="00301992"/>
    <w:rsid w:val="00301A30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B7D"/>
    <w:rsid w:val="00305C34"/>
    <w:rsid w:val="00306573"/>
    <w:rsid w:val="003068FC"/>
    <w:rsid w:val="00306D6C"/>
    <w:rsid w:val="0030700E"/>
    <w:rsid w:val="00310170"/>
    <w:rsid w:val="00310B5E"/>
    <w:rsid w:val="00310C96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B03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0CF2"/>
    <w:rsid w:val="00321564"/>
    <w:rsid w:val="00321B1D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5CE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B26"/>
    <w:rsid w:val="00350C2B"/>
    <w:rsid w:val="00350E60"/>
    <w:rsid w:val="00351253"/>
    <w:rsid w:val="00351521"/>
    <w:rsid w:val="00351819"/>
    <w:rsid w:val="00351A90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04D"/>
    <w:rsid w:val="00354B7C"/>
    <w:rsid w:val="00354BDA"/>
    <w:rsid w:val="00354F10"/>
    <w:rsid w:val="0035529C"/>
    <w:rsid w:val="00355A1B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117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B9B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A1D"/>
    <w:rsid w:val="00380EA1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9D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96A62"/>
    <w:rsid w:val="00397BA0"/>
    <w:rsid w:val="003A018A"/>
    <w:rsid w:val="003A049A"/>
    <w:rsid w:val="003A06B7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C6"/>
    <w:rsid w:val="003A55E4"/>
    <w:rsid w:val="003A587C"/>
    <w:rsid w:val="003A5925"/>
    <w:rsid w:val="003A651B"/>
    <w:rsid w:val="003A66A6"/>
    <w:rsid w:val="003A67F7"/>
    <w:rsid w:val="003A71B9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E55"/>
    <w:rsid w:val="003B2F98"/>
    <w:rsid w:val="003B2FE6"/>
    <w:rsid w:val="003B3E45"/>
    <w:rsid w:val="003B3F2D"/>
    <w:rsid w:val="003B3FEE"/>
    <w:rsid w:val="003B4259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C7C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897"/>
    <w:rsid w:val="003D5BA6"/>
    <w:rsid w:val="003D5CB7"/>
    <w:rsid w:val="003D664A"/>
    <w:rsid w:val="003D67D4"/>
    <w:rsid w:val="003D70E4"/>
    <w:rsid w:val="003D7242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447"/>
    <w:rsid w:val="003E1BBF"/>
    <w:rsid w:val="003E1C21"/>
    <w:rsid w:val="003E1DB4"/>
    <w:rsid w:val="003E1FBB"/>
    <w:rsid w:val="003E2BA7"/>
    <w:rsid w:val="003E343E"/>
    <w:rsid w:val="003E3475"/>
    <w:rsid w:val="003E3605"/>
    <w:rsid w:val="003E43BB"/>
    <w:rsid w:val="003E5404"/>
    <w:rsid w:val="003E5A11"/>
    <w:rsid w:val="003E5A3E"/>
    <w:rsid w:val="003E6058"/>
    <w:rsid w:val="003E60EA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100A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2FC9"/>
    <w:rsid w:val="00403028"/>
    <w:rsid w:val="00404AA2"/>
    <w:rsid w:val="00404D3D"/>
    <w:rsid w:val="00404DE3"/>
    <w:rsid w:val="00404F1A"/>
    <w:rsid w:val="00404FCB"/>
    <w:rsid w:val="00405938"/>
    <w:rsid w:val="00406537"/>
    <w:rsid w:val="004065CC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1DF3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95C"/>
    <w:rsid w:val="00425C9C"/>
    <w:rsid w:val="004266B6"/>
    <w:rsid w:val="004266E9"/>
    <w:rsid w:val="0042677A"/>
    <w:rsid w:val="00426D1A"/>
    <w:rsid w:val="00427163"/>
    <w:rsid w:val="00427536"/>
    <w:rsid w:val="004276C9"/>
    <w:rsid w:val="00427DAD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B4"/>
    <w:rsid w:val="00432FCD"/>
    <w:rsid w:val="00433581"/>
    <w:rsid w:val="00433769"/>
    <w:rsid w:val="00433B8E"/>
    <w:rsid w:val="004345C5"/>
    <w:rsid w:val="004346B0"/>
    <w:rsid w:val="00434913"/>
    <w:rsid w:val="00434A8F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406"/>
    <w:rsid w:val="00441908"/>
    <w:rsid w:val="00441BD0"/>
    <w:rsid w:val="00441F7B"/>
    <w:rsid w:val="00441FDD"/>
    <w:rsid w:val="004425F8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551"/>
    <w:rsid w:val="00445885"/>
    <w:rsid w:val="0044592C"/>
    <w:rsid w:val="004459C0"/>
    <w:rsid w:val="00445CEA"/>
    <w:rsid w:val="00445EBC"/>
    <w:rsid w:val="00445F87"/>
    <w:rsid w:val="004460F4"/>
    <w:rsid w:val="004460FB"/>
    <w:rsid w:val="00447397"/>
    <w:rsid w:val="00447420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4CB8"/>
    <w:rsid w:val="00455539"/>
    <w:rsid w:val="00456492"/>
    <w:rsid w:val="004568EF"/>
    <w:rsid w:val="00456D3C"/>
    <w:rsid w:val="00457152"/>
    <w:rsid w:val="00457726"/>
    <w:rsid w:val="004577A9"/>
    <w:rsid w:val="004610AF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797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3C9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CB9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77F12"/>
    <w:rsid w:val="0048016C"/>
    <w:rsid w:val="004801C9"/>
    <w:rsid w:val="00480271"/>
    <w:rsid w:val="00480661"/>
    <w:rsid w:val="004807A9"/>
    <w:rsid w:val="00480DB8"/>
    <w:rsid w:val="0048160A"/>
    <w:rsid w:val="0048191D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80A"/>
    <w:rsid w:val="004849EC"/>
    <w:rsid w:val="004850DF"/>
    <w:rsid w:val="004850F1"/>
    <w:rsid w:val="004854D5"/>
    <w:rsid w:val="004857F5"/>
    <w:rsid w:val="00485B8D"/>
    <w:rsid w:val="00485DE6"/>
    <w:rsid w:val="004865B9"/>
    <w:rsid w:val="00486AFE"/>
    <w:rsid w:val="00486BE7"/>
    <w:rsid w:val="00486F00"/>
    <w:rsid w:val="004870C0"/>
    <w:rsid w:val="00487810"/>
    <w:rsid w:val="0048796B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4B3E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1FD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E01"/>
    <w:rsid w:val="004B66E4"/>
    <w:rsid w:val="004B6BFB"/>
    <w:rsid w:val="004B6DF9"/>
    <w:rsid w:val="004B7204"/>
    <w:rsid w:val="004B72F7"/>
    <w:rsid w:val="004B7374"/>
    <w:rsid w:val="004B7760"/>
    <w:rsid w:val="004B79C6"/>
    <w:rsid w:val="004B7B97"/>
    <w:rsid w:val="004B7CA2"/>
    <w:rsid w:val="004B7EB7"/>
    <w:rsid w:val="004B7F85"/>
    <w:rsid w:val="004C0D9D"/>
    <w:rsid w:val="004C10EF"/>
    <w:rsid w:val="004C1E54"/>
    <w:rsid w:val="004C258F"/>
    <w:rsid w:val="004C2B25"/>
    <w:rsid w:val="004C2CCA"/>
    <w:rsid w:val="004C308B"/>
    <w:rsid w:val="004C363A"/>
    <w:rsid w:val="004C3A35"/>
    <w:rsid w:val="004C3A5B"/>
    <w:rsid w:val="004C3B8D"/>
    <w:rsid w:val="004C3BF6"/>
    <w:rsid w:val="004C478E"/>
    <w:rsid w:val="004C5052"/>
    <w:rsid w:val="004C5730"/>
    <w:rsid w:val="004C58FB"/>
    <w:rsid w:val="004C5978"/>
    <w:rsid w:val="004C5C14"/>
    <w:rsid w:val="004C5FAD"/>
    <w:rsid w:val="004C5FC3"/>
    <w:rsid w:val="004C61CA"/>
    <w:rsid w:val="004C62FD"/>
    <w:rsid w:val="004C6449"/>
    <w:rsid w:val="004C6D60"/>
    <w:rsid w:val="004C773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B56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6E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9F"/>
    <w:rsid w:val="004E24AF"/>
    <w:rsid w:val="004E2CBD"/>
    <w:rsid w:val="004E2FED"/>
    <w:rsid w:val="004E352A"/>
    <w:rsid w:val="004E37BC"/>
    <w:rsid w:val="004E393F"/>
    <w:rsid w:val="004E40AB"/>
    <w:rsid w:val="004E4102"/>
    <w:rsid w:val="004E450D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112"/>
    <w:rsid w:val="004F018F"/>
    <w:rsid w:val="004F03E9"/>
    <w:rsid w:val="004F0513"/>
    <w:rsid w:val="004F079C"/>
    <w:rsid w:val="004F092E"/>
    <w:rsid w:val="004F0F3D"/>
    <w:rsid w:val="004F1072"/>
    <w:rsid w:val="004F1AE5"/>
    <w:rsid w:val="004F1CBD"/>
    <w:rsid w:val="004F223C"/>
    <w:rsid w:val="004F22A5"/>
    <w:rsid w:val="004F2361"/>
    <w:rsid w:val="004F2B3E"/>
    <w:rsid w:val="004F2EDE"/>
    <w:rsid w:val="004F379F"/>
    <w:rsid w:val="004F3BED"/>
    <w:rsid w:val="004F3CD8"/>
    <w:rsid w:val="004F42E5"/>
    <w:rsid w:val="004F486D"/>
    <w:rsid w:val="004F48A9"/>
    <w:rsid w:val="004F50B9"/>
    <w:rsid w:val="004F510A"/>
    <w:rsid w:val="004F54CB"/>
    <w:rsid w:val="004F5508"/>
    <w:rsid w:val="004F59D3"/>
    <w:rsid w:val="004F6AEB"/>
    <w:rsid w:val="004F6CC1"/>
    <w:rsid w:val="004F6CF4"/>
    <w:rsid w:val="004F7285"/>
    <w:rsid w:val="004F7959"/>
    <w:rsid w:val="004F7D99"/>
    <w:rsid w:val="00500782"/>
    <w:rsid w:val="005013D5"/>
    <w:rsid w:val="0050194E"/>
    <w:rsid w:val="00501A34"/>
    <w:rsid w:val="00501D90"/>
    <w:rsid w:val="0050236C"/>
    <w:rsid w:val="00502721"/>
    <w:rsid w:val="00502BAC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7FF"/>
    <w:rsid w:val="00505A86"/>
    <w:rsid w:val="00506076"/>
    <w:rsid w:val="005061EF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CCB"/>
    <w:rsid w:val="00511E63"/>
    <w:rsid w:val="005122C3"/>
    <w:rsid w:val="00512C42"/>
    <w:rsid w:val="00514143"/>
    <w:rsid w:val="00514211"/>
    <w:rsid w:val="0051430C"/>
    <w:rsid w:val="00514B68"/>
    <w:rsid w:val="00514B92"/>
    <w:rsid w:val="00514BE6"/>
    <w:rsid w:val="00514C70"/>
    <w:rsid w:val="005155E0"/>
    <w:rsid w:val="00516239"/>
    <w:rsid w:val="00516CB7"/>
    <w:rsid w:val="005175CE"/>
    <w:rsid w:val="00517631"/>
    <w:rsid w:val="00517A24"/>
    <w:rsid w:val="00520996"/>
    <w:rsid w:val="0052160A"/>
    <w:rsid w:val="005217D7"/>
    <w:rsid w:val="00521D8C"/>
    <w:rsid w:val="0052216A"/>
    <w:rsid w:val="005222DA"/>
    <w:rsid w:val="005227B6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85A"/>
    <w:rsid w:val="005419ED"/>
    <w:rsid w:val="00541FCF"/>
    <w:rsid w:val="00542A12"/>
    <w:rsid w:val="00542D6A"/>
    <w:rsid w:val="005430F3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58EF"/>
    <w:rsid w:val="005460B3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21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362"/>
    <w:rsid w:val="00554700"/>
    <w:rsid w:val="005547B9"/>
    <w:rsid w:val="00555133"/>
    <w:rsid w:val="0055546B"/>
    <w:rsid w:val="00555E4C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56F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460B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77B75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699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5166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291B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73B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03B"/>
    <w:rsid w:val="005B32B7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6C81"/>
    <w:rsid w:val="005B70D0"/>
    <w:rsid w:val="005B7608"/>
    <w:rsid w:val="005B7BDC"/>
    <w:rsid w:val="005B7E01"/>
    <w:rsid w:val="005C005D"/>
    <w:rsid w:val="005C0906"/>
    <w:rsid w:val="005C097D"/>
    <w:rsid w:val="005C09C6"/>
    <w:rsid w:val="005C11B5"/>
    <w:rsid w:val="005C1A43"/>
    <w:rsid w:val="005C1C09"/>
    <w:rsid w:val="005C1CD7"/>
    <w:rsid w:val="005C1F40"/>
    <w:rsid w:val="005C2023"/>
    <w:rsid w:val="005C238A"/>
    <w:rsid w:val="005C2710"/>
    <w:rsid w:val="005C2A81"/>
    <w:rsid w:val="005C2ADC"/>
    <w:rsid w:val="005C3533"/>
    <w:rsid w:val="005C45AB"/>
    <w:rsid w:val="005C49F8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5F90"/>
    <w:rsid w:val="005D605C"/>
    <w:rsid w:val="005D659E"/>
    <w:rsid w:val="005D67C8"/>
    <w:rsid w:val="005D67CF"/>
    <w:rsid w:val="005D68C3"/>
    <w:rsid w:val="005D6AAE"/>
    <w:rsid w:val="005D6C79"/>
    <w:rsid w:val="005D6EF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1DDF"/>
    <w:rsid w:val="005E22D8"/>
    <w:rsid w:val="005E2DBF"/>
    <w:rsid w:val="005E2E5F"/>
    <w:rsid w:val="005E3190"/>
    <w:rsid w:val="005E3206"/>
    <w:rsid w:val="005E32D5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88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174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5F05"/>
    <w:rsid w:val="00606257"/>
    <w:rsid w:val="006062B8"/>
    <w:rsid w:val="006066CE"/>
    <w:rsid w:val="00606841"/>
    <w:rsid w:val="00607133"/>
    <w:rsid w:val="006074F7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38A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9BB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6E7"/>
    <w:rsid w:val="00646A25"/>
    <w:rsid w:val="00646A85"/>
    <w:rsid w:val="006472B8"/>
    <w:rsid w:val="00647334"/>
    <w:rsid w:val="00647D29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600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736"/>
    <w:rsid w:val="00665A03"/>
    <w:rsid w:val="00665E76"/>
    <w:rsid w:val="0066653B"/>
    <w:rsid w:val="00666985"/>
    <w:rsid w:val="00666A54"/>
    <w:rsid w:val="00666A57"/>
    <w:rsid w:val="00666E7F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9FD"/>
    <w:rsid w:val="00671D0D"/>
    <w:rsid w:val="00672112"/>
    <w:rsid w:val="00672170"/>
    <w:rsid w:val="0067273B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760"/>
    <w:rsid w:val="00685869"/>
    <w:rsid w:val="00685A10"/>
    <w:rsid w:val="006862CC"/>
    <w:rsid w:val="00686398"/>
    <w:rsid w:val="00686751"/>
    <w:rsid w:val="00686B29"/>
    <w:rsid w:val="006873AF"/>
    <w:rsid w:val="00687539"/>
    <w:rsid w:val="00687747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6F2"/>
    <w:rsid w:val="00692985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886"/>
    <w:rsid w:val="006A1B1B"/>
    <w:rsid w:val="006A2132"/>
    <w:rsid w:val="006A232A"/>
    <w:rsid w:val="006A2B2B"/>
    <w:rsid w:val="006A357E"/>
    <w:rsid w:val="006A35E7"/>
    <w:rsid w:val="006A43E0"/>
    <w:rsid w:val="006A445F"/>
    <w:rsid w:val="006A45AF"/>
    <w:rsid w:val="006A45BB"/>
    <w:rsid w:val="006A46A2"/>
    <w:rsid w:val="006A4B3F"/>
    <w:rsid w:val="006A4E5F"/>
    <w:rsid w:val="006A5108"/>
    <w:rsid w:val="006A529F"/>
    <w:rsid w:val="006A5BCC"/>
    <w:rsid w:val="006A5BFE"/>
    <w:rsid w:val="006A5CEF"/>
    <w:rsid w:val="006A6091"/>
    <w:rsid w:val="006A6142"/>
    <w:rsid w:val="006A70E0"/>
    <w:rsid w:val="006A7D0F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719"/>
    <w:rsid w:val="006B1874"/>
    <w:rsid w:val="006B1ACD"/>
    <w:rsid w:val="006B1F13"/>
    <w:rsid w:val="006B26E1"/>
    <w:rsid w:val="006B273E"/>
    <w:rsid w:val="006B3570"/>
    <w:rsid w:val="006B3C99"/>
    <w:rsid w:val="006B3D64"/>
    <w:rsid w:val="006B3D6C"/>
    <w:rsid w:val="006B42EA"/>
    <w:rsid w:val="006B4557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1DA"/>
    <w:rsid w:val="006C3452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510"/>
    <w:rsid w:val="006C66F1"/>
    <w:rsid w:val="006C6B21"/>
    <w:rsid w:val="006C7687"/>
    <w:rsid w:val="006C76F0"/>
    <w:rsid w:val="006D0584"/>
    <w:rsid w:val="006D0963"/>
    <w:rsid w:val="006D1DEB"/>
    <w:rsid w:val="006D2640"/>
    <w:rsid w:val="006D2B08"/>
    <w:rsid w:val="006D2CCD"/>
    <w:rsid w:val="006D2CE5"/>
    <w:rsid w:val="006D2DB3"/>
    <w:rsid w:val="006D2EE6"/>
    <w:rsid w:val="006D2F9F"/>
    <w:rsid w:val="006D3291"/>
    <w:rsid w:val="006D38BF"/>
    <w:rsid w:val="006D3D64"/>
    <w:rsid w:val="006D3E84"/>
    <w:rsid w:val="006D3E97"/>
    <w:rsid w:val="006D40EA"/>
    <w:rsid w:val="006D51F9"/>
    <w:rsid w:val="006D5282"/>
    <w:rsid w:val="006D549F"/>
    <w:rsid w:val="006D54F7"/>
    <w:rsid w:val="006D59D8"/>
    <w:rsid w:val="006D5BC2"/>
    <w:rsid w:val="006D5F16"/>
    <w:rsid w:val="006D690D"/>
    <w:rsid w:val="006D6A28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4280"/>
    <w:rsid w:val="006F4C93"/>
    <w:rsid w:val="006F51F7"/>
    <w:rsid w:val="006F528E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1A97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6CF"/>
    <w:rsid w:val="00712AAF"/>
    <w:rsid w:val="00712AB6"/>
    <w:rsid w:val="00712CEF"/>
    <w:rsid w:val="0071300F"/>
    <w:rsid w:val="00713CE1"/>
    <w:rsid w:val="00714454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4DFC"/>
    <w:rsid w:val="007250FB"/>
    <w:rsid w:val="00725216"/>
    <w:rsid w:val="0072579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27D26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6FAA"/>
    <w:rsid w:val="0073717A"/>
    <w:rsid w:val="00737194"/>
    <w:rsid w:val="007400A6"/>
    <w:rsid w:val="00740B9D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1B7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3E"/>
    <w:rsid w:val="00747AA9"/>
    <w:rsid w:val="00747DAA"/>
    <w:rsid w:val="00747F33"/>
    <w:rsid w:val="00747FC7"/>
    <w:rsid w:val="0075018B"/>
    <w:rsid w:val="0075049F"/>
    <w:rsid w:val="007509DA"/>
    <w:rsid w:val="00750D34"/>
    <w:rsid w:val="0075122D"/>
    <w:rsid w:val="007518BC"/>
    <w:rsid w:val="00751C4B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54F9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67C05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271"/>
    <w:rsid w:val="007834D8"/>
    <w:rsid w:val="00783CF1"/>
    <w:rsid w:val="0078508E"/>
    <w:rsid w:val="00785554"/>
    <w:rsid w:val="0078560F"/>
    <w:rsid w:val="0078581F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746"/>
    <w:rsid w:val="00790FB8"/>
    <w:rsid w:val="00791607"/>
    <w:rsid w:val="0079160F"/>
    <w:rsid w:val="00791F16"/>
    <w:rsid w:val="0079268B"/>
    <w:rsid w:val="0079295E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97F2F"/>
    <w:rsid w:val="007A0000"/>
    <w:rsid w:val="007A1016"/>
    <w:rsid w:val="007A145A"/>
    <w:rsid w:val="007A1C06"/>
    <w:rsid w:val="007A2462"/>
    <w:rsid w:val="007A2C63"/>
    <w:rsid w:val="007A2D94"/>
    <w:rsid w:val="007A3FA7"/>
    <w:rsid w:val="007A43B8"/>
    <w:rsid w:val="007A483D"/>
    <w:rsid w:val="007A4DFB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53A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5"/>
    <w:rsid w:val="007C1386"/>
    <w:rsid w:val="007C1687"/>
    <w:rsid w:val="007C194B"/>
    <w:rsid w:val="007C226E"/>
    <w:rsid w:val="007C2519"/>
    <w:rsid w:val="007C26FB"/>
    <w:rsid w:val="007C273C"/>
    <w:rsid w:val="007C2AA7"/>
    <w:rsid w:val="007C2F8E"/>
    <w:rsid w:val="007C3A5C"/>
    <w:rsid w:val="007C3A87"/>
    <w:rsid w:val="007C3C68"/>
    <w:rsid w:val="007C3EC7"/>
    <w:rsid w:val="007C3FA9"/>
    <w:rsid w:val="007C4607"/>
    <w:rsid w:val="007C497E"/>
    <w:rsid w:val="007C5AC0"/>
    <w:rsid w:val="007C5E63"/>
    <w:rsid w:val="007C6374"/>
    <w:rsid w:val="007C6758"/>
    <w:rsid w:val="007C6789"/>
    <w:rsid w:val="007C6D2F"/>
    <w:rsid w:val="007C7202"/>
    <w:rsid w:val="007C7281"/>
    <w:rsid w:val="007C763D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CC5"/>
    <w:rsid w:val="007D4F06"/>
    <w:rsid w:val="007D50C8"/>
    <w:rsid w:val="007D586D"/>
    <w:rsid w:val="007D59B9"/>
    <w:rsid w:val="007D5FC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3B0"/>
    <w:rsid w:val="007E452D"/>
    <w:rsid w:val="007E481E"/>
    <w:rsid w:val="007E506B"/>
    <w:rsid w:val="007E51E4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96B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835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A50"/>
    <w:rsid w:val="00805CE6"/>
    <w:rsid w:val="00805DC0"/>
    <w:rsid w:val="00806D3C"/>
    <w:rsid w:val="00807351"/>
    <w:rsid w:val="00807FAE"/>
    <w:rsid w:val="00810288"/>
    <w:rsid w:val="00810415"/>
    <w:rsid w:val="008108D8"/>
    <w:rsid w:val="00810A84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28B5"/>
    <w:rsid w:val="0081308D"/>
    <w:rsid w:val="00813102"/>
    <w:rsid w:val="0081419E"/>
    <w:rsid w:val="008145FC"/>
    <w:rsid w:val="0081467B"/>
    <w:rsid w:val="00814729"/>
    <w:rsid w:val="00814926"/>
    <w:rsid w:val="00814D1D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50F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62"/>
    <w:rsid w:val="008318D0"/>
    <w:rsid w:val="00831D26"/>
    <w:rsid w:val="00832038"/>
    <w:rsid w:val="00832488"/>
    <w:rsid w:val="008339AC"/>
    <w:rsid w:val="00833C82"/>
    <w:rsid w:val="00833FB8"/>
    <w:rsid w:val="0083406E"/>
    <w:rsid w:val="0083564A"/>
    <w:rsid w:val="00835693"/>
    <w:rsid w:val="00835EB1"/>
    <w:rsid w:val="008375D6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2C1"/>
    <w:rsid w:val="00843569"/>
    <w:rsid w:val="00843577"/>
    <w:rsid w:val="0084371C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644"/>
    <w:rsid w:val="00846C44"/>
    <w:rsid w:val="00846CEA"/>
    <w:rsid w:val="008478C2"/>
    <w:rsid w:val="008478FE"/>
    <w:rsid w:val="00850233"/>
    <w:rsid w:val="00850263"/>
    <w:rsid w:val="00850B98"/>
    <w:rsid w:val="00850BE5"/>
    <w:rsid w:val="00851597"/>
    <w:rsid w:val="00851A91"/>
    <w:rsid w:val="00851D9C"/>
    <w:rsid w:val="00851E82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56ED1"/>
    <w:rsid w:val="0086054E"/>
    <w:rsid w:val="008608ED"/>
    <w:rsid w:val="00860AC5"/>
    <w:rsid w:val="00860B92"/>
    <w:rsid w:val="00860D6A"/>
    <w:rsid w:val="00860FB0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12D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BB5"/>
    <w:rsid w:val="00872CC3"/>
    <w:rsid w:val="00872DA7"/>
    <w:rsid w:val="00872F28"/>
    <w:rsid w:val="0087302C"/>
    <w:rsid w:val="0087388C"/>
    <w:rsid w:val="0087394A"/>
    <w:rsid w:val="008739DE"/>
    <w:rsid w:val="0087417B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6C83"/>
    <w:rsid w:val="008879C6"/>
    <w:rsid w:val="00890544"/>
    <w:rsid w:val="00890983"/>
    <w:rsid w:val="00890B49"/>
    <w:rsid w:val="008917B5"/>
    <w:rsid w:val="008919D7"/>
    <w:rsid w:val="00891B74"/>
    <w:rsid w:val="008926F3"/>
    <w:rsid w:val="00892C1C"/>
    <w:rsid w:val="00893203"/>
    <w:rsid w:val="008933E0"/>
    <w:rsid w:val="00893B70"/>
    <w:rsid w:val="00893FF0"/>
    <w:rsid w:val="008943E5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20B"/>
    <w:rsid w:val="008A032D"/>
    <w:rsid w:val="008A0417"/>
    <w:rsid w:val="008A1783"/>
    <w:rsid w:val="008A1CFE"/>
    <w:rsid w:val="008A23A6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1128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5D3E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15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1E0E"/>
    <w:rsid w:val="008D24BE"/>
    <w:rsid w:val="008D2A95"/>
    <w:rsid w:val="008D2F03"/>
    <w:rsid w:val="008D328C"/>
    <w:rsid w:val="008D339D"/>
    <w:rsid w:val="008D3748"/>
    <w:rsid w:val="008D38B2"/>
    <w:rsid w:val="008D3AD8"/>
    <w:rsid w:val="008D4355"/>
    <w:rsid w:val="008D436D"/>
    <w:rsid w:val="008D483D"/>
    <w:rsid w:val="008D5483"/>
    <w:rsid w:val="008D5762"/>
    <w:rsid w:val="008D58D7"/>
    <w:rsid w:val="008D5E3C"/>
    <w:rsid w:val="008D5F58"/>
    <w:rsid w:val="008D649A"/>
    <w:rsid w:val="008D693E"/>
    <w:rsid w:val="008D7065"/>
    <w:rsid w:val="008D78D4"/>
    <w:rsid w:val="008D7ADD"/>
    <w:rsid w:val="008D7B34"/>
    <w:rsid w:val="008D7BE5"/>
    <w:rsid w:val="008E038C"/>
    <w:rsid w:val="008E0727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3FA8"/>
    <w:rsid w:val="008E40D3"/>
    <w:rsid w:val="008E4275"/>
    <w:rsid w:val="008E4387"/>
    <w:rsid w:val="008E47D2"/>
    <w:rsid w:val="008E482E"/>
    <w:rsid w:val="008E498D"/>
    <w:rsid w:val="008E511D"/>
    <w:rsid w:val="008E577B"/>
    <w:rsid w:val="008E5A7D"/>
    <w:rsid w:val="008E60A9"/>
    <w:rsid w:val="008E6259"/>
    <w:rsid w:val="008E63C8"/>
    <w:rsid w:val="008E65D4"/>
    <w:rsid w:val="008E6601"/>
    <w:rsid w:val="008E6C7C"/>
    <w:rsid w:val="008E6D06"/>
    <w:rsid w:val="008E70A5"/>
    <w:rsid w:val="008E7198"/>
    <w:rsid w:val="008E75E3"/>
    <w:rsid w:val="008E7D58"/>
    <w:rsid w:val="008F0B62"/>
    <w:rsid w:val="008F0E2F"/>
    <w:rsid w:val="008F1008"/>
    <w:rsid w:val="008F10AC"/>
    <w:rsid w:val="008F130A"/>
    <w:rsid w:val="008F13D3"/>
    <w:rsid w:val="008F27F6"/>
    <w:rsid w:val="008F2F0D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4F0"/>
    <w:rsid w:val="008F76A0"/>
    <w:rsid w:val="008F7928"/>
    <w:rsid w:val="008F798B"/>
    <w:rsid w:val="008F7A55"/>
    <w:rsid w:val="009001A6"/>
    <w:rsid w:val="00900889"/>
    <w:rsid w:val="00900FD3"/>
    <w:rsid w:val="00901618"/>
    <w:rsid w:val="009017C2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29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02F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9EB"/>
    <w:rsid w:val="00915A5D"/>
    <w:rsid w:val="00916159"/>
    <w:rsid w:val="009162C3"/>
    <w:rsid w:val="00916363"/>
    <w:rsid w:val="009163EF"/>
    <w:rsid w:val="009164DC"/>
    <w:rsid w:val="00916952"/>
    <w:rsid w:val="00916FAD"/>
    <w:rsid w:val="009173F1"/>
    <w:rsid w:val="0091751D"/>
    <w:rsid w:val="00917AC5"/>
    <w:rsid w:val="00917AFE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BAD"/>
    <w:rsid w:val="00923F04"/>
    <w:rsid w:val="00923F5B"/>
    <w:rsid w:val="0092400F"/>
    <w:rsid w:val="0092463C"/>
    <w:rsid w:val="00924BCA"/>
    <w:rsid w:val="00924C34"/>
    <w:rsid w:val="0092546F"/>
    <w:rsid w:val="009257B3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27E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DAA"/>
    <w:rsid w:val="00943F0E"/>
    <w:rsid w:val="00944185"/>
    <w:rsid w:val="0094453C"/>
    <w:rsid w:val="00945608"/>
    <w:rsid w:val="0094565C"/>
    <w:rsid w:val="009457FB"/>
    <w:rsid w:val="00945896"/>
    <w:rsid w:val="00945A40"/>
    <w:rsid w:val="00945C88"/>
    <w:rsid w:val="00946604"/>
    <w:rsid w:val="00946623"/>
    <w:rsid w:val="00946E2E"/>
    <w:rsid w:val="00947048"/>
    <w:rsid w:val="009470E1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66C"/>
    <w:rsid w:val="0095586C"/>
    <w:rsid w:val="00955CC4"/>
    <w:rsid w:val="0095608B"/>
    <w:rsid w:val="009567A7"/>
    <w:rsid w:val="00957910"/>
    <w:rsid w:val="0096119D"/>
    <w:rsid w:val="0096121C"/>
    <w:rsid w:val="00961641"/>
    <w:rsid w:val="00961B31"/>
    <w:rsid w:val="00962BDD"/>
    <w:rsid w:val="00963418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891"/>
    <w:rsid w:val="0096693D"/>
    <w:rsid w:val="00966A53"/>
    <w:rsid w:val="00966A5C"/>
    <w:rsid w:val="0096700B"/>
    <w:rsid w:val="0096764D"/>
    <w:rsid w:val="00967959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4ED7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381"/>
    <w:rsid w:val="00987ED4"/>
    <w:rsid w:val="00987EEB"/>
    <w:rsid w:val="00990742"/>
    <w:rsid w:val="00990A1F"/>
    <w:rsid w:val="00990C0C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787"/>
    <w:rsid w:val="009A28FF"/>
    <w:rsid w:val="009A2E91"/>
    <w:rsid w:val="009A2F91"/>
    <w:rsid w:val="009A3305"/>
    <w:rsid w:val="009A368E"/>
    <w:rsid w:val="009A3AD7"/>
    <w:rsid w:val="009A45D2"/>
    <w:rsid w:val="009A47BF"/>
    <w:rsid w:val="009A49ED"/>
    <w:rsid w:val="009A51AD"/>
    <w:rsid w:val="009A5ABD"/>
    <w:rsid w:val="009A6401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BF1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6B4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59A1"/>
    <w:rsid w:val="009D5EDC"/>
    <w:rsid w:val="009D6895"/>
    <w:rsid w:val="009D6CD2"/>
    <w:rsid w:val="009D71B1"/>
    <w:rsid w:val="009D74DF"/>
    <w:rsid w:val="009D7ED2"/>
    <w:rsid w:val="009E0698"/>
    <w:rsid w:val="009E191A"/>
    <w:rsid w:val="009E1B88"/>
    <w:rsid w:val="009E1DA6"/>
    <w:rsid w:val="009E21DE"/>
    <w:rsid w:val="009E22D9"/>
    <w:rsid w:val="009E22FA"/>
    <w:rsid w:val="009E317E"/>
    <w:rsid w:val="009E33B2"/>
    <w:rsid w:val="009E377B"/>
    <w:rsid w:val="009E4D7E"/>
    <w:rsid w:val="009E4DB0"/>
    <w:rsid w:val="009E546E"/>
    <w:rsid w:val="009E5713"/>
    <w:rsid w:val="009E58CA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0A9B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2ED7"/>
    <w:rsid w:val="009F3585"/>
    <w:rsid w:val="009F3942"/>
    <w:rsid w:val="009F3DAD"/>
    <w:rsid w:val="009F41E0"/>
    <w:rsid w:val="009F43DC"/>
    <w:rsid w:val="009F4522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5F9D"/>
    <w:rsid w:val="00A06112"/>
    <w:rsid w:val="00A07078"/>
    <w:rsid w:val="00A0746F"/>
    <w:rsid w:val="00A078D9"/>
    <w:rsid w:val="00A109D3"/>
    <w:rsid w:val="00A11048"/>
    <w:rsid w:val="00A11125"/>
    <w:rsid w:val="00A11613"/>
    <w:rsid w:val="00A1163B"/>
    <w:rsid w:val="00A11796"/>
    <w:rsid w:val="00A118ED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58B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7A5"/>
    <w:rsid w:val="00A169B7"/>
    <w:rsid w:val="00A169BF"/>
    <w:rsid w:val="00A16EB9"/>
    <w:rsid w:val="00A16EBE"/>
    <w:rsid w:val="00A16F54"/>
    <w:rsid w:val="00A17035"/>
    <w:rsid w:val="00A172A6"/>
    <w:rsid w:val="00A1769B"/>
    <w:rsid w:val="00A17B09"/>
    <w:rsid w:val="00A17D7F"/>
    <w:rsid w:val="00A17FAD"/>
    <w:rsid w:val="00A200F9"/>
    <w:rsid w:val="00A203DD"/>
    <w:rsid w:val="00A203EA"/>
    <w:rsid w:val="00A20D24"/>
    <w:rsid w:val="00A20D72"/>
    <w:rsid w:val="00A20E61"/>
    <w:rsid w:val="00A21039"/>
    <w:rsid w:val="00A210DB"/>
    <w:rsid w:val="00A2192E"/>
    <w:rsid w:val="00A21A57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6F3"/>
    <w:rsid w:val="00A25C33"/>
    <w:rsid w:val="00A263D3"/>
    <w:rsid w:val="00A26B08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109"/>
    <w:rsid w:val="00A332B2"/>
    <w:rsid w:val="00A332CD"/>
    <w:rsid w:val="00A3395A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03C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716"/>
    <w:rsid w:val="00A428DB"/>
    <w:rsid w:val="00A429B3"/>
    <w:rsid w:val="00A42D17"/>
    <w:rsid w:val="00A42D1B"/>
    <w:rsid w:val="00A431DF"/>
    <w:rsid w:val="00A4372F"/>
    <w:rsid w:val="00A43D08"/>
    <w:rsid w:val="00A440F2"/>
    <w:rsid w:val="00A442D8"/>
    <w:rsid w:val="00A449AB"/>
    <w:rsid w:val="00A45B06"/>
    <w:rsid w:val="00A45E02"/>
    <w:rsid w:val="00A469E3"/>
    <w:rsid w:val="00A47202"/>
    <w:rsid w:val="00A4754C"/>
    <w:rsid w:val="00A47F8F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9D2"/>
    <w:rsid w:val="00A54AF6"/>
    <w:rsid w:val="00A54B9F"/>
    <w:rsid w:val="00A54D55"/>
    <w:rsid w:val="00A56C4F"/>
    <w:rsid w:val="00A5702A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2DC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43E"/>
    <w:rsid w:val="00A7276A"/>
    <w:rsid w:val="00A72B0E"/>
    <w:rsid w:val="00A72BB5"/>
    <w:rsid w:val="00A7313B"/>
    <w:rsid w:val="00A73D09"/>
    <w:rsid w:val="00A741FC"/>
    <w:rsid w:val="00A752FD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87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8F5"/>
    <w:rsid w:val="00A83C6A"/>
    <w:rsid w:val="00A83DD7"/>
    <w:rsid w:val="00A84292"/>
    <w:rsid w:val="00A84511"/>
    <w:rsid w:val="00A846AA"/>
    <w:rsid w:val="00A84884"/>
    <w:rsid w:val="00A84A34"/>
    <w:rsid w:val="00A84B43"/>
    <w:rsid w:val="00A85225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DC5"/>
    <w:rsid w:val="00A97E9A"/>
    <w:rsid w:val="00A97F90"/>
    <w:rsid w:val="00AA0110"/>
    <w:rsid w:val="00AA036F"/>
    <w:rsid w:val="00AA0381"/>
    <w:rsid w:val="00AA064A"/>
    <w:rsid w:val="00AA08E8"/>
    <w:rsid w:val="00AA0C02"/>
    <w:rsid w:val="00AA1050"/>
    <w:rsid w:val="00AA1289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54"/>
    <w:rsid w:val="00AA59FA"/>
    <w:rsid w:val="00AA5CBA"/>
    <w:rsid w:val="00AA5D7C"/>
    <w:rsid w:val="00AA6E68"/>
    <w:rsid w:val="00AA6F95"/>
    <w:rsid w:val="00AA717D"/>
    <w:rsid w:val="00AA71EC"/>
    <w:rsid w:val="00AA779D"/>
    <w:rsid w:val="00AA7991"/>
    <w:rsid w:val="00AA7A5F"/>
    <w:rsid w:val="00AA7AD9"/>
    <w:rsid w:val="00AB07E0"/>
    <w:rsid w:val="00AB0905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A59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B7BBF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1F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2B3"/>
    <w:rsid w:val="00AD157D"/>
    <w:rsid w:val="00AD194F"/>
    <w:rsid w:val="00AD202C"/>
    <w:rsid w:val="00AD246D"/>
    <w:rsid w:val="00AD2C51"/>
    <w:rsid w:val="00AD305A"/>
    <w:rsid w:val="00AD3FE2"/>
    <w:rsid w:val="00AD453B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D15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4E3"/>
    <w:rsid w:val="00AE2566"/>
    <w:rsid w:val="00AE29F9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133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6E6"/>
    <w:rsid w:val="00AF4D8A"/>
    <w:rsid w:val="00AF5341"/>
    <w:rsid w:val="00AF5516"/>
    <w:rsid w:val="00AF5871"/>
    <w:rsid w:val="00AF58E0"/>
    <w:rsid w:val="00AF5BEC"/>
    <w:rsid w:val="00AF63D6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81D"/>
    <w:rsid w:val="00B00A39"/>
    <w:rsid w:val="00B00DFF"/>
    <w:rsid w:val="00B01061"/>
    <w:rsid w:val="00B01507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0FB1"/>
    <w:rsid w:val="00B110AA"/>
    <w:rsid w:val="00B112E6"/>
    <w:rsid w:val="00B116C6"/>
    <w:rsid w:val="00B1183E"/>
    <w:rsid w:val="00B11845"/>
    <w:rsid w:val="00B1184D"/>
    <w:rsid w:val="00B11860"/>
    <w:rsid w:val="00B11E96"/>
    <w:rsid w:val="00B121A3"/>
    <w:rsid w:val="00B131A5"/>
    <w:rsid w:val="00B133A3"/>
    <w:rsid w:val="00B1354E"/>
    <w:rsid w:val="00B13AEC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5FB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1D1E"/>
    <w:rsid w:val="00B3242A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37D64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2B47"/>
    <w:rsid w:val="00B432AB"/>
    <w:rsid w:val="00B433C4"/>
    <w:rsid w:val="00B4352E"/>
    <w:rsid w:val="00B4358C"/>
    <w:rsid w:val="00B435F3"/>
    <w:rsid w:val="00B44031"/>
    <w:rsid w:val="00B44314"/>
    <w:rsid w:val="00B447A0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2C3"/>
    <w:rsid w:val="00B5161F"/>
    <w:rsid w:val="00B51652"/>
    <w:rsid w:val="00B516C4"/>
    <w:rsid w:val="00B51BDA"/>
    <w:rsid w:val="00B5222B"/>
    <w:rsid w:val="00B52339"/>
    <w:rsid w:val="00B52494"/>
    <w:rsid w:val="00B5335E"/>
    <w:rsid w:val="00B533B9"/>
    <w:rsid w:val="00B536FE"/>
    <w:rsid w:val="00B53DE6"/>
    <w:rsid w:val="00B53E80"/>
    <w:rsid w:val="00B5480E"/>
    <w:rsid w:val="00B54A33"/>
    <w:rsid w:val="00B558A0"/>
    <w:rsid w:val="00B55A00"/>
    <w:rsid w:val="00B56324"/>
    <w:rsid w:val="00B56D52"/>
    <w:rsid w:val="00B56DE9"/>
    <w:rsid w:val="00B57B37"/>
    <w:rsid w:val="00B57B68"/>
    <w:rsid w:val="00B6000C"/>
    <w:rsid w:val="00B6047A"/>
    <w:rsid w:val="00B605A2"/>
    <w:rsid w:val="00B60B10"/>
    <w:rsid w:val="00B60B65"/>
    <w:rsid w:val="00B6101D"/>
    <w:rsid w:val="00B6117E"/>
    <w:rsid w:val="00B611B5"/>
    <w:rsid w:val="00B61384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980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A59"/>
    <w:rsid w:val="00B80570"/>
    <w:rsid w:val="00B8057C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1C1"/>
    <w:rsid w:val="00B8676D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0E4B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A10"/>
    <w:rsid w:val="00BA2BF1"/>
    <w:rsid w:val="00BA303B"/>
    <w:rsid w:val="00BA31CB"/>
    <w:rsid w:val="00BA3218"/>
    <w:rsid w:val="00BA3986"/>
    <w:rsid w:val="00BA4110"/>
    <w:rsid w:val="00BA4513"/>
    <w:rsid w:val="00BA47DF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25"/>
    <w:rsid w:val="00BB38E0"/>
    <w:rsid w:val="00BB3CF4"/>
    <w:rsid w:val="00BB45A0"/>
    <w:rsid w:val="00BB509F"/>
    <w:rsid w:val="00BB517A"/>
    <w:rsid w:val="00BB53C8"/>
    <w:rsid w:val="00BB5EB6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AD5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2F6F"/>
    <w:rsid w:val="00BC353D"/>
    <w:rsid w:val="00BC404B"/>
    <w:rsid w:val="00BC40C4"/>
    <w:rsid w:val="00BC40F2"/>
    <w:rsid w:val="00BC43B4"/>
    <w:rsid w:val="00BC52C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0DDD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C9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AB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4D3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5872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496"/>
    <w:rsid w:val="00C01772"/>
    <w:rsid w:val="00C017E4"/>
    <w:rsid w:val="00C01D5E"/>
    <w:rsid w:val="00C01EF2"/>
    <w:rsid w:val="00C01F6C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74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0BE"/>
    <w:rsid w:val="00C1221A"/>
    <w:rsid w:val="00C12716"/>
    <w:rsid w:val="00C12D19"/>
    <w:rsid w:val="00C13014"/>
    <w:rsid w:val="00C13831"/>
    <w:rsid w:val="00C138EF"/>
    <w:rsid w:val="00C14335"/>
    <w:rsid w:val="00C14D6A"/>
    <w:rsid w:val="00C15396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9FF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4FB8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9DF"/>
    <w:rsid w:val="00C33AA3"/>
    <w:rsid w:val="00C33BE3"/>
    <w:rsid w:val="00C34B40"/>
    <w:rsid w:val="00C34E9E"/>
    <w:rsid w:val="00C35550"/>
    <w:rsid w:val="00C35CB9"/>
    <w:rsid w:val="00C3615B"/>
    <w:rsid w:val="00C369A4"/>
    <w:rsid w:val="00C36A06"/>
    <w:rsid w:val="00C36AD0"/>
    <w:rsid w:val="00C36C7E"/>
    <w:rsid w:val="00C36C85"/>
    <w:rsid w:val="00C36D0A"/>
    <w:rsid w:val="00C36E48"/>
    <w:rsid w:val="00C36F05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403"/>
    <w:rsid w:val="00C417EF"/>
    <w:rsid w:val="00C41833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47F42"/>
    <w:rsid w:val="00C501BB"/>
    <w:rsid w:val="00C50A4D"/>
    <w:rsid w:val="00C50B45"/>
    <w:rsid w:val="00C50B71"/>
    <w:rsid w:val="00C50B9D"/>
    <w:rsid w:val="00C50D4A"/>
    <w:rsid w:val="00C5116A"/>
    <w:rsid w:val="00C5126C"/>
    <w:rsid w:val="00C51CDA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348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4B6F"/>
    <w:rsid w:val="00C65738"/>
    <w:rsid w:val="00C65B5E"/>
    <w:rsid w:val="00C65FED"/>
    <w:rsid w:val="00C6619D"/>
    <w:rsid w:val="00C66508"/>
    <w:rsid w:val="00C665BE"/>
    <w:rsid w:val="00C6682C"/>
    <w:rsid w:val="00C66AFD"/>
    <w:rsid w:val="00C66BBE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7ED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A25"/>
    <w:rsid w:val="00C77DA0"/>
    <w:rsid w:val="00C80930"/>
    <w:rsid w:val="00C81277"/>
    <w:rsid w:val="00C8165C"/>
    <w:rsid w:val="00C8285F"/>
    <w:rsid w:val="00C83225"/>
    <w:rsid w:val="00C8347A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0BF"/>
    <w:rsid w:val="00C8717A"/>
    <w:rsid w:val="00C87398"/>
    <w:rsid w:val="00C8775C"/>
    <w:rsid w:val="00C879D0"/>
    <w:rsid w:val="00C87D2F"/>
    <w:rsid w:val="00C90414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4EC2"/>
    <w:rsid w:val="00C9551A"/>
    <w:rsid w:val="00C9570E"/>
    <w:rsid w:val="00C95913"/>
    <w:rsid w:val="00C97250"/>
    <w:rsid w:val="00C979E0"/>
    <w:rsid w:val="00C97ADC"/>
    <w:rsid w:val="00C97F54"/>
    <w:rsid w:val="00CA00D5"/>
    <w:rsid w:val="00CA0AD3"/>
    <w:rsid w:val="00CA0B6E"/>
    <w:rsid w:val="00CA0C54"/>
    <w:rsid w:val="00CA1353"/>
    <w:rsid w:val="00CA1DFA"/>
    <w:rsid w:val="00CA277E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08F"/>
    <w:rsid w:val="00CB032E"/>
    <w:rsid w:val="00CB04AA"/>
    <w:rsid w:val="00CB056D"/>
    <w:rsid w:val="00CB0D1E"/>
    <w:rsid w:val="00CB15C9"/>
    <w:rsid w:val="00CB16D6"/>
    <w:rsid w:val="00CB1F14"/>
    <w:rsid w:val="00CB1F77"/>
    <w:rsid w:val="00CB25A5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330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B58"/>
    <w:rsid w:val="00CC6EF8"/>
    <w:rsid w:val="00CC7318"/>
    <w:rsid w:val="00CC7668"/>
    <w:rsid w:val="00CC7DE7"/>
    <w:rsid w:val="00CD0D6B"/>
    <w:rsid w:val="00CD1768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6F3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896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24B"/>
    <w:rsid w:val="00CF3690"/>
    <w:rsid w:val="00CF36ED"/>
    <w:rsid w:val="00CF3770"/>
    <w:rsid w:val="00CF381C"/>
    <w:rsid w:val="00CF4CD3"/>
    <w:rsid w:val="00CF4CD7"/>
    <w:rsid w:val="00CF5096"/>
    <w:rsid w:val="00CF563D"/>
    <w:rsid w:val="00CF58CA"/>
    <w:rsid w:val="00CF5F30"/>
    <w:rsid w:val="00CF67A2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843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A71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221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EFF"/>
    <w:rsid w:val="00D24FC9"/>
    <w:rsid w:val="00D2577F"/>
    <w:rsid w:val="00D267A9"/>
    <w:rsid w:val="00D26AC8"/>
    <w:rsid w:val="00D26D36"/>
    <w:rsid w:val="00D277B3"/>
    <w:rsid w:val="00D27DC9"/>
    <w:rsid w:val="00D27F7C"/>
    <w:rsid w:val="00D30C68"/>
    <w:rsid w:val="00D30D7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775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9E2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EE6"/>
    <w:rsid w:val="00D45FDC"/>
    <w:rsid w:val="00D46803"/>
    <w:rsid w:val="00D46A73"/>
    <w:rsid w:val="00D46DBC"/>
    <w:rsid w:val="00D46FD5"/>
    <w:rsid w:val="00D47303"/>
    <w:rsid w:val="00D4749D"/>
    <w:rsid w:val="00D4796A"/>
    <w:rsid w:val="00D47AF9"/>
    <w:rsid w:val="00D47C46"/>
    <w:rsid w:val="00D47FE0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BB0"/>
    <w:rsid w:val="00D54DDB"/>
    <w:rsid w:val="00D55550"/>
    <w:rsid w:val="00D558A7"/>
    <w:rsid w:val="00D55900"/>
    <w:rsid w:val="00D5641D"/>
    <w:rsid w:val="00D565B4"/>
    <w:rsid w:val="00D567AA"/>
    <w:rsid w:val="00D56B29"/>
    <w:rsid w:val="00D56E32"/>
    <w:rsid w:val="00D5703E"/>
    <w:rsid w:val="00D57EE3"/>
    <w:rsid w:val="00D6002F"/>
    <w:rsid w:val="00D60432"/>
    <w:rsid w:val="00D60D4A"/>
    <w:rsid w:val="00D60E38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8AF"/>
    <w:rsid w:val="00D70978"/>
    <w:rsid w:val="00D70FBF"/>
    <w:rsid w:val="00D71789"/>
    <w:rsid w:val="00D71BBE"/>
    <w:rsid w:val="00D71BD1"/>
    <w:rsid w:val="00D71DB9"/>
    <w:rsid w:val="00D7201F"/>
    <w:rsid w:val="00D72115"/>
    <w:rsid w:val="00D721EC"/>
    <w:rsid w:val="00D724E6"/>
    <w:rsid w:val="00D7298A"/>
    <w:rsid w:val="00D7352D"/>
    <w:rsid w:val="00D7354F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DDD"/>
    <w:rsid w:val="00D80E3A"/>
    <w:rsid w:val="00D82422"/>
    <w:rsid w:val="00D82A09"/>
    <w:rsid w:val="00D82BE0"/>
    <w:rsid w:val="00D82FE4"/>
    <w:rsid w:val="00D83220"/>
    <w:rsid w:val="00D83238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6F6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8"/>
    <w:rsid w:val="00D92CAF"/>
    <w:rsid w:val="00D92E57"/>
    <w:rsid w:val="00D93029"/>
    <w:rsid w:val="00D9468E"/>
    <w:rsid w:val="00D9474E"/>
    <w:rsid w:val="00D947FB"/>
    <w:rsid w:val="00D9510E"/>
    <w:rsid w:val="00D95414"/>
    <w:rsid w:val="00D95417"/>
    <w:rsid w:val="00D95672"/>
    <w:rsid w:val="00D95DBD"/>
    <w:rsid w:val="00D9624E"/>
    <w:rsid w:val="00D96637"/>
    <w:rsid w:val="00D96F80"/>
    <w:rsid w:val="00D97605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4F3"/>
    <w:rsid w:val="00DA2AF3"/>
    <w:rsid w:val="00DA2C9E"/>
    <w:rsid w:val="00DA3021"/>
    <w:rsid w:val="00DA3546"/>
    <w:rsid w:val="00DA3884"/>
    <w:rsid w:val="00DA4581"/>
    <w:rsid w:val="00DA45DF"/>
    <w:rsid w:val="00DA4928"/>
    <w:rsid w:val="00DA5EE8"/>
    <w:rsid w:val="00DA5F20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DE0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BD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0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164A"/>
    <w:rsid w:val="00DC2518"/>
    <w:rsid w:val="00DC2E36"/>
    <w:rsid w:val="00DC2EB7"/>
    <w:rsid w:val="00DC3617"/>
    <w:rsid w:val="00DC3D8B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924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5906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2F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E2E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548"/>
    <w:rsid w:val="00E03700"/>
    <w:rsid w:val="00E03702"/>
    <w:rsid w:val="00E04282"/>
    <w:rsid w:val="00E04692"/>
    <w:rsid w:val="00E04D13"/>
    <w:rsid w:val="00E05047"/>
    <w:rsid w:val="00E05BD3"/>
    <w:rsid w:val="00E05DE5"/>
    <w:rsid w:val="00E0623F"/>
    <w:rsid w:val="00E062D4"/>
    <w:rsid w:val="00E0664A"/>
    <w:rsid w:val="00E06839"/>
    <w:rsid w:val="00E069FA"/>
    <w:rsid w:val="00E073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3F4B"/>
    <w:rsid w:val="00E14330"/>
    <w:rsid w:val="00E14A0E"/>
    <w:rsid w:val="00E14C9F"/>
    <w:rsid w:val="00E1511A"/>
    <w:rsid w:val="00E15B95"/>
    <w:rsid w:val="00E15D0A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417"/>
    <w:rsid w:val="00E22FA5"/>
    <w:rsid w:val="00E238F2"/>
    <w:rsid w:val="00E244A4"/>
    <w:rsid w:val="00E2481B"/>
    <w:rsid w:val="00E24D04"/>
    <w:rsid w:val="00E24ECB"/>
    <w:rsid w:val="00E25933"/>
    <w:rsid w:val="00E25F5E"/>
    <w:rsid w:val="00E26091"/>
    <w:rsid w:val="00E26415"/>
    <w:rsid w:val="00E2664A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AD5"/>
    <w:rsid w:val="00E34D6C"/>
    <w:rsid w:val="00E34D78"/>
    <w:rsid w:val="00E34E93"/>
    <w:rsid w:val="00E35DE5"/>
    <w:rsid w:val="00E361B2"/>
    <w:rsid w:val="00E363EB"/>
    <w:rsid w:val="00E36FC6"/>
    <w:rsid w:val="00E373C4"/>
    <w:rsid w:val="00E37417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041"/>
    <w:rsid w:val="00E6211C"/>
    <w:rsid w:val="00E6214C"/>
    <w:rsid w:val="00E6252D"/>
    <w:rsid w:val="00E628F8"/>
    <w:rsid w:val="00E62900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B23"/>
    <w:rsid w:val="00E65E86"/>
    <w:rsid w:val="00E66538"/>
    <w:rsid w:val="00E66BCC"/>
    <w:rsid w:val="00E670C5"/>
    <w:rsid w:val="00E6746D"/>
    <w:rsid w:val="00E67865"/>
    <w:rsid w:val="00E679A6"/>
    <w:rsid w:val="00E700EB"/>
    <w:rsid w:val="00E7054F"/>
    <w:rsid w:val="00E709FD"/>
    <w:rsid w:val="00E7119D"/>
    <w:rsid w:val="00E71294"/>
    <w:rsid w:val="00E7135F"/>
    <w:rsid w:val="00E714D3"/>
    <w:rsid w:val="00E714F6"/>
    <w:rsid w:val="00E71AAF"/>
    <w:rsid w:val="00E71B63"/>
    <w:rsid w:val="00E71D4E"/>
    <w:rsid w:val="00E727C0"/>
    <w:rsid w:val="00E739A6"/>
    <w:rsid w:val="00E73A9A"/>
    <w:rsid w:val="00E73AED"/>
    <w:rsid w:val="00E73CE7"/>
    <w:rsid w:val="00E73D9B"/>
    <w:rsid w:val="00E73FEB"/>
    <w:rsid w:val="00E74B54"/>
    <w:rsid w:val="00E74E37"/>
    <w:rsid w:val="00E74F18"/>
    <w:rsid w:val="00E75525"/>
    <w:rsid w:val="00E75EB8"/>
    <w:rsid w:val="00E762E7"/>
    <w:rsid w:val="00E76308"/>
    <w:rsid w:val="00E76431"/>
    <w:rsid w:val="00E76FD8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0E99"/>
    <w:rsid w:val="00E92269"/>
    <w:rsid w:val="00E923BD"/>
    <w:rsid w:val="00E923C4"/>
    <w:rsid w:val="00E92C65"/>
    <w:rsid w:val="00E93390"/>
    <w:rsid w:val="00E93395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14F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B85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3E5E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2"/>
    <w:rsid w:val="00EC1646"/>
    <w:rsid w:val="00EC1766"/>
    <w:rsid w:val="00EC17AB"/>
    <w:rsid w:val="00EC2AF6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6C68"/>
    <w:rsid w:val="00EC7000"/>
    <w:rsid w:val="00EC749D"/>
    <w:rsid w:val="00ED026F"/>
    <w:rsid w:val="00ED0601"/>
    <w:rsid w:val="00ED0CC0"/>
    <w:rsid w:val="00ED0CD1"/>
    <w:rsid w:val="00ED0E5B"/>
    <w:rsid w:val="00ED1A85"/>
    <w:rsid w:val="00ED1ACA"/>
    <w:rsid w:val="00ED20B5"/>
    <w:rsid w:val="00ED20B9"/>
    <w:rsid w:val="00ED2A90"/>
    <w:rsid w:val="00ED2CCE"/>
    <w:rsid w:val="00ED30C0"/>
    <w:rsid w:val="00ED3D31"/>
    <w:rsid w:val="00ED4383"/>
    <w:rsid w:val="00ED4A8A"/>
    <w:rsid w:val="00ED56B7"/>
    <w:rsid w:val="00ED5783"/>
    <w:rsid w:val="00ED681A"/>
    <w:rsid w:val="00ED699D"/>
    <w:rsid w:val="00EE07AA"/>
    <w:rsid w:val="00EE0960"/>
    <w:rsid w:val="00EE0BB3"/>
    <w:rsid w:val="00EE2127"/>
    <w:rsid w:val="00EE25A1"/>
    <w:rsid w:val="00EE269E"/>
    <w:rsid w:val="00EE270E"/>
    <w:rsid w:val="00EE27E0"/>
    <w:rsid w:val="00EE2E4D"/>
    <w:rsid w:val="00EE2FF9"/>
    <w:rsid w:val="00EE3329"/>
    <w:rsid w:val="00EE3B65"/>
    <w:rsid w:val="00EE419A"/>
    <w:rsid w:val="00EE495C"/>
    <w:rsid w:val="00EE4B86"/>
    <w:rsid w:val="00EE4C1C"/>
    <w:rsid w:val="00EE5544"/>
    <w:rsid w:val="00EE5A4D"/>
    <w:rsid w:val="00EE5D66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5265"/>
    <w:rsid w:val="00EF5F90"/>
    <w:rsid w:val="00EF60AC"/>
    <w:rsid w:val="00EF63D7"/>
    <w:rsid w:val="00EF6BCA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05A"/>
    <w:rsid w:val="00F02478"/>
    <w:rsid w:val="00F0260F"/>
    <w:rsid w:val="00F02734"/>
    <w:rsid w:val="00F02F7D"/>
    <w:rsid w:val="00F030F8"/>
    <w:rsid w:val="00F03186"/>
    <w:rsid w:val="00F037E8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C3E"/>
    <w:rsid w:val="00F05D31"/>
    <w:rsid w:val="00F06B40"/>
    <w:rsid w:val="00F07222"/>
    <w:rsid w:val="00F0726B"/>
    <w:rsid w:val="00F07E50"/>
    <w:rsid w:val="00F1019B"/>
    <w:rsid w:val="00F1094B"/>
    <w:rsid w:val="00F10A4D"/>
    <w:rsid w:val="00F10C89"/>
    <w:rsid w:val="00F10E2A"/>
    <w:rsid w:val="00F11233"/>
    <w:rsid w:val="00F114A1"/>
    <w:rsid w:val="00F11977"/>
    <w:rsid w:val="00F11C1F"/>
    <w:rsid w:val="00F13ABA"/>
    <w:rsid w:val="00F13C63"/>
    <w:rsid w:val="00F141CD"/>
    <w:rsid w:val="00F146AC"/>
    <w:rsid w:val="00F15569"/>
    <w:rsid w:val="00F1569E"/>
    <w:rsid w:val="00F15ED0"/>
    <w:rsid w:val="00F15EFC"/>
    <w:rsid w:val="00F16A24"/>
    <w:rsid w:val="00F16D15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ABC"/>
    <w:rsid w:val="00F27D1B"/>
    <w:rsid w:val="00F27D2B"/>
    <w:rsid w:val="00F27D6A"/>
    <w:rsid w:val="00F30AC1"/>
    <w:rsid w:val="00F31816"/>
    <w:rsid w:val="00F31A12"/>
    <w:rsid w:val="00F31CC6"/>
    <w:rsid w:val="00F32177"/>
    <w:rsid w:val="00F3268F"/>
    <w:rsid w:val="00F3307A"/>
    <w:rsid w:val="00F33326"/>
    <w:rsid w:val="00F348B9"/>
    <w:rsid w:val="00F35BB8"/>
    <w:rsid w:val="00F35C91"/>
    <w:rsid w:val="00F36421"/>
    <w:rsid w:val="00F366A6"/>
    <w:rsid w:val="00F36A12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977"/>
    <w:rsid w:val="00F40D63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2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09D5"/>
    <w:rsid w:val="00F609F2"/>
    <w:rsid w:val="00F615FE"/>
    <w:rsid w:val="00F616E7"/>
    <w:rsid w:val="00F618FD"/>
    <w:rsid w:val="00F62327"/>
    <w:rsid w:val="00F623B9"/>
    <w:rsid w:val="00F6276B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4F23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D9C"/>
    <w:rsid w:val="00F84EE4"/>
    <w:rsid w:val="00F86521"/>
    <w:rsid w:val="00F86A23"/>
    <w:rsid w:val="00F86C36"/>
    <w:rsid w:val="00F86FFE"/>
    <w:rsid w:val="00F877EE"/>
    <w:rsid w:val="00F90085"/>
    <w:rsid w:val="00F9030C"/>
    <w:rsid w:val="00F905E8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0D1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CD8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4171"/>
    <w:rsid w:val="00FB4338"/>
    <w:rsid w:val="00FB47DA"/>
    <w:rsid w:val="00FB488F"/>
    <w:rsid w:val="00FB4B70"/>
    <w:rsid w:val="00FB4C27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579"/>
    <w:rsid w:val="00FC2BFD"/>
    <w:rsid w:val="00FC358B"/>
    <w:rsid w:val="00FC36C8"/>
    <w:rsid w:val="00FC3B38"/>
    <w:rsid w:val="00FC4480"/>
    <w:rsid w:val="00FC56E6"/>
    <w:rsid w:val="00FC5A07"/>
    <w:rsid w:val="00FC5E2C"/>
    <w:rsid w:val="00FC5FA0"/>
    <w:rsid w:val="00FC629A"/>
    <w:rsid w:val="00FC6467"/>
    <w:rsid w:val="00FC66CD"/>
    <w:rsid w:val="00FC74BA"/>
    <w:rsid w:val="00FD0207"/>
    <w:rsid w:val="00FD09B0"/>
    <w:rsid w:val="00FD0B12"/>
    <w:rsid w:val="00FD10DB"/>
    <w:rsid w:val="00FD1520"/>
    <w:rsid w:val="00FD1CC3"/>
    <w:rsid w:val="00FD1D46"/>
    <w:rsid w:val="00FD252A"/>
    <w:rsid w:val="00FD2726"/>
    <w:rsid w:val="00FD2AEA"/>
    <w:rsid w:val="00FD2C28"/>
    <w:rsid w:val="00FD3119"/>
    <w:rsid w:val="00FD3BC5"/>
    <w:rsid w:val="00FD4861"/>
    <w:rsid w:val="00FD4D5B"/>
    <w:rsid w:val="00FD4DBE"/>
    <w:rsid w:val="00FD4E13"/>
    <w:rsid w:val="00FD5827"/>
    <w:rsid w:val="00FD58F2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4F8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4FD0"/>
    <w:rsid w:val="00FE510A"/>
    <w:rsid w:val="00FE5524"/>
    <w:rsid w:val="00FE56D0"/>
    <w:rsid w:val="00FE5902"/>
    <w:rsid w:val="00FE5D59"/>
    <w:rsid w:val="00FE60F3"/>
    <w:rsid w:val="00FE617D"/>
    <w:rsid w:val="00FE6259"/>
    <w:rsid w:val="00FE635F"/>
    <w:rsid w:val="00FE6B4B"/>
    <w:rsid w:val="00FE6C32"/>
    <w:rsid w:val="00FE6CBC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7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73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09273D"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b/>
      <w:snapToGrid w:val="0"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09273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9273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cs="Arial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  <w:style w:type="numbering" w:customStyle="1" w:styleId="Biecalista1">
    <w:name w:val="Bieżąca lista1"/>
    <w:uiPriority w:val="99"/>
    <w:rsid w:val="00685760"/>
  </w:style>
  <w:style w:type="numbering" w:customStyle="1" w:styleId="Biecalista2">
    <w:name w:val="Bieżąca lista2"/>
    <w:uiPriority w:val="99"/>
    <w:rsid w:val="009F2ED7"/>
    <w:pPr>
      <w:numPr>
        <w:numId w:val="4"/>
      </w:numPr>
    </w:pPr>
  </w:style>
  <w:style w:type="numbering" w:customStyle="1" w:styleId="Biecalista3">
    <w:name w:val="Bieżąca lista3"/>
    <w:uiPriority w:val="99"/>
    <w:rsid w:val="009F2ED7"/>
    <w:pPr>
      <w:numPr>
        <w:numId w:val="5"/>
      </w:numPr>
    </w:pPr>
  </w:style>
  <w:style w:type="paragraph" w:customStyle="1" w:styleId="Textbody">
    <w:name w:val="Text body"/>
    <w:basedOn w:val="Normalny"/>
    <w:rsid w:val="004F0112"/>
    <w:pPr>
      <w:suppressAutoHyphens/>
      <w:autoSpaceDN w:val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B25A-DD0D-4F16-A162-0A75ADB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22</Pages>
  <Words>7941</Words>
  <Characters>47651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XXXI/29/2026 RADY MIASTA WŁOCŁAWEK z dnia 31 marca 2026 r.</vt:lpstr>
    </vt:vector>
  </TitlesOfParts>
  <Company/>
  <LinksUpToDate>false</LinksUpToDate>
  <CharactersWithSpaces>55482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XXXI/29/2026 RADY MIASTA WŁOCŁAWEK z dnia 31 marca 2026 r.</dc:title>
  <dc:subject/>
  <dc:creator>Beata Duszeńska</dc:creator>
  <cp:keywords>Uchwała Rady Miasta</cp:keywords>
  <dc:description/>
  <cp:lastModifiedBy>Małgorzata Feliniak</cp:lastModifiedBy>
  <cp:revision>16</cp:revision>
  <cp:lastPrinted>2026-03-25T08:38:00Z</cp:lastPrinted>
  <dcterms:created xsi:type="dcterms:W3CDTF">2026-04-03T07:33:00Z</dcterms:created>
  <dcterms:modified xsi:type="dcterms:W3CDTF">2026-04-07T12:20:00Z</dcterms:modified>
</cp:coreProperties>
</file>